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684038" w:rsidRDefault="00684038" w14:paraId="287165ED" wp14:textId="77777777">
      <w:pPr>
        <w:rPr>
          <w:b/>
          <w:sz w:val="17"/>
        </w:rPr>
      </w:pPr>
    </w:p>
    <w:p xmlns:wp14="http://schemas.microsoft.com/office/word/2010/wordml" w:rsidR="00684038" w:rsidRDefault="00451A90" w14:paraId="2096F05E" wp14:textId="77777777">
      <w:pPr>
        <w:rPr>
          <w:b/>
          <w:sz w:val="24"/>
        </w:rPr>
      </w:pPr>
      <w:r>
        <w:rPr>
          <w:b/>
          <w:noProof/>
        </w:rPr>
        <w:drawing>
          <wp:inline xmlns:wp14="http://schemas.microsoft.com/office/word/2010/wordprocessingDrawing" distT="0" distB="0" distL="0" distR="0" wp14:anchorId="5EC48674" wp14:editId="7777777">
            <wp:extent cx="467360" cy="526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26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038">
        <w:rPr>
          <w:b/>
        </w:rPr>
        <w:t xml:space="preserve">    </w:t>
      </w:r>
      <w:r w:rsidR="00684038">
        <w:rPr>
          <w:b/>
          <w:sz w:val="17"/>
        </w:rPr>
        <w:t>OAJ - KEURUUN PAIKALLISYHDISTYS RY</w:t>
      </w:r>
    </w:p>
    <w:p xmlns:wp14="http://schemas.microsoft.com/office/word/2010/wordml" w:rsidR="00684038" w:rsidRDefault="002444B5" w14:paraId="64190D5A" wp14:textId="77777777">
      <w:pPr>
        <w:rPr>
          <w:b/>
          <w:sz w:val="24"/>
        </w:rPr>
      </w:pPr>
      <w:r>
        <w:rPr>
          <w:b/>
          <w:sz w:val="24"/>
        </w:rPr>
        <w:t>TOIMINTASUUNNITELMA 2018</w:t>
      </w:r>
    </w:p>
    <w:p xmlns:wp14="http://schemas.microsoft.com/office/word/2010/wordml" w:rsidR="00684038" w:rsidRDefault="00684038" w14:paraId="3B0374F2" wp14:textId="77777777">
      <w:pPr>
        <w:rPr>
          <w:b/>
          <w:sz w:val="24"/>
        </w:rPr>
      </w:pP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24"/>
      </w:tblGrid>
      <w:tr xmlns:wp14="http://schemas.microsoft.com/office/word/2010/wordml" w:rsidR="00684038" w:rsidTr="5BFF155C" w14:paraId="5045D604" wp14:textId="77777777">
        <w:tc>
          <w:tcPr>
            <w:tcW w:w="48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684038" w:rsidRDefault="00684038" w14:paraId="3C2172B0" wp14:textId="77777777">
            <w:pPr>
              <w:snapToGrid w:val="0"/>
              <w:jc w:val="center"/>
              <w:rPr>
                <w:sz w:val="17"/>
              </w:rPr>
            </w:pPr>
            <w:r>
              <w:rPr>
                <w:sz w:val="17"/>
              </w:rPr>
              <w:t>TOIMINTAYMPÄRISTÖ</w:t>
            </w:r>
          </w:p>
        </w:tc>
        <w:tc>
          <w:tcPr>
            <w:tcW w:w="4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84038" w:rsidRDefault="00684038" w14:paraId="1FC79CAD" wp14:textId="77777777">
            <w:pPr>
              <w:snapToGrid w:val="0"/>
              <w:jc w:val="center"/>
              <w:rPr>
                <w:sz w:val="17"/>
              </w:rPr>
            </w:pPr>
            <w:r>
              <w:rPr>
                <w:sz w:val="17"/>
              </w:rPr>
              <w:t>TOTEUTUS</w:t>
            </w:r>
          </w:p>
        </w:tc>
      </w:tr>
      <w:tr xmlns:wp14="http://schemas.microsoft.com/office/word/2010/wordml" w:rsidR="00684038" w:rsidTr="5BFF155C" w14:paraId="7EA759F9" wp14:textId="77777777">
        <w:tc>
          <w:tcPr>
            <w:tcW w:w="48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684038" w:rsidRDefault="00684038" w14:paraId="29AE9B5C" wp14:textId="77777777">
            <w:pPr>
              <w:snapToGrid w:val="0"/>
              <w:rPr>
                <w:sz w:val="17"/>
              </w:rPr>
            </w:pPr>
            <w:r>
              <w:rPr>
                <w:sz w:val="17"/>
              </w:rPr>
              <w:t>1. ORGANISAATIO</w:t>
            </w:r>
          </w:p>
          <w:p w:rsidR="00684038" w:rsidRDefault="00684038" w14:paraId="65BE9DB5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Keuruun paikallisyhdistys on yksi OAJ:n paikallisyhdistyksistä</w:t>
            </w:r>
          </w:p>
          <w:p w:rsidR="00684038" w:rsidRDefault="002444B5" w14:paraId="54E0009F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 xml:space="preserve">Yhdistys kuuluu OAJ:hin, </w:t>
            </w:r>
            <w:r w:rsidR="00684038">
              <w:rPr>
                <w:sz w:val="17"/>
              </w:rPr>
              <w:t>sekä OAJ  Keski-Suomen alueyhdistykseen  (per.1.1.2008)</w:t>
            </w:r>
          </w:p>
          <w:p w:rsidR="00684038" w:rsidP="5BFF155C" w:rsidRDefault="002444B5" w14:paraId="26A88F38" wp14:textId="34796CCE">
            <w:pPr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5BFF155C" w:rsidR="5BFF155C">
              <w:rPr>
                <w:sz w:val="17"/>
                <w:szCs w:val="17"/>
              </w:rPr>
              <w:t xml:space="preserve">Yhdistykseen </w:t>
            </w:r>
            <w:proofErr w:type="gramStart"/>
            <w:r w:rsidRPr="5BFF155C" w:rsidR="5BFF155C">
              <w:rPr>
                <w:sz w:val="17"/>
                <w:szCs w:val="17"/>
              </w:rPr>
              <w:t xml:space="preserve">kuuluu </w:t>
            </w:r>
            <w:r w:rsidRPr="5BFF155C" w:rsidR="5BFF155C">
              <w:rPr>
                <w:sz w:val="17"/>
                <w:szCs w:val="17"/>
              </w:rPr>
              <w:t xml:space="preserve"> 146</w:t>
            </w:r>
            <w:proofErr w:type="gramEnd"/>
            <w:r w:rsidRPr="5BFF155C" w:rsidR="5BFF155C">
              <w:rPr>
                <w:sz w:val="17"/>
                <w:szCs w:val="17"/>
              </w:rPr>
              <w:t xml:space="preserve"> jäsentä (ysi </w:t>
            </w:r>
            <w:r w:rsidRPr="5BFF155C" w:rsidR="5BFF155C">
              <w:rPr>
                <w:sz w:val="17"/>
                <w:szCs w:val="17"/>
              </w:rPr>
              <w:t>122</w:t>
            </w:r>
            <w:r w:rsidRPr="5BFF155C" w:rsidR="5BFF155C">
              <w:rPr>
                <w:sz w:val="17"/>
                <w:szCs w:val="17"/>
              </w:rPr>
              <w:t xml:space="preserve">, </w:t>
            </w:r>
            <w:proofErr w:type="spellStart"/>
            <w:r w:rsidRPr="5BFF155C" w:rsidR="5BFF155C">
              <w:rPr>
                <w:sz w:val="17"/>
                <w:szCs w:val="17"/>
              </w:rPr>
              <w:t>lto</w:t>
            </w:r>
            <w:proofErr w:type="spellEnd"/>
            <w:r w:rsidRPr="5BFF155C" w:rsidR="5BFF155C">
              <w:rPr>
                <w:sz w:val="17"/>
                <w:szCs w:val="17"/>
              </w:rPr>
              <w:t xml:space="preserve"> </w:t>
            </w:r>
            <w:r w:rsidRPr="5BFF155C" w:rsidR="5BFF155C">
              <w:rPr>
                <w:sz w:val="17"/>
                <w:szCs w:val="17"/>
              </w:rPr>
              <w:t>16</w:t>
            </w:r>
            <w:r w:rsidRPr="5BFF155C" w:rsidR="5BFF155C">
              <w:rPr>
                <w:sz w:val="17"/>
                <w:szCs w:val="17"/>
              </w:rPr>
              <w:t xml:space="preserve">, </w:t>
            </w:r>
            <w:proofErr w:type="spellStart"/>
            <w:r w:rsidRPr="5BFF155C" w:rsidR="5BFF155C">
              <w:rPr>
                <w:sz w:val="17"/>
                <w:szCs w:val="17"/>
              </w:rPr>
              <w:t>mus.op</w:t>
            </w:r>
            <w:proofErr w:type="spellEnd"/>
            <w:r w:rsidRPr="5BFF155C" w:rsidR="5BFF155C">
              <w:rPr>
                <w:sz w:val="17"/>
                <w:szCs w:val="17"/>
              </w:rPr>
              <w:t xml:space="preserve"> </w:t>
            </w:r>
            <w:r w:rsidRPr="5BFF155C" w:rsidR="5BFF155C">
              <w:rPr>
                <w:sz w:val="17"/>
                <w:szCs w:val="17"/>
              </w:rPr>
              <w:t>8</w:t>
            </w:r>
            <w:r w:rsidRPr="5BFF155C" w:rsidR="5BFF155C">
              <w:rPr>
                <w:sz w:val="17"/>
                <w:szCs w:val="17"/>
              </w:rPr>
              <w:t xml:space="preserve">)  </w:t>
            </w:r>
          </w:p>
          <w:p w:rsidR="00684038" w:rsidRDefault="00684038" w14:paraId="2FC4F6F3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Jäsenet ovat varhaiskasvatuksen, perusk</w:t>
            </w:r>
            <w:r w:rsidR="002444B5">
              <w:rPr>
                <w:sz w:val="17"/>
              </w:rPr>
              <w:t xml:space="preserve">oulun, lukion, musiikki- </w:t>
            </w:r>
            <w:r>
              <w:rPr>
                <w:sz w:val="17"/>
              </w:rPr>
              <w:t xml:space="preserve">ja kansalaisopiston piirissä työskenteleviä </w:t>
            </w:r>
          </w:p>
          <w:p w:rsidR="00684038" w:rsidRDefault="00684038" w14:paraId="2497228C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jokaisessa toimipaikassa toimii hallituksen valitsema yhteyshenkilö</w:t>
            </w:r>
          </w:p>
          <w:p w:rsidR="00684038" w:rsidRDefault="00684038" w14:paraId="16795922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Puheenjohtajan ja hallituksen jäsenten toimikausi on yksi vuosi</w:t>
            </w:r>
          </w:p>
          <w:p w:rsidR="00684038" w:rsidRDefault="00684038" w14:paraId="2872B5F3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Hallituksen muodostaa puheenjohtaja ja 9 jäsentä</w:t>
            </w:r>
          </w:p>
        </w:tc>
        <w:tc>
          <w:tcPr>
            <w:tcW w:w="4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84038" w:rsidRDefault="00684038" w14:paraId="1FA356B5" wp14:textId="77777777">
            <w:pPr>
              <w:numPr>
                <w:ilvl w:val="0"/>
                <w:numId w:val="4"/>
              </w:numPr>
              <w:snapToGrid w:val="0"/>
              <w:rPr>
                <w:sz w:val="17"/>
              </w:rPr>
            </w:pPr>
            <w:r>
              <w:rPr>
                <w:sz w:val="17"/>
              </w:rPr>
              <w:t>ORGANISAATIO</w:t>
            </w:r>
          </w:p>
          <w:p w:rsidR="00684038" w:rsidRDefault="00684038" w14:paraId="23C76646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Pidetään sääntömääräiset syys- ja kevätkokoukset</w:t>
            </w:r>
          </w:p>
          <w:p w:rsidR="00684038" w:rsidRDefault="00684038" w14:paraId="54CD6243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Sääntömääräisten kokousten välillä toiminnasta vastaa hallitus</w:t>
            </w:r>
          </w:p>
          <w:p w:rsidR="00684038" w:rsidRDefault="00684038" w14:paraId="45F297B3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Hallitusten kokouksiin kutsutaan luottamusmiehet ja tarvittava</w:t>
            </w:r>
          </w:p>
          <w:p w:rsidR="00684038" w:rsidRDefault="00684038" w14:paraId="0FAB03B0" wp14:textId="77777777">
            <w:pPr>
              <w:ind w:left="283"/>
              <w:rPr>
                <w:sz w:val="17"/>
              </w:rPr>
            </w:pPr>
            <w:r>
              <w:rPr>
                <w:sz w:val="17"/>
              </w:rPr>
              <w:t>määrä muita asiantuntijoita</w:t>
            </w:r>
          </w:p>
          <w:p w:rsidR="00684038" w:rsidRDefault="00684038" w14:paraId="53A63813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 xml:space="preserve">yhteyshenkilöt toimivat yhdistyksen hallituksen ja yhdistyksen jäsenten välisenä yhdyssiteenä, jotka välittävät tietoa hallitukselta jäsenille ja päinvastoin. </w:t>
            </w:r>
          </w:p>
          <w:p w:rsidR="00684038" w:rsidRDefault="00684038" w14:paraId="33C9E35F" wp14:textId="77777777">
            <w:pPr>
              <w:rPr>
                <w:sz w:val="17"/>
              </w:rPr>
            </w:pPr>
          </w:p>
        </w:tc>
      </w:tr>
      <w:tr xmlns:wp14="http://schemas.microsoft.com/office/word/2010/wordml" w:rsidR="00684038" w:rsidTr="5BFF155C" w14:paraId="1DEAFDDA" wp14:textId="77777777">
        <w:tc>
          <w:tcPr>
            <w:tcW w:w="48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684038" w:rsidRDefault="00684038" w14:paraId="42C2CC4B" wp14:textId="77777777">
            <w:pPr>
              <w:snapToGrid w:val="0"/>
              <w:rPr>
                <w:sz w:val="17"/>
              </w:rPr>
            </w:pPr>
            <w:r>
              <w:rPr>
                <w:sz w:val="17"/>
              </w:rPr>
              <w:t>2. YHDISTYKSEN TOIMINTA</w:t>
            </w:r>
          </w:p>
          <w:p w:rsidR="00684038" w:rsidRDefault="00684038" w14:paraId="04A3A39E" wp14:textId="77777777">
            <w:pPr>
              <w:rPr>
                <w:sz w:val="17"/>
              </w:rPr>
            </w:pPr>
            <w:r>
              <w:rPr>
                <w:sz w:val="17"/>
              </w:rPr>
              <w:t>2.1. JÄRJESTÖTOIMINTA</w:t>
            </w:r>
          </w:p>
          <w:p w:rsidR="00684038" w:rsidRDefault="00684038" w14:paraId="3DE3EDE8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Yhdistys toimii yhdyssiteenä järjestön  ja jäsenyhdistysten välillä</w:t>
            </w:r>
          </w:p>
          <w:p w:rsidR="00684038" w:rsidRDefault="00684038" w14:paraId="082A24BE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Aluetoimintaan osallistuminen</w:t>
            </w:r>
          </w:p>
          <w:p w:rsidR="00684038" w:rsidRDefault="00684038" w14:paraId="5B6F6CE5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OAJ Keski-Suomen toimintaan osallistuminen:</w:t>
            </w:r>
          </w:p>
          <w:p w:rsidR="002444B5" w:rsidP="002444B5" w:rsidRDefault="00684038" w14:paraId="13B815A9" wp14:textId="77777777">
            <w:pPr>
              <w:numPr>
                <w:ilvl w:val="0"/>
                <w:numId w:val="12"/>
              </w:numPr>
              <w:rPr>
                <w:sz w:val="17"/>
              </w:rPr>
            </w:pPr>
            <w:r>
              <w:rPr>
                <w:sz w:val="17"/>
              </w:rPr>
              <w:t>YSI, LTOL</w:t>
            </w:r>
          </w:p>
          <w:p w:rsidR="002444B5" w:rsidP="002444B5" w:rsidRDefault="002444B5" w14:paraId="761A29C5" wp14:textId="77777777">
            <w:pPr>
              <w:numPr>
                <w:ilvl w:val="0"/>
                <w:numId w:val="12"/>
              </w:numPr>
              <w:rPr>
                <w:sz w:val="17"/>
              </w:rPr>
            </w:pPr>
            <w:r>
              <w:rPr>
                <w:sz w:val="17"/>
              </w:rPr>
              <w:t>OAJ Keski-Suomen hallituksen valinta</w:t>
            </w:r>
          </w:p>
          <w:p w:rsidR="00684038" w:rsidRDefault="00684038" w14:paraId="7BE56705" wp14:textId="77777777">
            <w:pPr>
              <w:rPr>
                <w:sz w:val="17"/>
              </w:rPr>
            </w:pPr>
          </w:p>
          <w:p w:rsidR="00684038" w:rsidRDefault="00684038" w14:paraId="13105F28" wp14:textId="77777777">
            <w:pPr>
              <w:rPr>
                <w:sz w:val="17"/>
              </w:rPr>
            </w:pPr>
            <w:r>
              <w:rPr>
                <w:sz w:val="17"/>
              </w:rPr>
              <w:t xml:space="preserve">  </w:t>
            </w:r>
          </w:p>
          <w:p w:rsidR="00684038" w:rsidRDefault="00684038" w14:paraId="4F5266E8" wp14:textId="77777777">
            <w:pPr>
              <w:rPr>
                <w:sz w:val="17"/>
              </w:rPr>
            </w:pPr>
          </w:p>
          <w:p w:rsidR="00684038" w:rsidRDefault="00684038" w14:paraId="2F6DDD35" wp14:textId="77777777">
            <w:pPr>
              <w:rPr>
                <w:sz w:val="17"/>
              </w:rPr>
            </w:pPr>
          </w:p>
          <w:p w:rsidR="00684038" w:rsidRDefault="00684038" w14:paraId="4CBC7214" wp14:textId="77777777">
            <w:pPr>
              <w:rPr>
                <w:sz w:val="17"/>
              </w:rPr>
            </w:pPr>
          </w:p>
          <w:p w:rsidR="002444B5" w:rsidRDefault="002444B5" w14:paraId="1F0E4265" wp14:textId="77777777">
            <w:pPr>
              <w:rPr>
                <w:sz w:val="17"/>
              </w:rPr>
            </w:pPr>
          </w:p>
          <w:p w:rsidR="00684038" w:rsidRDefault="00684038" w14:paraId="45BB7660" wp14:textId="77777777">
            <w:pPr>
              <w:rPr>
                <w:sz w:val="17"/>
              </w:rPr>
            </w:pPr>
            <w:r>
              <w:rPr>
                <w:sz w:val="17"/>
              </w:rPr>
              <w:t>2.2.KOULUTUSTOIMINTA</w:t>
            </w:r>
          </w:p>
          <w:p w:rsidR="00684038" w:rsidRDefault="00684038" w14:paraId="217DA775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Yhdistys järjestää toimipaikkojen yhteyshenkilökoulutusta</w:t>
            </w:r>
          </w:p>
          <w:p w:rsidR="00684038" w:rsidRDefault="00684038" w14:paraId="1763BEB9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Toimihenkilöiden koulutuksesta vastaa OAJ ja jäsenyhdistykset</w:t>
            </w:r>
          </w:p>
          <w:p w:rsidR="00684038" w:rsidRDefault="00684038" w14:paraId="79E795B8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Uudet hallituksen jäsenet saavat peruskoulutusta</w:t>
            </w:r>
          </w:p>
          <w:p w:rsidR="00684038" w:rsidRDefault="00684038" w14:paraId="103607C0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Opetusalan täydennyskoulutus</w:t>
            </w:r>
          </w:p>
          <w:p w:rsidR="00684038" w:rsidRDefault="002444B5" w14:paraId="4A732C9D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Koulutus- ja kulttuurimatka</w:t>
            </w:r>
          </w:p>
          <w:p w:rsidR="002444B5" w:rsidRDefault="002444B5" w14:paraId="47FD6A23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proofErr w:type="spellStart"/>
            <w:r>
              <w:rPr>
                <w:sz w:val="17"/>
              </w:rPr>
              <w:t>Educa</w:t>
            </w:r>
            <w:proofErr w:type="spellEnd"/>
            <w:r>
              <w:rPr>
                <w:sz w:val="17"/>
              </w:rPr>
              <w:t>-messut</w:t>
            </w:r>
          </w:p>
          <w:p w:rsidR="00684038" w:rsidP="5BFF155C" w:rsidRDefault="00684038" w14:paraId="3CEFA304" wp14:textId="77777777" wp14:noSpellErr="1">
            <w:pPr>
              <w:rPr>
                <w:sz w:val="17"/>
                <w:szCs w:val="17"/>
              </w:rPr>
            </w:pPr>
          </w:p>
          <w:p w:rsidR="5BFF155C" w:rsidP="5BFF155C" w:rsidRDefault="5BFF155C" wp14:noSpellErr="1" w14:paraId="1CC6DB28" w14:textId="2EAC3707">
            <w:pPr>
              <w:pStyle w:val="Normal"/>
              <w:rPr>
                <w:sz w:val="17"/>
                <w:szCs w:val="17"/>
              </w:rPr>
            </w:pPr>
          </w:p>
          <w:p w:rsidR="5BFF155C" w:rsidP="5BFF155C" w:rsidRDefault="5BFF155C" wp14:noSpellErr="1" w14:paraId="6FB0E8D5" w14:textId="3A0A4A89">
            <w:pPr>
              <w:pStyle w:val="Normal"/>
              <w:rPr>
                <w:sz w:val="17"/>
                <w:szCs w:val="17"/>
              </w:rPr>
            </w:pPr>
          </w:p>
          <w:p w:rsidR="00684038" w:rsidRDefault="00684038" w14:paraId="3ABE4A10" wp14:textId="77777777">
            <w:pPr>
              <w:rPr>
                <w:sz w:val="17"/>
              </w:rPr>
            </w:pPr>
          </w:p>
          <w:p w:rsidR="00684038" w:rsidRDefault="00684038" w14:paraId="62043078" wp14:textId="77777777">
            <w:pPr>
              <w:rPr>
                <w:sz w:val="17"/>
              </w:rPr>
            </w:pPr>
            <w:r>
              <w:rPr>
                <w:sz w:val="17"/>
              </w:rPr>
              <w:t>2.3.KULTTUURITOIMINTA</w:t>
            </w:r>
          </w:p>
          <w:p w:rsidR="00684038" w:rsidRDefault="00684038" w14:paraId="28A46126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Yhdistys järjestää illanviettoja, retkiä, teatteri- ja oopperamatkoja sekä liikuntatapahtumia</w:t>
            </w:r>
          </w:p>
          <w:p w:rsidR="00684038" w:rsidRDefault="00684038" w14:paraId="5463A10D" wp14:textId="77777777">
            <w:pPr>
              <w:rPr>
                <w:sz w:val="17"/>
              </w:rPr>
            </w:pPr>
          </w:p>
          <w:p w:rsidR="00684038" w:rsidRDefault="00684038" w14:paraId="13308CD7" wp14:textId="77777777">
            <w:pPr>
              <w:rPr>
                <w:sz w:val="17"/>
              </w:rPr>
            </w:pPr>
          </w:p>
          <w:p w:rsidR="00684038" w:rsidRDefault="00684038" w14:paraId="07219810" wp14:textId="77777777">
            <w:pPr>
              <w:rPr>
                <w:sz w:val="17"/>
              </w:rPr>
            </w:pPr>
          </w:p>
          <w:p w:rsidR="00684038" w:rsidRDefault="00684038" w14:paraId="19A337EC" wp14:textId="77777777">
            <w:pPr>
              <w:rPr>
                <w:sz w:val="17"/>
              </w:rPr>
            </w:pPr>
          </w:p>
          <w:p w:rsidR="002444B5" w:rsidRDefault="002444B5" w14:paraId="18C6623D" wp14:textId="77777777">
            <w:pPr>
              <w:rPr>
                <w:sz w:val="17"/>
              </w:rPr>
            </w:pPr>
          </w:p>
          <w:p w:rsidR="002444B5" w:rsidRDefault="002444B5" w14:paraId="4CF0B84A" wp14:textId="77777777">
            <w:pPr>
              <w:rPr>
                <w:sz w:val="17"/>
              </w:rPr>
            </w:pPr>
          </w:p>
          <w:p w:rsidR="00684038" w:rsidRDefault="00684038" w14:paraId="2AFAA315" wp14:textId="77777777">
            <w:pPr>
              <w:rPr>
                <w:sz w:val="17"/>
              </w:rPr>
            </w:pPr>
          </w:p>
          <w:p w:rsidR="00684038" w:rsidRDefault="00684038" w14:paraId="462E0F80" wp14:textId="77777777">
            <w:pPr>
              <w:rPr>
                <w:sz w:val="17"/>
              </w:rPr>
            </w:pPr>
          </w:p>
          <w:p w:rsidR="00684038" w:rsidRDefault="00684038" w14:paraId="7840A8A6" wp14:textId="77777777">
            <w:pPr>
              <w:rPr>
                <w:sz w:val="17"/>
              </w:rPr>
            </w:pPr>
            <w:r>
              <w:rPr>
                <w:sz w:val="17"/>
              </w:rPr>
              <w:t>2.4.EDUNVALVONTA</w:t>
            </w:r>
          </w:p>
          <w:p w:rsidR="00684038" w:rsidRDefault="00684038" w14:paraId="4BA23266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 xml:space="preserve"> Edunvalvonta hoidetaan luottamusmiesjärjestelmän, hallituksen ja yhteyshenkilöiden välityksellä</w:t>
            </w:r>
          </w:p>
          <w:p w:rsidR="00684038" w:rsidRDefault="00684038" w14:paraId="7E3D84C7" wp14:textId="77777777">
            <w:pPr>
              <w:rPr>
                <w:sz w:val="17"/>
              </w:rPr>
            </w:pPr>
          </w:p>
          <w:p w:rsidR="00684038" w:rsidRDefault="00684038" w14:paraId="179D77EF" wp14:textId="77777777">
            <w:pPr>
              <w:rPr>
                <w:sz w:val="17"/>
              </w:rPr>
            </w:pPr>
          </w:p>
          <w:p w:rsidR="00684038" w:rsidRDefault="00684038" w14:paraId="2337ED14" wp14:textId="77777777">
            <w:pPr>
              <w:rPr>
                <w:sz w:val="17"/>
              </w:rPr>
            </w:pPr>
          </w:p>
          <w:p w:rsidR="00684038" w:rsidRDefault="00684038" w14:paraId="15F685B3" wp14:textId="77777777">
            <w:pPr>
              <w:rPr>
                <w:sz w:val="17"/>
              </w:rPr>
            </w:pPr>
          </w:p>
          <w:p w:rsidR="00684038" w:rsidRDefault="00684038" w14:paraId="6FA473EF" wp14:textId="77777777">
            <w:pPr>
              <w:rPr>
                <w:sz w:val="17"/>
              </w:rPr>
            </w:pPr>
            <w:r>
              <w:rPr>
                <w:sz w:val="17"/>
              </w:rPr>
              <w:t>2.5.TIEDOTUSTOIMINTA</w:t>
            </w:r>
          </w:p>
          <w:p w:rsidR="00684038" w:rsidRDefault="00684038" w14:paraId="58FA9999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Tiedotustoiminnasta vastaa yhdistyksen hallitus ja yhteyshenkilöt</w:t>
            </w:r>
          </w:p>
          <w:p w:rsidR="00684038" w:rsidRDefault="00684038" w14:paraId="13983010" wp14:textId="77777777">
            <w:pPr>
              <w:rPr>
                <w:sz w:val="17"/>
              </w:rPr>
            </w:pPr>
          </w:p>
          <w:p w:rsidR="00684038" w:rsidRDefault="00684038" w14:paraId="6072900A" wp14:textId="77777777">
            <w:pPr>
              <w:rPr>
                <w:sz w:val="17"/>
              </w:rPr>
            </w:pPr>
          </w:p>
          <w:p w:rsidR="00684038" w:rsidRDefault="00684038" w14:paraId="75294556" wp14:textId="77777777">
            <w:pPr>
              <w:rPr>
                <w:sz w:val="17"/>
              </w:rPr>
            </w:pPr>
          </w:p>
          <w:p w:rsidR="00684038" w:rsidRDefault="00684038" w14:paraId="49BCE70D" wp14:textId="77777777">
            <w:pPr>
              <w:rPr>
                <w:sz w:val="17"/>
              </w:rPr>
            </w:pPr>
          </w:p>
          <w:p w:rsidR="00684038" w:rsidRDefault="00684038" w14:paraId="07660D66" wp14:textId="77777777">
            <w:pPr>
              <w:rPr>
                <w:sz w:val="17"/>
              </w:rPr>
            </w:pPr>
            <w:r>
              <w:rPr>
                <w:sz w:val="17"/>
              </w:rPr>
              <w:t>2.6. VIRKISTYSTOIMINTA</w:t>
            </w:r>
          </w:p>
          <w:p w:rsidR="00684038" w:rsidRDefault="00684038" w14:paraId="4C403ECF" wp14:textId="77777777">
            <w:pPr>
              <w:numPr>
                <w:ilvl w:val="0"/>
                <w:numId w:val="2"/>
              </w:numPr>
              <w:rPr>
                <w:sz w:val="17"/>
              </w:rPr>
            </w:pPr>
            <w:r>
              <w:rPr>
                <w:sz w:val="17"/>
              </w:rPr>
              <w:t>Yhdistys järjestää juhlia, matkoja, liikuntatapahtumia yms. jäsenistölleen</w:t>
            </w:r>
          </w:p>
          <w:p w:rsidR="00684038" w:rsidRDefault="00684038" w14:paraId="04B923E1" wp14:textId="77777777">
            <w:pPr>
              <w:rPr>
                <w:sz w:val="17"/>
              </w:rPr>
            </w:pPr>
          </w:p>
        </w:tc>
        <w:tc>
          <w:tcPr>
            <w:tcW w:w="4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84038" w:rsidRDefault="00684038" w14:paraId="0F11EBE3" wp14:textId="77777777">
            <w:pPr>
              <w:numPr>
                <w:ilvl w:val="0"/>
                <w:numId w:val="7"/>
              </w:numPr>
              <w:snapToGrid w:val="0"/>
              <w:rPr>
                <w:sz w:val="17"/>
              </w:rPr>
            </w:pPr>
            <w:r>
              <w:rPr>
                <w:sz w:val="17"/>
              </w:rPr>
              <w:t>YHDISTYKSEN TOIMINTA</w:t>
            </w:r>
          </w:p>
          <w:p w:rsidR="00684038" w:rsidRDefault="00684038" w14:paraId="2474F03E" wp14:textId="77777777">
            <w:pPr>
              <w:rPr>
                <w:sz w:val="17"/>
              </w:rPr>
            </w:pPr>
            <w:r>
              <w:rPr>
                <w:sz w:val="17"/>
              </w:rPr>
              <w:t>2.1. JÄRJESTÖTOIMINTA</w:t>
            </w:r>
          </w:p>
          <w:p w:rsidR="00684038" w:rsidRDefault="00684038" w14:paraId="784744F6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Yhdistyksen toimihenkilöt osallistuvat OAJ:n  ja sen jäsenyhdistysten järjestämään koulutukseen</w:t>
            </w:r>
          </w:p>
          <w:p w:rsidR="00684038" w:rsidRDefault="00684038" w14:paraId="59BEA25A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Hallitus tekee ja välittää jäsentensä aloitteita OAJ:lle sekä jäsenyhdistysten toimielimille</w:t>
            </w:r>
          </w:p>
          <w:p w:rsidR="00684038" w:rsidRDefault="00684038" w14:paraId="2393DB9F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Hallitus antaa pyydettäessä lausuntoja OAJ:lle  sekä muille opetusalan viranomaisille</w:t>
            </w:r>
          </w:p>
          <w:p w:rsidR="00684038" w:rsidRDefault="00684038" w14:paraId="5377D13C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Hallitus anoo ja myöntää viirejä ja ansiomerkkejä</w:t>
            </w:r>
          </w:p>
          <w:p w:rsidR="00684038" w:rsidRDefault="00684038" w14:paraId="7AC56227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 xml:space="preserve">Hallitus muistaa merkkipäiviään juhlivia jäseniä ja järjestöjä </w:t>
            </w:r>
          </w:p>
          <w:p w:rsidR="00684038" w:rsidRDefault="002444B5" w14:paraId="47B40099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Kevätkokous valitsee uuden hallituksen, johon yksi edustaja Jämsän, Keuruun, Petäjäveden tai Multian paikallisyhdistyksistä. Tavoitteena saada edustaja Keuruun paikallisyhdistyksestä</w:t>
            </w:r>
          </w:p>
          <w:p w:rsidR="00684038" w:rsidRDefault="00684038" w14:paraId="0325A3D8" wp14:textId="77777777">
            <w:pPr>
              <w:rPr>
                <w:sz w:val="17"/>
              </w:rPr>
            </w:pPr>
          </w:p>
          <w:p w:rsidR="00684038" w:rsidRDefault="00684038" w14:paraId="2625F445" wp14:textId="77777777">
            <w:pPr>
              <w:rPr>
                <w:sz w:val="17"/>
              </w:rPr>
            </w:pPr>
            <w:r>
              <w:rPr>
                <w:sz w:val="17"/>
              </w:rPr>
              <w:t>2.2.KOULUTUSTOIMINTA</w:t>
            </w:r>
          </w:p>
          <w:p w:rsidR="00684038" w:rsidRDefault="00684038" w14:paraId="32CB0BBF" wp14:textId="77777777">
            <w:pPr>
              <w:numPr>
                <w:ilvl w:val="0"/>
                <w:numId w:val="9"/>
              </w:numPr>
              <w:rPr>
                <w:sz w:val="17"/>
              </w:rPr>
            </w:pPr>
            <w:r>
              <w:rPr>
                <w:sz w:val="17"/>
              </w:rPr>
              <w:t>Alueyhdistyksen järjestämään AY- tietous I ja II -kursseille osallistuminen</w:t>
            </w:r>
          </w:p>
          <w:p w:rsidR="00684038" w:rsidRDefault="00684038" w14:paraId="3F54749B" wp14:textId="77777777">
            <w:pPr>
              <w:numPr>
                <w:ilvl w:val="0"/>
                <w:numId w:val="9"/>
              </w:numPr>
              <w:rPr>
                <w:sz w:val="17"/>
              </w:rPr>
            </w:pPr>
            <w:r>
              <w:rPr>
                <w:sz w:val="17"/>
              </w:rPr>
              <w:t>Kutsutaan järjestön asiantuntijoita vierailemaan</w:t>
            </w:r>
          </w:p>
          <w:p w:rsidR="00684038" w:rsidRDefault="00684038" w14:paraId="62E99CEE" wp14:textId="77777777">
            <w:pPr>
              <w:numPr>
                <w:ilvl w:val="0"/>
                <w:numId w:val="9"/>
              </w:numPr>
              <w:rPr>
                <w:sz w:val="17"/>
              </w:rPr>
            </w:pPr>
            <w:r>
              <w:rPr>
                <w:sz w:val="17"/>
              </w:rPr>
              <w:t>Yhteistyö koulutoimiston ja koulujen kanssa</w:t>
            </w:r>
          </w:p>
          <w:p w:rsidR="00684038" w:rsidRDefault="00684038" w14:paraId="74C3CEF5" wp14:textId="77777777">
            <w:pPr>
              <w:numPr>
                <w:ilvl w:val="0"/>
                <w:numId w:val="9"/>
              </w:numPr>
              <w:rPr>
                <w:sz w:val="17"/>
              </w:rPr>
            </w:pPr>
            <w:proofErr w:type="spellStart"/>
            <w:r>
              <w:rPr>
                <w:sz w:val="17"/>
              </w:rPr>
              <w:t>Kope</w:t>
            </w:r>
            <w:proofErr w:type="spellEnd"/>
            <w:r>
              <w:rPr>
                <w:sz w:val="17"/>
              </w:rPr>
              <w:t xml:space="preserve"> ja </w:t>
            </w:r>
            <w:proofErr w:type="spellStart"/>
            <w:r>
              <w:rPr>
                <w:sz w:val="17"/>
              </w:rPr>
              <w:t>Nope</w:t>
            </w:r>
            <w:proofErr w:type="spellEnd"/>
            <w:r>
              <w:rPr>
                <w:sz w:val="17"/>
              </w:rPr>
              <w:t xml:space="preserve"> koulutuksiin osallistuminen</w:t>
            </w:r>
          </w:p>
          <w:p w:rsidR="00684038" w:rsidRDefault="002444B5" w14:paraId="796D273B" wp14:textId="77777777">
            <w:pPr>
              <w:numPr>
                <w:ilvl w:val="0"/>
                <w:numId w:val="9"/>
              </w:numPr>
              <w:rPr>
                <w:sz w:val="17"/>
              </w:rPr>
            </w:pPr>
            <w:r>
              <w:rPr>
                <w:sz w:val="17"/>
              </w:rPr>
              <w:t>Yhdistys jatkaa koulutus- ja kulttuurimatkan valmistelua yhdessä kaupungin sivistysjohtajan kanssa.</w:t>
            </w:r>
          </w:p>
          <w:p w:rsidR="00684038" w:rsidRDefault="002444B5" w14:paraId="368C04AB" wp14:textId="77777777">
            <w:pPr>
              <w:numPr>
                <w:ilvl w:val="0"/>
                <w:numId w:val="9"/>
              </w:numPr>
              <w:rPr>
                <w:sz w:val="17"/>
              </w:rPr>
            </w:pPr>
            <w:r>
              <w:rPr>
                <w:sz w:val="17"/>
              </w:rPr>
              <w:t xml:space="preserve">Yhdistys järjestää matkan  </w:t>
            </w:r>
            <w:proofErr w:type="spellStart"/>
            <w:r>
              <w:rPr>
                <w:sz w:val="17"/>
              </w:rPr>
              <w:t>Educa</w:t>
            </w:r>
            <w:proofErr w:type="spellEnd"/>
            <w:r>
              <w:rPr>
                <w:sz w:val="17"/>
              </w:rPr>
              <w:t>-messuille, mikäli koulutus- ja kulttuurimatkan suunnittelu ei etene</w:t>
            </w:r>
          </w:p>
          <w:p w:rsidR="002444B5" w:rsidRDefault="002444B5" w14:paraId="627D24EA" wp14:textId="77777777">
            <w:pPr>
              <w:rPr>
                <w:sz w:val="17"/>
              </w:rPr>
            </w:pPr>
          </w:p>
          <w:p w:rsidR="00684038" w:rsidRDefault="00684038" w14:paraId="21C1CEFF" wp14:textId="77777777">
            <w:pPr>
              <w:rPr>
                <w:sz w:val="17"/>
              </w:rPr>
            </w:pPr>
            <w:r>
              <w:rPr>
                <w:sz w:val="17"/>
              </w:rPr>
              <w:t>2.3. KULTTUURITOIMINTA</w:t>
            </w:r>
          </w:p>
          <w:p w:rsidR="00684038" w:rsidRDefault="00684038" w14:paraId="5ADE990C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Hallitus nimeää yhteyshenkilön, joka organisoi, delegoi  ja järjestää kulttuuritapahtumia</w:t>
            </w:r>
          </w:p>
          <w:p w:rsidR="00684038" w:rsidRDefault="00684038" w14:paraId="5B226F3E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Osallistutaan kaupungin yhteistyötoimikunnan järjestämiin virkistystoimintoihin ja niiden järjestelyihin</w:t>
            </w:r>
          </w:p>
          <w:p w:rsidR="00684038" w:rsidRDefault="00684038" w14:paraId="536C0FFE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Osallistutaan OAJ:n alue- ja jäsenyhdistysten järjestämään toimintaan</w:t>
            </w:r>
          </w:p>
          <w:p w:rsidR="00684038" w:rsidRDefault="00684038" w14:paraId="477DF198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 xml:space="preserve">Osallistutaan </w:t>
            </w:r>
            <w:proofErr w:type="spellStart"/>
            <w:r>
              <w:rPr>
                <w:sz w:val="17"/>
              </w:rPr>
              <w:t>KLL.:n</w:t>
            </w:r>
            <w:proofErr w:type="spellEnd"/>
            <w:r>
              <w:rPr>
                <w:sz w:val="17"/>
              </w:rPr>
              <w:t xml:space="preserve"> järjestämään toimintaan</w:t>
            </w:r>
          </w:p>
          <w:p w:rsidR="00684038" w:rsidRDefault="00684038" w14:paraId="09E02F86" wp14:textId="77777777">
            <w:pPr>
              <w:rPr>
                <w:sz w:val="17"/>
              </w:rPr>
            </w:pPr>
          </w:p>
          <w:p w:rsidR="00684038" w:rsidRDefault="00684038" w14:paraId="742BD1A4" wp14:textId="77777777">
            <w:pPr>
              <w:rPr>
                <w:sz w:val="17"/>
              </w:rPr>
            </w:pPr>
            <w:r>
              <w:rPr>
                <w:sz w:val="17"/>
              </w:rPr>
              <w:t>2.4  EDUNVALVONTA</w:t>
            </w:r>
          </w:p>
          <w:p w:rsidR="00684038" w:rsidRDefault="00684038" w14:paraId="63F11005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proofErr w:type="spellStart"/>
            <w:r>
              <w:rPr>
                <w:sz w:val="17"/>
              </w:rPr>
              <w:t>LM:t</w:t>
            </w:r>
            <w:proofErr w:type="spellEnd"/>
            <w:r>
              <w:rPr>
                <w:sz w:val="17"/>
              </w:rPr>
              <w:t xml:space="preserve"> ja puheenjohtaja  osallistuvat OAJ:n koulutukseen ja tiedottavat jäsenistölle sopimusmuutoksista</w:t>
            </w:r>
          </w:p>
          <w:p w:rsidR="00684038" w:rsidRDefault="00684038" w14:paraId="209193D0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Koulutuksessa hyödynnetään alueyhdistyksen asiantuntemusta</w:t>
            </w:r>
          </w:p>
          <w:p w:rsidR="00684038" w:rsidRDefault="00684038" w14:paraId="71789303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Toimitaan rakentavassa yhteistyössä kunnallishallinnon ja opetusviranomaisten kanssa</w:t>
            </w:r>
          </w:p>
          <w:p w:rsidR="002444B5" w:rsidRDefault="002444B5" w14:paraId="34653A13" wp14:textId="77777777">
            <w:pPr>
              <w:rPr>
                <w:sz w:val="17"/>
              </w:rPr>
            </w:pPr>
          </w:p>
          <w:p w:rsidR="00684038" w:rsidRDefault="00684038" w14:paraId="5C7D12F9" wp14:textId="77777777">
            <w:pPr>
              <w:rPr>
                <w:sz w:val="17"/>
              </w:rPr>
            </w:pPr>
            <w:bookmarkStart w:name="_GoBack" w:id="0"/>
            <w:bookmarkEnd w:id="0"/>
            <w:r>
              <w:rPr>
                <w:sz w:val="17"/>
              </w:rPr>
              <w:t>2.5.TIEDOTUSTOIMINTA</w:t>
            </w:r>
          </w:p>
          <w:p w:rsidR="00684038" w:rsidRDefault="00684038" w14:paraId="459504B9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Jäsenille lähetetään jäsen- ja työpaikkatiedotteita</w:t>
            </w:r>
          </w:p>
          <w:p w:rsidR="00684038" w:rsidRDefault="00684038" w14:paraId="1847496B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Pyritään yhteistyöhön paikallislehtien kanssa</w:t>
            </w:r>
          </w:p>
          <w:p w:rsidR="00684038" w:rsidRDefault="00684038" w14:paraId="213E53C0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 xml:space="preserve">Sähköpostiyhteydet työpisteisiin käytössä    </w:t>
            </w:r>
          </w:p>
          <w:p w:rsidR="00684038" w:rsidRDefault="001A065C" w14:paraId="0823623E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 xml:space="preserve">OAJ:n, </w:t>
            </w:r>
            <w:r w:rsidR="00684038">
              <w:rPr>
                <w:sz w:val="17"/>
              </w:rPr>
              <w:t>piirin</w:t>
            </w:r>
            <w:r>
              <w:rPr>
                <w:sz w:val="17"/>
              </w:rPr>
              <w:t xml:space="preserve"> ja yhdistyksen</w:t>
            </w:r>
            <w:r w:rsidR="00684038">
              <w:rPr>
                <w:sz w:val="17"/>
              </w:rPr>
              <w:t xml:space="preserve"> www- sivut</w:t>
            </w:r>
          </w:p>
          <w:p w:rsidR="00684038" w:rsidRDefault="00684038" w14:paraId="0E7768F6" wp14:textId="77777777">
            <w:pPr>
              <w:rPr>
                <w:sz w:val="17"/>
              </w:rPr>
            </w:pPr>
          </w:p>
          <w:p w:rsidR="00684038" w:rsidRDefault="00684038" w14:paraId="780FAC2C" wp14:textId="77777777">
            <w:pPr>
              <w:rPr>
                <w:sz w:val="17"/>
              </w:rPr>
            </w:pPr>
            <w:r>
              <w:rPr>
                <w:sz w:val="17"/>
              </w:rPr>
              <w:t>2.6. VIRKISTYSTOIMINTA</w:t>
            </w:r>
          </w:p>
          <w:p w:rsidR="00684038" w:rsidRDefault="00684038" w14:paraId="752E47AD" wp14:textId="77777777">
            <w:pPr>
              <w:numPr>
                <w:ilvl w:val="0"/>
                <w:numId w:val="6"/>
              </w:numPr>
              <w:rPr>
                <w:sz w:val="17"/>
              </w:rPr>
            </w:pPr>
          </w:p>
          <w:p w:rsidR="00684038" w:rsidRDefault="00684038" w14:paraId="207F1D46" wp14:textId="77777777">
            <w:pPr>
              <w:numPr>
                <w:ilvl w:val="0"/>
                <w:numId w:val="6"/>
              </w:numPr>
              <w:rPr>
                <w:sz w:val="17"/>
              </w:rPr>
            </w:pPr>
          </w:p>
        </w:tc>
      </w:tr>
      <w:tr xmlns:wp14="http://schemas.microsoft.com/office/word/2010/wordml" w:rsidR="00684038" w:rsidTr="5BFF155C" w14:paraId="733215EF" wp14:textId="77777777">
        <w:tc>
          <w:tcPr>
            <w:tcW w:w="48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684038" w:rsidRDefault="00684038" w14:paraId="0766C776" wp14:textId="77777777">
            <w:pPr>
              <w:numPr>
                <w:ilvl w:val="0"/>
                <w:numId w:val="5"/>
              </w:numPr>
              <w:snapToGrid w:val="0"/>
              <w:rPr>
                <w:sz w:val="17"/>
              </w:rPr>
            </w:pPr>
            <w:r>
              <w:rPr>
                <w:sz w:val="17"/>
              </w:rPr>
              <w:t>TOIMINTARESSURSSIT</w:t>
            </w:r>
          </w:p>
          <w:p w:rsidR="00684038" w:rsidRDefault="00684038" w14:paraId="72B63E43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Yhdistys saa osuuden ( 0,14 %) jäsenmaksutuloista</w:t>
            </w:r>
          </w:p>
          <w:p w:rsidR="00684038" w:rsidRDefault="00684038" w14:paraId="7D7B467E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 xml:space="preserve">Mahdolliset avustukset </w:t>
            </w:r>
            <w:proofErr w:type="spellStart"/>
            <w:r>
              <w:rPr>
                <w:sz w:val="17"/>
              </w:rPr>
              <w:t>OAJ:lta</w:t>
            </w:r>
            <w:proofErr w:type="spellEnd"/>
          </w:p>
        </w:tc>
        <w:tc>
          <w:tcPr>
            <w:tcW w:w="4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84038" w:rsidRDefault="00684038" w14:paraId="03EE31CD" wp14:textId="77777777">
            <w:pPr>
              <w:numPr>
                <w:ilvl w:val="0"/>
                <w:numId w:val="3"/>
              </w:numPr>
              <w:snapToGrid w:val="0"/>
              <w:rPr>
                <w:sz w:val="17"/>
              </w:rPr>
            </w:pPr>
            <w:r>
              <w:rPr>
                <w:sz w:val="17"/>
              </w:rPr>
              <w:t>TOIMINTARESURSSIT</w:t>
            </w:r>
          </w:p>
          <w:p w:rsidR="00684038" w:rsidRDefault="00684038" w14:paraId="7B17E0EF" wp14:textId="77777777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Varat käytetään yhdistyksen toimintaan</w:t>
            </w:r>
          </w:p>
          <w:p w:rsidR="00684038" w:rsidRDefault="00684038" w14:paraId="717783A9" wp14:textId="77777777">
            <w:pPr>
              <w:numPr>
                <w:ilvl w:val="0"/>
                <w:numId w:val="8"/>
              </w:numPr>
            </w:pPr>
            <w:r>
              <w:rPr>
                <w:sz w:val="17"/>
              </w:rPr>
              <w:t>Talousarvio erillisenä</w:t>
            </w:r>
          </w:p>
        </w:tc>
      </w:tr>
    </w:tbl>
    <w:p xmlns:wp14="http://schemas.microsoft.com/office/word/2010/wordml" w:rsidR="00684038" w:rsidRDefault="00684038" w14:paraId="706CE154" wp14:textId="77777777"/>
    <w:sectPr w:rsidR="00684038">
      <w:pgSz w:w="11906" w:h="16838" w:orient="portrait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0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 w:val="0"/>
        <w:i w:val="0"/>
        <w:sz w:val="20"/>
        <w:u w:val="none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0"/>
        <w:u w:val="none"/>
      </w:rPr>
    </w:lvl>
  </w:abstractNum>
  <w:abstractNum w:abstractNumId="7" w15:restartNumberingAfterBreak="0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Times New Roman"/>
        <w:b w:val="0"/>
        <w:i w:val="0"/>
        <w:sz w:val="20"/>
        <w:u w:val="none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9" w15:restartNumberingAfterBreak="0">
    <w:nsid w:val="10984443"/>
    <w:multiLevelType w:val="hybridMultilevel"/>
    <w:tmpl w:val="E2E4DA44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54B170B"/>
    <w:multiLevelType w:val="hybridMultilevel"/>
    <w:tmpl w:val="9024325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29732C"/>
    <w:multiLevelType w:val="hybridMultilevel"/>
    <w:tmpl w:val="7BE6C4DE"/>
    <w:lvl w:ilvl="0" w:tplc="040B0001">
      <w:start w:val="1"/>
      <w:numFmt w:val="bullet"/>
      <w:lvlText w:val=""/>
      <w:lvlJc w:val="left"/>
      <w:pPr>
        <w:ind w:left="1003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723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443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163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883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603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323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043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763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sko Rotola-Pukkila">
    <w15:presenceInfo w15:providerId="Windows Live" w15:userId="061ff555b3f2ef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0C"/>
    <w:rsid w:val="001A065C"/>
    <w:rsid w:val="002444B5"/>
    <w:rsid w:val="0031340C"/>
    <w:rsid w:val="00451A90"/>
    <w:rsid w:val="00684038"/>
    <w:rsid w:val="5B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5BCB41F1-1C96-403E-8440-82BD8DE4AE2F}"/>
  <w14:docId w14:val="287165E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uppressAutoHyphens/>
    </w:pPr>
    <w:rPr>
      <w:lang w:val="fi-FI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2z0" w:customStyle="1">
    <w:name w:val="WW8Num2z0"/>
    <w:rPr>
      <w:rFonts w:ascii="Times New Roman" w:hAnsi="Times New Roman" w:cs="Times New Roman"/>
      <w:b w:val="0"/>
      <w:i w:val="0"/>
      <w:sz w:val="20"/>
      <w:u w:val="none"/>
    </w:rPr>
  </w:style>
  <w:style w:type="character" w:styleId="WW8Num3z0" w:customStyle="1">
    <w:name w:val="WW8Num3z0"/>
    <w:rPr>
      <w:rFonts w:ascii="Times New Roman" w:hAnsi="Times New Roman" w:cs="Times New Roman"/>
      <w:b w:val="0"/>
      <w:i w:val="0"/>
      <w:sz w:val="20"/>
      <w:u w:val="none"/>
    </w:rPr>
  </w:style>
  <w:style w:type="character" w:styleId="WW8Num4z0" w:customStyle="1">
    <w:name w:val="WW8Num4z0"/>
    <w:rPr>
      <w:rFonts w:ascii="Symbol" w:hAnsi="Symbol" w:cs="Symbol"/>
    </w:rPr>
  </w:style>
  <w:style w:type="character" w:styleId="WW8Num5z0" w:customStyle="1">
    <w:name w:val="WW8Num5z0"/>
    <w:rPr>
      <w:rFonts w:ascii="Times New Roman" w:hAnsi="Times New Roman" w:cs="Times New Roman"/>
      <w:b w:val="0"/>
      <w:i w:val="0"/>
      <w:sz w:val="20"/>
      <w:u w:val="none"/>
    </w:rPr>
  </w:style>
  <w:style w:type="character" w:styleId="WW8Num6z0" w:customStyle="1">
    <w:name w:val="WW8Num6z0"/>
    <w:rPr>
      <w:rFonts w:ascii="Times New Roman" w:hAnsi="Times New Roman" w:cs="Times New Roman"/>
      <w:b w:val="0"/>
      <w:i w:val="0"/>
      <w:sz w:val="20"/>
      <w:u w:val="none"/>
    </w:rPr>
  </w:style>
  <w:style w:type="character" w:styleId="WW8Num7z0" w:customStyle="1">
    <w:name w:val="WW8Num7z0"/>
    <w:rPr>
      <w:rFonts w:ascii="Times New Roman" w:hAnsi="Times New Roman" w:cs="Times New Roman"/>
      <w:b w:val="0"/>
      <w:i w:val="0"/>
      <w:sz w:val="20"/>
      <w:u w:val="none"/>
    </w:rPr>
  </w:style>
  <w:style w:type="character" w:styleId="WW8Num8z0" w:customStyle="1">
    <w:name w:val="WW8Num8z0"/>
    <w:rPr>
      <w:rFonts w:ascii="Times New Roman" w:hAnsi="Times New Roman" w:cs="Times New Roman"/>
      <w:b w:val="0"/>
      <w:i w:val="0"/>
      <w:sz w:val="20"/>
      <w:u w:val="none"/>
    </w:rPr>
  </w:style>
  <w:style w:type="character" w:styleId="WW8Num9z0" w:customStyle="1">
    <w:name w:val="WW8Num9z0"/>
    <w:rPr>
      <w:rFonts w:ascii="Symbol" w:hAnsi="Symbol" w:cs="Symbol"/>
    </w:rPr>
  </w:style>
  <w:style w:type="character" w:styleId="Absatz-Standardschriftart" w:customStyle="1">
    <w:name w:val="Absatz-Standardschriftart"/>
  </w:style>
  <w:style w:type="character" w:styleId="WW8Num10z0" w:customStyle="1">
    <w:name w:val="WW8Num10z0"/>
    <w:rPr>
      <w:rFonts w:ascii="Times New Roman" w:hAnsi="Times New Roman" w:cs="Times New Roman"/>
      <w:b w:val="0"/>
      <w:i w:val="0"/>
      <w:sz w:val="20"/>
      <w:u w:val="none"/>
    </w:rPr>
  </w:style>
  <w:style w:type="character" w:styleId="WW8Num11z0" w:customStyle="1">
    <w:name w:val="WW8Num11z0"/>
    <w:rPr>
      <w:rFonts w:ascii="Times New Roman" w:hAnsi="Times New Roman" w:cs="Times New Roman"/>
      <w:b w:val="0"/>
      <w:i w:val="0"/>
      <w:sz w:val="20"/>
      <w:u w:val="none"/>
    </w:rPr>
  </w:style>
  <w:style w:type="character" w:styleId="WW8Num12z0" w:customStyle="1">
    <w:name w:val="WW8Num12z0"/>
    <w:rPr>
      <w:rFonts w:ascii="Times New Roman" w:hAnsi="Times New Roman" w:cs="Times New Roman"/>
      <w:b w:val="0"/>
      <w:i w:val="0"/>
      <w:sz w:val="20"/>
      <w:u w:val="none"/>
    </w:rPr>
  </w:style>
  <w:style w:type="character" w:styleId="WW8Num13z0" w:customStyle="1">
    <w:name w:val="WW8Num13z0"/>
    <w:rPr>
      <w:rFonts w:ascii="Wingdings" w:hAnsi="Wingdings" w:cs="Wingdings"/>
    </w:rPr>
  </w:style>
  <w:style w:type="character" w:styleId="WW8Num14z0" w:customStyle="1">
    <w:name w:val="WW8Num14z0"/>
    <w:rPr>
      <w:rFonts w:ascii="Times New Roman" w:hAnsi="Times New Roman" w:cs="Times New Roman"/>
      <w:b w:val="0"/>
      <w:i w:val="0"/>
      <w:sz w:val="20"/>
      <w:u w:val="none"/>
    </w:rPr>
  </w:style>
  <w:style w:type="character" w:styleId="WW8Num15z0" w:customStyle="1">
    <w:name w:val="WW8Num15z0"/>
    <w:rPr>
      <w:rFonts w:ascii="Times New Roman" w:hAnsi="Times New Roman" w:cs="Times New Roman"/>
      <w:b w:val="0"/>
      <w:i w:val="0"/>
      <w:sz w:val="20"/>
      <w:u w:val="none"/>
    </w:rPr>
  </w:style>
  <w:style w:type="character" w:styleId="Kappaleenoletusfontti1" w:customStyle="1">
    <w:name w:val="Kappaleen oletusfontti1"/>
  </w:style>
  <w:style w:type="character" w:styleId="WW8NumSt1z0" w:customStyle="1">
    <w:name w:val="WW8NumSt1z0"/>
    <w:rPr>
      <w:rFonts w:ascii="Symbol" w:hAnsi="Symbol" w:cs="Symbol"/>
      <w:b w:val="0"/>
      <w:i w:val="0"/>
      <w:sz w:val="20"/>
      <w:u w:val="none"/>
    </w:rPr>
  </w:style>
  <w:style w:type="character" w:styleId="WW8NumSt9z0" w:customStyle="1">
    <w:name w:val="WW8NumSt9z0"/>
    <w:rPr>
      <w:rFonts w:ascii="Symbol" w:hAnsi="Symbol" w:cs="Symbol"/>
    </w:rPr>
  </w:style>
  <w:style w:type="character" w:styleId="WW-Kappaleenoletusfontti" w:customStyle="1">
    <w:name w:val="WW-Kappaleen oletusfontti"/>
  </w:style>
  <w:style w:type="paragraph" w:styleId="Otsikko1" w:customStyle="1">
    <w:name w:val="Otsikko1"/>
    <w:basedOn w:val="Normal"/>
    <w:next w:val="BodyText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Kuvaotsikko1" w:customStyle="1">
    <w:name w:val="Kuvaotsikko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akemisto" w:customStyle="1">
    <w:name w:val="Hakemisto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ubtitle">
    <w:name w:val="Subtitle"/>
    <w:basedOn w:val="Otsikko1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Taulukonsislt" w:customStyle="1">
    <w:name w:val="Taulukon sisältö"/>
    <w:basedOn w:val="Normal"/>
    <w:pPr>
      <w:suppressLineNumbers/>
    </w:pPr>
  </w:style>
  <w:style w:type="paragraph" w:styleId="Taulukonotsikko" w:customStyle="1">
    <w:name w:val="Taulukon otsikko"/>
    <w:basedOn w:val="Taulukonsis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microsoft.com/office/2011/relationships/people" Target="/word/people.xml" Id="Rd8dcae9307c046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Keuruun kaupunki / Sivistystoimi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OAJ - KEURUUN PAIKALLISYHDISTYS RY</dc:title>
  <dc:subject/>
  <dc:creator>Esko Rotola-Pukkila</dc:creator>
  <keywords/>
  <lastModifiedBy>Esko Rotola-Pukkila</lastModifiedBy>
  <revision>3</revision>
  <lastPrinted>2014-11-05T12:54:00.0000000Z</lastPrinted>
  <dcterms:created xsi:type="dcterms:W3CDTF">2017-11-08T10:49:00.0000000Z</dcterms:created>
  <dcterms:modified xsi:type="dcterms:W3CDTF">2017-11-08T10:52:21.7787516Z</dcterms:modified>
</coreProperties>
</file>