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B1" w:rsidRPr="00D153B1" w:rsidRDefault="00B8114B" w:rsidP="00D153B1">
      <w:pPr>
        <w:rPr>
          <w:sz w:val="24"/>
          <w:szCs w:val="24"/>
          <w:lang w:val="fi-FI"/>
        </w:rPr>
      </w:pPr>
      <w:r w:rsidRPr="00D153B1">
        <w:rPr>
          <w:sz w:val="24"/>
          <w:szCs w:val="24"/>
          <w:lang w:val="fi-FI"/>
        </w:rPr>
        <w:t>Vasaraisten koulun yhteisöllisen oppilashuoltoryhmän kokous 6.5.2019 klo 14.10.</w:t>
      </w:r>
    </w:p>
    <w:p w:rsidR="00D153B1" w:rsidRPr="00D153B1" w:rsidRDefault="00D153B1" w:rsidP="00D153B1">
      <w:pPr>
        <w:rPr>
          <w:sz w:val="24"/>
          <w:szCs w:val="24"/>
          <w:lang w:val="fi-FI"/>
        </w:rPr>
      </w:pPr>
    </w:p>
    <w:p w:rsidR="00D153B1" w:rsidRPr="00D153B1" w:rsidRDefault="00D153B1" w:rsidP="00D153B1">
      <w:pPr>
        <w:rPr>
          <w:sz w:val="24"/>
          <w:szCs w:val="24"/>
          <w:lang w:val="fi-FI"/>
        </w:rPr>
      </w:pPr>
      <w:r w:rsidRPr="00D153B1">
        <w:rPr>
          <w:sz w:val="24"/>
          <w:szCs w:val="24"/>
          <w:lang w:val="fi-FI"/>
        </w:rPr>
        <w:t>Paikalla:</w:t>
      </w:r>
      <w:r w:rsidRPr="00D153B1">
        <w:rPr>
          <w:sz w:val="24"/>
          <w:szCs w:val="24"/>
          <w:lang w:val="fi-FI"/>
        </w:rPr>
        <w:tab/>
      </w:r>
      <w:r w:rsidRPr="00D153B1">
        <w:rPr>
          <w:sz w:val="24"/>
          <w:szCs w:val="24"/>
          <w:lang w:val="fi-FI"/>
        </w:rPr>
        <w:t>Anitta Tammela – tuleva koulukuraattori</w:t>
      </w:r>
    </w:p>
    <w:p w:rsidR="00D153B1" w:rsidRPr="00D153B1" w:rsidRDefault="00D153B1" w:rsidP="00D153B1">
      <w:pPr>
        <w:ind w:left="1080"/>
        <w:rPr>
          <w:sz w:val="24"/>
          <w:szCs w:val="24"/>
          <w:lang w:val="fi-FI"/>
        </w:rPr>
      </w:pPr>
      <w:r w:rsidRPr="00D153B1">
        <w:rPr>
          <w:sz w:val="24"/>
          <w:szCs w:val="24"/>
          <w:lang w:val="fi-FI"/>
        </w:rPr>
        <w:tab/>
      </w:r>
      <w:r w:rsidRPr="00D153B1">
        <w:rPr>
          <w:sz w:val="24"/>
          <w:szCs w:val="24"/>
          <w:lang w:val="fi-FI"/>
        </w:rPr>
        <w:t>Sanna Järvelä – nykyinen koulukuraattori</w:t>
      </w:r>
    </w:p>
    <w:p w:rsidR="00D153B1" w:rsidRPr="00D153B1" w:rsidRDefault="00D153B1" w:rsidP="00D153B1">
      <w:pPr>
        <w:ind w:left="1080"/>
        <w:rPr>
          <w:sz w:val="24"/>
          <w:szCs w:val="24"/>
          <w:lang w:val="fi-FI"/>
        </w:rPr>
      </w:pPr>
      <w:r w:rsidRPr="00D153B1">
        <w:rPr>
          <w:sz w:val="24"/>
          <w:szCs w:val="24"/>
          <w:lang w:val="fi-FI"/>
        </w:rPr>
        <w:tab/>
      </w:r>
      <w:r w:rsidRPr="00D153B1">
        <w:rPr>
          <w:sz w:val="24"/>
          <w:szCs w:val="24"/>
          <w:lang w:val="fi-FI"/>
        </w:rPr>
        <w:t xml:space="preserve">Reetta </w:t>
      </w:r>
      <w:proofErr w:type="spellStart"/>
      <w:r w:rsidRPr="00D153B1">
        <w:rPr>
          <w:sz w:val="24"/>
          <w:szCs w:val="24"/>
          <w:lang w:val="fi-FI"/>
        </w:rPr>
        <w:t>Parvikko</w:t>
      </w:r>
      <w:proofErr w:type="spellEnd"/>
      <w:r w:rsidRPr="00D153B1">
        <w:rPr>
          <w:sz w:val="24"/>
          <w:szCs w:val="24"/>
          <w:lang w:val="fi-FI"/>
        </w:rPr>
        <w:t xml:space="preserve"> - koulupsykologi</w:t>
      </w:r>
    </w:p>
    <w:p w:rsidR="00D153B1" w:rsidRPr="00D153B1" w:rsidRDefault="00D153B1" w:rsidP="00D153B1">
      <w:pPr>
        <w:ind w:left="1080"/>
        <w:rPr>
          <w:sz w:val="24"/>
          <w:szCs w:val="24"/>
          <w:lang w:val="fi-FI"/>
        </w:rPr>
      </w:pPr>
      <w:r w:rsidRPr="00D153B1">
        <w:rPr>
          <w:sz w:val="24"/>
          <w:szCs w:val="24"/>
          <w:lang w:val="fi-FI"/>
        </w:rPr>
        <w:tab/>
      </w:r>
      <w:r w:rsidRPr="00D153B1">
        <w:rPr>
          <w:sz w:val="24"/>
          <w:szCs w:val="24"/>
          <w:lang w:val="fi-FI"/>
        </w:rPr>
        <w:t>Tiia Alonen - terveydenhoitaja</w:t>
      </w:r>
    </w:p>
    <w:p w:rsidR="00D153B1" w:rsidRPr="00D153B1" w:rsidRDefault="00D153B1" w:rsidP="00D153B1">
      <w:pPr>
        <w:ind w:left="1080"/>
        <w:rPr>
          <w:sz w:val="24"/>
          <w:szCs w:val="24"/>
          <w:lang w:val="fi-FI"/>
        </w:rPr>
      </w:pPr>
      <w:r w:rsidRPr="00D153B1">
        <w:rPr>
          <w:sz w:val="24"/>
          <w:szCs w:val="24"/>
          <w:lang w:val="fi-FI"/>
        </w:rPr>
        <w:tab/>
      </w:r>
      <w:r w:rsidRPr="00D153B1">
        <w:rPr>
          <w:sz w:val="24"/>
          <w:szCs w:val="24"/>
          <w:lang w:val="fi-FI"/>
        </w:rPr>
        <w:t>Marja Joutsa - erityisopettaja</w:t>
      </w:r>
    </w:p>
    <w:p w:rsidR="00D153B1" w:rsidRPr="00D153B1" w:rsidRDefault="00D153B1" w:rsidP="00D153B1">
      <w:pPr>
        <w:ind w:left="1080"/>
        <w:rPr>
          <w:sz w:val="24"/>
          <w:szCs w:val="24"/>
          <w:lang w:val="fi-FI"/>
        </w:rPr>
      </w:pPr>
      <w:r w:rsidRPr="00D153B1">
        <w:rPr>
          <w:sz w:val="24"/>
          <w:szCs w:val="24"/>
          <w:lang w:val="fi-FI"/>
        </w:rPr>
        <w:tab/>
      </w:r>
      <w:r w:rsidRPr="00D153B1">
        <w:rPr>
          <w:sz w:val="24"/>
          <w:szCs w:val="24"/>
          <w:lang w:val="fi-FI"/>
        </w:rPr>
        <w:t>Kalle Uusitalo - rehtori</w:t>
      </w:r>
    </w:p>
    <w:p w:rsidR="00D153B1" w:rsidRPr="00D153B1" w:rsidRDefault="00D153B1" w:rsidP="00D153B1">
      <w:pPr>
        <w:ind w:left="1080"/>
        <w:rPr>
          <w:sz w:val="24"/>
          <w:szCs w:val="24"/>
          <w:lang w:val="fi-FI"/>
        </w:rPr>
      </w:pPr>
      <w:r w:rsidRPr="00D153B1">
        <w:rPr>
          <w:sz w:val="24"/>
          <w:szCs w:val="24"/>
          <w:lang w:val="fi-FI"/>
        </w:rPr>
        <w:tab/>
      </w:r>
      <w:r w:rsidRPr="00D153B1">
        <w:rPr>
          <w:sz w:val="24"/>
          <w:szCs w:val="24"/>
          <w:lang w:val="fi-FI"/>
        </w:rPr>
        <w:t>Henni Kuoppasalmi – opettajaedustaja</w:t>
      </w:r>
    </w:p>
    <w:p w:rsidR="00D153B1" w:rsidRPr="00D153B1" w:rsidRDefault="00D153B1" w:rsidP="00D153B1">
      <w:pPr>
        <w:ind w:left="1080"/>
        <w:rPr>
          <w:sz w:val="24"/>
          <w:szCs w:val="24"/>
          <w:lang w:val="fi-FI"/>
        </w:rPr>
      </w:pPr>
      <w:r w:rsidRPr="00D153B1">
        <w:rPr>
          <w:sz w:val="24"/>
          <w:szCs w:val="24"/>
          <w:lang w:val="fi-FI"/>
        </w:rPr>
        <w:tab/>
      </w:r>
      <w:proofErr w:type="spellStart"/>
      <w:r w:rsidRPr="00D153B1">
        <w:rPr>
          <w:sz w:val="24"/>
          <w:szCs w:val="24"/>
          <w:lang w:val="fi-FI"/>
        </w:rPr>
        <w:t>Minka</w:t>
      </w:r>
      <w:proofErr w:type="spellEnd"/>
      <w:r w:rsidRPr="00D153B1">
        <w:rPr>
          <w:sz w:val="24"/>
          <w:szCs w:val="24"/>
          <w:lang w:val="fi-FI"/>
        </w:rPr>
        <w:t xml:space="preserve"> Seppälä - oppilasedustaja</w:t>
      </w:r>
    </w:p>
    <w:p w:rsidR="00D153B1" w:rsidRPr="00D153B1" w:rsidRDefault="00D153B1" w:rsidP="00D153B1">
      <w:pPr>
        <w:ind w:left="1080"/>
        <w:rPr>
          <w:sz w:val="24"/>
          <w:szCs w:val="24"/>
          <w:lang w:val="fi-FI"/>
        </w:rPr>
      </w:pPr>
    </w:p>
    <w:p w:rsidR="00B8114B" w:rsidRPr="00D153B1" w:rsidRDefault="00B8114B">
      <w:pPr>
        <w:rPr>
          <w:sz w:val="24"/>
          <w:szCs w:val="24"/>
          <w:lang w:val="fi-FI"/>
        </w:rPr>
      </w:pPr>
    </w:p>
    <w:p w:rsidR="00B8114B" w:rsidRPr="00D153B1" w:rsidRDefault="00B8114B" w:rsidP="00B8114B">
      <w:pPr>
        <w:pStyle w:val="Luettelokappale"/>
        <w:numPr>
          <w:ilvl w:val="0"/>
          <w:numId w:val="24"/>
        </w:numPr>
        <w:rPr>
          <w:sz w:val="24"/>
          <w:szCs w:val="24"/>
          <w:lang w:val="fi-FI"/>
        </w:rPr>
      </w:pPr>
      <w:r w:rsidRPr="00D153B1">
        <w:rPr>
          <w:sz w:val="24"/>
          <w:szCs w:val="24"/>
          <w:lang w:val="fi-FI"/>
        </w:rPr>
        <w:t>Vasaraisten koulun oppilashuoltohenkilöstön muutokset</w:t>
      </w:r>
    </w:p>
    <w:p w:rsidR="00B8114B" w:rsidRPr="00D153B1" w:rsidRDefault="00B8114B" w:rsidP="00B8114B">
      <w:pPr>
        <w:pStyle w:val="Luettelokappale"/>
        <w:numPr>
          <w:ilvl w:val="0"/>
          <w:numId w:val="25"/>
        </w:numPr>
        <w:rPr>
          <w:sz w:val="24"/>
          <w:szCs w:val="24"/>
          <w:lang w:val="fi-FI"/>
        </w:rPr>
      </w:pPr>
      <w:r w:rsidRPr="00D153B1">
        <w:rPr>
          <w:sz w:val="24"/>
          <w:szCs w:val="24"/>
          <w:lang w:val="fi-FI"/>
        </w:rPr>
        <w:t>Anitta Tammela tulee jatkamaan ensi syksynä 2019 koulukuraattorina Vasaraisilla. Sanna Järvelä siirtyy toisten koulujen alaisuuteen Raumalla.</w:t>
      </w:r>
    </w:p>
    <w:p w:rsidR="00B8114B" w:rsidRPr="00D153B1" w:rsidRDefault="00B8114B" w:rsidP="00B8114B">
      <w:pPr>
        <w:pStyle w:val="Luettelokappale"/>
        <w:numPr>
          <w:ilvl w:val="0"/>
          <w:numId w:val="24"/>
        </w:numPr>
        <w:rPr>
          <w:sz w:val="24"/>
          <w:szCs w:val="24"/>
          <w:lang w:val="fi-FI"/>
        </w:rPr>
      </w:pPr>
      <w:r w:rsidRPr="00D153B1">
        <w:rPr>
          <w:sz w:val="24"/>
          <w:szCs w:val="24"/>
          <w:lang w:val="fi-FI"/>
        </w:rPr>
        <w:t>Koulun toiminnan arviointikyselyn tulokset</w:t>
      </w:r>
    </w:p>
    <w:p w:rsidR="00B8114B" w:rsidRPr="00D153B1" w:rsidRDefault="00B8114B" w:rsidP="00B8114B">
      <w:pPr>
        <w:pStyle w:val="Luettelokappale"/>
        <w:numPr>
          <w:ilvl w:val="0"/>
          <w:numId w:val="25"/>
        </w:numPr>
        <w:rPr>
          <w:sz w:val="24"/>
          <w:szCs w:val="24"/>
          <w:lang w:val="fi-FI"/>
        </w:rPr>
      </w:pPr>
      <w:r w:rsidRPr="00D153B1">
        <w:rPr>
          <w:sz w:val="24"/>
          <w:szCs w:val="24"/>
          <w:lang w:val="fi-FI"/>
        </w:rPr>
        <w:t xml:space="preserve">Koulumme </w:t>
      </w:r>
      <w:proofErr w:type="gramStart"/>
      <w:r w:rsidRPr="00D153B1">
        <w:rPr>
          <w:sz w:val="24"/>
          <w:szCs w:val="24"/>
          <w:lang w:val="fi-FI"/>
        </w:rPr>
        <w:t>vastaus</w:t>
      </w:r>
      <w:r w:rsidR="00D153B1" w:rsidRPr="00D153B1">
        <w:rPr>
          <w:sz w:val="24"/>
          <w:szCs w:val="24"/>
          <w:lang w:val="fi-FI"/>
        </w:rPr>
        <w:t>-</w:t>
      </w:r>
      <w:r w:rsidRPr="00D153B1">
        <w:rPr>
          <w:sz w:val="24"/>
          <w:szCs w:val="24"/>
          <w:lang w:val="fi-FI"/>
        </w:rPr>
        <w:t>%</w:t>
      </w:r>
      <w:proofErr w:type="gramEnd"/>
      <w:r w:rsidRPr="00D153B1">
        <w:rPr>
          <w:sz w:val="24"/>
          <w:szCs w:val="24"/>
          <w:lang w:val="fi-FI"/>
        </w:rPr>
        <w:t xml:space="preserve"> oli alhainen (vain 6 vanhempaa kävi vastaamassa kyselyyn), mutta tulokset kyselystä olivat silti positiivisia. Pohdimme kokouksessa myös miksi </w:t>
      </w:r>
      <w:proofErr w:type="gramStart"/>
      <w:r w:rsidRPr="00D153B1">
        <w:rPr>
          <w:sz w:val="24"/>
          <w:szCs w:val="24"/>
          <w:lang w:val="fi-FI"/>
        </w:rPr>
        <w:t>vastaus</w:t>
      </w:r>
      <w:r w:rsidR="00D153B1" w:rsidRPr="00D153B1">
        <w:rPr>
          <w:sz w:val="24"/>
          <w:szCs w:val="24"/>
          <w:lang w:val="fi-FI"/>
        </w:rPr>
        <w:t>-</w:t>
      </w:r>
      <w:r w:rsidRPr="00D153B1">
        <w:rPr>
          <w:sz w:val="24"/>
          <w:szCs w:val="24"/>
          <w:lang w:val="fi-FI"/>
        </w:rPr>
        <w:t>%</w:t>
      </w:r>
      <w:proofErr w:type="gramEnd"/>
      <w:r w:rsidRPr="00D153B1">
        <w:rPr>
          <w:sz w:val="24"/>
          <w:szCs w:val="24"/>
          <w:lang w:val="fi-FI"/>
        </w:rPr>
        <w:t xml:space="preserve"> oli jäänyt niin alhaiseksi, ja tulimme siihen tulokseen, että perheillä ei ole valitettavaa. Jos valitettavaa koulun toiminnasta olisi, niin tässä olisi ollut oiva paikka antaa sitä meille. Myös lapsiperheiden ruuhkavuodet saattavat monella perheellä painaa päälle, kaikkiin kyselyihin ei ole aikaa vastailla.</w:t>
      </w:r>
    </w:p>
    <w:p w:rsidR="00B8114B" w:rsidRPr="00D153B1" w:rsidRDefault="00B8114B" w:rsidP="00B8114B">
      <w:pPr>
        <w:pStyle w:val="Luettelokappale"/>
        <w:numPr>
          <w:ilvl w:val="0"/>
          <w:numId w:val="24"/>
        </w:numPr>
        <w:rPr>
          <w:sz w:val="24"/>
          <w:szCs w:val="24"/>
          <w:lang w:val="fi-FI"/>
        </w:rPr>
      </w:pPr>
      <w:r w:rsidRPr="00D153B1">
        <w:rPr>
          <w:sz w:val="24"/>
          <w:szCs w:val="24"/>
          <w:lang w:val="fi-FI"/>
        </w:rPr>
        <w:t>Koulun ilmapiirikyselyn tulokset</w:t>
      </w:r>
    </w:p>
    <w:p w:rsidR="00B8114B" w:rsidRPr="00D153B1" w:rsidRDefault="00B8114B" w:rsidP="00B8114B">
      <w:pPr>
        <w:pStyle w:val="Luettelokappale"/>
        <w:numPr>
          <w:ilvl w:val="0"/>
          <w:numId w:val="25"/>
        </w:numPr>
        <w:rPr>
          <w:sz w:val="24"/>
          <w:szCs w:val="24"/>
          <w:lang w:val="fi-FI"/>
        </w:rPr>
      </w:pPr>
      <w:r w:rsidRPr="00D153B1">
        <w:rPr>
          <w:sz w:val="24"/>
          <w:szCs w:val="24"/>
          <w:lang w:val="fi-FI"/>
        </w:rPr>
        <w:t>Kävimme tulokset läpi, ja totesimme että Vasaraisilla asiat ovat hyvin.</w:t>
      </w:r>
    </w:p>
    <w:p w:rsidR="00B8114B" w:rsidRPr="00D153B1" w:rsidRDefault="00B8114B" w:rsidP="00B8114B">
      <w:pPr>
        <w:pStyle w:val="Luettelokappale"/>
        <w:numPr>
          <w:ilvl w:val="0"/>
          <w:numId w:val="24"/>
        </w:numPr>
        <w:rPr>
          <w:sz w:val="24"/>
          <w:szCs w:val="24"/>
          <w:lang w:val="fi-FI"/>
        </w:rPr>
      </w:pPr>
      <w:r w:rsidRPr="00D153B1">
        <w:rPr>
          <w:sz w:val="24"/>
          <w:szCs w:val="24"/>
          <w:lang w:val="fi-FI"/>
        </w:rPr>
        <w:t xml:space="preserve">Yhteisöllisen oppilashuoltoryhmän toiminnan arviointi lukuvuodelta </w:t>
      </w:r>
      <w:proofErr w:type="gramStart"/>
      <w:r w:rsidRPr="00D153B1">
        <w:rPr>
          <w:sz w:val="24"/>
          <w:szCs w:val="24"/>
          <w:lang w:val="fi-FI"/>
        </w:rPr>
        <w:t>2018-2019</w:t>
      </w:r>
      <w:proofErr w:type="gramEnd"/>
    </w:p>
    <w:p w:rsidR="00B8114B" w:rsidRPr="00D153B1" w:rsidRDefault="00B8114B" w:rsidP="00B8114B">
      <w:pPr>
        <w:pStyle w:val="Luettelokappale"/>
        <w:numPr>
          <w:ilvl w:val="0"/>
          <w:numId w:val="25"/>
        </w:numPr>
        <w:rPr>
          <w:sz w:val="24"/>
          <w:szCs w:val="24"/>
          <w:lang w:val="fi-FI"/>
        </w:rPr>
      </w:pPr>
      <w:r w:rsidRPr="00D153B1">
        <w:rPr>
          <w:sz w:val="24"/>
          <w:szCs w:val="24"/>
          <w:lang w:val="fi-FI"/>
        </w:rPr>
        <w:t>Kävimme läpi asiat.</w:t>
      </w:r>
    </w:p>
    <w:p w:rsidR="00B8114B" w:rsidRPr="00D153B1" w:rsidRDefault="00B8114B" w:rsidP="00B8114B">
      <w:pPr>
        <w:pStyle w:val="Luettelokappale"/>
        <w:numPr>
          <w:ilvl w:val="0"/>
          <w:numId w:val="24"/>
        </w:numPr>
        <w:rPr>
          <w:sz w:val="24"/>
          <w:szCs w:val="24"/>
          <w:lang w:val="fi-FI"/>
        </w:rPr>
      </w:pPr>
      <w:r w:rsidRPr="00D153B1">
        <w:rPr>
          <w:sz w:val="24"/>
          <w:szCs w:val="24"/>
          <w:lang w:val="fi-FI"/>
        </w:rPr>
        <w:t>Muut asiat</w:t>
      </w:r>
    </w:p>
    <w:p w:rsidR="00B8114B" w:rsidRPr="00D153B1" w:rsidRDefault="00B8114B" w:rsidP="00B8114B">
      <w:pPr>
        <w:pStyle w:val="Luettelokappale"/>
        <w:numPr>
          <w:ilvl w:val="0"/>
          <w:numId w:val="25"/>
        </w:numPr>
        <w:rPr>
          <w:sz w:val="24"/>
          <w:szCs w:val="24"/>
          <w:lang w:val="fi-FI"/>
        </w:rPr>
      </w:pPr>
      <w:r w:rsidRPr="00D153B1">
        <w:rPr>
          <w:sz w:val="24"/>
          <w:szCs w:val="24"/>
          <w:lang w:val="fi-FI"/>
        </w:rPr>
        <w:t>Muita asioita ei ollut.</w:t>
      </w:r>
    </w:p>
    <w:p w:rsidR="00B8114B" w:rsidRPr="00D153B1" w:rsidRDefault="00B8114B" w:rsidP="00B8114B">
      <w:pPr>
        <w:pStyle w:val="Luettelokappale"/>
        <w:numPr>
          <w:ilvl w:val="0"/>
          <w:numId w:val="24"/>
        </w:numPr>
        <w:rPr>
          <w:sz w:val="24"/>
          <w:szCs w:val="24"/>
          <w:lang w:val="fi-FI"/>
        </w:rPr>
      </w:pPr>
      <w:r w:rsidRPr="00D153B1">
        <w:rPr>
          <w:sz w:val="24"/>
          <w:szCs w:val="24"/>
          <w:lang w:val="fi-FI"/>
        </w:rPr>
        <w:t>Seuraava kokous</w:t>
      </w:r>
    </w:p>
    <w:p w:rsidR="00B8114B" w:rsidRPr="00D153B1" w:rsidRDefault="00B8114B" w:rsidP="00B8114B">
      <w:pPr>
        <w:pStyle w:val="Luettelokappale"/>
        <w:numPr>
          <w:ilvl w:val="0"/>
          <w:numId w:val="25"/>
        </w:numPr>
        <w:rPr>
          <w:sz w:val="24"/>
          <w:szCs w:val="24"/>
          <w:lang w:val="fi-FI"/>
        </w:rPr>
      </w:pPr>
      <w:r w:rsidRPr="00D153B1">
        <w:rPr>
          <w:sz w:val="24"/>
          <w:szCs w:val="24"/>
          <w:lang w:val="fi-FI"/>
        </w:rPr>
        <w:t xml:space="preserve">Seuraava kokous pidetään </w:t>
      </w:r>
      <w:r w:rsidR="00D153B1" w:rsidRPr="00D153B1">
        <w:rPr>
          <w:sz w:val="24"/>
          <w:szCs w:val="24"/>
          <w:lang w:val="fi-FI"/>
        </w:rPr>
        <w:t>ti 10.9.20</w:t>
      </w:r>
      <w:r w:rsidRPr="00D153B1">
        <w:rPr>
          <w:sz w:val="24"/>
          <w:szCs w:val="24"/>
          <w:lang w:val="fi-FI"/>
        </w:rPr>
        <w:t>19</w:t>
      </w:r>
      <w:r w:rsidR="00D153B1" w:rsidRPr="00D153B1">
        <w:rPr>
          <w:sz w:val="24"/>
          <w:szCs w:val="24"/>
          <w:lang w:val="fi-FI"/>
        </w:rPr>
        <w:t xml:space="preserve"> klo 14:10</w:t>
      </w:r>
      <w:r w:rsidRPr="00D153B1">
        <w:rPr>
          <w:sz w:val="24"/>
          <w:szCs w:val="24"/>
          <w:lang w:val="fi-FI"/>
        </w:rPr>
        <w:t>.</w:t>
      </w:r>
    </w:p>
    <w:p w:rsidR="00D153B1" w:rsidRPr="00D153B1" w:rsidRDefault="00D153B1" w:rsidP="00D153B1">
      <w:pPr>
        <w:rPr>
          <w:sz w:val="24"/>
          <w:szCs w:val="24"/>
          <w:lang w:val="fi-FI"/>
        </w:rPr>
      </w:pPr>
    </w:p>
    <w:p w:rsidR="00D153B1" w:rsidRPr="00D153B1" w:rsidRDefault="00D153B1" w:rsidP="00D153B1">
      <w:pPr>
        <w:rPr>
          <w:sz w:val="24"/>
          <w:szCs w:val="24"/>
          <w:lang w:val="fi-FI"/>
        </w:rPr>
      </w:pPr>
    </w:p>
    <w:p w:rsidR="00D153B1" w:rsidRPr="00D153B1" w:rsidRDefault="00D153B1" w:rsidP="00D153B1">
      <w:pPr>
        <w:rPr>
          <w:sz w:val="24"/>
          <w:szCs w:val="24"/>
          <w:lang w:val="fi-FI"/>
        </w:rPr>
      </w:pPr>
      <w:r w:rsidRPr="00D153B1">
        <w:rPr>
          <w:sz w:val="24"/>
          <w:szCs w:val="24"/>
          <w:lang w:val="fi-FI"/>
        </w:rPr>
        <w:t>Puheenjohtaja</w:t>
      </w:r>
      <w:r w:rsidRPr="00D153B1">
        <w:rPr>
          <w:sz w:val="24"/>
          <w:szCs w:val="24"/>
          <w:lang w:val="fi-FI"/>
        </w:rPr>
        <w:tab/>
      </w:r>
      <w:r w:rsidRPr="00D153B1">
        <w:rPr>
          <w:sz w:val="24"/>
          <w:szCs w:val="24"/>
          <w:lang w:val="fi-FI"/>
        </w:rPr>
        <w:tab/>
      </w:r>
      <w:r w:rsidRPr="00D153B1">
        <w:rPr>
          <w:sz w:val="24"/>
          <w:szCs w:val="24"/>
          <w:lang w:val="fi-FI"/>
        </w:rPr>
        <w:tab/>
      </w:r>
      <w:r w:rsidRPr="00D153B1">
        <w:rPr>
          <w:sz w:val="24"/>
          <w:szCs w:val="24"/>
          <w:lang w:val="fi-FI"/>
        </w:rPr>
        <w:tab/>
      </w:r>
      <w:r w:rsidRPr="00D153B1">
        <w:rPr>
          <w:sz w:val="24"/>
          <w:szCs w:val="24"/>
          <w:lang w:val="fi-FI"/>
        </w:rPr>
        <w:tab/>
      </w:r>
      <w:r w:rsidRPr="00D153B1">
        <w:rPr>
          <w:sz w:val="24"/>
          <w:szCs w:val="24"/>
          <w:lang w:val="fi-FI"/>
        </w:rPr>
        <w:tab/>
        <w:t>Sihteeri</w:t>
      </w:r>
    </w:p>
    <w:p w:rsidR="00D153B1" w:rsidRPr="00D153B1" w:rsidRDefault="00D153B1" w:rsidP="00D153B1">
      <w:pPr>
        <w:rPr>
          <w:sz w:val="24"/>
          <w:szCs w:val="24"/>
          <w:lang w:val="fi-FI"/>
        </w:rPr>
      </w:pPr>
    </w:p>
    <w:p w:rsidR="00D153B1" w:rsidRPr="00D153B1" w:rsidRDefault="00D153B1" w:rsidP="00D153B1">
      <w:pPr>
        <w:rPr>
          <w:sz w:val="24"/>
          <w:szCs w:val="24"/>
          <w:lang w:val="fi-FI"/>
        </w:rPr>
      </w:pPr>
      <w:r w:rsidRPr="00D153B1">
        <w:rPr>
          <w:sz w:val="24"/>
          <w:szCs w:val="24"/>
          <w:lang w:val="fi-FI"/>
        </w:rPr>
        <w:t>________________________________</w:t>
      </w:r>
      <w:r w:rsidRPr="00D153B1">
        <w:rPr>
          <w:sz w:val="24"/>
          <w:szCs w:val="24"/>
          <w:lang w:val="fi-FI"/>
        </w:rPr>
        <w:tab/>
      </w:r>
      <w:r w:rsidRPr="00D153B1">
        <w:rPr>
          <w:sz w:val="24"/>
          <w:szCs w:val="24"/>
          <w:lang w:val="fi-FI"/>
        </w:rPr>
        <w:tab/>
        <w:t>_________________________________</w:t>
      </w:r>
      <w:bookmarkStart w:id="0" w:name="_GoBack"/>
      <w:bookmarkEnd w:id="0"/>
      <w:r w:rsidRPr="00D153B1">
        <w:rPr>
          <w:sz w:val="24"/>
          <w:szCs w:val="24"/>
          <w:lang w:val="fi-FI"/>
        </w:rPr>
        <w:t>__</w:t>
      </w:r>
    </w:p>
    <w:p w:rsidR="00B8114B" w:rsidRPr="00D153B1" w:rsidRDefault="00B8114B" w:rsidP="00B8114B">
      <w:pPr>
        <w:ind w:left="1080"/>
        <w:rPr>
          <w:sz w:val="24"/>
          <w:szCs w:val="24"/>
          <w:lang w:val="fi-FI"/>
        </w:rPr>
      </w:pPr>
    </w:p>
    <w:sectPr w:rsidR="00B8114B" w:rsidRPr="00D1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2400F44"/>
    <w:multiLevelType w:val="hybridMultilevel"/>
    <w:tmpl w:val="BDB0874A"/>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2">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F1C17B2"/>
    <w:multiLevelType w:val="hybridMultilevel"/>
    <w:tmpl w:val="9B8A7DA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4B"/>
    <w:rsid w:val="00645252"/>
    <w:rsid w:val="006D3D74"/>
    <w:rsid w:val="0083569A"/>
    <w:rsid w:val="00A9204E"/>
    <w:rsid w:val="00B8114B"/>
    <w:rsid w:val="00D1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3569A"/>
  </w:style>
  <w:style w:type="paragraph" w:styleId="Otsikko1">
    <w:name w:val="heading 1"/>
    <w:basedOn w:val="Normaali"/>
    <w:next w:val="Normaali"/>
    <w:link w:val="Otsikko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Otsikko2">
    <w:name w:val="heading 2"/>
    <w:basedOn w:val="Normaali"/>
    <w:next w:val="Normaali"/>
    <w:link w:val="Otsikko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Otsikko3">
    <w:name w:val="heading 3"/>
    <w:basedOn w:val="Normaali"/>
    <w:next w:val="Normaali"/>
    <w:link w:val="Otsikko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Otsikko5">
    <w:name w:val="heading 5"/>
    <w:basedOn w:val="Normaali"/>
    <w:next w:val="Normaali"/>
    <w:link w:val="Otsikko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Otsikko6">
    <w:name w:val="heading 6"/>
    <w:basedOn w:val="Normaali"/>
    <w:next w:val="Normaali"/>
    <w:link w:val="Otsikko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Otsikko9">
    <w:name w:val="heading 9"/>
    <w:basedOn w:val="Normaali"/>
    <w:next w:val="Normaali"/>
    <w:link w:val="Otsikko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3D74"/>
    <w:rPr>
      <w:rFonts w:asciiTheme="majorHAnsi" w:eastAsiaTheme="majorEastAsia" w:hAnsiTheme="majorHAnsi" w:cstheme="majorBidi"/>
      <w:color w:val="1F4E79" w:themeColor="accent1" w:themeShade="80"/>
      <w:sz w:val="32"/>
      <w:szCs w:val="32"/>
    </w:rPr>
  </w:style>
  <w:style w:type="character" w:customStyle="1" w:styleId="Otsikko2Char">
    <w:name w:val="Otsikko 2 Char"/>
    <w:basedOn w:val="Kappaleenoletusfontti"/>
    <w:link w:val="Otsikko2"/>
    <w:uiPriority w:val="9"/>
    <w:rsid w:val="006D3D74"/>
    <w:rPr>
      <w:rFonts w:asciiTheme="majorHAnsi" w:eastAsiaTheme="majorEastAsia" w:hAnsiTheme="majorHAnsi" w:cstheme="majorBidi"/>
      <w:color w:val="1F4E79" w:themeColor="accent1" w:themeShade="80"/>
      <w:sz w:val="26"/>
      <w:szCs w:val="26"/>
    </w:rPr>
  </w:style>
  <w:style w:type="character" w:customStyle="1" w:styleId="Otsikko3Char">
    <w:name w:val="Otsikko 3 Char"/>
    <w:basedOn w:val="Kappaleenoletusfontti"/>
    <w:link w:val="Otsikko3"/>
    <w:uiPriority w:val="9"/>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6D3D74"/>
    <w:rPr>
      <w:rFonts w:asciiTheme="majorHAnsi" w:eastAsiaTheme="majorEastAsia" w:hAnsiTheme="majorHAnsi" w:cstheme="majorBidi"/>
      <w:i/>
      <w:iCs/>
      <w:color w:val="1F4E79" w:themeColor="accent1" w:themeShade="80"/>
    </w:rPr>
  </w:style>
  <w:style w:type="character" w:customStyle="1" w:styleId="Otsikko5Char">
    <w:name w:val="Otsikko 5 Char"/>
    <w:basedOn w:val="Kappaleenoletusfontti"/>
    <w:link w:val="Otsikko5"/>
    <w:uiPriority w:val="9"/>
    <w:rsid w:val="006D3D74"/>
    <w:rPr>
      <w:rFonts w:asciiTheme="majorHAnsi" w:eastAsiaTheme="majorEastAsia" w:hAnsiTheme="majorHAnsi" w:cstheme="majorBidi"/>
      <w:color w:val="1F4E79" w:themeColor="accent1" w:themeShade="80"/>
    </w:rPr>
  </w:style>
  <w:style w:type="character" w:customStyle="1" w:styleId="Otsikko6Char">
    <w:name w:val="Otsikko 6 Char"/>
    <w:basedOn w:val="Kappaleenoletusfontti"/>
    <w:link w:val="Otsikko6"/>
    <w:uiPriority w:val="9"/>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rsid w:val="00645252"/>
    <w:rPr>
      <w:rFonts w:asciiTheme="majorHAnsi" w:eastAsiaTheme="majorEastAsia" w:hAnsiTheme="majorHAnsi" w:cstheme="majorBidi"/>
      <w:color w:val="272727" w:themeColor="text1" w:themeTint="D8"/>
      <w:szCs w:val="21"/>
    </w:rPr>
  </w:style>
  <w:style w:type="character" w:customStyle="1" w:styleId="Otsikko9Char">
    <w:name w:val="Otsikko 9 Char"/>
    <w:basedOn w:val="Kappaleenoletusfontti"/>
    <w:link w:val="Otsikko9"/>
    <w:uiPriority w:val="9"/>
    <w:rsid w:val="00645252"/>
    <w:rPr>
      <w:rFonts w:asciiTheme="majorHAnsi" w:eastAsiaTheme="majorEastAsia" w:hAnsiTheme="majorHAnsi" w:cstheme="majorBidi"/>
      <w:i/>
      <w:iCs/>
      <w:color w:val="272727" w:themeColor="text1" w:themeTint="D8"/>
      <w:szCs w:val="21"/>
    </w:rPr>
  </w:style>
  <w:style w:type="paragraph" w:styleId="Otsikko">
    <w:name w:val="Title"/>
    <w:basedOn w:val="Normaali"/>
    <w:next w:val="Normaali"/>
    <w:link w:val="OtsikkoChar"/>
    <w:uiPriority w:val="10"/>
    <w:qFormat/>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Pr>
      <w:rFonts w:eastAsiaTheme="minorEastAsia"/>
      <w:color w:val="5A5A5A" w:themeColor="text1" w:themeTint="A5"/>
      <w:spacing w:val="15"/>
    </w:rPr>
  </w:style>
  <w:style w:type="character" w:styleId="Hienovarainenkorostus">
    <w:name w:val="Subtle Emphasis"/>
    <w:basedOn w:val="Kappaleenoletusfontti"/>
    <w:uiPriority w:val="19"/>
    <w:qFormat/>
    <w:rPr>
      <w:i/>
      <w:iCs/>
      <w:color w:val="404040" w:themeColor="text1" w:themeTint="BF"/>
    </w:rPr>
  </w:style>
  <w:style w:type="character" w:styleId="Korostus">
    <w:name w:val="Emphasis"/>
    <w:basedOn w:val="Kappaleenoletusfontti"/>
    <w:uiPriority w:val="20"/>
    <w:qFormat/>
    <w:rPr>
      <w:i/>
      <w:iCs/>
    </w:rPr>
  </w:style>
  <w:style w:type="character" w:styleId="Voimakaskorostus">
    <w:name w:val="Intense Emphasis"/>
    <w:basedOn w:val="Kappaleenoletusfontti"/>
    <w:uiPriority w:val="21"/>
    <w:qFormat/>
    <w:rsid w:val="00645252"/>
    <w:rPr>
      <w:i/>
      <w:iCs/>
      <w:color w:val="1F4E79" w:themeColor="accent1" w:themeShade="80"/>
    </w:rPr>
  </w:style>
  <w:style w:type="character" w:styleId="Voimakas">
    <w:name w:val="Strong"/>
    <w:basedOn w:val="Kappaleenoletusfontti"/>
    <w:uiPriority w:val="22"/>
    <w:qFormat/>
    <w:rPr>
      <w:b/>
      <w:bCs/>
    </w:rPr>
  </w:style>
  <w:style w:type="paragraph" w:styleId="Lainaus">
    <w:name w:val="Quote"/>
    <w:basedOn w:val="Normaali"/>
    <w:next w:val="Normaali"/>
    <w:link w:val="LainausChar"/>
    <w:uiPriority w:val="29"/>
    <w:qFormat/>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Pr>
      <w:i/>
      <w:iCs/>
      <w:color w:val="404040" w:themeColor="text1" w:themeTint="BF"/>
    </w:rPr>
  </w:style>
  <w:style w:type="paragraph" w:styleId="Erottuvalainaus">
    <w:name w:val="Intense Quote"/>
    <w:basedOn w:val="Normaali"/>
    <w:next w:val="Normaali"/>
    <w:link w:val="Erottuvalainaus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ErottuvalainausChar">
    <w:name w:val="Erottuva lainaus Char"/>
    <w:basedOn w:val="Kappaleenoletusfontti"/>
    <w:link w:val="Erottuvalainaus"/>
    <w:uiPriority w:val="30"/>
    <w:rsid w:val="00645252"/>
    <w:rPr>
      <w:i/>
      <w:iCs/>
      <w:color w:val="1F4E79" w:themeColor="accent1" w:themeShade="80"/>
    </w:rPr>
  </w:style>
  <w:style w:type="character" w:styleId="Hienovarainenviittaus">
    <w:name w:val="Subtle Reference"/>
    <w:basedOn w:val="Kappaleenoletusfontti"/>
    <w:uiPriority w:val="31"/>
    <w:qFormat/>
    <w:rPr>
      <w:smallCaps/>
      <w:color w:val="5A5A5A" w:themeColor="text1" w:themeTint="A5"/>
    </w:rPr>
  </w:style>
  <w:style w:type="character" w:styleId="Erottuvaviittaus">
    <w:name w:val="Intense Reference"/>
    <w:basedOn w:val="Kappaleenoletusfontti"/>
    <w:uiPriority w:val="32"/>
    <w:qFormat/>
    <w:rsid w:val="00645252"/>
    <w:rPr>
      <w:b/>
      <w:bCs/>
      <w:caps w:val="0"/>
      <w:smallCaps/>
      <w:color w:val="1F4E79" w:themeColor="accent1" w:themeShade="80"/>
      <w:spacing w:val="5"/>
    </w:rPr>
  </w:style>
  <w:style w:type="character" w:styleId="Kirjannimike">
    <w:name w:val="Book Title"/>
    <w:basedOn w:val="Kappaleenoletusfontti"/>
    <w:uiPriority w:val="33"/>
    <w:qFormat/>
    <w:rPr>
      <w:b/>
      <w:bCs/>
      <w:i/>
      <w:iCs/>
      <w:spacing w:val="5"/>
    </w:rPr>
  </w:style>
  <w:style w:type="character" w:styleId="Hyperlinkki">
    <w:name w:val="Hyperlink"/>
    <w:basedOn w:val="Kappaleenoletusfontti"/>
    <w:uiPriority w:val="99"/>
    <w:unhideWhenUsed/>
    <w:rsid w:val="00645252"/>
    <w:rPr>
      <w:color w:val="1F4E79" w:themeColor="accent1" w:themeShade="80"/>
      <w:u w:val="single"/>
    </w:rPr>
  </w:style>
  <w:style w:type="character" w:styleId="AvattuHyperlinkki">
    <w:name w:val="FollowedHyperlink"/>
    <w:basedOn w:val="Kappaleenoletusfontti"/>
    <w:uiPriority w:val="99"/>
    <w:unhideWhenUsed/>
    <w:rPr>
      <w:color w:val="954F72" w:themeColor="followedHyperlink"/>
      <w:u w:val="single"/>
    </w:rPr>
  </w:style>
  <w:style w:type="paragraph" w:styleId="Kuvanotsikko">
    <w:name w:val="caption"/>
    <w:basedOn w:val="Normaali"/>
    <w:next w:val="Normaali"/>
    <w:uiPriority w:val="35"/>
    <w:unhideWhenUsed/>
    <w:qFormat/>
    <w:rsid w:val="00645252"/>
    <w:pPr>
      <w:spacing w:after="200"/>
    </w:pPr>
    <w:rPr>
      <w:i/>
      <w:iCs/>
      <w:color w:val="44546A" w:themeColor="text2"/>
      <w:szCs w:val="18"/>
    </w:rPr>
  </w:style>
  <w:style w:type="paragraph" w:styleId="Seliteteksti">
    <w:name w:val="Balloon Text"/>
    <w:basedOn w:val="Normaali"/>
    <w:link w:val="SelitetekstiChar"/>
    <w:uiPriority w:val="99"/>
    <w:semiHidden/>
    <w:unhideWhenUsed/>
    <w:rsid w:val="00645252"/>
    <w:rPr>
      <w:rFonts w:ascii="Segoe UI" w:hAnsi="Segoe UI" w:cs="Segoe UI"/>
      <w:szCs w:val="18"/>
    </w:rPr>
  </w:style>
  <w:style w:type="character" w:customStyle="1" w:styleId="SelitetekstiChar">
    <w:name w:val="Seliteteksti Char"/>
    <w:basedOn w:val="Kappaleenoletusfontti"/>
    <w:link w:val="Seliteteksti"/>
    <w:uiPriority w:val="99"/>
    <w:semiHidden/>
    <w:rsid w:val="00645252"/>
    <w:rPr>
      <w:rFonts w:ascii="Segoe UI" w:hAnsi="Segoe UI" w:cs="Segoe UI"/>
      <w:szCs w:val="18"/>
    </w:rPr>
  </w:style>
  <w:style w:type="paragraph" w:styleId="Lohkoteksti">
    <w:name w:val="Block Text"/>
    <w:basedOn w:val="Normaali"/>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Leipteksti3">
    <w:name w:val="Body Text 3"/>
    <w:basedOn w:val="Normaali"/>
    <w:link w:val="Leipteksti3Char"/>
    <w:uiPriority w:val="99"/>
    <w:semiHidden/>
    <w:unhideWhenUsed/>
    <w:rsid w:val="00645252"/>
    <w:pPr>
      <w:spacing w:after="120"/>
    </w:pPr>
    <w:rPr>
      <w:szCs w:val="16"/>
    </w:rPr>
  </w:style>
  <w:style w:type="character" w:customStyle="1" w:styleId="Leipteksti3Char">
    <w:name w:val="Leipäteksti 3 Char"/>
    <w:basedOn w:val="Kappaleenoletusfontti"/>
    <w:link w:val="Leipteksti3"/>
    <w:uiPriority w:val="99"/>
    <w:semiHidden/>
    <w:rsid w:val="00645252"/>
    <w:rPr>
      <w:szCs w:val="16"/>
    </w:rPr>
  </w:style>
  <w:style w:type="paragraph" w:styleId="Sisennettyleipteksti3">
    <w:name w:val="Body Text Indent 3"/>
    <w:basedOn w:val="Normaali"/>
    <w:link w:val="Sisennettyleipteksti3Char"/>
    <w:uiPriority w:val="99"/>
    <w:semiHidden/>
    <w:unhideWhenUsed/>
    <w:rsid w:val="00645252"/>
    <w:pPr>
      <w:spacing w:after="120"/>
      <w:ind w:left="360"/>
    </w:pPr>
    <w:rPr>
      <w:szCs w:val="16"/>
    </w:rPr>
  </w:style>
  <w:style w:type="character" w:customStyle="1" w:styleId="Sisennettyleipteksti3Char">
    <w:name w:val="Sisennetty leipäteksti 3 Char"/>
    <w:basedOn w:val="Kappaleenoletusfontti"/>
    <w:link w:val="Sisennettyleipteksti3"/>
    <w:uiPriority w:val="99"/>
    <w:semiHidden/>
    <w:rsid w:val="00645252"/>
    <w:rPr>
      <w:szCs w:val="16"/>
    </w:rPr>
  </w:style>
  <w:style w:type="character" w:styleId="Kommentinviite">
    <w:name w:val="annotation reference"/>
    <w:basedOn w:val="Kappaleenoletusfontti"/>
    <w:uiPriority w:val="99"/>
    <w:semiHidden/>
    <w:unhideWhenUsed/>
    <w:rsid w:val="00645252"/>
    <w:rPr>
      <w:sz w:val="22"/>
      <w:szCs w:val="16"/>
    </w:rPr>
  </w:style>
  <w:style w:type="paragraph" w:styleId="Kommentinteksti">
    <w:name w:val="annotation text"/>
    <w:basedOn w:val="Normaali"/>
    <w:link w:val="KommentintekstiChar"/>
    <w:uiPriority w:val="99"/>
    <w:semiHidden/>
    <w:unhideWhenUsed/>
    <w:rsid w:val="00645252"/>
    <w:rPr>
      <w:szCs w:val="20"/>
    </w:rPr>
  </w:style>
  <w:style w:type="character" w:customStyle="1" w:styleId="KommentintekstiChar">
    <w:name w:val="Kommentin teksti Char"/>
    <w:basedOn w:val="Kappaleenoletusfontti"/>
    <w:link w:val="Kommentinteksti"/>
    <w:uiPriority w:val="99"/>
    <w:semiHidden/>
    <w:rsid w:val="00645252"/>
    <w:rPr>
      <w:szCs w:val="20"/>
    </w:rPr>
  </w:style>
  <w:style w:type="paragraph" w:styleId="Kommentinotsikko">
    <w:name w:val="annotation subject"/>
    <w:basedOn w:val="Kommentinteksti"/>
    <w:next w:val="Kommentinteksti"/>
    <w:link w:val="KommentinotsikkoChar"/>
    <w:uiPriority w:val="99"/>
    <w:semiHidden/>
    <w:unhideWhenUsed/>
    <w:rsid w:val="00645252"/>
    <w:rPr>
      <w:b/>
      <w:bCs/>
    </w:rPr>
  </w:style>
  <w:style w:type="character" w:customStyle="1" w:styleId="KommentinotsikkoChar">
    <w:name w:val="Kommentin otsikko Char"/>
    <w:basedOn w:val="KommentintekstiChar"/>
    <w:link w:val="Kommentinotsikko"/>
    <w:uiPriority w:val="99"/>
    <w:semiHidden/>
    <w:rsid w:val="00645252"/>
    <w:rPr>
      <w:b/>
      <w:bCs/>
      <w:szCs w:val="20"/>
    </w:rPr>
  </w:style>
  <w:style w:type="paragraph" w:styleId="Asiakirjanrakenneruutu">
    <w:name w:val="Document Map"/>
    <w:basedOn w:val="Normaali"/>
    <w:link w:val="AsiakirjanrakenneruutuChar"/>
    <w:uiPriority w:val="99"/>
    <w:semiHidden/>
    <w:unhideWhenUsed/>
    <w:rsid w:val="00645252"/>
    <w:rPr>
      <w:rFonts w:ascii="Segoe UI" w:hAnsi="Segoe UI" w:cs="Segoe UI"/>
      <w:szCs w:val="16"/>
    </w:rPr>
  </w:style>
  <w:style w:type="character" w:customStyle="1" w:styleId="AsiakirjanrakenneruutuChar">
    <w:name w:val="Asiakirjan rakenneruutu Char"/>
    <w:basedOn w:val="Kappaleenoletusfontti"/>
    <w:link w:val="Asiakirjanrakenneruutu"/>
    <w:uiPriority w:val="99"/>
    <w:semiHidden/>
    <w:rsid w:val="00645252"/>
    <w:rPr>
      <w:rFonts w:ascii="Segoe UI" w:hAnsi="Segoe UI" w:cs="Segoe UI"/>
      <w:szCs w:val="16"/>
    </w:rPr>
  </w:style>
  <w:style w:type="paragraph" w:styleId="Loppuviitteenteksti">
    <w:name w:val="endnote text"/>
    <w:basedOn w:val="Normaali"/>
    <w:link w:val="LoppuviitteentekstiChar"/>
    <w:uiPriority w:val="99"/>
    <w:semiHidden/>
    <w:unhideWhenUsed/>
    <w:rsid w:val="00645252"/>
    <w:rPr>
      <w:szCs w:val="20"/>
    </w:rPr>
  </w:style>
  <w:style w:type="character" w:customStyle="1" w:styleId="LoppuviitteentekstiChar">
    <w:name w:val="Loppuviitteen teksti Char"/>
    <w:basedOn w:val="Kappaleenoletusfontti"/>
    <w:link w:val="Loppuviitteenteksti"/>
    <w:uiPriority w:val="99"/>
    <w:semiHidden/>
    <w:rsid w:val="00645252"/>
    <w:rPr>
      <w:szCs w:val="20"/>
    </w:rPr>
  </w:style>
  <w:style w:type="paragraph" w:styleId="Kirjekuorenpalautusosoite">
    <w:name w:val="envelope return"/>
    <w:basedOn w:val="Normaali"/>
    <w:uiPriority w:val="99"/>
    <w:semiHidden/>
    <w:unhideWhenUsed/>
    <w:rsid w:val="00645252"/>
    <w:rPr>
      <w:rFonts w:asciiTheme="majorHAnsi" w:eastAsiaTheme="majorEastAsia" w:hAnsiTheme="majorHAnsi" w:cstheme="majorBidi"/>
      <w:szCs w:val="20"/>
    </w:rPr>
  </w:style>
  <w:style w:type="paragraph" w:styleId="Alaviitteenteksti">
    <w:name w:val="footnote text"/>
    <w:basedOn w:val="Normaali"/>
    <w:link w:val="AlaviitteentekstiChar"/>
    <w:uiPriority w:val="99"/>
    <w:semiHidden/>
    <w:unhideWhenUsed/>
    <w:rsid w:val="00645252"/>
    <w:rPr>
      <w:szCs w:val="20"/>
    </w:rPr>
  </w:style>
  <w:style w:type="character" w:customStyle="1" w:styleId="AlaviitteentekstiChar">
    <w:name w:val="Alaviitteen teksti Char"/>
    <w:basedOn w:val="Kappaleenoletusfontti"/>
    <w:link w:val="Alaviitteenteksti"/>
    <w:uiPriority w:val="99"/>
    <w:semiHidden/>
    <w:rsid w:val="00645252"/>
    <w:rPr>
      <w:szCs w:val="20"/>
    </w:rPr>
  </w:style>
  <w:style w:type="character" w:styleId="HTML-koodi">
    <w:name w:val="HTML Code"/>
    <w:basedOn w:val="Kappaleenoletusfontti"/>
    <w:uiPriority w:val="99"/>
    <w:semiHidden/>
    <w:unhideWhenUsed/>
    <w:rsid w:val="00645252"/>
    <w:rPr>
      <w:rFonts w:ascii="Consolas" w:hAnsi="Consolas"/>
      <w:sz w:val="22"/>
      <w:szCs w:val="20"/>
    </w:rPr>
  </w:style>
  <w:style w:type="character" w:styleId="HTML-nppimist">
    <w:name w:val="HTML Keyboard"/>
    <w:basedOn w:val="Kappaleenoletusfontti"/>
    <w:uiPriority w:val="99"/>
    <w:semiHidden/>
    <w:unhideWhenUsed/>
    <w:rsid w:val="00645252"/>
    <w:rPr>
      <w:rFonts w:ascii="Consolas" w:hAnsi="Consolas"/>
      <w:sz w:val="22"/>
      <w:szCs w:val="20"/>
    </w:rPr>
  </w:style>
  <w:style w:type="paragraph" w:styleId="HTML-esimuotoiltu">
    <w:name w:val="HTML Preformatted"/>
    <w:basedOn w:val="Normaali"/>
    <w:link w:val="HTML-esimuotoiltuChar"/>
    <w:uiPriority w:val="99"/>
    <w:semiHidden/>
    <w:unhideWhenUsed/>
    <w:rsid w:val="00645252"/>
    <w:rPr>
      <w:rFonts w:ascii="Consolas" w:hAnsi="Consolas"/>
      <w:szCs w:val="20"/>
    </w:rPr>
  </w:style>
  <w:style w:type="character" w:customStyle="1" w:styleId="HTML-esimuotoiltuChar">
    <w:name w:val="HTML-esimuotoiltu Char"/>
    <w:basedOn w:val="Kappaleenoletusfontti"/>
    <w:link w:val="HTML-esimuotoiltu"/>
    <w:uiPriority w:val="99"/>
    <w:semiHidden/>
    <w:rsid w:val="00645252"/>
    <w:rPr>
      <w:rFonts w:ascii="Consolas" w:hAnsi="Consolas"/>
      <w:szCs w:val="20"/>
    </w:rPr>
  </w:style>
  <w:style w:type="character" w:styleId="HTML-kirjoituskone">
    <w:name w:val="HTML Typewriter"/>
    <w:basedOn w:val="Kappaleenoletusfontti"/>
    <w:uiPriority w:val="99"/>
    <w:semiHidden/>
    <w:unhideWhenUsed/>
    <w:rsid w:val="00645252"/>
    <w:rPr>
      <w:rFonts w:ascii="Consolas" w:hAnsi="Consolas"/>
      <w:sz w:val="22"/>
      <w:szCs w:val="20"/>
    </w:rPr>
  </w:style>
  <w:style w:type="paragraph" w:styleId="Makroteksti">
    <w:name w:val="macro"/>
    <w:link w:val="Makroteksti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kstiChar">
    <w:name w:val="Makroteksti Char"/>
    <w:basedOn w:val="Kappaleenoletusfontti"/>
    <w:link w:val="Makroteksti"/>
    <w:uiPriority w:val="99"/>
    <w:semiHidden/>
    <w:rsid w:val="00645252"/>
    <w:rPr>
      <w:rFonts w:ascii="Consolas" w:hAnsi="Consolas"/>
      <w:szCs w:val="20"/>
    </w:rPr>
  </w:style>
  <w:style w:type="paragraph" w:styleId="Vaintekstin">
    <w:name w:val="Plain Text"/>
    <w:basedOn w:val="Normaali"/>
    <w:link w:val="VaintekstinChar"/>
    <w:uiPriority w:val="99"/>
    <w:semiHidden/>
    <w:unhideWhenUsed/>
    <w:rsid w:val="00645252"/>
    <w:rPr>
      <w:rFonts w:ascii="Consolas" w:hAnsi="Consolas"/>
      <w:szCs w:val="21"/>
    </w:rPr>
  </w:style>
  <w:style w:type="character" w:customStyle="1" w:styleId="VaintekstinChar">
    <w:name w:val="Vain tekstinä Char"/>
    <w:basedOn w:val="Kappaleenoletusfontti"/>
    <w:link w:val="Vaintekstin"/>
    <w:uiPriority w:val="99"/>
    <w:semiHidden/>
    <w:rsid w:val="00645252"/>
    <w:rPr>
      <w:rFonts w:ascii="Consolas" w:hAnsi="Consolas"/>
      <w:szCs w:val="21"/>
    </w:rPr>
  </w:style>
  <w:style w:type="character" w:styleId="Paikkamerkkiteksti">
    <w:name w:val="Placeholder Text"/>
    <w:basedOn w:val="Kappaleenoletusfontti"/>
    <w:uiPriority w:val="99"/>
    <w:semiHidden/>
    <w:rsid w:val="00645252"/>
    <w:rPr>
      <w:color w:val="3B3838" w:themeColor="background2" w:themeShade="40"/>
    </w:rPr>
  </w:style>
  <w:style w:type="paragraph" w:styleId="Yltunniste">
    <w:name w:val="header"/>
    <w:basedOn w:val="Normaali"/>
    <w:link w:val="YltunnisteChar"/>
    <w:uiPriority w:val="99"/>
    <w:semiHidden/>
    <w:unhideWhenUsed/>
    <w:rsid w:val="006D3D74"/>
  </w:style>
  <w:style w:type="character" w:customStyle="1" w:styleId="YltunnisteChar">
    <w:name w:val="Ylätunniste Char"/>
    <w:basedOn w:val="Kappaleenoletusfontti"/>
    <w:link w:val="Yltunniste"/>
    <w:uiPriority w:val="99"/>
    <w:semiHidden/>
    <w:rsid w:val="006D3D74"/>
  </w:style>
  <w:style w:type="paragraph" w:styleId="Alatunniste">
    <w:name w:val="footer"/>
    <w:basedOn w:val="Normaali"/>
    <w:link w:val="AlatunnisteChar"/>
    <w:uiPriority w:val="99"/>
    <w:semiHidden/>
    <w:unhideWhenUsed/>
    <w:rsid w:val="006D3D74"/>
  </w:style>
  <w:style w:type="character" w:customStyle="1" w:styleId="AlatunnisteChar">
    <w:name w:val="Alatunniste Char"/>
    <w:basedOn w:val="Kappaleenoletusfontti"/>
    <w:link w:val="Alatunniste"/>
    <w:uiPriority w:val="99"/>
    <w:semiHidden/>
    <w:rsid w:val="006D3D74"/>
  </w:style>
  <w:style w:type="paragraph" w:styleId="Sisluet9">
    <w:name w:val="toc 9"/>
    <w:basedOn w:val="Normaali"/>
    <w:next w:val="Normaali"/>
    <w:autoRedefine/>
    <w:uiPriority w:val="39"/>
    <w:semiHidden/>
    <w:unhideWhenUsed/>
    <w:rsid w:val="0083569A"/>
    <w:pPr>
      <w:spacing w:after="120"/>
      <w:ind w:left="1757"/>
    </w:pPr>
  </w:style>
  <w:style w:type="paragraph" w:styleId="Luettelokappale">
    <w:name w:val="List Paragraph"/>
    <w:basedOn w:val="Normaali"/>
    <w:uiPriority w:val="34"/>
    <w:unhideWhenUsed/>
    <w:qFormat/>
    <w:rsid w:val="00B811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3569A"/>
  </w:style>
  <w:style w:type="paragraph" w:styleId="Otsikko1">
    <w:name w:val="heading 1"/>
    <w:basedOn w:val="Normaali"/>
    <w:next w:val="Normaali"/>
    <w:link w:val="Otsikko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Otsikko2">
    <w:name w:val="heading 2"/>
    <w:basedOn w:val="Normaali"/>
    <w:next w:val="Normaali"/>
    <w:link w:val="Otsikko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Otsikko3">
    <w:name w:val="heading 3"/>
    <w:basedOn w:val="Normaali"/>
    <w:next w:val="Normaali"/>
    <w:link w:val="Otsikko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Otsikko5">
    <w:name w:val="heading 5"/>
    <w:basedOn w:val="Normaali"/>
    <w:next w:val="Normaali"/>
    <w:link w:val="Otsikko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Otsikko6">
    <w:name w:val="heading 6"/>
    <w:basedOn w:val="Normaali"/>
    <w:next w:val="Normaali"/>
    <w:link w:val="Otsikko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Otsikko9">
    <w:name w:val="heading 9"/>
    <w:basedOn w:val="Normaali"/>
    <w:next w:val="Normaali"/>
    <w:link w:val="Otsikko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D3D74"/>
    <w:rPr>
      <w:rFonts w:asciiTheme="majorHAnsi" w:eastAsiaTheme="majorEastAsia" w:hAnsiTheme="majorHAnsi" w:cstheme="majorBidi"/>
      <w:color w:val="1F4E79" w:themeColor="accent1" w:themeShade="80"/>
      <w:sz w:val="32"/>
      <w:szCs w:val="32"/>
    </w:rPr>
  </w:style>
  <w:style w:type="character" w:customStyle="1" w:styleId="Otsikko2Char">
    <w:name w:val="Otsikko 2 Char"/>
    <w:basedOn w:val="Kappaleenoletusfontti"/>
    <w:link w:val="Otsikko2"/>
    <w:uiPriority w:val="9"/>
    <w:rsid w:val="006D3D74"/>
    <w:rPr>
      <w:rFonts w:asciiTheme="majorHAnsi" w:eastAsiaTheme="majorEastAsia" w:hAnsiTheme="majorHAnsi" w:cstheme="majorBidi"/>
      <w:color w:val="1F4E79" w:themeColor="accent1" w:themeShade="80"/>
      <w:sz w:val="26"/>
      <w:szCs w:val="26"/>
    </w:rPr>
  </w:style>
  <w:style w:type="character" w:customStyle="1" w:styleId="Otsikko3Char">
    <w:name w:val="Otsikko 3 Char"/>
    <w:basedOn w:val="Kappaleenoletusfontti"/>
    <w:link w:val="Otsikko3"/>
    <w:uiPriority w:val="9"/>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6D3D74"/>
    <w:rPr>
      <w:rFonts w:asciiTheme="majorHAnsi" w:eastAsiaTheme="majorEastAsia" w:hAnsiTheme="majorHAnsi" w:cstheme="majorBidi"/>
      <w:i/>
      <w:iCs/>
      <w:color w:val="1F4E79" w:themeColor="accent1" w:themeShade="80"/>
    </w:rPr>
  </w:style>
  <w:style w:type="character" w:customStyle="1" w:styleId="Otsikko5Char">
    <w:name w:val="Otsikko 5 Char"/>
    <w:basedOn w:val="Kappaleenoletusfontti"/>
    <w:link w:val="Otsikko5"/>
    <w:uiPriority w:val="9"/>
    <w:rsid w:val="006D3D74"/>
    <w:rPr>
      <w:rFonts w:asciiTheme="majorHAnsi" w:eastAsiaTheme="majorEastAsia" w:hAnsiTheme="majorHAnsi" w:cstheme="majorBidi"/>
      <w:color w:val="1F4E79" w:themeColor="accent1" w:themeShade="80"/>
    </w:rPr>
  </w:style>
  <w:style w:type="character" w:customStyle="1" w:styleId="Otsikko6Char">
    <w:name w:val="Otsikko 6 Char"/>
    <w:basedOn w:val="Kappaleenoletusfontti"/>
    <w:link w:val="Otsikko6"/>
    <w:uiPriority w:val="9"/>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rsid w:val="00645252"/>
    <w:rPr>
      <w:rFonts w:asciiTheme="majorHAnsi" w:eastAsiaTheme="majorEastAsia" w:hAnsiTheme="majorHAnsi" w:cstheme="majorBidi"/>
      <w:color w:val="272727" w:themeColor="text1" w:themeTint="D8"/>
      <w:szCs w:val="21"/>
    </w:rPr>
  </w:style>
  <w:style w:type="character" w:customStyle="1" w:styleId="Otsikko9Char">
    <w:name w:val="Otsikko 9 Char"/>
    <w:basedOn w:val="Kappaleenoletusfontti"/>
    <w:link w:val="Otsikko9"/>
    <w:uiPriority w:val="9"/>
    <w:rsid w:val="00645252"/>
    <w:rPr>
      <w:rFonts w:asciiTheme="majorHAnsi" w:eastAsiaTheme="majorEastAsia" w:hAnsiTheme="majorHAnsi" w:cstheme="majorBidi"/>
      <w:i/>
      <w:iCs/>
      <w:color w:val="272727" w:themeColor="text1" w:themeTint="D8"/>
      <w:szCs w:val="21"/>
    </w:rPr>
  </w:style>
  <w:style w:type="paragraph" w:styleId="Otsikko">
    <w:name w:val="Title"/>
    <w:basedOn w:val="Normaali"/>
    <w:next w:val="Normaali"/>
    <w:link w:val="OtsikkoChar"/>
    <w:uiPriority w:val="10"/>
    <w:qFormat/>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Pr>
      <w:rFonts w:eastAsiaTheme="minorEastAsia"/>
      <w:color w:val="5A5A5A" w:themeColor="text1" w:themeTint="A5"/>
      <w:spacing w:val="15"/>
    </w:rPr>
  </w:style>
  <w:style w:type="character" w:styleId="Hienovarainenkorostus">
    <w:name w:val="Subtle Emphasis"/>
    <w:basedOn w:val="Kappaleenoletusfontti"/>
    <w:uiPriority w:val="19"/>
    <w:qFormat/>
    <w:rPr>
      <w:i/>
      <w:iCs/>
      <w:color w:val="404040" w:themeColor="text1" w:themeTint="BF"/>
    </w:rPr>
  </w:style>
  <w:style w:type="character" w:styleId="Korostus">
    <w:name w:val="Emphasis"/>
    <w:basedOn w:val="Kappaleenoletusfontti"/>
    <w:uiPriority w:val="20"/>
    <w:qFormat/>
    <w:rPr>
      <w:i/>
      <w:iCs/>
    </w:rPr>
  </w:style>
  <w:style w:type="character" w:styleId="Voimakaskorostus">
    <w:name w:val="Intense Emphasis"/>
    <w:basedOn w:val="Kappaleenoletusfontti"/>
    <w:uiPriority w:val="21"/>
    <w:qFormat/>
    <w:rsid w:val="00645252"/>
    <w:rPr>
      <w:i/>
      <w:iCs/>
      <w:color w:val="1F4E79" w:themeColor="accent1" w:themeShade="80"/>
    </w:rPr>
  </w:style>
  <w:style w:type="character" w:styleId="Voimakas">
    <w:name w:val="Strong"/>
    <w:basedOn w:val="Kappaleenoletusfontti"/>
    <w:uiPriority w:val="22"/>
    <w:qFormat/>
    <w:rPr>
      <w:b/>
      <w:bCs/>
    </w:rPr>
  </w:style>
  <w:style w:type="paragraph" w:styleId="Lainaus">
    <w:name w:val="Quote"/>
    <w:basedOn w:val="Normaali"/>
    <w:next w:val="Normaali"/>
    <w:link w:val="LainausChar"/>
    <w:uiPriority w:val="29"/>
    <w:qFormat/>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Pr>
      <w:i/>
      <w:iCs/>
      <w:color w:val="404040" w:themeColor="text1" w:themeTint="BF"/>
    </w:rPr>
  </w:style>
  <w:style w:type="paragraph" w:styleId="Erottuvalainaus">
    <w:name w:val="Intense Quote"/>
    <w:basedOn w:val="Normaali"/>
    <w:next w:val="Normaali"/>
    <w:link w:val="Erottuvalainaus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ErottuvalainausChar">
    <w:name w:val="Erottuva lainaus Char"/>
    <w:basedOn w:val="Kappaleenoletusfontti"/>
    <w:link w:val="Erottuvalainaus"/>
    <w:uiPriority w:val="30"/>
    <w:rsid w:val="00645252"/>
    <w:rPr>
      <w:i/>
      <w:iCs/>
      <w:color w:val="1F4E79" w:themeColor="accent1" w:themeShade="80"/>
    </w:rPr>
  </w:style>
  <w:style w:type="character" w:styleId="Hienovarainenviittaus">
    <w:name w:val="Subtle Reference"/>
    <w:basedOn w:val="Kappaleenoletusfontti"/>
    <w:uiPriority w:val="31"/>
    <w:qFormat/>
    <w:rPr>
      <w:smallCaps/>
      <w:color w:val="5A5A5A" w:themeColor="text1" w:themeTint="A5"/>
    </w:rPr>
  </w:style>
  <w:style w:type="character" w:styleId="Erottuvaviittaus">
    <w:name w:val="Intense Reference"/>
    <w:basedOn w:val="Kappaleenoletusfontti"/>
    <w:uiPriority w:val="32"/>
    <w:qFormat/>
    <w:rsid w:val="00645252"/>
    <w:rPr>
      <w:b/>
      <w:bCs/>
      <w:caps w:val="0"/>
      <w:smallCaps/>
      <w:color w:val="1F4E79" w:themeColor="accent1" w:themeShade="80"/>
      <w:spacing w:val="5"/>
    </w:rPr>
  </w:style>
  <w:style w:type="character" w:styleId="Kirjannimike">
    <w:name w:val="Book Title"/>
    <w:basedOn w:val="Kappaleenoletusfontti"/>
    <w:uiPriority w:val="33"/>
    <w:qFormat/>
    <w:rPr>
      <w:b/>
      <w:bCs/>
      <w:i/>
      <w:iCs/>
      <w:spacing w:val="5"/>
    </w:rPr>
  </w:style>
  <w:style w:type="character" w:styleId="Hyperlinkki">
    <w:name w:val="Hyperlink"/>
    <w:basedOn w:val="Kappaleenoletusfontti"/>
    <w:uiPriority w:val="99"/>
    <w:unhideWhenUsed/>
    <w:rsid w:val="00645252"/>
    <w:rPr>
      <w:color w:val="1F4E79" w:themeColor="accent1" w:themeShade="80"/>
      <w:u w:val="single"/>
    </w:rPr>
  </w:style>
  <w:style w:type="character" w:styleId="AvattuHyperlinkki">
    <w:name w:val="FollowedHyperlink"/>
    <w:basedOn w:val="Kappaleenoletusfontti"/>
    <w:uiPriority w:val="99"/>
    <w:unhideWhenUsed/>
    <w:rPr>
      <w:color w:val="954F72" w:themeColor="followedHyperlink"/>
      <w:u w:val="single"/>
    </w:rPr>
  </w:style>
  <w:style w:type="paragraph" w:styleId="Kuvanotsikko">
    <w:name w:val="caption"/>
    <w:basedOn w:val="Normaali"/>
    <w:next w:val="Normaali"/>
    <w:uiPriority w:val="35"/>
    <w:unhideWhenUsed/>
    <w:qFormat/>
    <w:rsid w:val="00645252"/>
    <w:pPr>
      <w:spacing w:after="200"/>
    </w:pPr>
    <w:rPr>
      <w:i/>
      <w:iCs/>
      <w:color w:val="44546A" w:themeColor="text2"/>
      <w:szCs w:val="18"/>
    </w:rPr>
  </w:style>
  <w:style w:type="paragraph" w:styleId="Seliteteksti">
    <w:name w:val="Balloon Text"/>
    <w:basedOn w:val="Normaali"/>
    <w:link w:val="SelitetekstiChar"/>
    <w:uiPriority w:val="99"/>
    <w:semiHidden/>
    <w:unhideWhenUsed/>
    <w:rsid w:val="00645252"/>
    <w:rPr>
      <w:rFonts w:ascii="Segoe UI" w:hAnsi="Segoe UI" w:cs="Segoe UI"/>
      <w:szCs w:val="18"/>
    </w:rPr>
  </w:style>
  <w:style w:type="character" w:customStyle="1" w:styleId="SelitetekstiChar">
    <w:name w:val="Seliteteksti Char"/>
    <w:basedOn w:val="Kappaleenoletusfontti"/>
    <w:link w:val="Seliteteksti"/>
    <w:uiPriority w:val="99"/>
    <w:semiHidden/>
    <w:rsid w:val="00645252"/>
    <w:rPr>
      <w:rFonts w:ascii="Segoe UI" w:hAnsi="Segoe UI" w:cs="Segoe UI"/>
      <w:szCs w:val="18"/>
    </w:rPr>
  </w:style>
  <w:style w:type="paragraph" w:styleId="Lohkoteksti">
    <w:name w:val="Block Text"/>
    <w:basedOn w:val="Normaali"/>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Leipteksti3">
    <w:name w:val="Body Text 3"/>
    <w:basedOn w:val="Normaali"/>
    <w:link w:val="Leipteksti3Char"/>
    <w:uiPriority w:val="99"/>
    <w:semiHidden/>
    <w:unhideWhenUsed/>
    <w:rsid w:val="00645252"/>
    <w:pPr>
      <w:spacing w:after="120"/>
    </w:pPr>
    <w:rPr>
      <w:szCs w:val="16"/>
    </w:rPr>
  </w:style>
  <w:style w:type="character" w:customStyle="1" w:styleId="Leipteksti3Char">
    <w:name w:val="Leipäteksti 3 Char"/>
    <w:basedOn w:val="Kappaleenoletusfontti"/>
    <w:link w:val="Leipteksti3"/>
    <w:uiPriority w:val="99"/>
    <w:semiHidden/>
    <w:rsid w:val="00645252"/>
    <w:rPr>
      <w:szCs w:val="16"/>
    </w:rPr>
  </w:style>
  <w:style w:type="paragraph" w:styleId="Sisennettyleipteksti3">
    <w:name w:val="Body Text Indent 3"/>
    <w:basedOn w:val="Normaali"/>
    <w:link w:val="Sisennettyleipteksti3Char"/>
    <w:uiPriority w:val="99"/>
    <w:semiHidden/>
    <w:unhideWhenUsed/>
    <w:rsid w:val="00645252"/>
    <w:pPr>
      <w:spacing w:after="120"/>
      <w:ind w:left="360"/>
    </w:pPr>
    <w:rPr>
      <w:szCs w:val="16"/>
    </w:rPr>
  </w:style>
  <w:style w:type="character" w:customStyle="1" w:styleId="Sisennettyleipteksti3Char">
    <w:name w:val="Sisennetty leipäteksti 3 Char"/>
    <w:basedOn w:val="Kappaleenoletusfontti"/>
    <w:link w:val="Sisennettyleipteksti3"/>
    <w:uiPriority w:val="99"/>
    <w:semiHidden/>
    <w:rsid w:val="00645252"/>
    <w:rPr>
      <w:szCs w:val="16"/>
    </w:rPr>
  </w:style>
  <w:style w:type="character" w:styleId="Kommentinviite">
    <w:name w:val="annotation reference"/>
    <w:basedOn w:val="Kappaleenoletusfontti"/>
    <w:uiPriority w:val="99"/>
    <w:semiHidden/>
    <w:unhideWhenUsed/>
    <w:rsid w:val="00645252"/>
    <w:rPr>
      <w:sz w:val="22"/>
      <w:szCs w:val="16"/>
    </w:rPr>
  </w:style>
  <w:style w:type="paragraph" w:styleId="Kommentinteksti">
    <w:name w:val="annotation text"/>
    <w:basedOn w:val="Normaali"/>
    <w:link w:val="KommentintekstiChar"/>
    <w:uiPriority w:val="99"/>
    <w:semiHidden/>
    <w:unhideWhenUsed/>
    <w:rsid w:val="00645252"/>
    <w:rPr>
      <w:szCs w:val="20"/>
    </w:rPr>
  </w:style>
  <w:style w:type="character" w:customStyle="1" w:styleId="KommentintekstiChar">
    <w:name w:val="Kommentin teksti Char"/>
    <w:basedOn w:val="Kappaleenoletusfontti"/>
    <w:link w:val="Kommentinteksti"/>
    <w:uiPriority w:val="99"/>
    <w:semiHidden/>
    <w:rsid w:val="00645252"/>
    <w:rPr>
      <w:szCs w:val="20"/>
    </w:rPr>
  </w:style>
  <w:style w:type="paragraph" w:styleId="Kommentinotsikko">
    <w:name w:val="annotation subject"/>
    <w:basedOn w:val="Kommentinteksti"/>
    <w:next w:val="Kommentinteksti"/>
    <w:link w:val="KommentinotsikkoChar"/>
    <w:uiPriority w:val="99"/>
    <w:semiHidden/>
    <w:unhideWhenUsed/>
    <w:rsid w:val="00645252"/>
    <w:rPr>
      <w:b/>
      <w:bCs/>
    </w:rPr>
  </w:style>
  <w:style w:type="character" w:customStyle="1" w:styleId="KommentinotsikkoChar">
    <w:name w:val="Kommentin otsikko Char"/>
    <w:basedOn w:val="KommentintekstiChar"/>
    <w:link w:val="Kommentinotsikko"/>
    <w:uiPriority w:val="99"/>
    <w:semiHidden/>
    <w:rsid w:val="00645252"/>
    <w:rPr>
      <w:b/>
      <w:bCs/>
      <w:szCs w:val="20"/>
    </w:rPr>
  </w:style>
  <w:style w:type="paragraph" w:styleId="Asiakirjanrakenneruutu">
    <w:name w:val="Document Map"/>
    <w:basedOn w:val="Normaali"/>
    <w:link w:val="AsiakirjanrakenneruutuChar"/>
    <w:uiPriority w:val="99"/>
    <w:semiHidden/>
    <w:unhideWhenUsed/>
    <w:rsid w:val="00645252"/>
    <w:rPr>
      <w:rFonts w:ascii="Segoe UI" w:hAnsi="Segoe UI" w:cs="Segoe UI"/>
      <w:szCs w:val="16"/>
    </w:rPr>
  </w:style>
  <w:style w:type="character" w:customStyle="1" w:styleId="AsiakirjanrakenneruutuChar">
    <w:name w:val="Asiakirjan rakenneruutu Char"/>
    <w:basedOn w:val="Kappaleenoletusfontti"/>
    <w:link w:val="Asiakirjanrakenneruutu"/>
    <w:uiPriority w:val="99"/>
    <w:semiHidden/>
    <w:rsid w:val="00645252"/>
    <w:rPr>
      <w:rFonts w:ascii="Segoe UI" w:hAnsi="Segoe UI" w:cs="Segoe UI"/>
      <w:szCs w:val="16"/>
    </w:rPr>
  </w:style>
  <w:style w:type="paragraph" w:styleId="Loppuviitteenteksti">
    <w:name w:val="endnote text"/>
    <w:basedOn w:val="Normaali"/>
    <w:link w:val="LoppuviitteentekstiChar"/>
    <w:uiPriority w:val="99"/>
    <w:semiHidden/>
    <w:unhideWhenUsed/>
    <w:rsid w:val="00645252"/>
    <w:rPr>
      <w:szCs w:val="20"/>
    </w:rPr>
  </w:style>
  <w:style w:type="character" w:customStyle="1" w:styleId="LoppuviitteentekstiChar">
    <w:name w:val="Loppuviitteen teksti Char"/>
    <w:basedOn w:val="Kappaleenoletusfontti"/>
    <w:link w:val="Loppuviitteenteksti"/>
    <w:uiPriority w:val="99"/>
    <w:semiHidden/>
    <w:rsid w:val="00645252"/>
    <w:rPr>
      <w:szCs w:val="20"/>
    </w:rPr>
  </w:style>
  <w:style w:type="paragraph" w:styleId="Kirjekuorenpalautusosoite">
    <w:name w:val="envelope return"/>
    <w:basedOn w:val="Normaali"/>
    <w:uiPriority w:val="99"/>
    <w:semiHidden/>
    <w:unhideWhenUsed/>
    <w:rsid w:val="00645252"/>
    <w:rPr>
      <w:rFonts w:asciiTheme="majorHAnsi" w:eastAsiaTheme="majorEastAsia" w:hAnsiTheme="majorHAnsi" w:cstheme="majorBidi"/>
      <w:szCs w:val="20"/>
    </w:rPr>
  </w:style>
  <w:style w:type="paragraph" w:styleId="Alaviitteenteksti">
    <w:name w:val="footnote text"/>
    <w:basedOn w:val="Normaali"/>
    <w:link w:val="AlaviitteentekstiChar"/>
    <w:uiPriority w:val="99"/>
    <w:semiHidden/>
    <w:unhideWhenUsed/>
    <w:rsid w:val="00645252"/>
    <w:rPr>
      <w:szCs w:val="20"/>
    </w:rPr>
  </w:style>
  <w:style w:type="character" w:customStyle="1" w:styleId="AlaviitteentekstiChar">
    <w:name w:val="Alaviitteen teksti Char"/>
    <w:basedOn w:val="Kappaleenoletusfontti"/>
    <w:link w:val="Alaviitteenteksti"/>
    <w:uiPriority w:val="99"/>
    <w:semiHidden/>
    <w:rsid w:val="00645252"/>
    <w:rPr>
      <w:szCs w:val="20"/>
    </w:rPr>
  </w:style>
  <w:style w:type="character" w:styleId="HTML-koodi">
    <w:name w:val="HTML Code"/>
    <w:basedOn w:val="Kappaleenoletusfontti"/>
    <w:uiPriority w:val="99"/>
    <w:semiHidden/>
    <w:unhideWhenUsed/>
    <w:rsid w:val="00645252"/>
    <w:rPr>
      <w:rFonts w:ascii="Consolas" w:hAnsi="Consolas"/>
      <w:sz w:val="22"/>
      <w:szCs w:val="20"/>
    </w:rPr>
  </w:style>
  <w:style w:type="character" w:styleId="HTML-nppimist">
    <w:name w:val="HTML Keyboard"/>
    <w:basedOn w:val="Kappaleenoletusfontti"/>
    <w:uiPriority w:val="99"/>
    <w:semiHidden/>
    <w:unhideWhenUsed/>
    <w:rsid w:val="00645252"/>
    <w:rPr>
      <w:rFonts w:ascii="Consolas" w:hAnsi="Consolas"/>
      <w:sz w:val="22"/>
      <w:szCs w:val="20"/>
    </w:rPr>
  </w:style>
  <w:style w:type="paragraph" w:styleId="HTML-esimuotoiltu">
    <w:name w:val="HTML Preformatted"/>
    <w:basedOn w:val="Normaali"/>
    <w:link w:val="HTML-esimuotoiltuChar"/>
    <w:uiPriority w:val="99"/>
    <w:semiHidden/>
    <w:unhideWhenUsed/>
    <w:rsid w:val="00645252"/>
    <w:rPr>
      <w:rFonts w:ascii="Consolas" w:hAnsi="Consolas"/>
      <w:szCs w:val="20"/>
    </w:rPr>
  </w:style>
  <w:style w:type="character" w:customStyle="1" w:styleId="HTML-esimuotoiltuChar">
    <w:name w:val="HTML-esimuotoiltu Char"/>
    <w:basedOn w:val="Kappaleenoletusfontti"/>
    <w:link w:val="HTML-esimuotoiltu"/>
    <w:uiPriority w:val="99"/>
    <w:semiHidden/>
    <w:rsid w:val="00645252"/>
    <w:rPr>
      <w:rFonts w:ascii="Consolas" w:hAnsi="Consolas"/>
      <w:szCs w:val="20"/>
    </w:rPr>
  </w:style>
  <w:style w:type="character" w:styleId="HTML-kirjoituskone">
    <w:name w:val="HTML Typewriter"/>
    <w:basedOn w:val="Kappaleenoletusfontti"/>
    <w:uiPriority w:val="99"/>
    <w:semiHidden/>
    <w:unhideWhenUsed/>
    <w:rsid w:val="00645252"/>
    <w:rPr>
      <w:rFonts w:ascii="Consolas" w:hAnsi="Consolas"/>
      <w:sz w:val="22"/>
      <w:szCs w:val="20"/>
    </w:rPr>
  </w:style>
  <w:style w:type="paragraph" w:styleId="Makroteksti">
    <w:name w:val="macro"/>
    <w:link w:val="Makroteksti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kstiChar">
    <w:name w:val="Makroteksti Char"/>
    <w:basedOn w:val="Kappaleenoletusfontti"/>
    <w:link w:val="Makroteksti"/>
    <w:uiPriority w:val="99"/>
    <w:semiHidden/>
    <w:rsid w:val="00645252"/>
    <w:rPr>
      <w:rFonts w:ascii="Consolas" w:hAnsi="Consolas"/>
      <w:szCs w:val="20"/>
    </w:rPr>
  </w:style>
  <w:style w:type="paragraph" w:styleId="Vaintekstin">
    <w:name w:val="Plain Text"/>
    <w:basedOn w:val="Normaali"/>
    <w:link w:val="VaintekstinChar"/>
    <w:uiPriority w:val="99"/>
    <w:semiHidden/>
    <w:unhideWhenUsed/>
    <w:rsid w:val="00645252"/>
    <w:rPr>
      <w:rFonts w:ascii="Consolas" w:hAnsi="Consolas"/>
      <w:szCs w:val="21"/>
    </w:rPr>
  </w:style>
  <w:style w:type="character" w:customStyle="1" w:styleId="VaintekstinChar">
    <w:name w:val="Vain tekstinä Char"/>
    <w:basedOn w:val="Kappaleenoletusfontti"/>
    <w:link w:val="Vaintekstin"/>
    <w:uiPriority w:val="99"/>
    <w:semiHidden/>
    <w:rsid w:val="00645252"/>
    <w:rPr>
      <w:rFonts w:ascii="Consolas" w:hAnsi="Consolas"/>
      <w:szCs w:val="21"/>
    </w:rPr>
  </w:style>
  <w:style w:type="character" w:styleId="Paikkamerkkiteksti">
    <w:name w:val="Placeholder Text"/>
    <w:basedOn w:val="Kappaleenoletusfontti"/>
    <w:uiPriority w:val="99"/>
    <w:semiHidden/>
    <w:rsid w:val="00645252"/>
    <w:rPr>
      <w:color w:val="3B3838" w:themeColor="background2" w:themeShade="40"/>
    </w:rPr>
  </w:style>
  <w:style w:type="paragraph" w:styleId="Yltunniste">
    <w:name w:val="header"/>
    <w:basedOn w:val="Normaali"/>
    <w:link w:val="YltunnisteChar"/>
    <w:uiPriority w:val="99"/>
    <w:semiHidden/>
    <w:unhideWhenUsed/>
    <w:rsid w:val="006D3D74"/>
  </w:style>
  <w:style w:type="character" w:customStyle="1" w:styleId="YltunnisteChar">
    <w:name w:val="Ylätunniste Char"/>
    <w:basedOn w:val="Kappaleenoletusfontti"/>
    <w:link w:val="Yltunniste"/>
    <w:uiPriority w:val="99"/>
    <w:semiHidden/>
    <w:rsid w:val="006D3D74"/>
  </w:style>
  <w:style w:type="paragraph" w:styleId="Alatunniste">
    <w:name w:val="footer"/>
    <w:basedOn w:val="Normaali"/>
    <w:link w:val="AlatunnisteChar"/>
    <w:uiPriority w:val="99"/>
    <w:semiHidden/>
    <w:unhideWhenUsed/>
    <w:rsid w:val="006D3D74"/>
  </w:style>
  <w:style w:type="character" w:customStyle="1" w:styleId="AlatunnisteChar">
    <w:name w:val="Alatunniste Char"/>
    <w:basedOn w:val="Kappaleenoletusfontti"/>
    <w:link w:val="Alatunniste"/>
    <w:uiPriority w:val="99"/>
    <w:semiHidden/>
    <w:rsid w:val="006D3D74"/>
  </w:style>
  <w:style w:type="paragraph" w:styleId="Sisluet9">
    <w:name w:val="toc 9"/>
    <w:basedOn w:val="Normaali"/>
    <w:next w:val="Normaali"/>
    <w:autoRedefine/>
    <w:uiPriority w:val="39"/>
    <w:semiHidden/>
    <w:unhideWhenUsed/>
    <w:rsid w:val="0083569A"/>
    <w:pPr>
      <w:spacing w:after="120"/>
      <w:ind w:left="1757"/>
    </w:pPr>
  </w:style>
  <w:style w:type="paragraph" w:styleId="Luettelokappale">
    <w:name w:val="List Paragraph"/>
    <w:basedOn w:val="Normaali"/>
    <w:uiPriority w:val="34"/>
    <w:unhideWhenUsed/>
    <w:qFormat/>
    <w:rsid w:val="00B81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dcmitype/"/>
    <ds:schemaRef ds:uri="http://schemas.microsoft.com/office/2006/documentManagement/types"/>
    <ds:schemaRef ds:uri="4873beb7-5857-4685-be1f-d57550cc96cc"/>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164</Words>
  <Characters>1331</Characters>
  <Application>Microsoft Office Word</Application>
  <DocSecurity>4</DocSecurity>
  <Lines>11</Lines>
  <Paragraphs>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Kuoppasalmi</dc:creator>
  <cp:lastModifiedBy>Uusitalo Kalle</cp:lastModifiedBy>
  <cp:revision>2</cp:revision>
  <cp:lastPrinted>2019-05-07T04:52:00Z</cp:lastPrinted>
  <dcterms:created xsi:type="dcterms:W3CDTF">2019-05-07T04:52:00Z</dcterms:created>
  <dcterms:modified xsi:type="dcterms:W3CDTF">2019-05-07T04:52:00Z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