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7631" w14:textId="77777777" w:rsidR="00D8000F" w:rsidRDefault="00841BB8">
      <w:r>
        <w:br/>
      </w:r>
    </w:p>
    <w:p w14:paraId="771C22D2" w14:textId="77777777" w:rsidR="00D8000F" w:rsidRDefault="00841B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Costs Documentation File</w:t>
      </w:r>
    </w:p>
    <w:p w14:paraId="0D70B739" w14:textId="77777777" w:rsidR="00F437FE" w:rsidRDefault="00F437FE">
      <w:pPr>
        <w:jc w:val="center"/>
        <w:rPr>
          <w:rFonts w:ascii="Arial" w:hAnsi="Arial" w:cs="Arial"/>
          <w:b/>
        </w:rPr>
      </w:pPr>
    </w:p>
    <w:tbl>
      <w:tblPr>
        <w:tblStyle w:val="TableGridPHPDOCX"/>
        <w:tblOverlap w:val="never"/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D8000F" w14:paraId="61722825" w14:textId="77777777">
        <w:tc>
          <w:tcPr>
            <w:tcW w:w="0" w:type="auto"/>
          </w:tcPr>
          <w:p w14:paraId="3831AC98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</w:t>
            </w:r>
          </w:p>
        </w:tc>
        <w:tc>
          <w:tcPr>
            <w:tcW w:w="0" w:type="auto"/>
          </w:tcPr>
          <w:p w14:paraId="64B72779" w14:textId="77777777" w:rsidR="00D8000F" w:rsidRDefault="00841BB8">
            <w:r>
              <w:rPr>
                <w:rFonts w:ascii="Arial" w:hAnsi="Arial" w:cs="Arial"/>
                <w:color w:val="000000"/>
              </w:rPr>
              <w:t>FONDAZIONE SCUOLA MUSICA DI FIESOLE</w:t>
            </w:r>
          </w:p>
        </w:tc>
      </w:tr>
      <w:tr w:rsidR="00D8000F" w14:paraId="3139014F" w14:textId="77777777">
        <w:tc>
          <w:tcPr>
            <w:tcW w:w="0" w:type="auto"/>
          </w:tcPr>
          <w:p w14:paraId="737AEF73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0" w:type="auto"/>
          </w:tcPr>
          <w:p w14:paraId="4E411114" w14:textId="77777777" w:rsidR="00D8000F" w:rsidRDefault="00841BB8">
            <w:r>
              <w:rPr>
                <w:rFonts w:ascii="Arial" w:hAnsi="Arial" w:cs="Arial"/>
                <w:color w:val="000000"/>
              </w:rPr>
              <w:t>Italy</w:t>
            </w:r>
          </w:p>
        </w:tc>
      </w:tr>
      <w:tr w:rsidR="00D8000F" w14:paraId="523C6539" w14:textId="77777777">
        <w:tc>
          <w:tcPr>
            <w:tcW w:w="0" w:type="auto"/>
          </w:tcPr>
          <w:p w14:paraId="72F413C1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an employee</w:t>
            </w:r>
          </w:p>
        </w:tc>
        <w:tc>
          <w:tcPr>
            <w:tcW w:w="0" w:type="auto"/>
          </w:tcPr>
          <w:p w14:paraId="18A6CE13" w14:textId="77777777" w:rsidR="00D8000F" w:rsidRDefault="00F437FE">
            <w:r>
              <w:rPr>
                <w:rFonts w:ascii="Arial" w:hAnsi="Arial" w:cs="Arial"/>
                <w:color w:val="000000"/>
              </w:rPr>
              <w:t>Riccardo Cecchetti</w:t>
            </w:r>
          </w:p>
        </w:tc>
      </w:tr>
      <w:tr w:rsidR="00D8000F" w14:paraId="3D7DD746" w14:textId="77777777">
        <w:tc>
          <w:tcPr>
            <w:tcW w:w="0" w:type="auto"/>
          </w:tcPr>
          <w:p w14:paraId="72042FFE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(staff category)</w:t>
            </w:r>
          </w:p>
        </w:tc>
        <w:tc>
          <w:tcPr>
            <w:tcW w:w="0" w:type="auto"/>
          </w:tcPr>
          <w:p w14:paraId="25B21FE2" w14:textId="77777777" w:rsidR="00D8000F" w:rsidRDefault="00841BB8">
            <w:r>
              <w:rPr>
                <w:rFonts w:ascii="Arial" w:hAnsi="Arial" w:cs="Arial"/>
                <w:color w:val="000000"/>
              </w:rPr>
              <w:t>Teacher</w:t>
            </w:r>
          </w:p>
        </w:tc>
      </w:tr>
      <w:tr w:rsidR="00D8000F" w14:paraId="746D49CA" w14:textId="77777777">
        <w:tc>
          <w:tcPr>
            <w:tcW w:w="0" w:type="auto"/>
          </w:tcPr>
          <w:p w14:paraId="1FB87EC9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Daily rate</w:t>
            </w:r>
          </w:p>
        </w:tc>
        <w:tc>
          <w:tcPr>
            <w:tcW w:w="0" w:type="auto"/>
          </w:tcPr>
          <w:p w14:paraId="03E49D25" w14:textId="77777777" w:rsidR="00D8000F" w:rsidRDefault="008B0213">
            <w:r>
              <w:rPr>
                <w:rFonts w:ascii="Arial" w:hAnsi="Arial" w:cs="Arial"/>
                <w:color w:val="000000"/>
              </w:rPr>
              <w:t xml:space="preserve">X </w:t>
            </w:r>
            <w:r w:rsidR="00841BB8">
              <w:rPr>
                <w:rFonts w:ascii="Arial" w:hAnsi="Arial" w:cs="Arial"/>
                <w:color w:val="000000"/>
              </w:rPr>
              <w:t>€</w:t>
            </w:r>
          </w:p>
        </w:tc>
      </w:tr>
      <w:tr w:rsidR="00D8000F" w14:paraId="19A6F022" w14:textId="77777777">
        <w:tc>
          <w:tcPr>
            <w:tcW w:w="0" w:type="auto"/>
          </w:tcPr>
          <w:p w14:paraId="1FB4B0D0" w14:textId="77777777" w:rsidR="00D8000F" w:rsidRPr="003F4464" w:rsidRDefault="00841BB8">
            <w:pPr>
              <w:rPr>
                <w:rFonts w:ascii="Arial" w:hAnsi="Arial" w:cs="Arial"/>
                <w:b/>
                <w:lang w:val="en-GB"/>
              </w:rPr>
            </w:pPr>
            <w:r w:rsidRPr="003F4464">
              <w:rPr>
                <w:rFonts w:ascii="Arial" w:hAnsi="Arial" w:cs="Arial"/>
                <w:b/>
                <w:lang w:val="en-GB"/>
              </w:rPr>
              <w:t>Number of daily working hours (legal basis)</w:t>
            </w:r>
          </w:p>
        </w:tc>
        <w:tc>
          <w:tcPr>
            <w:tcW w:w="0" w:type="auto"/>
          </w:tcPr>
          <w:p w14:paraId="71EFDAB9" w14:textId="77777777" w:rsidR="00D8000F" w:rsidRDefault="008B0213">
            <w:r>
              <w:rPr>
                <w:rFonts w:ascii="Arial" w:hAnsi="Arial" w:cs="Arial"/>
                <w:color w:val="000000"/>
              </w:rPr>
              <w:t xml:space="preserve">6 or </w:t>
            </w:r>
            <w:r w:rsidR="00841BB8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according to the work agreement</w:t>
            </w:r>
          </w:p>
        </w:tc>
      </w:tr>
      <w:tr w:rsidR="00D8000F" w14:paraId="5E396D34" w14:textId="77777777">
        <w:tc>
          <w:tcPr>
            <w:tcW w:w="0" w:type="auto"/>
          </w:tcPr>
          <w:p w14:paraId="345704D2" w14:textId="77777777" w:rsidR="00D8000F" w:rsidRDefault="00841B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Reporting period</w:t>
            </w:r>
          </w:p>
        </w:tc>
        <w:tc>
          <w:tcPr>
            <w:tcW w:w="0" w:type="auto"/>
          </w:tcPr>
          <w:p w14:paraId="0960B62C" w14:textId="77777777" w:rsidR="00D8000F" w:rsidRDefault="003F4464">
            <w:r>
              <w:rPr>
                <w:rFonts w:ascii="Arial" w:hAnsi="Arial" w:cs="Arial"/>
                <w:color w:val="000000"/>
              </w:rPr>
              <w:t>June 2021</w:t>
            </w:r>
          </w:p>
        </w:tc>
      </w:tr>
      <w:tr w:rsidR="00D8000F" w14:paraId="20DA250C" w14:textId="77777777">
        <w:tc>
          <w:tcPr>
            <w:tcW w:w="0" w:type="auto"/>
          </w:tcPr>
          <w:p w14:paraId="5C1F5F12" w14:textId="77777777" w:rsidR="00D8000F" w:rsidRPr="003F4464" w:rsidRDefault="00841BB8">
            <w:pPr>
              <w:rPr>
                <w:rFonts w:ascii="Arial" w:hAnsi="Arial" w:cs="Arial"/>
                <w:b/>
                <w:lang w:val="en-GB"/>
              </w:rPr>
            </w:pPr>
            <w:r w:rsidRPr="003F4464">
              <w:rPr>
                <w:rFonts w:ascii="Arial" w:hAnsi="Arial" w:cs="Arial"/>
                <w:b/>
                <w:lang w:val="en-GB"/>
              </w:rPr>
              <w:t>Total days in reporting period</w:t>
            </w:r>
          </w:p>
        </w:tc>
        <w:tc>
          <w:tcPr>
            <w:tcW w:w="0" w:type="auto"/>
          </w:tcPr>
          <w:p w14:paraId="3A8F270E" w14:textId="77777777" w:rsidR="00D8000F" w:rsidRPr="003F4464" w:rsidRDefault="003F4464">
            <w:pPr>
              <w:rPr>
                <w:highlight w:val="yellow"/>
              </w:rPr>
            </w:pPr>
            <w:r w:rsidRPr="003F4464">
              <w:rPr>
                <w:rFonts w:ascii="Arial" w:hAnsi="Arial" w:cs="Arial"/>
                <w:color w:val="000000"/>
                <w:highlight w:val="yellow"/>
              </w:rPr>
              <w:t>XX</w:t>
            </w:r>
          </w:p>
        </w:tc>
      </w:tr>
      <w:tr w:rsidR="00D8000F" w14:paraId="6179BC7D" w14:textId="77777777">
        <w:tc>
          <w:tcPr>
            <w:tcW w:w="0" w:type="auto"/>
          </w:tcPr>
          <w:p w14:paraId="6BCBF27B" w14:textId="77777777" w:rsidR="00D8000F" w:rsidRPr="003F4464" w:rsidRDefault="00841BB8">
            <w:pPr>
              <w:rPr>
                <w:rFonts w:ascii="Arial" w:hAnsi="Arial" w:cs="Arial"/>
                <w:b/>
                <w:lang w:val="en-GB"/>
              </w:rPr>
            </w:pPr>
            <w:r w:rsidRPr="003F4464">
              <w:rPr>
                <w:rFonts w:ascii="Arial" w:hAnsi="Arial" w:cs="Arial"/>
                <w:b/>
                <w:lang w:val="en-GB"/>
              </w:rPr>
              <w:t>Total hours in reporting period</w:t>
            </w:r>
          </w:p>
        </w:tc>
        <w:tc>
          <w:tcPr>
            <w:tcW w:w="0" w:type="auto"/>
          </w:tcPr>
          <w:p w14:paraId="0A225093" w14:textId="77777777" w:rsidR="00D8000F" w:rsidRPr="003F4464" w:rsidRDefault="003F4464">
            <w:pPr>
              <w:rPr>
                <w:highlight w:val="yellow"/>
              </w:rPr>
            </w:pPr>
            <w:r w:rsidRPr="003F4464">
              <w:rPr>
                <w:rFonts w:ascii="Arial" w:hAnsi="Arial" w:cs="Arial"/>
                <w:color w:val="000000"/>
                <w:highlight w:val="yellow"/>
              </w:rPr>
              <w:t>XX</w:t>
            </w:r>
          </w:p>
        </w:tc>
      </w:tr>
      <w:tr w:rsidR="00D8000F" w14:paraId="2E44D311" w14:textId="77777777">
        <w:tc>
          <w:tcPr>
            <w:tcW w:w="0" w:type="auto"/>
          </w:tcPr>
          <w:p w14:paraId="1641043E" w14:textId="77777777" w:rsidR="00D8000F" w:rsidRPr="003F4464" w:rsidRDefault="00841BB8">
            <w:pPr>
              <w:rPr>
                <w:rFonts w:ascii="Arial" w:hAnsi="Arial" w:cs="Arial"/>
                <w:b/>
                <w:lang w:val="en-GB"/>
              </w:rPr>
            </w:pPr>
            <w:r w:rsidRPr="003F4464">
              <w:rPr>
                <w:rFonts w:ascii="Arial" w:hAnsi="Arial" w:cs="Arial"/>
                <w:b/>
                <w:lang w:val="en-GB"/>
              </w:rPr>
              <w:t>Total cost in reporting period</w:t>
            </w:r>
          </w:p>
        </w:tc>
        <w:tc>
          <w:tcPr>
            <w:tcW w:w="0" w:type="auto"/>
          </w:tcPr>
          <w:p w14:paraId="574C8987" w14:textId="77777777" w:rsidR="00D8000F" w:rsidRPr="003F4464" w:rsidRDefault="003F4464">
            <w:pPr>
              <w:rPr>
                <w:highlight w:val="yellow"/>
              </w:rPr>
            </w:pPr>
            <w:r w:rsidRPr="003F4464">
              <w:rPr>
                <w:rFonts w:ascii="Arial" w:hAnsi="Arial" w:cs="Arial"/>
                <w:color w:val="000000"/>
                <w:highlight w:val="yellow"/>
              </w:rPr>
              <w:t xml:space="preserve">XX </w:t>
            </w:r>
            <w:r w:rsidR="00841BB8" w:rsidRPr="003F4464">
              <w:rPr>
                <w:rFonts w:ascii="Arial" w:hAnsi="Arial" w:cs="Arial"/>
                <w:color w:val="000000"/>
                <w:highlight w:val="yellow"/>
              </w:rPr>
              <w:t xml:space="preserve"> €</w:t>
            </w:r>
          </w:p>
        </w:tc>
      </w:tr>
    </w:tbl>
    <w:p w14:paraId="2161F08B" w14:textId="77777777" w:rsidR="00D8000F" w:rsidRDefault="00841BB8">
      <w:r>
        <w:br/>
      </w:r>
    </w:p>
    <w:p w14:paraId="4555D545" w14:textId="77777777" w:rsidR="00D8000F" w:rsidRDefault="00841B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 sheet</w:t>
      </w:r>
    </w:p>
    <w:tbl>
      <w:tblPr>
        <w:tblStyle w:val="TableGridPHPDOCX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631"/>
        <w:gridCol w:w="6792"/>
        <w:gridCol w:w="648"/>
      </w:tblGrid>
      <w:tr w:rsidR="00D8000F" w14:paraId="594052F1" w14:textId="77777777">
        <w:tc>
          <w:tcPr>
            <w:tcW w:w="1000" w:type="dxa"/>
            <w:shd w:val="clear" w:color="auto" w:fill="EEEEEE"/>
            <w:vAlign w:val="center"/>
          </w:tcPr>
          <w:p w14:paraId="08E38A91" w14:textId="77777777" w:rsidR="00D8000F" w:rsidRDefault="00841BB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640" w:type="dxa"/>
            <w:shd w:val="clear" w:color="auto" w:fill="EEEEEE"/>
            <w:vAlign w:val="center"/>
          </w:tcPr>
          <w:p w14:paraId="1C478FA1" w14:textId="77777777" w:rsidR="00D8000F" w:rsidRDefault="00841BB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IO</w:t>
            </w:r>
          </w:p>
        </w:tc>
        <w:tc>
          <w:tcPr>
            <w:tcW w:w="6998" w:type="dxa"/>
            <w:shd w:val="clear" w:color="auto" w:fill="EEEEEE"/>
            <w:vAlign w:val="center"/>
          </w:tcPr>
          <w:p w14:paraId="005DDAC0" w14:textId="77777777" w:rsidR="00D8000F" w:rsidRDefault="00841BB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Activities</w:t>
            </w:r>
          </w:p>
        </w:tc>
        <w:tc>
          <w:tcPr>
            <w:tcW w:w="650" w:type="dxa"/>
            <w:shd w:val="clear" w:color="auto" w:fill="EEEEEE"/>
            <w:vAlign w:val="center"/>
          </w:tcPr>
          <w:p w14:paraId="2B9DA143" w14:textId="77777777" w:rsidR="00D8000F" w:rsidRDefault="00841BB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Time</w:t>
            </w:r>
          </w:p>
        </w:tc>
      </w:tr>
      <w:tr w:rsidR="00D8000F" w14:paraId="3D53AA38" w14:textId="77777777">
        <w:tc>
          <w:tcPr>
            <w:tcW w:w="0" w:type="auto"/>
            <w:vAlign w:val="center"/>
          </w:tcPr>
          <w:p w14:paraId="13BADA58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02571FF0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6370F5FA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7F997613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D8000F" w14:paraId="4F9A3076" w14:textId="77777777">
        <w:tc>
          <w:tcPr>
            <w:tcW w:w="0" w:type="auto"/>
            <w:vAlign w:val="center"/>
          </w:tcPr>
          <w:p w14:paraId="4DB5EECD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5796FAC0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561E6E24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68744579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8B0213" w14:paraId="4D2C0567" w14:textId="77777777">
        <w:tc>
          <w:tcPr>
            <w:tcW w:w="0" w:type="auto"/>
            <w:vAlign w:val="center"/>
          </w:tcPr>
          <w:p w14:paraId="69420238" w14:textId="77777777" w:rsidR="008B0213" w:rsidRDefault="008B02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245C1901" w14:textId="77777777" w:rsidR="008B0213" w:rsidRDefault="008B02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7C37FC19" w14:textId="77777777" w:rsidR="008B0213" w:rsidRDefault="008B021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0ACF48E4" w14:textId="77777777" w:rsidR="008B0213" w:rsidRDefault="008B021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D8000F" w14:paraId="55F7F06A" w14:textId="77777777">
        <w:tc>
          <w:tcPr>
            <w:tcW w:w="0" w:type="auto"/>
            <w:vAlign w:val="center"/>
          </w:tcPr>
          <w:p w14:paraId="2CD83190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7CF21F6D" w14:textId="77777777" w:rsidR="00D8000F" w:rsidRDefault="00D800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6FAC88B0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  <w:vAlign w:val="center"/>
          </w:tcPr>
          <w:p w14:paraId="4904BDF3" w14:textId="77777777" w:rsidR="00D8000F" w:rsidRDefault="00D8000F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D8000F" w14:paraId="5309129E" w14:textId="77777777">
        <w:tc>
          <w:tcPr>
            <w:tcW w:w="0" w:type="auto"/>
            <w:gridSpan w:val="4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vAlign w:val="center"/>
          </w:tcPr>
          <w:p w14:paraId="23CEE3E2" w14:textId="77777777" w:rsidR="00D8000F" w:rsidRDefault="00841BB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days: 3.000</w:t>
            </w:r>
          </w:p>
        </w:tc>
      </w:tr>
      <w:tr w:rsidR="00D8000F" w14:paraId="3688FA6D" w14:textId="77777777">
        <w:tc>
          <w:tcPr>
            <w:tcW w:w="0" w:type="auto"/>
            <w:gridSpan w:val="4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vAlign w:val="center"/>
          </w:tcPr>
          <w:p w14:paraId="1E1C161C" w14:textId="77777777" w:rsidR="00D8000F" w:rsidRDefault="00841BB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hours: 24.000</w:t>
            </w:r>
          </w:p>
        </w:tc>
      </w:tr>
    </w:tbl>
    <w:p w14:paraId="3FFC01A9" w14:textId="77777777" w:rsidR="00D8000F" w:rsidRDefault="00841BB8">
      <w:bookmarkStart w:id="0" w:name="_GoBack"/>
      <w:bookmarkEnd w:id="0"/>
      <w:r>
        <w:br/>
      </w:r>
    </w:p>
    <w:p w14:paraId="41D896F9" w14:textId="77777777" w:rsidR="00D8000F" w:rsidRDefault="00841BB8">
      <w:r>
        <w:br/>
      </w:r>
    </w:p>
    <w:tbl>
      <w:tblPr>
        <w:tblStyle w:val="TableGridPHPDOCX"/>
        <w:tblOverlap w:val="never"/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D8000F" w14:paraId="6E0A528F" w14:textId="77777777">
        <w:tc>
          <w:tcPr>
            <w:tcW w:w="2000" w:type="dxa"/>
            <w:tcBorders>
              <w:top w:val="single" w:sz="6" w:space="0" w:color="000000"/>
            </w:tcBorders>
          </w:tcPr>
          <w:p w14:paraId="2D249B7C" w14:textId="77777777" w:rsidR="00D8000F" w:rsidRDefault="00841B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00" w:type="dxa"/>
          </w:tcPr>
          <w:p w14:paraId="706DB365" w14:textId="77777777" w:rsidR="00D8000F" w:rsidRDefault="00841BB8"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</w:tcBorders>
          </w:tcPr>
          <w:p w14:paraId="3B88113E" w14:textId="77777777" w:rsidR="00D8000F" w:rsidRDefault="00841BB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 stamp</w:t>
            </w:r>
          </w:p>
        </w:tc>
      </w:tr>
    </w:tbl>
    <w:p w14:paraId="1D0E2C64" w14:textId="77777777" w:rsidR="00D8000F" w:rsidRDefault="00841BB8">
      <w:r>
        <w:br/>
      </w:r>
    </w:p>
    <w:tbl>
      <w:tblPr>
        <w:tblStyle w:val="TableGridPHPDOCX"/>
        <w:tblOverlap w:val="never"/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  <w:tblLook w:val="04A0" w:firstRow="1" w:lastRow="0" w:firstColumn="1" w:lastColumn="0" w:noHBand="0" w:noVBand="1"/>
      </w:tblPr>
      <w:tblGrid>
        <w:gridCol w:w="3629"/>
        <w:gridCol w:w="1814"/>
        <w:gridCol w:w="3629"/>
      </w:tblGrid>
      <w:tr w:rsidR="00D8000F" w14:paraId="47DC6303" w14:textId="77777777">
        <w:tc>
          <w:tcPr>
            <w:tcW w:w="2000" w:type="dxa"/>
            <w:tcBorders>
              <w:top w:val="single" w:sz="6" w:space="0" w:color="000000"/>
            </w:tcBorders>
          </w:tcPr>
          <w:p w14:paraId="43C9B64B" w14:textId="77777777" w:rsidR="00D8000F" w:rsidRDefault="00841BB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(legal representative)</w:t>
            </w:r>
          </w:p>
        </w:tc>
        <w:tc>
          <w:tcPr>
            <w:tcW w:w="1000" w:type="dxa"/>
          </w:tcPr>
          <w:p w14:paraId="2C633D67" w14:textId="77777777" w:rsidR="00D8000F" w:rsidRDefault="00841BB8"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</w:tcBorders>
          </w:tcPr>
          <w:p w14:paraId="7637704E" w14:textId="77777777" w:rsidR="00D8000F" w:rsidRDefault="00841BB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(member of staff)</w:t>
            </w:r>
          </w:p>
        </w:tc>
      </w:tr>
    </w:tbl>
    <w:p w14:paraId="6CCF3B89" w14:textId="77777777" w:rsidR="00841BB8" w:rsidRDefault="00841BB8"/>
    <w:sectPr w:rsidR="00841BB8" w:rsidSect="000F6147">
      <w:head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A7ED" w14:textId="77777777" w:rsidR="00841BB8" w:rsidRDefault="00841BB8" w:rsidP="006E0FDA">
      <w:pPr>
        <w:spacing w:after="0" w:line="240" w:lineRule="auto"/>
      </w:pPr>
      <w:r>
        <w:separator/>
      </w:r>
    </w:p>
  </w:endnote>
  <w:endnote w:type="continuationSeparator" w:id="0">
    <w:p w14:paraId="7AF8440E" w14:textId="77777777" w:rsidR="00841BB8" w:rsidRDefault="00841BB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4523" w14:textId="77777777" w:rsidR="00841BB8" w:rsidRDefault="00841BB8" w:rsidP="006E0FDA">
      <w:pPr>
        <w:spacing w:after="0" w:line="240" w:lineRule="auto"/>
      </w:pPr>
      <w:r>
        <w:separator/>
      </w:r>
    </w:p>
  </w:footnote>
  <w:footnote w:type="continuationSeparator" w:id="0">
    <w:p w14:paraId="14CE2076" w14:textId="77777777" w:rsidR="00841BB8" w:rsidRDefault="00841BB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EC5D" w14:textId="77777777" w:rsidR="00434E7E" w:rsidRDefault="003F4464" w:rsidP="003F4464">
    <w:pPr>
      <w:pStyle w:val="Yltunniste"/>
      <w:jc w:val="center"/>
    </w:pPr>
    <w:r w:rsidRPr="003F4464">
      <w:rPr>
        <w:highlight w:val="yellow"/>
      </w:rPr>
      <w:t>LOGO ALCHEMIA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F4464"/>
    <w:rsid w:val="00493A0C"/>
    <w:rsid w:val="004D6B48"/>
    <w:rsid w:val="00531A4E"/>
    <w:rsid w:val="00535F5A"/>
    <w:rsid w:val="00555F58"/>
    <w:rsid w:val="006E6663"/>
    <w:rsid w:val="00841BB8"/>
    <w:rsid w:val="008B0213"/>
    <w:rsid w:val="008B3AC2"/>
    <w:rsid w:val="008F680D"/>
    <w:rsid w:val="00AC197E"/>
    <w:rsid w:val="00B21D59"/>
    <w:rsid w:val="00BD419F"/>
    <w:rsid w:val="00D8000F"/>
    <w:rsid w:val="00DF064E"/>
    <w:rsid w:val="00F437F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D87A"/>
  <w15:docId w15:val="{C9F428EE-E5A1-4CFF-8142-CF3EE982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34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4E7E"/>
  </w:style>
  <w:style w:type="paragraph" w:styleId="Alatunniste">
    <w:name w:val="footer"/>
    <w:basedOn w:val="Normaali"/>
    <w:link w:val="AlatunnisteChar"/>
    <w:uiPriority w:val="99"/>
    <w:unhideWhenUsed/>
    <w:rsid w:val="00434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4E7E"/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TitlePHPDOCX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8A896C9B6894C972E38B17EB788D9" ma:contentTypeVersion="19" ma:contentTypeDescription="Create a new document." ma:contentTypeScope="" ma:versionID="ebc7bedc09107dc1f8949e2e3f65e7d2">
  <xsd:schema xmlns:xsd="http://www.w3.org/2001/XMLSchema" xmlns:xs="http://www.w3.org/2001/XMLSchema" xmlns:p="http://schemas.microsoft.com/office/2006/metadata/properties" xmlns:ns3="8dd114ad-ff70-4225-8b18-91f124d1c9a5" xmlns:ns4="d01ca77c-bcdf-4c0e-ab34-e2fc7aebec8e" targetNamespace="http://schemas.microsoft.com/office/2006/metadata/properties" ma:root="true" ma:fieldsID="b562688a4ab37014087ce03c010421ec" ns3:_="" ns4:_="">
    <xsd:import namespace="8dd114ad-ff70-4225-8b18-91f124d1c9a5"/>
    <xsd:import namespace="d01ca77c-bcdf-4c0e-ab34-e2fc7aebec8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114ad-ff70-4225-8b18-91f124d1c9a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a77c-bcdf-4c0e-ab34-e2fc7aebe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8dd114ad-ff70-4225-8b18-91f124d1c9a5" xsi:nil="true"/>
    <MigrationWizIdPermissionLevels xmlns="8dd114ad-ff70-4225-8b18-91f124d1c9a5" xsi:nil="true"/>
    <MigrationWizIdDocumentLibraryPermissions xmlns="8dd114ad-ff70-4225-8b18-91f124d1c9a5" xsi:nil="true"/>
    <MigrationWizId xmlns="8dd114ad-ff70-4225-8b18-91f124d1c9a5" xsi:nil="true"/>
    <MigrationWizIdPermissions xmlns="8dd114ad-ff70-4225-8b18-91f124d1c9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9980-9C7E-47BB-A46F-47BC902C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114ad-ff70-4225-8b18-91f124d1c9a5"/>
    <ds:schemaRef ds:uri="d01ca77c-bcdf-4c0e-ab34-e2fc7aeb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DCF8F-6FAB-4E8B-9E44-734331175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380B6-1AF0-4085-B7F8-51B3A4C76F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01ca77c-bcdf-4c0e-ab34-e2fc7aebec8e"/>
    <ds:schemaRef ds:uri="8dd114ad-ff70-4225-8b18-91f124d1c9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34107C-5E7A-4219-AF8E-F92EB094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536</Characters>
  <Application>Microsoft Office Word</Application>
  <DocSecurity>4</DocSecurity>
  <Lines>4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AdminProject</dc:creator>
  <cp:keywords/>
  <dc:description/>
  <cp:lastModifiedBy>Lakaniemi Tapani</cp:lastModifiedBy>
  <cp:revision>2</cp:revision>
  <dcterms:created xsi:type="dcterms:W3CDTF">2021-10-08T12:42:00Z</dcterms:created>
  <dcterms:modified xsi:type="dcterms:W3CDTF">2021-10-08T12:42:00Z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0x0101009F98A896C9B6894C972E38B17EB788D9</vt:lpwstr>
  </property>
</Properties>
</file>