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BFD" w:rsidRDefault="00F22BFD" w:rsidP="00F22BFD">
      <w:pPr>
        <w:widowControl w:val="0"/>
        <w:autoSpaceDE w:val="0"/>
        <w:autoSpaceDN w:val="0"/>
        <w:adjustRightInd w:val="0"/>
        <w:rPr>
          <w:rFonts w:ascii="Helvetica" w:hAnsi="Helvetica" w:cs="Helvetica"/>
          <w:sz w:val="32"/>
          <w:szCs w:val="32"/>
          <w:lang w:val="en-US" w:eastAsia="ja-JP"/>
        </w:rPr>
      </w:pPr>
    </w:p>
    <w:p w:rsidR="00F22BFD" w:rsidRDefault="00F22BFD" w:rsidP="00F22BFD">
      <w:pPr>
        <w:widowControl w:val="0"/>
        <w:autoSpaceDE w:val="0"/>
        <w:autoSpaceDN w:val="0"/>
        <w:adjustRightInd w:val="0"/>
        <w:rPr>
          <w:rFonts w:ascii="Helvetica" w:hAnsi="Helvetica" w:cs="Helvetica"/>
          <w:sz w:val="32"/>
          <w:szCs w:val="32"/>
          <w:lang w:val="en-US" w:eastAsia="ja-JP"/>
        </w:rPr>
      </w:pPr>
    </w:p>
    <w:p w:rsidR="00F22BFD" w:rsidRDefault="00F22BFD" w:rsidP="00F22BFD">
      <w:pPr>
        <w:widowControl w:val="0"/>
        <w:autoSpaceDE w:val="0"/>
        <w:autoSpaceDN w:val="0"/>
        <w:adjustRightInd w:val="0"/>
        <w:jc w:val="center"/>
        <w:rPr>
          <w:rFonts w:ascii="Helvetica" w:hAnsi="Helvetica" w:cs="Helvetica"/>
          <w:color w:val="1C1C1C"/>
          <w:sz w:val="25"/>
          <w:szCs w:val="25"/>
          <w:lang w:val="en-US" w:eastAsia="ja-JP"/>
        </w:rPr>
      </w:pP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r w:rsidRPr="00F22BFD">
        <w:rPr>
          <w:rFonts w:ascii="Helvetica" w:hAnsi="Helvetica" w:cs="Helvetica"/>
          <w:color w:val="1C1C1C"/>
          <w:sz w:val="25"/>
          <w:szCs w:val="25"/>
          <w:lang w:val="en-US" w:eastAsia="ja-JP"/>
        </w:rPr>
        <w:t>https://de.wikipedia.org/wiki/Erlkönig_(Ballade)</w:t>
      </w:r>
    </w:p>
    <w:p w:rsidR="00F22BFD" w:rsidRDefault="00F22BFD" w:rsidP="00F22BFD">
      <w:pPr>
        <w:widowControl w:val="0"/>
        <w:autoSpaceDE w:val="0"/>
        <w:autoSpaceDN w:val="0"/>
        <w:adjustRightInd w:val="0"/>
        <w:rPr>
          <w:rFonts w:ascii="Georgia" w:hAnsi="Georgia" w:cs="Georgia"/>
          <w:color w:val="1C1C1C"/>
          <w:sz w:val="57"/>
          <w:szCs w:val="57"/>
          <w:lang w:val="en-US" w:eastAsia="ja-JP"/>
        </w:rPr>
      </w:pPr>
    </w:p>
    <w:p w:rsidR="00F22BFD" w:rsidRDefault="00F22BFD" w:rsidP="00F22BFD">
      <w:pPr>
        <w:widowControl w:val="0"/>
        <w:autoSpaceDE w:val="0"/>
        <w:autoSpaceDN w:val="0"/>
        <w:adjustRightInd w:val="0"/>
        <w:rPr>
          <w:rFonts w:ascii="Georgia" w:hAnsi="Georgia" w:cs="Georgia"/>
          <w:sz w:val="57"/>
          <w:szCs w:val="57"/>
          <w:lang w:val="en-US" w:eastAsia="ja-JP"/>
        </w:rPr>
      </w:pPr>
      <w:r>
        <w:rPr>
          <w:rFonts w:ascii="Georgia" w:hAnsi="Georgia" w:cs="Georgia"/>
          <w:color w:val="1C1C1C"/>
          <w:sz w:val="57"/>
          <w:szCs w:val="57"/>
          <w:lang w:val="en-US" w:eastAsia="ja-JP"/>
        </w:rPr>
        <w:t>Erlkönig (Ballade)</w:t>
      </w:r>
    </w:p>
    <w:p w:rsidR="00F22BFD" w:rsidRDefault="00F22BFD" w:rsidP="00F22BFD">
      <w:pPr>
        <w:widowControl w:val="0"/>
        <w:autoSpaceDE w:val="0"/>
        <w:autoSpaceDN w:val="0"/>
        <w:adjustRightInd w:val="0"/>
        <w:rPr>
          <w:rFonts w:ascii="Helvetica" w:hAnsi="Helvetica" w:cs="Helvetica"/>
          <w:color w:val="424242"/>
          <w:sz w:val="23"/>
          <w:szCs w:val="23"/>
          <w:lang w:val="en-US" w:eastAsia="ja-JP"/>
        </w:rPr>
      </w:pP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Wechseln zu: </w:t>
      </w:r>
      <w:r>
        <w:rPr>
          <w:rFonts w:ascii="Helvetica" w:hAnsi="Helvetica" w:cs="Helvetica"/>
          <w:color w:val="092F9D"/>
          <w:sz w:val="28"/>
          <w:szCs w:val="28"/>
          <w:lang w:val="en-US" w:eastAsia="ja-JP"/>
        </w:rPr>
        <w:t>Navigation</w:t>
      </w:r>
      <w:r>
        <w:rPr>
          <w:rFonts w:ascii="Helvetica" w:hAnsi="Helvetica" w:cs="Helvetica"/>
          <w:color w:val="1C1C1C"/>
          <w:sz w:val="28"/>
          <w:szCs w:val="28"/>
          <w:lang w:val="en-US" w:eastAsia="ja-JP"/>
        </w:rPr>
        <w:t xml:space="preserve">, </w:t>
      </w:r>
      <w:r>
        <w:rPr>
          <w:rFonts w:ascii="Helvetica" w:hAnsi="Helvetica" w:cs="Helvetica"/>
          <w:color w:val="092F9D"/>
          <w:sz w:val="28"/>
          <w:szCs w:val="28"/>
          <w:lang w:val="en-US" w:eastAsia="ja-JP"/>
        </w:rPr>
        <w:t>Suche</w:t>
      </w: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b/>
          <w:bCs/>
          <w:color w:val="1C1C1C"/>
          <w:sz w:val="28"/>
          <w:szCs w:val="28"/>
          <w:lang w:val="en-US" w:eastAsia="ja-JP"/>
        </w:rPr>
        <w:t>Erlkönig</w:t>
      </w:r>
      <w:r>
        <w:rPr>
          <w:rFonts w:ascii="Helvetica" w:hAnsi="Helvetica" w:cs="Helvetica"/>
          <w:color w:val="1C1C1C"/>
          <w:sz w:val="28"/>
          <w:szCs w:val="28"/>
          <w:lang w:val="en-US" w:eastAsia="ja-JP"/>
        </w:rPr>
        <w:t xml:space="preserve"> </w:t>
      </w:r>
      <w:proofErr w:type="gramStart"/>
      <w:r>
        <w:rPr>
          <w:rFonts w:ascii="Helvetica" w:hAnsi="Helvetica" w:cs="Helvetica"/>
          <w:color w:val="1C1C1C"/>
          <w:sz w:val="28"/>
          <w:szCs w:val="28"/>
          <w:lang w:val="en-US" w:eastAsia="ja-JP"/>
        </w:rPr>
        <w:t>ist</w:t>
      </w:r>
      <w:proofErr w:type="gramEnd"/>
      <w:r>
        <w:rPr>
          <w:rFonts w:ascii="Helvetica" w:hAnsi="Helvetica" w:cs="Helvetica"/>
          <w:color w:val="1C1C1C"/>
          <w:sz w:val="28"/>
          <w:szCs w:val="28"/>
          <w:lang w:val="en-US" w:eastAsia="ja-JP"/>
        </w:rPr>
        <w:t xml:space="preserve"> eine </w:t>
      </w:r>
      <w:hyperlink r:id="rId6" w:history="1">
        <w:r>
          <w:rPr>
            <w:rFonts w:ascii="Helvetica" w:hAnsi="Helvetica" w:cs="Helvetica"/>
            <w:color w:val="092F9D"/>
            <w:sz w:val="28"/>
            <w:szCs w:val="28"/>
            <w:lang w:val="en-US" w:eastAsia="ja-JP"/>
          </w:rPr>
          <w:t>Ballade</w:t>
        </w:r>
      </w:hyperlink>
      <w:r>
        <w:rPr>
          <w:rFonts w:ascii="Helvetica" w:hAnsi="Helvetica" w:cs="Helvetica"/>
          <w:color w:val="1C1C1C"/>
          <w:sz w:val="28"/>
          <w:szCs w:val="28"/>
          <w:lang w:val="en-US" w:eastAsia="ja-JP"/>
        </w:rPr>
        <w:t xml:space="preserve"> von </w:t>
      </w:r>
      <w:hyperlink r:id="rId7" w:history="1">
        <w:r>
          <w:rPr>
            <w:rFonts w:ascii="Helvetica" w:hAnsi="Helvetica" w:cs="Helvetica"/>
            <w:color w:val="092F9D"/>
            <w:sz w:val="28"/>
            <w:szCs w:val="28"/>
            <w:lang w:val="en-US" w:eastAsia="ja-JP"/>
          </w:rPr>
          <w:t>Johann Wolfgang von Goethe</w:t>
        </w:r>
      </w:hyperlink>
      <w:r>
        <w:rPr>
          <w:rFonts w:ascii="Helvetica" w:hAnsi="Helvetica" w:cs="Helvetica"/>
          <w:color w:val="1C1C1C"/>
          <w:sz w:val="28"/>
          <w:szCs w:val="28"/>
          <w:lang w:val="en-US" w:eastAsia="ja-JP"/>
        </w:rPr>
        <w:t xml:space="preserve">, die er im Jahr 1782 schrieb. </w:t>
      </w:r>
      <w:proofErr w:type="gramStart"/>
      <w:r>
        <w:rPr>
          <w:rFonts w:ascii="Helvetica" w:hAnsi="Helvetica" w:cs="Helvetica"/>
          <w:color w:val="1C1C1C"/>
          <w:sz w:val="28"/>
          <w:szCs w:val="28"/>
          <w:lang w:val="en-US" w:eastAsia="ja-JP"/>
        </w:rPr>
        <w:t xml:space="preserve">Sie gehört zu seinen bekanntesten Werken und wurde unter anderem von </w:t>
      </w:r>
      <w:hyperlink r:id="rId8" w:history="1">
        <w:r>
          <w:rPr>
            <w:rFonts w:ascii="Helvetica" w:hAnsi="Helvetica" w:cs="Helvetica"/>
            <w:color w:val="092F9D"/>
            <w:sz w:val="28"/>
            <w:szCs w:val="28"/>
            <w:lang w:val="en-US" w:eastAsia="ja-JP"/>
          </w:rPr>
          <w:t>Franz Schubert</w:t>
        </w:r>
      </w:hyperlink>
      <w:r>
        <w:rPr>
          <w:rFonts w:ascii="Helvetica" w:hAnsi="Helvetica" w:cs="Helvetica"/>
          <w:color w:val="1C1C1C"/>
          <w:sz w:val="28"/>
          <w:szCs w:val="28"/>
          <w:lang w:val="en-US" w:eastAsia="ja-JP"/>
        </w:rPr>
        <w:t xml:space="preserve"> und </w:t>
      </w:r>
      <w:hyperlink r:id="rId9" w:history="1">
        <w:r>
          <w:rPr>
            <w:rFonts w:ascii="Helvetica" w:hAnsi="Helvetica" w:cs="Helvetica"/>
            <w:color w:val="092F9D"/>
            <w:sz w:val="28"/>
            <w:szCs w:val="28"/>
            <w:lang w:val="en-US" w:eastAsia="ja-JP"/>
          </w:rPr>
          <w:t>Carl Loewe</w:t>
        </w:r>
      </w:hyperlink>
      <w:r>
        <w:rPr>
          <w:rFonts w:ascii="Helvetica" w:hAnsi="Helvetica" w:cs="Helvetica"/>
          <w:color w:val="1C1C1C"/>
          <w:sz w:val="28"/>
          <w:szCs w:val="28"/>
          <w:lang w:val="en-US" w:eastAsia="ja-JP"/>
        </w:rPr>
        <w:t xml:space="preserve"> vertont.</w:t>
      </w:r>
      <w:proofErr w:type="gramEnd"/>
    </w:p>
    <w:p w:rsidR="00F22BFD" w:rsidRDefault="00F22BFD" w:rsidP="00F22BFD">
      <w:pPr>
        <w:widowControl w:val="0"/>
        <w:autoSpaceDE w:val="0"/>
        <w:autoSpaceDN w:val="0"/>
        <w:adjustRightInd w:val="0"/>
        <w:jc w:val="center"/>
        <w:rPr>
          <w:rFonts w:ascii="Helvetica" w:hAnsi="Helvetica" w:cs="Helvetica"/>
          <w:color w:val="1C1C1C"/>
          <w:lang w:val="en-US" w:eastAsia="ja-JP"/>
        </w:rPr>
      </w:pPr>
      <w:r>
        <w:rPr>
          <w:rFonts w:ascii="Helvetica" w:hAnsi="Helvetica" w:cs="Helvetica"/>
          <w:noProof/>
          <w:color w:val="092F9D"/>
          <w:sz w:val="26"/>
          <w:szCs w:val="26"/>
          <w:lang w:val="en-US" w:eastAsia="fi-FI"/>
        </w:rPr>
        <w:drawing>
          <wp:inline distT="0" distB="0" distL="0" distR="0">
            <wp:extent cx="2794000" cy="2146300"/>
            <wp:effectExtent l="0" t="0" r="0" b="12700"/>
            <wp:docPr id="21" name="Kuva 2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4000" cy="2146300"/>
                    </a:xfrm>
                    <a:prstGeom prst="rect">
                      <a:avLst/>
                    </a:prstGeom>
                    <a:noFill/>
                    <a:ln>
                      <a:noFill/>
                    </a:ln>
                  </pic:spPr>
                </pic:pic>
              </a:graphicData>
            </a:graphic>
          </wp:inline>
        </w:drawing>
      </w:r>
    </w:p>
    <w:p w:rsidR="00F22BFD" w:rsidRDefault="00F22BFD" w:rsidP="00F22BFD">
      <w:pPr>
        <w:widowControl w:val="0"/>
        <w:autoSpaceDE w:val="0"/>
        <w:autoSpaceDN w:val="0"/>
        <w:adjustRightInd w:val="0"/>
        <w:rPr>
          <w:rFonts w:ascii="Helvetica" w:hAnsi="Helvetica" w:cs="Helvetica"/>
          <w:color w:val="092F9D"/>
          <w:lang w:val="en-US" w:eastAsia="ja-JP"/>
        </w:rPr>
      </w:pPr>
    </w:p>
    <w:p w:rsidR="00F22BFD" w:rsidRDefault="00F22BFD" w:rsidP="00F22BFD">
      <w:pPr>
        <w:widowControl w:val="0"/>
        <w:autoSpaceDE w:val="0"/>
        <w:autoSpaceDN w:val="0"/>
        <w:adjustRightInd w:val="0"/>
        <w:jc w:val="center"/>
        <w:rPr>
          <w:rFonts w:ascii="Helvetica" w:hAnsi="Helvetica" w:cs="Helvetica"/>
          <w:color w:val="1C1C1C"/>
          <w:lang w:val="en-US" w:eastAsia="ja-JP"/>
        </w:rPr>
      </w:pPr>
      <w:r>
        <w:rPr>
          <w:rFonts w:ascii="Helvetica" w:hAnsi="Helvetica" w:cs="Helvetica"/>
          <w:color w:val="1C1C1C"/>
          <w:lang w:val="en-US" w:eastAsia="ja-JP"/>
        </w:rPr>
        <w:t>Illustration von Albert Sterner</w:t>
      </w: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p>
    <w:p w:rsidR="00F22BFD" w:rsidRDefault="00F22BFD" w:rsidP="00F22BFD">
      <w:pPr>
        <w:widowControl w:val="0"/>
        <w:autoSpaceDE w:val="0"/>
        <w:autoSpaceDN w:val="0"/>
        <w:adjustRightInd w:val="0"/>
        <w:jc w:val="center"/>
        <w:rPr>
          <w:rFonts w:ascii="Helvetica" w:hAnsi="Helvetica" w:cs="Helvetica"/>
          <w:color w:val="1C1C1C"/>
          <w:sz w:val="26"/>
          <w:szCs w:val="26"/>
          <w:lang w:val="en-US" w:eastAsia="ja-JP"/>
        </w:rPr>
      </w:pPr>
      <w:r>
        <w:rPr>
          <w:rFonts w:ascii="Helvetica" w:hAnsi="Helvetica" w:cs="Helvetica"/>
          <w:b/>
          <w:bCs/>
          <w:color w:val="1C1C1C"/>
          <w:sz w:val="26"/>
          <w:szCs w:val="26"/>
          <w:lang w:val="en-US" w:eastAsia="ja-JP"/>
        </w:rPr>
        <w:t>Inhaltsverzeichnis</w:t>
      </w:r>
      <w:r>
        <w:rPr>
          <w:rFonts w:ascii="Helvetica" w:hAnsi="Helvetica" w:cs="Helvetica"/>
          <w:color w:val="1C1C1C"/>
          <w:sz w:val="26"/>
          <w:szCs w:val="26"/>
          <w:lang w:val="en-US" w:eastAsia="ja-JP"/>
        </w:rPr>
        <w:t xml:space="preserve"> </w:t>
      </w:r>
      <w:r>
        <w:rPr>
          <w:rFonts w:ascii="Helvetica" w:hAnsi="Helvetica" w:cs="Helvetica"/>
          <w:color w:val="1C1C1C"/>
          <w:sz w:val="25"/>
          <w:szCs w:val="25"/>
          <w:lang w:val="en-US" w:eastAsia="ja-JP"/>
        </w:rPr>
        <w:t> [</w:t>
      </w:r>
      <w:r>
        <w:rPr>
          <w:rFonts w:ascii="Helvetica" w:hAnsi="Helvetica" w:cs="Helvetica"/>
          <w:color w:val="092F9D"/>
          <w:sz w:val="25"/>
          <w:szCs w:val="25"/>
          <w:lang w:val="en-US" w:eastAsia="ja-JP"/>
        </w:rPr>
        <w:t>Verbergen</w:t>
      </w:r>
      <w:r>
        <w:rPr>
          <w:rFonts w:ascii="Helvetica" w:hAnsi="Helvetica" w:cs="Helvetica"/>
          <w:color w:val="1C1C1C"/>
          <w:sz w:val="25"/>
          <w:szCs w:val="25"/>
          <w:lang w:val="en-US" w:eastAsia="ja-JP"/>
        </w:rPr>
        <w:t>] </w:t>
      </w:r>
    </w:p>
    <w:tbl>
      <w:tblPr>
        <w:tblW w:w="0" w:type="auto"/>
        <w:tblBorders>
          <w:top w:val="single" w:sz="8" w:space="0" w:color="9198A1"/>
          <w:left w:val="single" w:sz="8" w:space="0" w:color="9198A1"/>
          <w:bottom w:val="single" w:sz="8" w:space="0" w:color="9198A1"/>
          <w:right w:val="single" w:sz="8" w:space="0" w:color="9198A1"/>
        </w:tblBorders>
        <w:tblLayout w:type="fixed"/>
        <w:tblLook w:val="0000" w:firstRow="0" w:lastRow="0" w:firstColumn="0" w:lastColumn="0" w:noHBand="0" w:noVBand="0"/>
      </w:tblPr>
      <w:tblGrid>
        <w:gridCol w:w="236"/>
        <w:gridCol w:w="411"/>
        <w:gridCol w:w="412"/>
        <w:gridCol w:w="411"/>
        <w:gridCol w:w="412"/>
        <w:gridCol w:w="411"/>
        <w:gridCol w:w="412"/>
        <w:gridCol w:w="411"/>
        <w:gridCol w:w="411"/>
        <w:gridCol w:w="412"/>
        <w:gridCol w:w="411"/>
        <w:gridCol w:w="412"/>
        <w:gridCol w:w="411"/>
        <w:gridCol w:w="412"/>
        <w:gridCol w:w="411"/>
        <w:gridCol w:w="411"/>
        <w:gridCol w:w="412"/>
        <w:gridCol w:w="411"/>
        <w:gridCol w:w="412"/>
        <w:gridCol w:w="411"/>
        <w:gridCol w:w="412"/>
      </w:tblGrid>
      <w:tr w:rsidR="00F22BFD">
        <w:tblPrEx>
          <w:tblCellMar>
            <w:top w:w="0" w:type="dxa"/>
            <w:bottom w:w="0" w:type="dxa"/>
          </w:tblCellMar>
        </w:tblPrEx>
        <w:tc>
          <w:tcPr>
            <w:tcW w:w="144" w:type="dxa"/>
            <w:tcMar>
              <w:right w:w="133" w:type="nil"/>
            </w:tcMar>
          </w:tcPr>
          <w:p w:rsidR="00F22BFD" w:rsidRDefault="00F22BFD">
            <w:pPr>
              <w:widowControl w:val="0"/>
              <w:numPr>
                <w:ilvl w:val="0"/>
                <w:numId w:val="1"/>
              </w:numPr>
              <w:tabs>
                <w:tab w:val="left" w:pos="220"/>
                <w:tab w:val="left" w:pos="720"/>
              </w:tabs>
              <w:autoSpaceDE w:val="0"/>
              <w:autoSpaceDN w:val="0"/>
              <w:adjustRightInd w:val="0"/>
              <w:ind w:hanging="720"/>
              <w:rPr>
                <w:rFonts w:ascii="Helvetica" w:hAnsi="Helvetica" w:cs="Helvetica"/>
                <w:color w:val="1A1A1A"/>
                <w:sz w:val="26"/>
                <w:szCs w:val="26"/>
                <w:lang w:val="en-US" w:eastAsia="ja-JP"/>
              </w:rPr>
            </w:pPr>
            <w:r>
              <w:rPr>
                <w:rFonts w:ascii="Helvetica" w:hAnsi="Helvetica" w:cs="Helvetica"/>
                <w:color w:val="1A1A1A"/>
                <w:kern w:val="1"/>
                <w:sz w:val="26"/>
                <w:szCs w:val="26"/>
                <w:lang w:val="en-US" w:eastAsia="ja-JP"/>
              </w:rPr>
              <w:tab/>
            </w:r>
            <w:r>
              <w:rPr>
                <w:rFonts w:ascii="Helvetica" w:hAnsi="Helvetica" w:cs="Helvetica"/>
                <w:color w:val="1A1A1A"/>
                <w:kern w:val="1"/>
                <w:sz w:val="26"/>
                <w:szCs w:val="26"/>
                <w:lang w:val="en-US" w:eastAsia="ja-JP"/>
              </w:rPr>
              <w:tab/>
            </w:r>
            <w:r>
              <w:rPr>
                <w:rFonts w:ascii="Helvetica" w:hAnsi="Helvetica" w:cs="Helvetica"/>
                <w:color w:val="1A1A1A"/>
                <w:sz w:val="26"/>
                <w:szCs w:val="26"/>
                <w:lang w:val="en-US" w:eastAsia="ja-JP"/>
              </w:rPr>
              <w:t>1</w:t>
            </w:r>
          </w:p>
        </w:tc>
        <w:tc>
          <w:tcPr>
            <w:tcW w:w="41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F22BFD" w:rsidRDefault="00F22BFD">
            <w:pPr>
              <w:widowControl w:val="0"/>
              <w:numPr>
                <w:ilvl w:val="0"/>
                <w:numId w:val="1"/>
              </w:numPr>
              <w:tabs>
                <w:tab w:val="left" w:pos="220"/>
                <w:tab w:val="left" w:pos="720"/>
              </w:tabs>
              <w:autoSpaceDE w:val="0"/>
              <w:autoSpaceDN w:val="0"/>
              <w:adjustRightInd w:val="0"/>
              <w:ind w:hanging="720"/>
              <w:rPr>
                <w:rFonts w:ascii="Helvetica" w:hAnsi="Helvetica" w:cs="Helvetica"/>
                <w:color w:val="092F9D"/>
                <w:sz w:val="26"/>
                <w:szCs w:val="26"/>
                <w:lang w:val="en-US" w:eastAsia="ja-JP"/>
              </w:rPr>
            </w:pPr>
            <w:r>
              <w:rPr>
                <w:rFonts w:ascii="Helvetica" w:hAnsi="Helvetica" w:cs="Helvetica"/>
                <w:color w:val="092F9D"/>
                <w:kern w:val="1"/>
                <w:sz w:val="26"/>
                <w:szCs w:val="26"/>
                <w:lang w:val="en-US" w:eastAsia="ja-JP"/>
              </w:rPr>
              <w:tab/>
            </w:r>
            <w:r>
              <w:rPr>
                <w:rFonts w:ascii="Helvetica" w:hAnsi="Helvetica" w:cs="Helvetica"/>
                <w:color w:val="092F9D"/>
                <w:kern w:val="1"/>
                <w:sz w:val="26"/>
                <w:szCs w:val="26"/>
                <w:lang w:val="en-US" w:eastAsia="ja-JP"/>
              </w:rPr>
              <w:tab/>
            </w:r>
            <w:r>
              <w:rPr>
                <w:rFonts w:ascii="Helvetica" w:hAnsi="Helvetica" w:cs="Helvetica"/>
                <w:color w:val="092F9D"/>
                <w:sz w:val="26"/>
                <w:szCs w:val="26"/>
                <w:lang w:val="en-US" w:eastAsia="ja-JP"/>
              </w:rPr>
              <w:t>Entstehungsgeschichte</w:t>
            </w:r>
          </w:p>
        </w:tc>
        <w:tc>
          <w:tcPr>
            <w:tcW w:w="41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F22BFD" w:rsidRDefault="00F22BFD">
            <w:pPr>
              <w:widowControl w:val="0"/>
              <w:numPr>
                <w:ilvl w:val="0"/>
                <w:numId w:val="1"/>
              </w:numPr>
              <w:tabs>
                <w:tab w:val="left" w:pos="220"/>
                <w:tab w:val="left" w:pos="720"/>
              </w:tabs>
              <w:autoSpaceDE w:val="0"/>
              <w:autoSpaceDN w:val="0"/>
              <w:adjustRightInd w:val="0"/>
              <w:ind w:hanging="720"/>
              <w:rPr>
                <w:rFonts w:ascii="Helvetica" w:hAnsi="Helvetica" w:cs="Helvetica"/>
                <w:color w:val="1A1A1A"/>
                <w:sz w:val="26"/>
                <w:szCs w:val="26"/>
                <w:lang w:val="en-US" w:eastAsia="ja-JP"/>
              </w:rPr>
            </w:pPr>
            <w:r>
              <w:rPr>
                <w:rFonts w:ascii="Helvetica" w:hAnsi="Helvetica" w:cs="Helvetica"/>
                <w:color w:val="1A1A1A"/>
                <w:kern w:val="1"/>
                <w:sz w:val="26"/>
                <w:szCs w:val="26"/>
                <w:lang w:val="en-US" w:eastAsia="ja-JP"/>
              </w:rPr>
              <w:tab/>
            </w:r>
            <w:r>
              <w:rPr>
                <w:rFonts w:ascii="Helvetica" w:hAnsi="Helvetica" w:cs="Helvetica"/>
                <w:color w:val="1A1A1A"/>
                <w:kern w:val="1"/>
                <w:sz w:val="26"/>
                <w:szCs w:val="26"/>
                <w:lang w:val="en-US" w:eastAsia="ja-JP"/>
              </w:rPr>
              <w:tab/>
            </w:r>
            <w:r>
              <w:rPr>
                <w:rFonts w:ascii="Helvetica" w:hAnsi="Helvetica" w:cs="Helvetica"/>
                <w:color w:val="1A1A1A"/>
                <w:sz w:val="26"/>
                <w:szCs w:val="26"/>
                <w:lang w:val="en-US" w:eastAsia="ja-JP"/>
              </w:rPr>
              <w:t>2</w:t>
            </w:r>
          </w:p>
        </w:tc>
        <w:tc>
          <w:tcPr>
            <w:tcW w:w="41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F22BFD" w:rsidRDefault="00F22BFD">
            <w:pPr>
              <w:widowControl w:val="0"/>
              <w:numPr>
                <w:ilvl w:val="0"/>
                <w:numId w:val="1"/>
              </w:numPr>
              <w:tabs>
                <w:tab w:val="left" w:pos="220"/>
                <w:tab w:val="left" w:pos="720"/>
              </w:tabs>
              <w:autoSpaceDE w:val="0"/>
              <w:autoSpaceDN w:val="0"/>
              <w:adjustRightInd w:val="0"/>
              <w:ind w:hanging="720"/>
              <w:rPr>
                <w:rFonts w:ascii="Helvetica" w:hAnsi="Helvetica" w:cs="Helvetica"/>
                <w:color w:val="092F9D"/>
                <w:sz w:val="26"/>
                <w:szCs w:val="26"/>
                <w:lang w:val="en-US" w:eastAsia="ja-JP"/>
              </w:rPr>
            </w:pPr>
            <w:r>
              <w:rPr>
                <w:rFonts w:ascii="Helvetica" w:hAnsi="Helvetica" w:cs="Helvetica"/>
                <w:color w:val="092F9D"/>
                <w:kern w:val="1"/>
                <w:sz w:val="26"/>
                <w:szCs w:val="26"/>
                <w:lang w:val="en-US" w:eastAsia="ja-JP"/>
              </w:rPr>
              <w:tab/>
            </w:r>
            <w:r>
              <w:rPr>
                <w:rFonts w:ascii="Helvetica" w:hAnsi="Helvetica" w:cs="Helvetica"/>
                <w:color w:val="092F9D"/>
                <w:kern w:val="1"/>
                <w:sz w:val="26"/>
                <w:szCs w:val="26"/>
                <w:lang w:val="en-US" w:eastAsia="ja-JP"/>
              </w:rPr>
              <w:tab/>
            </w:r>
            <w:r>
              <w:rPr>
                <w:rFonts w:ascii="Helvetica" w:hAnsi="Helvetica" w:cs="Helvetica"/>
                <w:color w:val="092F9D"/>
                <w:sz w:val="26"/>
                <w:szCs w:val="26"/>
                <w:lang w:val="en-US" w:eastAsia="ja-JP"/>
              </w:rPr>
              <w:t xml:space="preserve">Der </w:t>
            </w:r>
            <w:r>
              <w:rPr>
                <w:rFonts w:ascii="Helvetica" w:hAnsi="Helvetica" w:cs="Helvetica"/>
                <w:i/>
                <w:iCs/>
                <w:color w:val="092F9D"/>
                <w:sz w:val="26"/>
                <w:szCs w:val="26"/>
                <w:lang w:val="en-US" w:eastAsia="ja-JP"/>
              </w:rPr>
              <w:t>Erlkönig</w:t>
            </w:r>
            <w:r>
              <w:rPr>
                <w:rFonts w:ascii="Helvetica" w:hAnsi="Helvetica" w:cs="Helvetica"/>
                <w:color w:val="092F9D"/>
                <w:sz w:val="26"/>
                <w:szCs w:val="26"/>
                <w:lang w:val="en-US" w:eastAsia="ja-JP"/>
              </w:rPr>
              <w:t xml:space="preserve"> im Kontext seiner Epoche</w:t>
            </w:r>
          </w:p>
        </w:tc>
        <w:tc>
          <w:tcPr>
            <w:tcW w:w="41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F22BFD" w:rsidRDefault="00F22BFD">
            <w:pPr>
              <w:widowControl w:val="0"/>
              <w:numPr>
                <w:ilvl w:val="0"/>
                <w:numId w:val="1"/>
              </w:numPr>
              <w:tabs>
                <w:tab w:val="left" w:pos="220"/>
                <w:tab w:val="left" w:pos="720"/>
              </w:tabs>
              <w:autoSpaceDE w:val="0"/>
              <w:autoSpaceDN w:val="0"/>
              <w:adjustRightInd w:val="0"/>
              <w:ind w:hanging="720"/>
              <w:rPr>
                <w:rFonts w:ascii="Helvetica" w:hAnsi="Helvetica" w:cs="Helvetica"/>
                <w:color w:val="1A1A1A"/>
                <w:sz w:val="26"/>
                <w:szCs w:val="26"/>
                <w:lang w:val="en-US" w:eastAsia="ja-JP"/>
              </w:rPr>
            </w:pPr>
            <w:r>
              <w:rPr>
                <w:rFonts w:ascii="Helvetica" w:hAnsi="Helvetica" w:cs="Helvetica"/>
                <w:color w:val="1A1A1A"/>
                <w:kern w:val="1"/>
                <w:sz w:val="26"/>
                <w:szCs w:val="26"/>
                <w:lang w:val="en-US" w:eastAsia="ja-JP"/>
              </w:rPr>
              <w:tab/>
            </w:r>
            <w:r>
              <w:rPr>
                <w:rFonts w:ascii="Helvetica" w:hAnsi="Helvetica" w:cs="Helvetica"/>
                <w:color w:val="1A1A1A"/>
                <w:kern w:val="1"/>
                <w:sz w:val="26"/>
                <w:szCs w:val="26"/>
                <w:lang w:val="en-US" w:eastAsia="ja-JP"/>
              </w:rPr>
              <w:tab/>
            </w:r>
            <w:r>
              <w:rPr>
                <w:rFonts w:ascii="Helvetica" w:hAnsi="Helvetica" w:cs="Helvetica"/>
                <w:color w:val="1A1A1A"/>
                <w:sz w:val="26"/>
                <w:szCs w:val="26"/>
                <w:lang w:val="en-US" w:eastAsia="ja-JP"/>
              </w:rPr>
              <w:t>3</w:t>
            </w:r>
          </w:p>
        </w:tc>
        <w:tc>
          <w:tcPr>
            <w:tcW w:w="41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F22BFD" w:rsidRDefault="00F22BFD">
            <w:pPr>
              <w:widowControl w:val="0"/>
              <w:numPr>
                <w:ilvl w:val="0"/>
                <w:numId w:val="1"/>
              </w:numPr>
              <w:tabs>
                <w:tab w:val="left" w:pos="220"/>
                <w:tab w:val="left" w:pos="720"/>
              </w:tabs>
              <w:autoSpaceDE w:val="0"/>
              <w:autoSpaceDN w:val="0"/>
              <w:adjustRightInd w:val="0"/>
              <w:ind w:hanging="720"/>
              <w:rPr>
                <w:rFonts w:ascii="Helvetica" w:hAnsi="Helvetica" w:cs="Helvetica"/>
                <w:color w:val="092F9D"/>
                <w:sz w:val="26"/>
                <w:szCs w:val="26"/>
                <w:lang w:val="en-US" w:eastAsia="ja-JP"/>
              </w:rPr>
            </w:pPr>
            <w:r>
              <w:rPr>
                <w:rFonts w:ascii="Helvetica" w:hAnsi="Helvetica" w:cs="Helvetica"/>
                <w:color w:val="092F9D"/>
                <w:kern w:val="1"/>
                <w:sz w:val="26"/>
                <w:szCs w:val="26"/>
                <w:lang w:val="en-US" w:eastAsia="ja-JP"/>
              </w:rPr>
              <w:tab/>
            </w:r>
            <w:r>
              <w:rPr>
                <w:rFonts w:ascii="Helvetica" w:hAnsi="Helvetica" w:cs="Helvetica"/>
                <w:color w:val="092F9D"/>
                <w:kern w:val="1"/>
                <w:sz w:val="26"/>
                <w:szCs w:val="26"/>
                <w:lang w:val="en-US" w:eastAsia="ja-JP"/>
              </w:rPr>
              <w:tab/>
            </w:r>
            <w:r>
              <w:rPr>
                <w:rFonts w:ascii="Helvetica" w:hAnsi="Helvetica" w:cs="Helvetica"/>
                <w:color w:val="092F9D"/>
                <w:sz w:val="26"/>
                <w:szCs w:val="26"/>
                <w:lang w:val="en-US" w:eastAsia="ja-JP"/>
              </w:rPr>
              <w:t>Inhalt</w:t>
            </w:r>
          </w:p>
        </w:tc>
        <w:tc>
          <w:tcPr>
            <w:tcW w:w="41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F22BFD" w:rsidRDefault="00F22BFD">
            <w:pPr>
              <w:widowControl w:val="0"/>
              <w:numPr>
                <w:ilvl w:val="0"/>
                <w:numId w:val="1"/>
              </w:numPr>
              <w:tabs>
                <w:tab w:val="left" w:pos="220"/>
                <w:tab w:val="left" w:pos="720"/>
              </w:tabs>
              <w:autoSpaceDE w:val="0"/>
              <w:autoSpaceDN w:val="0"/>
              <w:adjustRightInd w:val="0"/>
              <w:ind w:hanging="720"/>
              <w:rPr>
                <w:rFonts w:ascii="Helvetica" w:hAnsi="Helvetica" w:cs="Helvetica"/>
                <w:color w:val="1A1A1A"/>
                <w:sz w:val="26"/>
                <w:szCs w:val="26"/>
                <w:lang w:val="en-US" w:eastAsia="ja-JP"/>
              </w:rPr>
            </w:pPr>
            <w:r>
              <w:rPr>
                <w:rFonts w:ascii="Helvetica" w:hAnsi="Helvetica" w:cs="Helvetica"/>
                <w:color w:val="1A1A1A"/>
                <w:kern w:val="1"/>
                <w:sz w:val="26"/>
                <w:szCs w:val="26"/>
                <w:lang w:val="en-US" w:eastAsia="ja-JP"/>
              </w:rPr>
              <w:tab/>
            </w:r>
            <w:r>
              <w:rPr>
                <w:rFonts w:ascii="Helvetica" w:hAnsi="Helvetica" w:cs="Helvetica"/>
                <w:color w:val="1A1A1A"/>
                <w:kern w:val="1"/>
                <w:sz w:val="26"/>
                <w:szCs w:val="26"/>
                <w:lang w:val="en-US" w:eastAsia="ja-JP"/>
              </w:rPr>
              <w:tab/>
            </w:r>
            <w:r>
              <w:rPr>
                <w:rFonts w:ascii="Helvetica" w:hAnsi="Helvetica" w:cs="Helvetica"/>
                <w:color w:val="1A1A1A"/>
                <w:sz w:val="26"/>
                <w:szCs w:val="26"/>
                <w:lang w:val="en-US" w:eastAsia="ja-JP"/>
              </w:rPr>
              <w:t>4</w:t>
            </w:r>
          </w:p>
        </w:tc>
        <w:tc>
          <w:tcPr>
            <w:tcW w:w="41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F22BFD" w:rsidRDefault="00F22BFD">
            <w:pPr>
              <w:widowControl w:val="0"/>
              <w:numPr>
                <w:ilvl w:val="0"/>
                <w:numId w:val="1"/>
              </w:numPr>
              <w:tabs>
                <w:tab w:val="left" w:pos="220"/>
                <w:tab w:val="left" w:pos="720"/>
              </w:tabs>
              <w:autoSpaceDE w:val="0"/>
              <w:autoSpaceDN w:val="0"/>
              <w:adjustRightInd w:val="0"/>
              <w:ind w:hanging="720"/>
              <w:rPr>
                <w:rFonts w:ascii="Helvetica" w:hAnsi="Helvetica" w:cs="Helvetica"/>
                <w:color w:val="092F9D"/>
                <w:sz w:val="26"/>
                <w:szCs w:val="26"/>
                <w:lang w:val="en-US" w:eastAsia="ja-JP"/>
              </w:rPr>
            </w:pPr>
            <w:r>
              <w:rPr>
                <w:rFonts w:ascii="Helvetica" w:hAnsi="Helvetica" w:cs="Helvetica"/>
                <w:color w:val="092F9D"/>
                <w:kern w:val="1"/>
                <w:sz w:val="26"/>
                <w:szCs w:val="26"/>
                <w:lang w:val="en-US" w:eastAsia="ja-JP"/>
              </w:rPr>
              <w:tab/>
            </w:r>
            <w:r>
              <w:rPr>
                <w:rFonts w:ascii="Helvetica" w:hAnsi="Helvetica" w:cs="Helvetica"/>
                <w:color w:val="092F9D"/>
                <w:kern w:val="1"/>
                <w:sz w:val="26"/>
                <w:szCs w:val="26"/>
                <w:lang w:val="en-US" w:eastAsia="ja-JP"/>
              </w:rPr>
              <w:tab/>
            </w:r>
            <w:r>
              <w:rPr>
                <w:rFonts w:ascii="Helvetica" w:hAnsi="Helvetica" w:cs="Helvetica"/>
                <w:color w:val="092F9D"/>
                <w:sz w:val="26"/>
                <w:szCs w:val="26"/>
                <w:lang w:val="en-US" w:eastAsia="ja-JP"/>
              </w:rPr>
              <w:t>Interpretationen</w:t>
            </w:r>
          </w:p>
        </w:tc>
        <w:tc>
          <w:tcPr>
            <w:tcW w:w="41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F22BFD" w:rsidRDefault="00F22BFD">
            <w:pPr>
              <w:widowControl w:val="0"/>
              <w:numPr>
                <w:ilvl w:val="0"/>
                <w:numId w:val="1"/>
              </w:numPr>
              <w:tabs>
                <w:tab w:val="left" w:pos="220"/>
                <w:tab w:val="left" w:pos="720"/>
              </w:tabs>
              <w:autoSpaceDE w:val="0"/>
              <w:autoSpaceDN w:val="0"/>
              <w:adjustRightInd w:val="0"/>
              <w:ind w:hanging="720"/>
              <w:rPr>
                <w:rFonts w:ascii="Helvetica" w:hAnsi="Helvetica" w:cs="Helvetica"/>
                <w:color w:val="1A1A1A"/>
                <w:sz w:val="26"/>
                <w:szCs w:val="26"/>
                <w:lang w:val="en-US" w:eastAsia="ja-JP"/>
              </w:rPr>
            </w:pPr>
            <w:r>
              <w:rPr>
                <w:rFonts w:ascii="Helvetica" w:hAnsi="Helvetica" w:cs="Helvetica"/>
                <w:color w:val="1A1A1A"/>
                <w:kern w:val="1"/>
                <w:sz w:val="26"/>
                <w:szCs w:val="26"/>
                <w:lang w:val="en-US" w:eastAsia="ja-JP"/>
              </w:rPr>
              <w:tab/>
            </w:r>
            <w:r>
              <w:rPr>
                <w:rFonts w:ascii="Helvetica" w:hAnsi="Helvetica" w:cs="Helvetica"/>
                <w:color w:val="1A1A1A"/>
                <w:kern w:val="1"/>
                <w:sz w:val="26"/>
                <w:szCs w:val="26"/>
                <w:lang w:val="en-US" w:eastAsia="ja-JP"/>
              </w:rPr>
              <w:tab/>
            </w:r>
            <w:r>
              <w:rPr>
                <w:rFonts w:ascii="Helvetica" w:hAnsi="Helvetica" w:cs="Helvetica"/>
                <w:color w:val="1A1A1A"/>
                <w:sz w:val="26"/>
                <w:szCs w:val="26"/>
                <w:lang w:val="en-US" w:eastAsia="ja-JP"/>
              </w:rPr>
              <w:t>5</w:t>
            </w:r>
          </w:p>
        </w:tc>
        <w:tc>
          <w:tcPr>
            <w:tcW w:w="41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F22BFD" w:rsidRDefault="00F22BFD">
            <w:pPr>
              <w:widowControl w:val="0"/>
              <w:numPr>
                <w:ilvl w:val="0"/>
                <w:numId w:val="1"/>
              </w:numPr>
              <w:tabs>
                <w:tab w:val="left" w:pos="220"/>
                <w:tab w:val="left" w:pos="720"/>
              </w:tabs>
              <w:autoSpaceDE w:val="0"/>
              <w:autoSpaceDN w:val="0"/>
              <w:adjustRightInd w:val="0"/>
              <w:ind w:hanging="720"/>
              <w:rPr>
                <w:rFonts w:ascii="Helvetica" w:hAnsi="Helvetica" w:cs="Helvetica"/>
                <w:color w:val="092F9D"/>
                <w:sz w:val="26"/>
                <w:szCs w:val="26"/>
                <w:lang w:val="en-US" w:eastAsia="ja-JP"/>
              </w:rPr>
            </w:pPr>
            <w:r>
              <w:rPr>
                <w:rFonts w:ascii="Helvetica" w:hAnsi="Helvetica" w:cs="Helvetica"/>
                <w:color w:val="092F9D"/>
                <w:kern w:val="1"/>
                <w:sz w:val="26"/>
                <w:szCs w:val="26"/>
                <w:lang w:val="en-US" w:eastAsia="ja-JP"/>
              </w:rPr>
              <w:tab/>
            </w:r>
            <w:r>
              <w:rPr>
                <w:rFonts w:ascii="Helvetica" w:hAnsi="Helvetica" w:cs="Helvetica"/>
                <w:color w:val="092F9D"/>
                <w:kern w:val="1"/>
                <w:sz w:val="26"/>
                <w:szCs w:val="26"/>
                <w:lang w:val="en-US" w:eastAsia="ja-JP"/>
              </w:rPr>
              <w:tab/>
            </w:r>
            <w:r>
              <w:rPr>
                <w:rFonts w:ascii="Helvetica" w:hAnsi="Helvetica" w:cs="Helvetica"/>
                <w:color w:val="092F9D"/>
                <w:sz w:val="26"/>
                <w:szCs w:val="26"/>
                <w:lang w:val="en-US" w:eastAsia="ja-JP"/>
              </w:rPr>
              <w:t>Rezeption</w:t>
            </w:r>
          </w:p>
        </w:tc>
        <w:tc>
          <w:tcPr>
            <w:tcW w:w="41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F22BFD" w:rsidRDefault="00F22BFD">
            <w:pPr>
              <w:widowControl w:val="0"/>
              <w:numPr>
                <w:ilvl w:val="1"/>
                <w:numId w:val="1"/>
              </w:numPr>
              <w:tabs>
                <w:tab w:val="left" w:pos="940"/>
                <w:tab w:val="left" w:pos="1440"/>
              </w:tabs>
              <w:autoSpaceDE w:val="0"/>
              <w:autoSpaceDN w:val="0"/>
              <w:adjustRightInd w:val="0"/>
              <w:ind w:hanging="1440"/>
              <w:rPr>
                <w:rFonts w:ascii="Helvetica" w:hAnsi="Helvetica" w:cs="Helvetica"/>
                <w:color w:val="1A1A1A"/>
                <w:sz w:val="26"/>
                <w:szCs w:val="26"/>
                <w:lang w:val="en-US" w:eastAsia="ja-JP"/>
              </w:rPr>
            </w:pPr>
            <w:r>
              <w:rPr>
                <w:rFonts w:ascii="Helvetica" w:hAnsi="Helvetica" w:cs="Helvetica"/>
                <w:color w:val="1A1A1A"/>
                <w:kern w:val="1"/>
                <w:sz w:val="26"/>
                <w:szCs w:val="26"/>
                <w:lang w:val="en-US" w:eastAsia="ja-JP"/>
              </w:rPr>
              <w:tab/>
            </w:r>
            <w:r>
              <w:rPr>
                <w:rFonts w:ascii="Helvetica" w:hAnsi="Helvetica" w:cs="Helvetica"/>
                <w:color w:val="1A1A1A"/>
                <w:kern w:val="1"/>
                <w:sz w:val="26"/>
                <w:szCs w:val="26"/>
                <w:lang w:val="en-US" w:eastAsia="ja-JP"/>
              </w:rPr>
              <w:tab/>
            </w:r>
            <w:r>
              <w:rPr>
                <w:rFonts w:ascii="Helvetica" w:hAnsi="Helvetica" w:cs="Helvetica"/>
                <w:color w:val="1A1A1A"/>
                <w:sz w:val="26"/>
                <w:szCs w:val="26"/>
                <w:lang w:val="en-US" w:eastAsia="ja-JP"/>
              </w:rPr>
              <w:t>5.1</w:t>
            </w:r>
          </w:p>
        </w:tc>
        <w:tc>
          <w:tcPr>
            <w:tcW w:w="41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F22BFD" w:rsidRDefault="00F22BFD">
            <w:pPr>
              <w:widowControl w:val="0"/>
              <w:numPr>
                <w:ilvl w:val="1"/>
                <w:numId w:val="1"/>
              </w:numPr>
              <w:tabs>
                <w:tab w:val="left" w:pos="940"/>
                <w:tab w:val="left" w:pos="1440"/>
              </w:tabs>
              <w:autoSpaceDE w:val="0"/>
              <w:autoSpaceDN w:val="0"/>
              <w:adjustRightInd w:val="0"/>
              <w:ind w:hanging="1440"/>
              <w:rPr>
                <w:rFonts w:ascii="Helvetica" w:hAnsi="Helvetica" w:cs="Helvetica"/>
                <w:color w:val="092F9D"/>
                <w:sz w:val="26"/>
                <w:szCs w:val="26"/>
                <w:lang w:val="en-US" w:eastAsia="ja-JP"/>
              </w:rPr>
            </w:pPr>
            <w:r>
              <w:rPr>
                <w:rFonts w:ascii="Helvetica" w:hAnsi="Helvetica" w:cs="Helvetica"/>
                <w:color w:val="092F9D"/>
                <w:kern w:val="1"/>
                <w:sz w:val="26"/>
                <w:szCs w:val="26"/>
                <w:lang w:val="en-US" w:eastAsia="ja-JP"/>
              </w:rPr>
              <w:tab/>
            </w:r>
            <w:r>
              <w:rPr>
                <w:rFonts w:ascii="Helvetica" w:hAnsi="Helvetica" w:cs="Helvetica"/>
                <w:color w:val="092F9D"/>
                <w:kern w:val="1"/>
                <w:sz w:val="26"/>
                <w:szCs w:val="26"/>
                <w:lang w:val="en-US" w:eastAsia="ja-JP"/>
              </w:rPr>
              <w:tab/>
            </w:r>
            <w:r>
              <w:rPr>
                <w:rFonts w:ascii="Helvetica" w:hAnsi="Helvetica" w:cs="Helvetica"/>
                <w:color w:val="092F9D"/>
                <w:sz w:val="26"/>
                <w:szCs w:val="26"/>
                <w:lang w:val="en-US" w:eastAsia="ja-JP"/>
              </w:rPr>
              <w:t>Vertonungen</w:t>
            </w:r>
          </w:p>
        </w:tc>
        <w:tc>
          <w:tcPr>
            <w:tcW w:w="41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F22BFD" w:rsidRDefault="00F22BFD">
            <w:pPr>
              <w:widowControl w:val="0"/>
              <w:numPr>
                <w:ilvl w:val="1"/>
                <w:numId w:val="1"/>
              </w:numPr>
              <w:tabs>
                <w:tab w:val="left" w:pos="940"/>
                <w:tab w:val="left" w:pos="1440"/>
              </w:tabs>
              <w:autoSpaceDE w:val="0"/>
              <w:autoSpaceDN w:val="0"/>
              <w:adjustRightInd w:val="0"/>
              <w:ind w:hanging="1440"/>
              <w:rPr>
                <w:rFonts w:ascii="Helvetica" w:hAnsi="Helvetica" w:cs="Helvetica"/>
                <w:color w:val="1A1A1A"/>
                <w:sz w:val="26"/>
                <w:szCs w:val="26"/>
                <w:lang w:val="en-US" w:eastAsia="ja-JP"/>
              </w:rPr>
            </w:pPr>
            <w:r>
              <w:rPr>
                <w:rFonts w:ascii="Helvetica" w:hAnsi="Helvetica" w:cs="Helvetica"/>
                <w:color w:val="1A1A1A"/>
                <w:kern w:val="1"/>
                <w:sz w:val="26"/>
                <w:szCs w:val="26"/>
                <w:lang w:val="en-US" w:eastAsia="ja-JP"/>
              </w:rPr>
              <w:tab/>
            </w:r>
            <w:r>
              <w:rPr>
                <w:rFonts w:ascii="Helvetica" w:hAnsi="Helvetica" w:cs="Helvetica"/>
                <w:color w:val="1A1A1A"/>
                <w:kern w:val="1"/>
                <w:sz w:val="26"/>
                <w:szCs w:val="26"/>
                <w:lang w:val="en-US" w:eastAsia="ja-JP"/>
              </w:rPr>
              <w:tab/>
            </w:r>
            <w:r>
              <w:rPr>
                <w:rFonts w:ascii="Helvetica" w:hAnsi="Helvetica" w:cs="Helvetica"/>
                <w:color w:val="1A1A1A"/>
                <w:sz w:val="26"/>
                <w:szCs w:val="26"/>
                <w:lang w:val="en-US" w:eastAsia="ja-JP"/>
              </w:rPr>
              <w:t>5.2</w:t>
            </w:r>
          </w:p>
        </w:tc>
        <w:tc>
          <w:tcPr>
            <w:tcW w:w="41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F22BFD" w:rsidRDefault="00F22BFD">
            <w:pPr>
              <w:widowControl w:val="0"/>
              <w:numPr>
                <w:ilvl w:val="1"/>
                <w:numId w:val="1"/>
              </w:numPr>
              <w:tabs>
                <w:tab w:val="left" w:pos="940"/>
                <w:tab w:val="left" w:pos="1440"/>
              </w:tabs>
              <w:autoSpaceDE w:val="0"/>
              <w:autoSpaceDN w:val="0"/>
              <w:adjustRightInd w:val="0"/>
              <w:ind w:hanging="1440"/>
              <w:rPr>
                <w:rFonts w:ascii="Helvetica" w:hAnsi="Helvetica" w:cs="Helvetica"/>
                <w:color w:val="092F9D"/>
                <w:sz w:val="26"/>
                <w:szCs w:val="26"/>
                <w:lang w:val="en-US" w:eastAsia="ja-JP"/>
              </w:rPr>
            </w:pPr>
            <w:r>
              <w:rPr>
                <w:rFonts w:ascii="Helvetica" w:hAnsi="Helvetica" w:cs="Helvetica"/>
                <w:color w:val="092F9D"/>
                <w:kern w:val="1"/>
                <w:sz w:val="26"/>
                <w:szCs w:val="26"/>
                <w:lang w:val="en-US" w:eastAsia="ja-JP"/>
              </w:rPr>
              <w:tab/>
            </w:r>
            <w:r>
              <w:rPr>
                <w:rFonts w:ascii="Helvetica" w:hAnsi="Helvetica" w:cs="Helvetica"/>
                <w:color w:val="092F9D"/>
                <w:kern w:val="1"/>
                <w:sz w:val="26"/>
                <w:szCs w:val="26"/>
                <w:lang w:val="en-US" w:eastAsia="ja-JP"/>
              </w:rPr>
              <w:tab/>
            </w:r>
            <w:r>
              <w:rPr>
                <w:rFonts w:ascii="Helvetica" w:hAnsi="Helvetica" w:cs="Helvetica"/>
                <w:color w:val="092F9D"/>
                <w:sz w:val="26"/>
                <w:szCs w:val="26"/>
                <w:lang w:val="en-US" w:eastAsia="ja-JP"/>
              </w:rPr>
              <w:t>Literarische Werke</w:t>
            </w:r>
          </w:p>
        </w:tc>
        <w:tc>
          <w:tcPr>
            <w:tcW w:w="41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F22BFD" w:rsidRDefault="00F22BFD">
            <w:pPr>
              <w:widowControl w:val="0"/>
              <w:numPr>
                <w:ilvl w:val="1"/>
                <w:numId w:val="1"/>
              </w:numPr>
              <w:tabs>
                <w:tab w:val="left" w:pos="940"/>
                <w:tab w:val="left" w:pos="1440"/>
              </w:tabs>
              <w:autoSpaceDE w:val="0"/>
              <w:autoSpaceDN w:val="0"/>
              <w:adjustRightInd w:val="0"/>
              <w:ind w:hanging="1440"/>
              <w:rPr>
                <w:rFonts w:ascii="Helvetica" w:hAnsi="Helvetica" w:cs="Helvetica"/>
                <w:color w:val="1A1A1A"/>
                <w:sz w:val="26"/>
                <w:szCs w:val="26"/>
                <w:lang w:val="en-US" w:eastAsia="ja-JP"/>
              </w:rPr>
            </w:pPr>
            <w:r>
              <w:rPr>
                <w:rFonts w:ascii="Helvetica" w:hAnsi="Helvetica" w:cs="Helvetica"/>
                <w:color w:val="1A1A1A"/>
                <w:kern w:val="1"/>
                <w:sz w:val="26"/>
                <w:szCs w:val="26"/>
                <w:lang w:val="en-US" w:eastAsia="ja-JP"/>
              </w:rPr>
              <w:tab/>
            </w:r>
            <w:r>
              <w:rPr>
                <w:rFonts w:ascii="Helvetica" w:hAnsi="Helvetica" w:cs="Helvetica"/>
                <w:color w:val="1A1A1A"/>
                <w:kern w:val="1"/>
                <w:sz w:val="26"/>
                <w:szCs w:val="26"/>
                <w:lang w:val="en-US" w:eastAsia="ja-JP"/>
              </w:rPr>
              <w:tab/>
            </w:r>
            <w:r>
              <w:rPr>
                <w:rFonts w:ascii="Helvetica" w:hAnsi="Helvetica" w:cs="Helvetica"/>
                <w:color w:val="1A1A1A"/>
                <w:sz w:val="26"/>
                <w:szCs w:val="26"/>
                <w:lang w:val="en-US" w:eastAsia="ja-JP"/>
              </w:rPr>
              <w:t>5.3</w:t>
            </w:r>
          </w:p>
        </w:tc>
        <w:tc>
          <w:tcPr>
            <w:tcW w:w="41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F22BFD" w:rsidRDefault="00F22BFD">
            <w:pPr>
              <w:widowControl w:val="0"/>
              <w:numPr>
                <w:ilvl w:val="1"/>
                <w:numId w:val="1"/>
              </w:numPr>
              <w:tabs>
                <w:tab w:val="left" w:pos="940"/>
                <w:tab w:val="left" w:pos="1440"/>
              </w:tabs>
              <w:autoSpaceDE w:val="0"/>
              <w:autoSpaceDN w:val="0"/>
              <w:adjustRightInd w:val="0"/>
              <w:ind w:hanging="1440"/>
              <w:rPr>
                <w:rFonts w:ascii="Helvetica" w:hAnsi="Helvetica" w:cs="Helvetica"/>
                <w:color w:val="092F9D"/>
                <w:sz w:val="26"/>
                <w:szCs w:val="26"/>
                <w:lang w:val="en-US" w:eastAsia="ja-JP"/>
              </w:rPr>
            </w:pPr>
            <w:r>
              <w:rPr>
                <w:rFonts w:ascii="Helvetica" w:hAnsi="Helvetica" w:cs="Helvetica"/>
                <w:color w:val="092F9D"/>
                <w:kern w:val="1"/>
                <w:sz w:val="26"/>
                <w:szCs w:val="26"/>
                <w:lang w:val="en-US" w:eastAsia="ja-JP"/>
              </w:rPr>
              <w:tab/>
            </w:r>
            <w:r>
              <w:rPr>
                <w:rFonts w:ascii="Helvetica" w:hAnsi="Helvetica" w:cs="Helvetica"/>
                <w:color w:val="092F9D"/>
                <w:kern w:val="1"/>
                <w:sz w:val="26"/>
                <w:szCs w:val="26"/>
                <w:lang w:val="en-US" w:eastAsia="ja-JP"/>
              </w:rPr>
              <w:tab/>
            </w:r>
            <w:r>
              <w:rPr>
                <w:rFonts w:ascii="Helvetica" w:hAnsi="Helvetica" w:cs="Helvetica"/>
                <w:color w:val="092F9D"/>
                <w:sz w:val="26"/>
                <w:szCs w:val="26"/>
                <w:lang w:val="en-US" w:eastAsia="ja-JP"/>
              </w:rPr>
              <w:t>Bekannte Parodien</w:t>
            </w:r>
          </w:p>
        </w:tc>
        <w:tc>
          <w:tcPr>
            <w:tcW w:w="41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F22BFD" w:rsidRDefault="00F22BFD">
            <w:pPr>
              <w:widowControl w:val="0"/>
              <w:numPr>
                <w:ilvl w:val="0"/>
                <w:numId w:val="1"/>
              </w:numPr>
              <w:tabs>
                <w:tab w:val="left" w:pos="220"/>
                <w:tab w:val="left" w:pos="720"/>
              </w:tabs>
              <w:autoSpaceDE w:val="0"/>
              <w:autoSpaceDN w:val="0"/>
              <w:adjustRightInd w:val="0"/>
              <w:ind w:hanging="720"/>
              <w:rPr>
                <w:rFonts w:ascii="Helvetica" w:hAnsi="Helvetica" w:cs="Helvetica"/>
                <w:color w:val="1A1A1A"/>
                <w:sz w:val="26"/>
                <w:szCs w:val="26"/>
                <w:lang w:val="en-US" w:eastAsia="ja-JP"/>
              </w:rPr>
            </w:pPr>
            <w:r>
              <w:rPr>
                <w:rFonts w:ascii="Helvetica" w:hAnsi="Helvetica" w:cs="Helvetica"/>
                <w:color w:val="1A1A1A"/>
                <w:kern w:val="1"/>
                <w:sz w:val="26"/>
                <w:szCs w:val="26"/>
                <w:lang w:val="en-US" w:eastAsia="ja-JP"/>
              </w:rPr>
              <w:tab/>
            </w:r>
            <w:r>
              <w:rPr>
                <w:rFonts w:ascii="Helvetica" w:hAnsi="Helvetica" w:cs="Helvetica"/>
                <w:color w:val="1A1A1A"/>
                <w:kern w:val="1"/>
                <w:sz w:val="26"/>
                <w:szCs w:val="26"/>
                <w:lang w:val="en-US" w:eastAsia="ja-JP"/>
              </w:rPr>
              <w:tab/>
            </w:r>
            <w:r>
              <w:rPr>
                <w:rFonts w:ascii="Helvetica" w:hAnsi="Helvetica" w:cs="Helvetica"/>
                <w:color w:val="1A1A1A"/>
                <w:sz w:val="26"/>
                <w:szCs w:val="26"/>
                <w:lang w:val="en-US" w:eastAsia="ja-JP"/>
              </w:rPr>
              <w:t>6</w:t>
            </w:r>
          </w:p>
        </w:tc>
        <w:tc>
          <w:tcPr>
            <w:tcW w:w="41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F22BFD" w:rsidRDefault="00F22BFD">
            <w:pPr>
              <w:widowControl w:val="0"/>
              <w:numPr>
                <w:ilvl w:val="0"/>
                <w:numId w:val="1"/>
              </w:numPr>
              <w:tabs>
                <w:tab w:val="left" w:pos="220"/>
                <w:tab w:val="left" w:pos="720"/>
              </w:tabs>
              <w:autoSpaceDE w:val="0"/>
              <w:autoSpaceDN w:val="0"/>
              <w:adjustRightInd w:val="0"/>
              <w:ind w:hanging="720"/>
              <w:rPr>
                <w:rFonts w:ascii="Helvetica" w:hAnsi="Helvetica" w:cs="Helvetica"/>
                <w:color w:val="092F9D"/>
                <w:sz w:val="26"/>
                <w:szCs w:val="26"/>
                <w:lang w:val="en-US" w:eastAsia="ja-JP"/>
              </w:rPr>
            </w:pPr>
            <w:r>
              <w:rPr>
                <w:rFonts w:ascii="Helvetica" w:hAnsi="Helvetica" w:cs="Helvetica"/>
                <w:color w:val="092F9D"/>
                <w:kern w:val="1"/>
                <w:sz w:val="26"/>
                <w:szCs w:val="26"/>
                <w:lang w:val="en-US" w:eastAsia="ja-JP"/>
              </w:rPr>
              <w:tab/>
            </w:r>
            <w:r>
              <w:rPr>
                <w:rFonts w:ascii="Helvetica" w:hAnsi="Helvetica" w:cs="Helvetica"/>
                <w:color w:val="092F9D"/>
                <w:kern w:val="1"/>
                <w:sz w:val="26"/>
                <w:szCs w:val="26"/>
                <w:lang w:val="en-US" w:eastAsia="ja-JP"/>
              </w:rPr>
              <w:tab/>
            </w:r>
            <w:r>
              <w:rPr>
                <w:rFonts w:ascii="Helvetica" w:hAnsi="Helvetica" w:cs="Helvetica"/>
                <w:color w:val="092F9D"/>
                <w:sz w:val="26"/>
                <w:szCs w:val="26"/>
                <w:lang w:val="en-US" w:eastAsia="ja-JP"/>
              </w:rPr>
              <w:t>Literatur</w:t>
            </w:r>
          </w:p>
        </w:tc>
        <w:tc>
          <w:tcPr>
            <w:tcW w:w="41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F22BFD" w:rsidRDefault="00F22BFD">
            <w:pPr>
              <w:widowControl w:val="0"/>
              <w:numPr>
                <w:ilvl w:val="0"/>
                <w:numId w:val="1"/>
              </w:numPr>
              <w:tabs>
                <w:tab w:val="left" w:pos="220"/>
                <w:tab w:val="left" w:pos="720"/>
              </w:tabs>
              <w:autoSpaceDE w:val="0"/>
              <w:autoSpaceDN w:val="0"/>
              <w:adjustRightInd w:val="0"/>
              <w:ind w:hanging="720"/>
              <w:rPr>
                <w:rFonts w:ascii="Helvetica" w:hAnsi="Helvetica" w:cs="Helvetica"/>
                <w:color w:val="1A1A1A"/>
                <w:sz w:val="26"/>
                <w:szCs w:val="26"/>
                <w:lang w:val="en-US" w:eastAsia="ja-JP"/>
              </w:rPr>
            </w:pPr>
            <w:r>
              <w:rPr>
                <w:rFonts w:ascii="Helvetica" w:hAnsi="Helvetica" w:cs="Helvetica"/>
                <w:color w:val="1A1A1A"/>
                <w:kern w:val="1"/>
                <w:sz w:val="26"/>
                <w:szCs w:val="26"/>
                <w:lang w:val="en-US" w:eastAsia="ja-JP"/>
              </w:rPr>
              <w:tab/>
            </w:r>
            <w:r>
              <w:rPr>
                <w:rFonts w:ascii="Helvetica" w:hAnsi="Helvetica" w:cs="Helvetica"/>
                <w:color w:val="1A1A1A"/>
                <w:kern w:val="1"/>
                <w:sz w:val="26"/>
                <w:szCs w:val="26"/>
                <w:lang w:val="en-US" w:eastAsia="ja-JP"/>
              </w:rPr>
              <w:tab/>
            </w:r>
            <w:r>
              <w:rPr>
                <w:rFonts w:ascii="Helvetica" w:hAnsi="Helvetica" w:cs="Helvetica"/>
                <w:color w:val="1A1A1A"/>
                <w:sz w:val="26"/>
                <w:szCs w:val="26"/>
                <w:lang w:val="en-US" w:eastAsia="ja-JP"/>
              </w:rPr>
              <w:t>7</w:t>
            </w:r>
          </w:p>
        </w:tc>
        <w:tc>
          <w:tcPr>
            <w:tcW w:w="41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F22BFD" w:rsidRDefault="00F22BFD">
            <w:pPr>
              <w:widowControl w:val="0"/>
              <w:numPr>
                <w:ilvl w:val="0"/>
                <w:numId w:val="1"/>
              </w:numPr>
              <w:tabs>
                <w:tab w:val="left" w:pos="220"/>
                <w:tab w:val="left" w:pos="720"/>
              </w:tabs>
              <w:autoSpaceDE w:val="0"/>
              <w:autoSpaceDN w:val="0"/>
              <w:adjustRightInd w:val="0"/>
              <w:ind w:hanging="720"/>
              <w:rPr>
                <w:rFonts w:ascii="Helvetica" w:hAnsi="Helvetica" w:cs="Helvetica"/>
                <w:color w:val="092F9D"/>
                <w:sz w:val="26"/>
                <w:szCs w:val="26"/>
                <w:lang w:val="en-US" w:eastAsia="ja-JP"/>
              </w:rPr>
            </w:pPr>
            <w:r>
              <w:rPr>
                <w:rFonts w:ascii="Helvetica" w:hAnsi="Helvetica" w:cs="Helvetica"/>
                <w:color w:val="092F9D"/>
                <w:kern w:val="1"/>
                <w:sz w:val="26"/>
                <w:szCs w:val="26"/>
                <w:lang w:val="en-US" w:eastAsia="ja-JP"/>
              </w:rPr>
              <w:tab/>
            </w:r>
            <w:r>
              <w:rPr>
                <w:rFonts w:ascii="Helvetica" w:hAnsi="Helvetica" w:cs="Helvetica"/>
                <w:color w:val="092F9D"/>
                <w:kern w:val="1"/>
                <w:sz w:val="26"/>
                <w:szCs w:val="26"/>
                <w:lang w:val="en-US" w:eastAsia="ja-JP"/>
              </w:rPr>
              <w:tab/>
            </w:r>
            <w:r>
              <w:rPr>
                <w:rFonts w:ascii="Helvetica" w:hAnsi="Helvetica" w:cs="Helvetica"/>
                <w:color w:val="092F9D"/>
                <w:sz w:val="26"/>
                <w:szCs w:val="26"/>
                <w:lang w:val="en-US" w:eastAsia="ja-JP"/>
              </w:rPr>
              <w:t>Weblinks</w:t>
            </w:r>
          </w:p>
        </w:tc>
        <w:tc>
          <w:tcPr>
            <w:tcW w:w="41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F22BFD" w:rsidRDefault="00F22BFD">
            <w:pPr>
              <w:widowControl w:val="0"/>
              <w:numPr>
                <w:ilvl w:val="0"/>
                <w:numId w:val="1"/>
              </w:numPr>
              <w:tabs>
                <w:tab w:val="left" w:pos="220"/>
                <w:tab w:val="left" w:pos="720"/>
              </w:tabs>
              <w:autoSpaceDE w:val="0"/>
              <w:autoSpaceDN w:val="0"/>
              <w:adjustRightInd w:val="0"/>
              <w:ind w:hanging="720"/>
              <w:rPr>
                <w:rFonts w:ascii="Helvetica" w:hAnsi="Helvetica" w:cs="Helvetica"/>
                <w:color w:val="1A1A1A"/>
                <w:sz w:val="26"/>
                <w:szCs w:val="26"/>
                <w:lang w:val="en-US" w:eastAsia="ja-JP"/>
              </w:rPr>
            </w:pPr>
            <w:r>
              <w:rPr>
                <w:rFonts w:ascii="Helvetica" w:hAnsi="Helvetica" w:cs="Helvetica"/>
                <w:color w:val="1A1A1A"/>
                <w:kern w:val="1"/>
                <w:sz w:val="26"/>
                <w:szCs w:val="26"/>
                <w:lang w:val="en-US" w:eastAsia="ja-JP"/>
              </w:rPr>
              <w:tab/>
            </w:r>
            <w:r>
              <w:rPr>
                <w:rFonts w:ascii="Helvetica" w:hAnsi="Helvetica" w:cs="Helvetica"/>
                <w:color w:val="1A1A1A"/>
                <w:kern w:val="1"/>
                <w:sz w:val="26"/>
                <w:szCs w:val="26"/>
                <w:lang w:val="en-US" w:eastAsia="ja-JP"/>
              </w:rPr>
              <w:tab/>
            </w:r>
            <w:r>
              <w:rPr>
                <w:rFonts w:ascii="Helvetica" w:hAnsi="Helvetica" w:cs="Helvetica"/>
                <w:color w:val="1A1A1A"/>
                <w:sz w:val="26"/>
                <w:szCs w:val="26"/>
                <w:lang w:val="en-US" w:eastAsia="ja-JP"/>
              </w:rPr>
              <w:t>8</w:t>
            </w:r>
          </w:p>
        </w:tc>
      </w:tr>
    </w:tbl>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092F9D"/>
          <w:kern w:val="1"/>
          <w:sz w:val="26"/>
          <w:szCs w:val="26"/>
          <w:lang w:val="en-US" w:eastAsia="ja-JP"/>
        </w:rPr>
        <w:tab/>
      </w:r>
      <w:r>
        <w:rPr>
          <w:rFonts w:ascii="Helvetica" w:hAnsi="Helvetica" w:cs="Helvetica"/>
          <w:color w:val="092F9D"/>
          <w:kern w:val="1"/>
          <w:sz w:val="26"/>
          <w:szCs w:val="26"/>
          <w:lang w:val="en-US" w:eastAsia="ja-JP"/>
        </w:rPr>
        <w:tab/>
      </w:r>
      <w:r>
        <w:rPr>
          <w:rFonts w:ascii="Helvetica" w:hAnsi="Helvetica" w:cs="Helvetica"/>
          <w:color w:val="092F9D"/>
          <w:sz w:val="26"/>
          <w:szCs w:val="26"/>
          <w:lang w:val="en-US" w:eastAsia="ja-JP"/>
        </w:rPr>
        <w:t>Einzelnachweise</w:t>
      </w:r>
    </w:p>
    <w:p w:rsidR="00F22BFD" w:rsidRDefault="00F22BFD" w:rsidP="00F22BFD">
      <w:pPr>
        <w:widowControl w:val="0"/>
        <w:autoSpaceDE w:val="0"/>
        <w:autoSpaceDN w:val="0"/>
        <w:adjustRightInd w:val="0"/>
        <w:rPr>
          <w:rFonts w:ascii="Georgia" w:hAnsi="Georgia" w:cs="Georgia"/>
          <w:sz w:val="42"/>
          <w:szCs w:val="42"/>
          <w:lang w:val="en-US" w:eastAsia="ja-JP"/>
        </w:rPr>
      </w:pPr>
      <w:proofErr w:type="gramStart"/>
      <w:r>
        <w:rPr>
          <w:rFonts w:ascii="Georgia" w:hAnsi="Georgia" w:cs="Georgia"/>
          <w:color w:val="1C1C1C"/>
          <w:sz w:val="42"/>
          <w:szCs w:val="42"/>
          <w:lang w:val="en-US" w:eastAsia="ja-JP"/>
        </w:rPr>
        <w:t>Entstehungsgeschichte</w:t>
      </w:r>
      <w:r>
        <w:rPr>
          <w:rFonts w:ascii="Helvetica" w:hAnsi="Helvetica" w:cs="Helvetica"/>
          <w:color w:val="434343"/>
          <w:sz w:val="26"/>
          <w:szCs w:val="26"/>
          <w:lang w:val="en-US" w:eastAsia="ja-JP"/>
        </w:rPr>
        <w:t>[</w:t>
      </w:r>
      <w:proofErr w:type="gramEnd"/>
      <w:r>
        <w:rPr>
          <w:rFonts w:ascii="Helvetica" w:hAnsi="Helvetica" w:cs="Helvetica"/>
          <w:color w:val="434343"/>
          <w:sz w:val="26"/>
          <w:szCs w:val="26"/>
          <w:lang w:val="en-US" w:eastAsia="ja-JP"/>
        </w:rPr>
        <w:fldChar w:fldCharType="begin"/>
      </w:r>
      <w:r>
        <w:rPr>
          <w:rFonts w:ascii="Helvetica" w:hAnsi="Helvetica" w:cs="Helvetica"/>
          <w:color w:val="434343"/>
          <w:sz w:val="26"/>
          <w:szCs w:val="26"/>
          <w:lang w:val="en-US" w:eastAsia="ja-JP"/>
        </w:rPr>
        <w:instrText>HYPERLINK "https://de.wikipedia.org/w/index.php?title=Erlk%C3%B6nig_(Ballade)&amp;veaction=edit&amp;section=1"</w:instrText>
      </w:r>
      <w:r>
        <w:rPr>
          <w:rFonts w:ascii="Helvetica" w:hAnsi="Helvetica" w:cs="Helvetica"/>
          <w:color w:val="434343"/>
          <w:sz w:val="26"/>
          <w:szCs w:val="26"/>
          <w:lang w:val="en-US" w:eastAsia="ja-JP"/>
        </w:rPr>
      </w:r>
      <w:r>
        <w:rPr>
          <w:rFonts w:ascii="Helvetica" w:hAnsi="Helvetica" w:cs="Helvetica"/>
          <w:color w:val="434343"/>
          <w:sz w:val="26"/>
          <w:szCs w:val="26"/>
          <w:lang w:val="en-US" w:eastAsia="ja-JP"/>
        </w:rPr>
        <w:fldChar w:fldCharType="separate"/>
      </w:r>
      <w:r>
        <w:rPr>
          <w:rFonts w:ascii="Helvetica" w:hAnsi="Helvetica" w:cs="Helvetica"/>
          <w:color w:val="092F9D"/>
          <w:sz w:val="26"/>
          <w:szCs w:val="26"/>
          <w:lang w:val="en-US" w:eastAsia="ja-JP"/>
        </w:rPr>
        <w:t>Bearbeiten</w:t>
      </w:r>
      <w:r>
        <w:rPr>
          <w:rFonts w:ascii="Helvetica" w:hAnsi="Helvetica" w:cs="Helvetica"/>
          <w:color w:val="434343"/>
          <w:sz w:val="26"/>
          <w:szCs w:val="26"/>
          <w:lang w:val="en-US" w:eastAsia="ja-JP"/>
        </w:rPr>
        <w:fldChar w:fldCharType="end"/>
      </w:r>
      <w:r>
        <w:rPr>
          <w:rFonts w:ascii="Helvetica" w:hAnsi="Helvetica" w:cs="Helvetica"/>
          <w:color w:val="434343"/>
          <w:sz w:val="26"/>
          <w:szCs w:val="26"/>
          <w:lang w:val="en-US" w:eastAsia="ja-JP"/>
        </w:rPr>
        <w:t xml:space="preserve"> | </w:t>
      </w:r>
      <w:hyperlink r:id="rId12" w:history="1">
        <w:r>
          <w:rPr>
            <w:rFonts w:ascii="Helvetica" w:hAnsi="Helvetica" w:cs="Helvetica"/>
            <w:color w:val="092F9D"/>
            <w:sz w:val="26"/>
            <w:szCs w:val="26"/>
            <w:lang w:val="en-US" w:eastAsia="ja-JP"/>
          </w:rPr>
          <w:t>Quelltext bearbeiten</w:t>
        </w:r>
      </w:hyperlink>
      <w:r>
        <w:rPr>
          <w:rFonts w:ascii="Helvetica" w:hAnsi="Helvetica" w:cs="Helvetica"/>
          <w:color w:val="434343"/>
          <w:sz w:val="26"/>
          <w:szCs w:val="26"/>
          <w:lang w:val="en-US" w:eastAsia="ja-JP"/>
        </w:rPr>
        <w:t>]</w:t>
      </w: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Der Stoff der Ballade stammt aus dem Dänischen, </w:t>
      </w:r>
      <w:proofErr w:type="gramStart"/>
      <w:r>
        <w:rPr>
          <w:rFonts w:ascii="Helvetica" w:hAnsi="Helvetica" w:cs="Helvetica"/>
          <w:color w:val="1C1C1C"/>
          <w:sz w:val="28"/>
          <w:szCs w:val="28"/>
          <w:lang w:val="en-US" w:eastAsia="ja-JP"/>
        </w:rPr>
        <w:t>dort</w:t>
      </w:r>
      <w:proofErr w:type="gramEnd"/>
      <w:r>
        <w:rPr>
          <w:rFonts w:ascii="Helvetica" w:hAnsi="Helvetica" w:cs="Helvetica"/>
          <w:color w:val="1C1C1C"/>
          <w:sz w:val="28"/>
          <w:szCs w:val="28"/>
          <w:lang w:val="en-US" w:eastAsia="ja-JP"/>
        </w:rPr>
        <w:t xml:space="preserve"> heißt der Erlkönig </w:t>
      </w:r>
      <w:r>
        <w:rPr>
          <w:rFonts w:ascii="Helvetica" w:hAnsi="Helvetica" w:cs="Helvetica"/>
          <w:i/>
          <w:iCs/>
          <w:color w:val="1C1C1C"/>
          <w:sz w:val="28"/>
          <w:szCs w:val="28"/>
          <w:lang w:val="en-US" w:eastAsia="ja-JP"/>
        </w:rPr>
        <w:t>Ellerkonge</w:t>
      </w:r>
      <w:r>
        <w:rPr>
          <w:rFonts w:ascii="Helvetica" w:hAnsi="Helvetica" w:cs="Helvetica"/>
          <w:color w:val="1C1C1C"/>
          <w:sz w:val="28"/>
          <w:szCs w:val="28"/>
          <w:lang w:val="en-US" w:eastAsia="ja-JP"/>
        </w:rPr>
        <w:t xml:space="preserve"> (Nebenform von </w:t>
      </w:r>
      <w:r>
        <w:rPr>
          <w:rFonts w:ascii="Helvetica" w:hAnsi="Helvetica" w:cs="Helvetica"/>
          <w:i/>
          <w:iCs/>
          <w:color w:val="1C1C1C"/>
          <w:sz w:val="28"/>
          <w:szCs w:val="28"/>
          <w:lang w:val="en-US" w:eastAsia="ja-JP"/>
        </w:rPr>
        <w:t>Elverkonge</w:t>
      </w:r>
      <w:r>
        <w:rPr>
          <w:rFonts w:ascii="Helvetica" w:hAnsi="Helvetica" w:cs="Helvetica"/>
          <w:color w:val="1C1C1C"/>
          <w:sz w:val="28"/>
          <w:szCs w:val="28"/>
          <w:lang w:val="en-US" w:eastAsia="ja-JP"/>
        </w:rPr>
        <w:t>), also ‚</w:t>
      </w:r>
      <w:hyperlink r:id="rId13" w:history="1">
        <w:r>
          <w:rPr>
            <w:rFonts w:ascii="Helvetica" w:hAnsi="Helvetica" w:cs="Helvetica"/>
            <w:color w:val="092F9D"/>
            <w:sz w:val="28"/>
            <w:szCs w:val="28"/>
            <w:lang w:val="en-US" w:eastAsia="ja-JP"/>
          </w:rPr>
          <w:t>Elfen</w:t>
        </w:r>
      </w:hyperlink>
      <w:r>
        <w:rPr>
          <w:rFonts w:ascii="Helvetica" w:hAnsi="Helvetica" w:cs="Helvetica"/>
          <w:color w:val="1C1C1C"/>
          <w:sz w:val="28"/>
          <w:szCs w:val="28"/>
          <w:lang w:val="en-US" w:eastAsia="ja-JP"/>
        </w:rPr>
        <w:t xml:space="preserve">könig‘. Die Ballade wurde ursprünglich von </w:t>
      </w:r>
      <w:hyperlink r:id="rId14" w:history="1">
        <w:r>
          <w:rPr>
            <w:rFonts w:ascii="Helvetica" w:hAnsi="Helvetica" w:cs="Helvetica"/>
            <w:color w:val="092F9D"/>
            <w:sz w:val="28"/>
            <w:szCs w:val="28"/>
            <w:lang w:val="en-US" w:eastAsia="ja-JP"/>
          </w:rPr>
          <w:t>Johann Gottfried Herder</w:t>
        </w:r>
      </w:hyperlink>
      <w:r>
        <w:rPr>
          <w:rFonts w:ascii="Helvetica" w:hAnsi="Helvetica" w:cs="Helvetica"/>
          <w:color w:val="1C1C1C"/>
          <w:sz w:val="28"/>
          <w:szCs w:val="28"/>
          <w:lang w:val="en-US" w:eastAsia="ja-JP"/>
        </w:rPr>
        <w:t xml:space="preserve"> übersetzt</w:t>
      </w:r>
      <w:proofErr w:type="gramStart"/>
      <w:r>
        <w:rPr>
          <w:rFonts w:ascii="Helvetica" w:hAnsi="Helvetica" w:cs="Helvetica"/>
          <w:color w:val="1C1C1C"/>
          <w:sz w:val="28"/>
          <w:szCs w:val="28"/>
          <w:lang w:val="en-US" w:eastAsia="ja-JP"/>
        </w:rPr>
        <w:t>.</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1]</w:t>
      </w:r>
      <w:r>
        <w:rPr>
          <w:rFonts w:ascii="Helvetica" w:hAnsi="Helvetica" w:cs="Helvetica"/>
          <w:color w:val="1C1C1C"/>
          <w:sz w:val="28"/>
          <w:szCs w:val="28"/>
          <w:lang w:val="en-US" w:eastAsia="ja-JP"/>
        </w:rPr>
        <w:t xml:space="preserve"> Dabei entstand der Begriff „Erlkönig“ angeblich aus der falschen Übersetzung des Wortes </w:t>
      </w:r>
      <w:r>
        <w:rPr>
          <w:rFonts w:ascii="Helvetica" w:hAnsi="Helvetica" w:cs="Helvetica"/>
          <w:i/>
          <w:iCs/>
          <w:color w:val="1C1C1C"/>
          <w:sz w:val="28"/>
          <w:szCs w:val="28"/>
          <w:lang w:val="en-US" w:eastAsia="ja-JP"/>
        </w:rPr>
        <w:t>Eller</w:t>
      </w:r>
      <w:r>
        <w:rPr>
          <w:rFonts w:ascii="Helvetica" w:hAnsi="Helvetica" w:cs="Helvetica"/>
          <w:color w:val="1C1C1C"/>
          <w:sz w:val="28"/>
          <w:szCs w:val="28"/>
          <w:lang w:val="en-US" w:eastAsia="ja-JP"/>
        </w:rPr>
        <w:t xml:space="preserve"> als ‚</w:t>
      </w:r>
      <w:hyperlink r:id="rId15" w:history="1">
        <w:r>
          <w:rPr>
            <w:rFonts w:ascii="Helvetica" w:hAnsi="Helvetica" w:cs="Helvetica"/>
            <w:color w:val="092F9D"/>
            <w:sz w:val="28"/>
            <w:szCs w:val="28"/>
            <w:lang w:val="en-US" w:eastAsia="ja-JP"/>
          </w:rPr>
          <w:t>Erle</w:t>
        </w:r>
      </w:hyperlink>
      <w:r>
        <w:rPr>
          <w:rFonts w:ascii="Helvetica" w:hAnsi="Helvetica" w:cs="Helvetica"/>
          <w:color w:val="1C1C1C"/>
          <w:sz w:val="28"/>
          <w:szCs w:val="28"/>
          <w:lang w:val="en-US" w:eastAsia="ja-JP"/>
        </w:rPr>
        <w:t>‘, das er dann mit „König“ kombinierte.</w:t>
      </w:r>
      <w:r>
        <w:rPr>
          <w:rFonts w:ascii="Helvetica" w:hAnsi="Helvetica" w:cs="Helvetica"/>
          <w:color w:val="092F9D"/>
          <w:sz w:val="23"/>
          <w:szCs w:val="23"/>
          <w:vertAlign w:val="superscript"/>
          <w:lang w:val="en-US" w:eastAsia="ja-JP"/>
        </w:rPr>
        <w:t>[2]</w:t>
      </w:r>
      <w:r>
        <w:rPr>
          <w:rFonts w:ascii="Helvetica" w:hAnsi="Helvetica" w:cs="Helvetica"/>
          <w:color w:val="1C1C1C"/>
          <w:sz w:val="28"/>
          <w:szCs w:val="28"/>
          <w:lang w:val="en-US" w:eastAsia="ja-JP"/>
        </w:rPr>
        <w:t xml:space="preserve"> Goethe schuf die Ballade als Einlage zu dem Singspiel </w:t>
      </w:r>
      <w:hyperlink r:id="rId16" w:history="1">
        <w:r>
          <w:rPr>
            <w:rFonts w:ascii="Helvetica" w:hAnsi="Helvetica" w:cs="Helvetica"/>
            <w:i/>
            <w:iCs/>
            <w:color w:val="A90003"/>
            <w:sz w:val="28"/>
            <w:szCs w:val="28"/>
            <w:lang w:val="en-US" w:eastAsia="ja-JP"/>
          </w:rPr>
          <w:t>Die Fischerin</w:t>
        </w:r>
      </w:hyperlink>
      <w:r>
        <w:rPr>
          <w:rFonts w:ascii="Helvetica" w:hAnsi="Helvetica" w:cs="Helvetica"/>
          <w:color w:val="1C1C1C"/>
          <w:sz w:val="28"/>
          <w:szCs w:val="28"/>
          <w:lang w:val="en-US" w:eastAsia="ja-JP"/>
        </w:rPr>
        <w:t>, in dem die Darstellerin die Ballade bei der Arbeit singt.</w:t>
      </w: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Zum </w:t>
      </w:r>
      <w:r>
        <w:rPr>
          <w:rFonts w:ascii="Helvetica" w:hAnsi="Helvetica" w:cs="Helvetica"/>
          <w:i/>
          <w:iCs/>
          <w:color w:val="1C1C1C"/>
          <w:sz w:val="28"/>
          <w:szCs w:val="28"/>
          <w:lang w:val="en-US" w:eastAsia="ja-JP"/>
        </w:rPr>
        <w:t>Erlkönig</w:t>
      </w:r>
      <w:r>
        <w:rPr>
          <w:rFonts w:ascii="Helvetica" w:hAnsi="Helvetica" w:cs="Helvetica"/>
          <w:color w:val="1C1C1C"/>
          <w:sz w:val="28"/>
          <w:szCs w:val="28"/>
          <w:lang w:val="en-US" w:eastAsia="ja-JP"/>
        </w:rPr>
        <w:t xml:space="preserve"> inspiriert worden sein soll Goethe während seines Aufenthaltes in Jena durch eine Nachricht, nach der ein Bauer aus </w:t>
      </w:r>
      <w:r>
        <w:rPr>
          <w:rFonts w:ascii="Helvetica" w:hAnsi="Helvetica" w:cs="Helvetica"/>
          <w:color w:val="1C1C1C"/>
          <w:sz w:val="28"/>
          <w:szCs w:val="28"/>
          <w:lang w:val="en-US" w:eastAsia="ja-JP"/>
        </w:rPr>
        <w:lastRenderedPageBreak/>
        <w:t xml:space="preserve">dem nahen Dorf </w:t>
      </w:r>
      <w:hyperlink r:id="rId17" w:history="1">
        <w:r>
          <w:rPr>
            <w:rFonts w:ascii="Helvetica" w:hAnsi="Helvetica" w:cs="Helvetica"/>
            <w:color w:val="0A006D"/>
            <w:sz w:val="28"/>
            <w:szCs w:val="28"/>
            <w:lang w:val="en-US" w:eastAsia="ja-JP"/>
          </w:rPr>
          <w:t>Kunitz</w:t>
        </w:r>
      </w:hyperlink>
      <w:r>
        <w:rPr>
          <w:rFonts w:ascii="Helvetica" w:hAnsi="Helvetica" w:cs="Helvetica"/>
          <w:color w:val="1C1C1C"/>
          <w:sz w:val="28"/>
          <w:szCs w:val="28"/>
          <w:lang w:val="en-US" w:eastAsia="ja-JP"/>
        </w:rPr>
        <w:t xml:space="preserve"> mit seinem kranken Kind zum Arzt an der </w:t>
      </w:r>
      <w:hyperlink r:id="rId18" w:history="1">
        <w:r>
          <w:rPr>
            <w:rFonts w:ascii="Helvetica" w:hAnsi="Helvetica" w:cs="Helvetica"/>
            <w:color w:val="092F9D"/>
            <w:sz w:val="28"/>
            <w:szCs w:val="28"/>
            <w:lang w:val="en-US" w:eastAsia="ja-JP"/>
          </w:rPr>
          <w:t>Universität</w:t>
        </w:r>
      </w:hyperlink>
      <w:r>
        <w:rPr>
          <w:rFonts w:ascii="Helvetica" w:hAnsi="Helvetica" w:cs="Helvetica"/>
          <w:color w:val="1C1C1C"/>
          <w:sz w:val="28"/>
          <w:szCs w:val="28"/>
          <w:lang w:val="en-US" w:eastAsia="ja-JP"/>
        </w:rPr>
        <w:t xml:space="preserve"> ritt. </w:t>
      </w:r>
      <w:proofErr w:type="gramStart"/>
      <w:r>
        <w:rPr>
          <w:rFonts w:ascii="Helvetica" w:hAnsi="Helvetica" w:cs="Helvetica"/>
          <w:color w:val="1C1C1C"/>
          <w:sz w:val="28"/>
          <w:szCs w:val="28"/>
          <w:lang w:val="en-US" w:eastAsia="ja-JP"/>
        </w:rPr>
        <w:t>Zur Erinnerung daran wurde bereits im 19.</w:t>
      </w:r>
      <w:proofErr w:type="gramEnd"/>
      <w:r>
        <w:rPr>
          <w:rFonts w:ascii="Helvetica" w:hAnsi="Helvetica" w:cs="Helvetica"/>
          <w:color w:val="1C1C1C"/>
          <w:sz w:val="28"/>
          <w:szCs w:val="28"/>
          <w:lang w:val="en-US" w:eastAsia="ja-JP"/>
        </w:rPr>
        <w:t xml:space="preserve"> </w:t>
      </w:r>
      <w:proofErr w:type="gramStart"/>
      <w:r>
        <w:rPr>
          <w:rFonts w:ascii="Helvetica" w:hAnsi="Helvetica" w:cs="Helvetica"/>
          <w:color w:val="1C1C1C"/>
          <w:sz w:val="28"/>
          <w:szCs w:val="28"/>
          <w:lang w:val="en-US" w:eastAsia="ja-JP"/>
        </w:rPr>
        <w:t xml:space="preserve">Jahrhundert ein </w:t>
      </w:r>
      <w:hyperlink r:id="rId19" w:history="1">
        <w:r>
          <w:rPr>
            <w:rFonts w:ascii="Helvetica" w:hAnsi="Helvetica" w:cs="Helvetica"/>
            <w:color w:val="0A006D"/>
            <w:sz w:val="28"/>
            <w:szCs w:val="28"/>
            <w:lang w:val="en-US" w:eastAsia="ja-JP"/>
          </w:rPr>
          <w:t>Erlkönig-Denkmal</w:t>
        </w:r>
      </w:hyperlink>
      <w:r>
        <w:rPr>
          <w:rFonts w:ascii="Helvetica" w:hAnsi="Helvetica" w:cs="Helvetica"/>
          <w:color w:val="1C1C1C"/>
          <w:sz w:val="28"/>
          <w:szCs w:val="28"/>
          <w:lang w:val="en-US" w:eastAsia="ja-JP"/>
        </w:rPr>
        <w:t xml:space="preserve"> zwischen den heutigen Jenaer Stadtteilen Kunitz und </w:t>
      </w:r>
      <w:hyperlink r:id="rId20" w:history="1">
        <w:r>
          <w:rPr>
            <w:rFonts w:ascii="Helvetica" w:hAnsi="Helvetica" w:cs="Helvetica"/>
            <w:color w:val="092F9D"/>
            <w:sz w:val="28"/>
            <w:szCs w:val="28"/>
            <w:lang w:val="en-US" w:eastAsia="ja-JP"/>
          </w:rPr>
          <w:t>Wenigenjena</w:t>
        </w:r>
      </w:hyperlink>
      <w:r>
        <w:rPr>
          <w:rFonts w:ascii="Helvetica" w:hAnsi="Helvetica" w:cs="Helvetica"/>
          <w:color w:val="1C1C1C"/>
          <w:sz w:val="28"/>
          <w:szCs w:val="28"/>
          <w:lang w:val="en-US" w:eastAsia="ja-JP"/>
        </w:rPr>
        <w:t xml:space="preserve"> errichtet.</w:t>
      </w:r>
      <w:proofErr w:type="gramEnd"/>
    </w:p>
    <w:p w:rsidR="00F22BFD" w:rsidRDefault="00F22BFD" w:rsidP="00F22BFD">
      <w:pPr>
        <w:widowControl w:val="0"/>
        <w:autoSpaceDE w:val="0"/>
        <w:autoSpaceDN w:val="0"/>
        <w:adjustRightInd w:val="0"/>
        <w:rPr>
          <w:rFonts w:ascii="Georgia" w:hAnsi="Georgia" w:cs="Georgia"/>
          <w:sz w:val="42"/>
          <w:szCs w:val="42"/>
          <w:lang w:val="en-US" w:eastAsia="ja-JP"/>
        </w:rPr>
      </w:pPr>
      <w:r>
        <w:rPr>
          <w:rFonts w:ascii="Georgia" w:hAnsi="Georgia" w:cs="Georgia"/>
          <w:color w:val="1C1C1C"/>
          <w:sz w:val="42"/>
          <w:szCs w:val="42"/>
          <w:lang w:val="en-US" w:eastAsia="ja-JP"/>
        </w:rPr>
        <w:t xml:space="preserve">Der </w:t>
      </w:r>
      <w:r>
        <w:rPr>
          <w:rFonts w:ascii="Georgia" w:hAnsi="Georgia" w:cs="Georgia"/>
          <w:i/>
          <w:iCs/>
          <w:color w:val="1C1C1C"/>
          <w:sz w:val="42"/>
          <w:szCs w:val="42"/>
          <w:lang w:val="en-US" w:eastAsia="ja-JP"/>
        </w:rPr>
        <w:t>Erlkönig</w:t>
      </w:r>
      <w:r>
        <w:rPr>
          <w:rFonts w:ascii="Georgia" w:hAnsi="Georgia" w:cs="Georgia"/>
          <w:color w:val="1C1C1C"/>
          <w:sz w:val="42"/>
          <w:szCs w:val="42"/>
          <w:lang w:val="en-US" w:eastAsia="ja-JP"/>
        </w:rPr>
        <w:t xml:space="preserve"> im Kontext seiner </w:t>
      </w:r>
      <w:proofErr w:type="gramStart"/>
      <w:r>
        <w:rPr>
          <w:rFonts w:ascii="Georgia" w:hAnsi="Georgia" w:cs="Georgia"/>
          <w:color w:val="1C1C1C"/>
          <w:sz w:val="42"/>
          <w:szCs w:val="42"/>
          <w:lang w:val="en-US" w:eastAsia="ja-JP"/>
        </w:rPr>
        <w:t>Epoche</w:t>
      </w:r>
      <w:r>
        <w:rPr>
          <w:rFonts w:ascii="Helvetica" w:hAnsi="Helvetica" w:cs="Helvetica"/>
          <w:color w:val="434343"/>
          <w:sz w:val="26"/>
          <w:szCs w:val="26"/>
          <w:lang w:val="en-US" w:eastAsia="ja-JP"/>
        </w:rPr>
        <w:t>[</w:t>
      </w:r>
      <w:proofErr w:type="gramEnd"/>
      <w:r>
        <w:rPr>
          <w:rFonts w:ascii="Helvetica" w:hAnsi="Helvetica" w:cs="Helvetica"/>
          <w:color w:val="434343"/>
          <w:sz w:val="26"/>
          <w:szCs w:val="26"/>
          <w:lang w:val="en-US" w:eastAsia="ja-JP"/>
        </w:rPr>
        <w:fldChar w:fldCharType="begin"/>
      </w:r>
      <w:r>
        <w:rPr>
          <w:rFonts w:ascii="Helvetica" w:hAnsi="Helvetica" w:cs="Helvetica"/>
          <w:color w:val="434343"/>
          <w:sz w:val="26"/>
          <w:szCs w:val="26"/>
          <w:lang w:val="en-US" w:eastAsia="ja-JP"/>
        </w:rPr>
        <w:instrText>HYPERLINK "https://de.wikipedia.org/w/index.php?title=Erlk%C3%B6nig_(Ballade)&amp;veaction=edit&amp;section=2"</w:instrText>
      </w:r>
      <w:r>
        <w:rPr>
          <w:rFonts w:ascii="Helvetica" w:hAnsi="Helvetica" w:cs="Helvetica"/>
          <w:color w:val="434343"/>
          <w:sz w:val="26"/>
          <w:szCs w:val="26"/>
          <w:lang w:val="en-US" w:eastAsia="ja-JP"/>
        </w:rPr>
      </w:r>
      <w:r>
        <w:rPr>
          <w:rFonts w:ascii="Helvetica" w:hAnsi="Helvetica" w:cs="Helvetica"/>
          <w:color w:val="434343"/>
          <w:sz w:val="26"/>
          <w:szCs w:val="26"/>
          <w:lang w:val="en-US" w:eastAsia="ja-JP"/>
        </w:rPr>
        <w:fldChar w:fldCharType="separate"/>
      </w:r>
      <w:r>
        <w:rPr>
          <w:rFonts w:ascii="Helvetica" w:hAnsi="Helvetica" w:cs="Helvetica"/>
          <w:color w:val="092F9D"/>
          <w:sz w:val="26"/>
          <w:szCs w:val="26"/>
          <w:lang w:val="en-US" w:eastAsia="ja-JP"/>
        </w:rPr>
        <w:t>Bearbeiten</w:t>
      </w:r>
      <w:r>
        <w:rPr>
          <w:rFonts w:ascii="Helvetica" w:hAnsi="Helvetica" w:cs="Helvetica"/>
          <w:color w:val="434343"/>
          <w:sz w:val="26"/>
          <w:szCs w:val="26"/>
          <w:lang w:val="en-US" w:eastAsia="ja-JP"/>
        </w:rPr>
        <w:fldChar w:fldCharType="end"/>
      </w:r>
      <w:r>
        <w:rPr>
          <w:rFonts w:ascii="Helvetica" w:hAnsi="Helvetica" w:cs="Helvetica"/>
          <w:color w:val="434343"/>
          <w:sz w:val="26"/>
          <w:szCs w:val="26"/>
          <w:lang w:val="en-US" w:eastAsia="ja-JP"/>
        </w:rPr>
        <w:t xml:space="preserve"> | </w:t>
      </w:r>
      <w:hyperlink r:id="rId21" w:history="1">
        <w:r>
          <w:rPr>
            <w:rFonts w:ascii="Helvetica" w:hAnsi="Helvetica" w:cs="Helvetica"/>
            <w:color w:val="092F9D"/>
            <w:sz w:val="26"/>
            <w:szCs w:val="26"/>
            <w:lang w:val="en-US" w:eastAsia="ja-JP"/>
          </w:rPr>
          <w:t>Quelltext bearbeiten</w:t>
        </w:r>
      </w:hyperlink>
      <w:r>
        <w:rPr>
          <w:rFonts w:ascii="Helvetica" w:hAnsi="Helvetica" w:cs="Helvetica"/>
          <w:color w:val="434343"/>
          <w:sz w:val="26"/>
          <w:szCs w:val="26"/>
          <w:lang w:val="en-US" w:eastAsia="ja-JP"/>
        </w:rPr>
        <w:t>]</w:t>
      </w: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Während die </w:t>
      </w:r>
      <w:hyperlink r:id="rId22" w:history="1">
        <w:r>
          <w:rPr>
            <w:rFonts w:ascii="Helvetica" w:hAnsi="Helvetica" w:cs="Helvetica"/>
            <w:color w:val="092F9D"/>
            <w:sz w:val="28"/>
            <w:szCs w:val="28"/>
            <w:lang w:val="en-US" w:eastAsia="ja-JP"/>
          </w:rPr>
          <w:t>Balladen</w:t>
        </w:r>
      </w:hyperlink>
      <w:r>
        <w:rPr>
          <w:rFonts w:ascii="Helvetica" w:hAnsi="Helvetica" w:cs="Helvetica"/>
          <w:color w:val="1C1C1C"/>
          <w:sz w:val="28"/>
          <w:szCs w:val="28"/>
          <w:lang w:val="en-US" w:eastAsia="ja-JP"/>
        </w:rPr>
        <w:t xml:space="preserve"> des </w:t>
      </w:r>
      <w:hyperlink r:id="rId23" w:history="1">
        <w:r>
          <w:rPr>
            <w:rFonts w:ascii="Helvetica" w:hAnsi="Helvetica" w:cs="Helvetica"/>
            <w:color w:val="092F9D"/>
            <w:sz w:val="28"/>
            <w:szCs w:val="28"/>
            <w:lang w:val="en-US" w:eastAsia="ja-JP"/>
          </w:rPr>
          <w:t>Sturm und Drang</w:t>
        </w:r>
      </w:hyperlink>
      <w:r>
        <w:rPr>
          <w:rFonts w:ascii="Helvetica" w:hAnsi="Helvetica" w:cs="Helvetica"/>
          <w:color w:val="1C1C1C"/>
          <w:sz w:val="28"/>
          <w:szCs w:val="28"/>
          <w:lang w:val="en-US" w:eastAsia="ja-JP"/>
        </w:rPr>
        <w:t xml:space="preserve"> fast alle Liebesballaden </w:t>
      </w:r>
      <w:proofErr w:type="gramStart"/>
      <w:r>
        <w:rPr>
          <w:rFonts w:ascii="Helvetica" w:hAnsi="Helvetica" w:cs="Helvetica"/>
          <w:color w:val="1C1C1C"/>
          <w:sz w:val="28"/>
          <w:szCs w:val="28"/>
          <w:lang w:val="en-US" w:eastAsia="ja-JP"/>
        </w:rPr>
        <w:t>sind</w:t>
      </w:r>
      <w:proofErr w:type="gramEnd"/>
      <w:r>
        <w:rPr>
          <w:rFonts w:ascii="Helvetica" w:hAnsi="Helvetica" w:cs="Helvetica"/>
          <w:color w:val="1C1C1C"/>
          <w:sz w:val="28"/>
          <w:szCs w:val="28"/>
          <w:lang w:val="en-US" w:eastAsia="ja-JP"/>
        </w:rPr>
        <w:t xml:space="preserve">, entwickelt Goethe als erster naturmagische Balladen. Anders </w:t>
      </w:r>
      <w:proofErr w:type="gramStart"/>
      <w:r>
        <w:rPr>
          <w:rFonts w:ascii="Helvetica" w:hAnsi="Helvetica" w:cs="Helvetica"/>
          <w:color w:val="1C1C1C"/>
          <w:sz w:val="28"/>
          <w:szCs w:val="28"/>
          <w:lang w:val="en-US" w:eastAsia="ja-JP"/>
        </w:rPr>
        <w:t>als</w:t>
      </w:r>
      <w:proofErr w:type="gramEnd"/>
      <w:r>
        <w:rPr>
          <w:rFonts w:ascii="Helvetica" w:hAnsi="Helvetica" w:cs="Helvetica"/>
          <w:color w:val="1C1C1C"/>
          <w:sz w:val="28"/>
          <w:szCs w:val="28"/>
          <w:lang w:val="en-US" w:eastAsia="ja-JP"/>
        </w:rPr>
        <w:t xml:space="preserve"> in der Dichtung des 18. Jahrhunderts wird die Natur nicht von ihrer ästhetischen </w:t>
      </w:r>
      <w:proofErr w:type="gramStart"/>
      <w:r>
        <w:rPr>
          <w:rFonts w:ascii="Helvetica" w:hAnsi="Helvetica" w:cs="Helvetica"/>
          <w:color w:val="1C1C1C"/>
          <w:sz w:val="28"/>
          <w:szCs w:val="28"/>
          <w:lang w:val="en-US" w:eastAsia="ja-JP"/>
        </w:rPr>
        <w:t>oder</w:t>
      </w:r>
      <w:proofErr w:type="gramEnd"/>
      <w:r>
        <w:rPr>
          <w:rFonts w:ascii="Helvetica" w:hAnsi="Helvetica" w:cs="Helvetica"/>
          <w:color w:val="1C1C1C"/>
          <w:sz w:val="28"/>
          <w:szCs w:val="28"/>
          <w:lang w:val="en-US" w:eastAsia="ja-JP"/>
        </w:rPr>
        <w:t xml:space="preserve"> gar religiösen Seite dargestellt, sondern auf lockende, bezaubernde, beglückende und tötende Weise. Das erste Mal kommen das Unbewusste und die Gefühlstiefen der Seele zur Sprache, im Gegensatz zur Zeit der </w:t>
      </w:r>
      <w:hyperlink r:id="rId24" w:history="1">
        <w:r>
          <w:rPr>
            <w:rFonts w:ascii="Helvetica" w:hAnsi="Helvetica" w:cs="Helvetica"/>
            <w:color w:val="092F9D"/>
            <w:sz w:val="28"/>
            <w:szCs w:val="28"/>
            <w:lang w:val="en-US" w:eastAsia="ja-JP"/>
          </w:rPr>
          <w:t>Aufklärung</w:t>
        </w:r>
      </w:hyperlink>
      <w:r>
        <w:rPr>
          <w:rFonts w:ascii="Helvetica" w:hAnsi="Helvetica" w:cs="Helvetica"/>
          <w:color w:val="1C1C1C"/>
          <w:sz w:val="28"/>
          <w:szCs w:val="28"/>
          <w:lang w:val="en-US" w:eastAsia="ja-JP"/>
        </w:rPr>
        <w:t xml:space="preserve">. Neben der Frau, dem „einfachen Mann“ und dem Dichter </w:t>
      </w:r>
      <w:proofErr w:type="gramStart"/>
      <w:r>
        <w:rPr>
          <w:rFonts w:ascii="Helvetica" w:hAnsi="Helvetica" w:cs="Helvetica"/>
          <w:color w:val="1C1C1C"/>
          <w:sz w:val="28"/>
          <w:szCs w:val="28"/>
          <w:lang w:val="en-US" w:eastAsia="ja-JP"/>
        </w:rPr>
        <w:t>ist</w:t>
      </w:r>
      <w:proofErr w:type="gramEnd"/>
      <w:r>
        <w:rPr>
          <w:rFonts w:ascii="Helvetica" w:hAnsi="Helvetica" w:cs="Helvetica"/>
          <w:color w:val="1C1C1C"/>
          <w:sz w:val="28"/>
          <w:szCs w:val="28"/>
          <w:lang w:val="en-US" w:eastAsia="ja-JP"/>
        </w:rPr>
        <w:t xml:space="preserve"> gerade das </w:t>
      </w:r>
      <w:r>
        <w:rPr>
          <w:rFonts w:ascii="Helvetica" w:hAnsi="Helvetica" w:cs="Helvetica"/>
          <w:i/>
          <w:iCs/>
          <w:color w:val="1C1C1C"/>
          <w:sz w:val="28"/>
          <w:szCs w:val="28"/>
          <w:lang w:val="en-US" w:eastAsia="ja-JP"/>
        </w:rPr>
        <w:t>Kind</w:t>
      </w:r>
      <w:r>
        <w:rPr>
          <w:rFonts w:ascii="Helvetica" w:hAnsi="Helvetica" w:cs="Helvetica"/>
          <w:color w:val="1C1C1C"/>
          <w:sz w:val="28"/>
          <w:szCs w:val="28"/>
          <w:lang w:val="en-US" w:eastAsia="ja-JP"/>
        </w:rPr>
        <w:t xml:space="preserve"> für die magischen Kräfte der Natur empfänglich. </w:t>
      </w:r>
      <w:proofErr w:type="gramStart"/>
      <w:r>
        <w:rPr>
          <w:rFonts w:ascii="Helvetica" w:hAnsi="Helvetica" w:cs="Helvetica"/>
          <w:color w:val="1C1C1C"/>
          <w:sz w:val="28"/>
          <w:szCs w:val="28"/>
          <w:lang w:val="en-US" w:eastAsia="ja-JP"/>
        </w:rPr>
        <w:t>Ihm gegenüber steht der aufgeklärte Mensch (hier: der Vater).</w:t>
      </w:r>
      <w:proofErr w:type="gramEnd"/>
      <w:r>
        <w:rPr>
          <w:rFonts w:ascii="Helvetica" w:hAnsi="Helvetica" w:cs="Helvetica"/>
          <w:color w:val="1C1C1C"/>
          <w:sz w:val="28"/>
          <w:szCs w:val="28"/>
          <w:lang w:val="en-US" w:eastAsia="ja-JP"/>
        </w:rPr>
        <w:t xml:space="preserve"> Das Kind erkennt die greifende Natur, der Vater nicht, </w:t>
      </w:r>
      <w:proofErr w:type="gramStart"/>
      <w:r>
        <w:rPr>
          <w:rFonts w:ascii="Helvetica" w:hAnsi="Helvetica" w:cs="Helvetica"/>
          <w:color w:val="1C1C1C"/>
          <w:sz w:val="28"/>
          <w:szCs w:val="28"/>
          <w:lang w:val="en-US" w:eastAsia="ja-JP"/>
        </w:rPr>
        <w:t>aber</w:t>
      </w:r>
      <w:proofErr w:type="gramEnd"/>
      <w:r>
        <w:rPr>
          <w:rFonts w:ascii="Helvetica" w:hAnsi="Helvetica" w:cs="Helvetica"/>
          <w:color w:val="1C1C1C"/>
          <w:sz w:val="28"/>
          <w:szCs w:val="28"/>
          <w:lang w:val="en-US" w:eastAsia="ja-JP"/>
        </w:rPr>
        <w:t xml:space="preserve"> ihm </w:t>
      </w:r>
      <w:r>
        <w:rPr>
          <w:rFonts w:ascii="Helvetica" w:hAnsi="Helvetica" w:cs="Helvetica"/>
          <w:i/>
          <w:iCs/>
          <w:color w:val="1C1C1C"/>
          <w:sz w:val="28"/>
          <w:szCs w:val="28"/>
          <w:lang w:val="en-US" w:eastAsia="ja-JP"/>
        </w:rPr>
        <w:t>graust</w:t>
      </w:r>
      <w:r>
        <w:rPr>
          <w:rFonts w:ascii="Helvetica" w:hAnsi="Helvetica" w:cs="Helvetica"/>
          <w:color w:val="1C1C1C"/>
          <w:sz w:val="28"/>
          <w:szCs w:val="28"/>
          <w:lang w:val="en-US" w:eastAsia="ja-JP"/>
        </w:rPr>
        <w:t xml:space="preserve">. </w:t>
      </w:r>
      <w:proofErr w:type="gramStart"/>
      <w:r>
        <w:rPr>
          <w:rFonts w:ascii="Helvetica" w:hAnsi="Helvetica" w:cs="Helvetica"/>
          <w:color w:val="1C1C1C"/>
          <w:sz w:val="28"/>
          <w:szCs w:val="28"/>
          <w:lang w:val="en-US" w:eastAsia="ja-JP"/>
        </w:rPr>
        <w:t xml:space="preserve">Diese Haltungen stehen sich im Gedicht gegenüber und werden später in der Romantik, z. B. von </w:t>
      </w:r>
      <w:hyperlink r:id="rId25" w:history="1">
        <w:r>
          <w:rPr>
            <w:rFonts w:ascii="Helvetica" w:hAnsi="Helvetica" w:cs="Helvetica"/>
            <w:color w:val="092F9D"/>
            <w:sz w:val="28"/>
            <w:szCs w:val="28"/>
            <w:lang w:val="en-US" w:eastAsia="ja-JP"/>
          </w:rPr>
          <w:t>Novalis</w:t>
        </w:r>
      </w:hyperlink>
      <w:r>
        <w:rPr>
          <w:rFonts w:ascii="Helvetica" w:hAnsi="Helvetica" w:cs="Helvetica"/>
          <w:color w:val="1C1C1C"/>
          <w:sz w:val="28"/>
          <w:szCs w:val="28"/>
          <w:lang w:val="en-US" w:eastAsia="ja-JP"/>
        </w:rPr>
        <w:t>, weiterentwickelt.</w:t>
      </w:r>
      <w:proofErr w:type="gramEnd"/>
      <w:r>
        <w:rPr>
          <w:rFonts w:ascii="Helvetica" w:hAnsi="Helvetica" w:cs="Helvetica"/>
          <w:color w:val="1C1C1C"/>
          <w:sz w:val="28"/>
          <w:szCs w:val="28"/>
          <w:lang w:val="en-US" w:eastAsia="ja-JP"/>
        </w:rPr>
        <w:t xml:space="preserve"> Die passende Form für diese naturmagischen Themen stellt neben dem </w:t>
      </w:r>
      <w:hyperlink r:id="rId26" w:history="1">
        <w:r>
          <w:rPr>
            <w:rFonts w:ascii="Helvetica" w:hAnsi="Helvetica" w:cs="Helvetica"/>
            <w:color w:val="092F9D"/>
            <w:sz w:val="28"/>
            <w:szCs w:val="28"/>
            <w:lang w:val="en-US" w:eastAsia="ja-JP"/>
          </w:rPr>
          <w:t>Märchen</w:t>
        </w:r>
      </w:hyperlink>
      <w:r>
        <w:rPr>
          <w:rFonts w:ascii="Helvetica" w:hAnsi="Helvetica" w:cs="Helvetica"/>
          <w:color w:val="1C1C1C"/>
          <w:sz w:val="28"/>
          <w:szCs w:val="28"/>
          <w:lang w:val="en-US" w:eastAsia="ja-JP"/>
        </w:rPr>
        <w:t xml:space="preserve"> die Ballade dar. Märchen </w:t>
      </w:r>
      <w:proofErr w:type="gramStart"/>
      <w:r>
        <w:rPr>
          <w:rFonts w:ascii="Helvetica" w:hAnsi="Helvetica" w:cs="Helvetica"/>
          <w:color w:val="1C1C1C"/>
          <w:sz w:val="28"/>
          <w:szCs w:val="28"/>
          <w:lang w:val="en-US" w:eastAsia="ja-JP"/>
        </w:rPr>
        <w:t>als</w:t>
      </w:r>
      <w:proofErr w:type="gramEnd"/>
      <w:r>
        <w:rPr>
          <w:rFonts w:ascii="Helvetica" w:hAnsi="Helvetica" w:cs="Helvetica"/>
          <w:color w:val="1C1C1C"/>
          <w:sz w:val="28"/>
          <w:szCs w:val="28"/>
          <w:lang w:val="en-US" w:eastAsia="ja-JP"/>
        </w:rPr>
        <w:t xml:space="preserve"> auch Ballade kommen sowohl in der Volksdichtung vor, werden aber auch künstlich erschaffen. </w:t>
      </w:r>
      <w:proofErr w:type="gramStart"/>
      <w:r>
        <w:rPr>
          <w:rFonts w:ascii="Helvetica" w:hAnsi="Helvetica" w:cs="Helvetica"/>
          <w:color w:val="1C1C1C"/>
          <w:sz w:val="28"/>
          <w:szCs w:val="28"/>
          <w:lang w:val="en-US" w:eastAsia="ja-JP"/>
        </w:rPr>
        <w:t>Goethe kann an alte Volksballaden anknüpfen.</w:t>
      </w:r>
      <w:proofErr w:type="gramEnd"/>
      <w:r>
        <w:rPr>
          <w:rFonts w:ascii="Helvetica" w:hAnsi="Helvetica" w:cs="Helvetica"/>
          <w:color w:val="1C1C1C"/>
          <w:sz w:val="28"/>
          <w:szCs w:val="28"/>
          <w:lang w:val="en-US" w:eastAsia="ja-JP"/>
        </w:rPr>
        <w:t xml:space="preserve"> Diese Balladen </w:t>
      </w:r>
      <w:proofErr w:type="gramStart"/>
      <w:r>
        <w:rPr>
          <w:rFonts w:ascii="Helvetica" w:hAnsi="Helvetica" w:cs="Helvetica"/>
          <w:color w:val="1C1C1C"/>
          <w:sz w:val="28"/>
          <w:szCs w:val="28"/>
          <w:lang w:val="en-US" w:eastAsia="ja-JP"/>
        </w:rPr>
        <w:t>sind</w:t>
      </w:r>
      <w:proofErr w:type="gramEnd"/>
      <w:r>
        <w:rPr>
          <w:rFonts w:ascii="Helvetica" w:hAnsi="Helvetica" w:cs="Helvetica"/>
          <w:color w:val="1C1C1C"/>
          <w:sz w:val="28"/>
          <w:szCs w:val="28"/>
          <w:lang w:val="en-US" w:eastAsia="ja-JP"/>
        </w:rPr>
        <w:t xml:space="preserve"> zu ihrer Zeit etwas Neues, da sie den Bereich des </w:t>
      </w:r>
      <w:hyperlink r:id="rId27" w:history="1">
        <w:r>
          <w:rPr>
            <w:rFonts w:ascii="Helvetica" w:hAnsi="Helvetica" w:cs="Helvetica"/>
            <w:color w:val="092F9D"/>
            <w:sz w:val="28"/>
            <w:szCs w:val="28"/>
            <w:lang w:val="en-US" w:eastAsia="ja-JP"/>
          </w:rPr>
          <w:t>Unbewussten</w:t>
        </w:r>
      </w:hyperlink>
      <w:r>
        <w:rPr>
          <w:rFonts w:ascii="Helvetica" w:hAnsi="Helvetica" w:cs="Helvetica"/>
          <w:color w:val="1C1C1C"/>
          <w:sz w:val="28"/>
          <w:szCs w:val="28"/>
          <w:lang w:val="en-US" w:eastAsia="ja-JP"/>
        </w:rPr>
        <w:t xml:space="preserve"> mit dem Naturmagischen verbinden. </w:t>
      </w:r>
      <w:proofErr w:type="gramStart"/>
      <w:r>
        <w:rPr>
          <w:rFonts w:ascii="Helvetica" w:hAnsi="Helvetica" w:cs="Helvetica"/>
          <w:color w:val="1C1C1C"/>
          <w:sz w:val="28"/>
          <w:szCs w:val="28"/>
          <w:lang w:val="en-US" w:eastAsia="ja-JP"/>
        </w:rPr>
        <w:t xml:space="preserve">Goethes Beschäftigung mit dem Unbewussten führt weiter zur </w:t>
      </w:r>
      <w:hyperlink r:id="rId28" w:history="1">
        <w:r>
          <w:rPr>
            <w:rFonts w:ascii="Helvetica" w:hAnsi="Helvetica" w:cs="Helvetica"/>
            <w:color w:val="092F9D"/>
            <w:sz w:val="28"/>
            <w:szCs w:val="28"/>
            <w:lang w:val="en-US" w:eastAsia="ja-JP"/>
          </w:rPr>
          <w:t>Psychologie</w:t>
        </w:r>
      </w:hyperlink>
      <w:r>
        <w:rPr>
          <w:rFonts w:ascii="Helvetica" w:hAnsi="Helvetica" w:cs="Helvetica"/>
          <w:color w:val="1C1C1C"/>
          <w:sz w:val="28"/>
          <w:szCs w:val="28"/>
          <w:lang w:val="en-US" w:eastAsia="ja-JP"/>
        </w:rPr>
        <w:t xml:space="preserve"> der </w:t>
      </w:r>
      <w:hyperlink r:id="rId29" w:history="1">
        <w:r>
          <w:rPr>
            <w:rFonts w:ascii="Helvetica" w:hAnsi="Helvetica" w:cs="Helvetica"/>
            <w:color w:val="092F9D"/>
            <w:sz w:val="28"/>
            <w:szCs w:val="28"/>
            <w:lang w:val="en-US" w:eastAsia="ja-JP"/>
          </w:rPr>
          <w:t>Romantik</w:t>
        </w:r>
      </w:hyperlink>
      <w:r>
        <w:rPr>
          <w:rFonts w:ascii="Helvetica" w:hAnsi="Helvetica" w:cs="Helvetica"/>
          <w:color w:val="1C1C1C"/>
          <w:sz w:val="28"/>
          <w:szCs w:val="28"/>
          <w:lang w:val="en-US" w:eastAsia="ja-JP"/>
        </w:rPr>
        <w:t>.</w:t>
      </w:r>
      <w:proofErr w:type="gramEnd"/>
      <w:r>
        <w:rPr>
          <w:rFonts w:ascii="Helvetica" w:hAnsi="Helvetica" w:cs="Helvetica"/>
          <w:color w:val="1C1C1C"/>
          <w:sz w:val="28"/>
          <w:szCs w:val="28"/>
          <w:lang w:val="en-US" w:eastAsia="ja-JP"/>
        </w:rPr>
        <w:t xml:space="preserve"> </w:t>
      </w:r>
      <w:r>
        <w:rPr>
          <w:rFonts w:ascii="Helvetica" w:hAnsi="Helvetica" w:cs="Helvetica"/>
          <w:color w:val="092F9D"/>
          <w:sz w:val="23"/>
          <w:szCs w:val="23"/>
          <w:vertAlign w:val="superscript"/>
          <w:lang w:val="en-US" w:eastAsia="ja-JP"/>
        </w:rPr>
        <w:t>[3]</w:t>
      </w:r>
    </w:p>
    <w:p w:rsidR="00F22BFD" w:rsidRDefault="00F22BFD" w:rsidP="00F22BFD">
      <w:pPr>
        <w:widowControl w:val="0"/>
        <w:autoSpaceDE w:val="0"/>
        <w:autoSpaceDN w:val="0"/>
        <w:adjustRightInd w:val="0"/>
        <w:rPr>
          <w:rFonts w:ascii="Georgia" w:hAnsi="Georgia" w:cs="Georgia"/>
          <w:sz w:val="42"/>
          <w:szCs w:val="42"/>
          <w:lang w:val="en-US" w:eastAsia="ja-JP"/>
        </w:rPr>
      </w:pPr>
      <w:proofErr w:type="gramStart"/>
      <w:r>
        <w:rPr>
          <w:rFonts w:ascii="Georgia" w:hAnsi="Georgia" w:cs="Georgia"/>
          <w:color w:val="1C1C1C"/>
          <w:sz w:val="42"/>
          <w:szCs w:val="42"/>
          <w:lang w:val="en-US" w:eastAsia="ja-JP"/>
        </w:rPr>
        <w:t>Inhalt</w:t>
      </w:r>
      <w:r>
        <w:rPr>
          <w:rFonts w:ascii="Helvetica" w:hAnsi="Helvetica" w:cs="Helvetica"/>
          <w:color w:val="434343"/>
          <w:sz w:val="26"/>
          <w:szCs w:val="26"/>
          <w:lang w:val="en-US" w:eastAsia="ja-JP"/>
        </w:rPr>
        <w:t>[</w:t>
      </w:r>
      <w:proofErr w:type="gramEnd"/>
      <w:r>
        <w:rPr>
          <w:rFonts w:ascii="Helvetica" w:hAnsi="Helvetica" w:cs="Helvetica"/>
          <w:color w:val="434343"/>
          <w:sz w:val="26"/>
          <w:szCs w:val="26"/>
          <w:lang w:val="en-US" w:eastAsia="ja-JP"/>
        </w:rPr>
        <w:fldChar w:fldCharType="begin"/>
      </w:r>
      <w:r>
        <w:rPr>
          <w:rFonts w:ascii="Helvetica" w:hAnsi="Helvetica" w:cs="Helvetica"/>
          <w:color w:val="434343"/>
          <w:sz w:val="26"/>
          <w:szCs w:val="26"/>
          <w:lang w:val="en-US" w:eastAsia="ja-JP"/>
        </w:rPr>
        <w:instrText>HYPERLINK "https://de.wikipedia.org/w/index.php?title=Erlk%C3%B6nig_(Ballade)&amp;veaction=edit&amp;section=3"</w:instrText>
      </w:r>
      <w:r>
        <w:rPr>
          <w:rFonts w:ascii="Helvetica" w:hAnsi="Helvetica" w:cs="Helvetica"/>
          <w:color w:val="434343"/>
          <w:sz w:val="26"/>
          <w:szCs w:val="26"/>
          <w:lang w:val="en-US" w:eastAsia="ja-JP"/>
        </w:rPr>
      </w:r>
      <w:r>
        <w:rPr>
          <w:rFonts w:ascii="Helvetica" w:hAnsi="Helvetica" w:cs="Helvetica"/>
          <w:color w:val="434343"/>
          <w:sz w:val="26"/>
          <w:szCs w:val="26"/>
          <w:lang w:val="en-US" w:eastAsia="ja-JP"/>
        </w:rPr>
        <w:fldChar w:fldCharType="separate"/>
      </w:r>
      <w:r>
        <w:rPr>
          <w:rFonts w:ascii="Helvetica" w:hAnsi="Helvetica" w:cs="Helvetica"/>
          <w:color w:val="092F9D"/>
          <w:sz w:val="26"/>
          <w:szCs w:val="26"/>
          <w:lang w:val="en-US" w:eastAsia="ja-JP"/>
        </w:rPr>
        <w:t>Bearbeiten</w:t>
      </w:r>
      <w:r>
        <w:rPr>
          <w:rFonts w:ascii="Helvetica" w:hAnsi="Helvetica" w:cs="Helvetica"/>
          <w:color w:val="434343"/>
          <w:sz w:val="26"/>
          <w:szCs w:val="26"/>
          <w:lang w:val="en-US" w:eastAsia="ja-JP"/>
        </w:rPr>
        <w:fldChar w:fldCharType="end"/>
      </w:r>
      <w:r>
        <w:rPr>
          <w:rFonts w:ascii="Helvetica" w:hAnsi="Helvetica" w:cs="Helvetica"/>
          <w:color w:val="434343"/>
          <w:sz w:val="26"/>
          <w:szCs w:val="26"/>
          <w:lang w:val="en-US" w:eastAsia="ja-JP"/>
        </w:rPr>
        <w:t xml:space="preserve"> | </w:t>
      </w:r>
      <w:hyperlink r:id="rId30" w:history="1">
        <w:r>
          <w:rPr>
            <w:rFonts w:ascii="Helvetica" w:hAnsi="Helvetica" w:cs="Helvetica"/>
            <w:color w:val="092F9D"/>
            <w:sz w:val="26"/>
            <w:szCs w:val="26"/>
            <w:lang w:val="en-US" w:eastAsia="ja-JP"/>
          </w:rPr>
          <w:t>Quelltext bearbeiten</w:t>
        </w:r>
      </w:hyperlink>
      <w:r>
        <w:rPr>
          <w:rFonts w:ascii="Helvetica" w:hAnsi="Helvetica" w:cs="Helvetica"/>
          <w:color w:val="434343"/>
          <w:sz w:val="26"/>
          <w:szCs w:val="26"/>
          <w:lang w:val="en-US" w:eastAsia="ja-JP"/>
        </w:rPr>
        <w:t>]</w:t>
      </w:r>
    </w:p>
    <w:p w:rsidR="00F22BFD" w:rsidRDefault="00F22BFD" w:rsidP="00F22BFD">
      <w:pPr>
        <w:widowControl w:val="0"/>
        <w:autoSpaceDE w:val="0"/>
        <w:autoSpaceDN w:val="0"/>
        <w:adjustRightInd w:val="0"/>
        <w:jc w:val="center"/>
        <w:rPr>
          <w:rFonts w:ascii="Helvetica" w:hAnsi="Helvetica" w:cs="Helvetica"/>
          <w:color w:val="1C1C1C"/>
          <w:lang w:val="en-US" w:eastAsia="ja-JP"/>
        </w:rPr>
      </w:pPr>
      <w:r>
        <w:rPr>
          <w:rFonts w:ascii="Helvetica" w:hAnsi="Helvetica" w:cs="Helvetica"/>
          <w:noProof/>
          <w:color w:val="092F9D"/>
          <w:sz w:val="26"/>
          <w:szCs w:val="26"/>
          <w:lang w:val="en-US" w:eastAsia="fi-FI"/>
        </w:rPr>
        <w:drawing>
          <wp:inline distT="0" distB="0" distL="0" distR="0">
            <wp:extent cx="673100" cy="444500"/>
            <wp:effectExtent l="0" t="0" r="12700" b="12700"/>
            <wp:docPr id="22" name="Kuva 22">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73100" cy="444500"/>
                    </a:xfrm>
                    <a:prstGeom prst="rect">
                      <a:avLst/>
                    </a:prstGeom>
                    <a:noFill/>
                    <a:ln>
                      <a:noFill/>
                    </a:ln>
                  </pic:spPr>
                </pic:pic>
              </a:graphicData>
            </a:graphic>
          </wp:inline>
        </w:drawing>
      </w:r>
    </w:p>
    <w:p w:rsidR="00F22BFD" w:rsidRDefault="00F22BFD" w:rsidP="00F22BFD">
      <w:pPr>
        <w:widowControl w:val="0"/>
        <w:autoSpaceDE w:val="0"/>
        <w:autoSpaceDN w:val="0"/>
        <w:adjustRightInd w:val="0"/>
        <w:rPr>
          <w:rFonts w:ascii="Helvetica" w:hAnsi="Helvetica" w:cs="Helvetica"/>
          <w:color w:val="092F9D"/>
          <w:lang w:val="en-US" w:eastAsia="ja-JP"/>
        </w:rPr>
      </w:pPr>
    </w:p>
    <w:p w:rsidR="00F22BFD" w:rsidRDefault="00F22BFD" w:rsidP="00F22BFD">
      <w:pPr>
        <w:widowControl w:val="0"/>
        <w:autoSpaceDE w:val="0"/>
        <w:autoSpaceDN w:val="0"/>
        <w:adjustRightInd w:val="0"/>
        <w:jc w:val="center"/>
        <w:rPr>
          <w:rFonts w:ascii="Helvetica" w:hAnsi="Helvetica" w:cs="Helvetica"/>
          <w:color w:val="1C1C1C"/>
          <w:lang w:val="en-US" w:eastAsia="ja-JP"/>
        </w:rPr>
      </w:pPr>
      <w:r>
        <w:rPr>
          <w:rFonts w:ascii="Helvetica" w:hAnsi="Helvetica" w:cs="Helvetica"/>
          <w:color w:val="1C1C1C"/>
          <w:lang w:val="en-US" w:eastAsia="ja-JP"/>
        </w:rPr>
        <w:t xml:space="preserve">Illustration von </w:t>
      </w:r>
      <w:hyperlink r:id="rId33" w:history="1">
        <w:r>
          <w:rPr>
            <w:rFonts w:ascii="Helvetica" w:hAnsi="Helvetica" w:cs="Helvetica"/>
            <w:color w:val="092F9D"/>
            <w:lang w:val="en-US" w:eastAsia="ja-JP"/>
          </w:rPr>
          <w:t>Moritz von Schwind</w:t>
        </w:r>
      </w:hyperlink>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In einer stürmischen Nacht reitet ein Vater, seinen kleinen Sohn im Arm, durch einen dunklen Wald. Das Kind glaubt in der Finsternis die Gestalt des Erlkönigs zu erkennen und ängstigt sich. Der Vater beruhigt seinen Sohn: was er sehe, sei nur „ein Nebelstreif“. Doch die gespenstische Gestalt lässt das Kind nicht mehr los. Mit verführerischen Worten bittet der Erlkönig den „feinen Knaben“, mit in sein Reich zu kommen und sich </w:t>
      </w:r>
      <w:proofErr w:type="gramStart"/>
      <w:r>
        <w:rPr>
          <w:rFonts w:ascii="Helvetica" w:hAnsi="Helvetica" w:cs="Helvetica"/>
          <w:color w:val="1C1C1C"/>
          <w:sz w:val="28"/>
          <w:szCs w:val="28"/>
          <w:lang w:val="en-US" w:eastAsia="ja-JP"/>
        </w:rPr>
        <w:t>dort</w:t>
      </w:r>
      <w:proofErr w:type="gramEnd"/>
      <w:r>
        <w:rPr>
          <w:rFonts w:ascii="Helvetica" w:hAnsi="Helvetica" w:cs="Helvetica"/>
          <w:color w:val="1C1C1C"/>
          <w:sz w:val="28"/>
          <w:szCs w:val="28"/>
          <w:lang w:val="en-US" w:eastAsia="ja-JP"/>
        </w:rPr>
        <w:t xml:space="preserve"> von seinen Töchtern verwöhnen zu lassen. </w:t>
      </w:r>
      <w:proofErr w:type="gramStart"/>
      <w:r>
        <w:rPr>
          <w:rFonts w:ascii="Helvetica" w:hAnsi="Helvetica" w:cs="Helvetica"/>
          <w:color w:val="1C1C1C"/>
          <w:sz w:val="28"/>
          <w:szCs w:val="28"/>
          <w:lang w:val="en-US" w:eastAsia="ja-JP"/>
        </w:rPr>
        <w:t>Das Kind aber wird immer unruhiger.</w:t>
      </w:r>
      <w:proofErr w:type="gramEnd"/>
      <w:r>
        <w:rPr>
          <w:rFonts w:ascii="Helvetica" w:hAnsi="Helvetica" w:cs="Helvetica"/>
          <w:color w:val="1C1C1C"/>
          <w:sz w:val="28"/>
          <w:szCs w:val="28"/>
          <w:lang w:val="en-US" w:eastAsia="ja-JP"/>
        </w:rPr>
        <w:t xml:space="preserve"> Wieder bemüht sich der Vater, für dessen Halluzinationen eine natürliche Erklärung zu finden: Alles sei nur das Rascheln der Blätter und der Widerschein der alten Bäume. Doch die Vision wird immer bedrohlicher, und der Sohn reagiert immer panischer. Als der Erlkönig das sich sträubende Kind schließlich mit Gewalt </w:t>
      </w:r>
      <w:proofErr w:type="gramStart"/>
      <w:r>
        <w:rPr>
          <w:rFonts w:ascii="Helvetica" w:hAnsi="Helvetica" w:cs="Helvetica"/>
          <w:color w:val="1C1C1C"/>
          <w:sz w:val="28"/>
          <w:szCs w:val="28"/>
          <w:lang w:val="en-US" w:eastAsia="ja-JP"/>
        </w:rPr>
        <w:t>an</w:t>
      </w:r>
      <w:proofErr w:type="gramEnd"/>
      <w:r>
        <w:rPr>
          <w:rFonts w:ascii="Helvetica" w:hAnsi="Helvetica" w:cs="Helvetica"/>
          <w:color w:val="1C1C1C"/>
          <w:sz w:val="28"/>
          <w:szCs w:val="28"/>
          <w:lang w:val="en-US" w:eastAsia="ja-JP"/>
        </w:rPr>
        <w:t xml:space="preserve"> sich reißen will, verliert auch der Vater seine Fassung und versucht, so schnell er reiten kann, den heimatlichen Hof zu erreichen. Doch zu spät – das Kind in seinen Armen </w:t>
      </w:r>
      <w:proofErr w:type="gramStart"/>
      <w:r>
        <w:rPr>
          <w:rFonts w:ascii="Helvetica" w:hAnsi="Helvetica" w:cs="Helvetica"/>
          <w:color w:val="1C1C1C"/>
          <w:sz w:val="28"/>
          <w:szCs w:val="28"/>
          <w:lang w:val="en-US" w:eastAsia="ja-JP"/>
        </w:rPr>
        <w:t>ist</w:t>
      </w:r>
      <w:proofErr w:type="gramEnd"/>
      <w:r>
        <w:rPr>
          <w:rFonts w:ascii="Helvetica" w:hAnsi="Helvetica" w:cs="Helvetica"/>
          <w:color w:val="1C1C1C"/>
          <w:sz w:val="28"/>
          <w:szCs w:val="28"/>
          <w:lang w:val="en-US" w:eastAsia="ja-JP"/>
        </w:rPr>
        <w:t xml:space="preserve"> tot.</w:t>
      </w: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Wer reitet so spät durch Nacht und Wind?</w:t>
      </w: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Es </w:t>
      </w:r>
      <w:proofErr w:type="gramStart"/>
      <w:r>
        <w:rPr>
          <w:rFonts w:ascii="Helvetica" w:hAnsi="Helvetica" w:cs="Helvetica"/>
          <w:color w:val="1C1C1C"/>
          <w:sz w:val="28"/>
          <w:szCs w:val="28"/>
          <w:lang w:val="en-US" w:eastAsia="ja-JP"/>
        </w:rPr>
        <w:t>ist</w:t>
      </w:r>
      <w:proofErr w:type="gramEnd"/>
      <w:r>
        <w:rPr>
          <w:rFonts w:ascii="Helvetica" w:hAnsi="Helvetica" w:cs="Helvetica"/>
          <w:color w:val="1C1C1C"/>
          <w:sz w:val="28"/>
          <w:szCs w:val="28"/>
          <w:lang w:val="en-US" w:eastAsia="ja-JP"/>
        </w:rPr>
        <w:t xml:space="preserve"> der Vater mit seinem Kind;</w:t>
      </w: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Er hat den Knaben wohl in dem Arm,</w:t>
      </w: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Er fasst ihn sicher, er hält ihn warm.</w:t>
      </w: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Mein Sohn, was birgst du so bang dein Gesicht? –</w:t>
      </w: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Siehst, Vater, du den Erlkönig nicht?</w:t>
      </w: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Den Erlenkönig mit Kron’ und Schweif? –</w:t>
      </w: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Mein Sohn, es </w:t>
      </w:r>
      <w:proofErr w:type="gramStart"/>
      <w:r>
        <w:rPr>
          <w:rFonts w:ascii="Helvetica" w:hAnsi="Helvetica" w:cs="Helvetica"/>
          <w:color w:val="1C1C1C"/>
          <w:sz w:val="28"/>
          <w:szCs w:val="28"/>
          <w:lang w:val="en-US" w:eastAsia="ja-JP"/>
        </w:rPr>
        <w:t>ist</w:t>
      </w:r>
      <w:proofErr w:type="gramEnd"/>
      <w:r>
        <w:rPr>
          <w:rFonts w:ascii="Helvetica" w:hAnsi="Helvetica" w:cs="Helvetica"/>
          <w:color w:val="1C1C1C"/>
          <w:sz w:val="28"/>
          <w:szCs w:val="28"/>
          <w:lang w:val="en-US" w:eastAsia="ja-JP"/>
        </w:rPr>
        <w:t xml:space="preserve"> ein Nebelstreif. –</w:t>
      </w: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„Du liebes Kind, komm, geh mit mir!</w:t>
      </w: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Gar schöne Spiele spiel’ ich mit dir;</w:t>
      </w: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Manch’ bunte Blumen </w:t>
      </w:r>
      <w:proofErr w:type="gramStart"/>
      <w:r>
        <w:rPr>
          <w:rFonts w:ascii="Helvetica" w:hAnsi="Helvetica" w:cs="Helvetica"/>
          <w:color w:val="1C1C1C"/>
          <w:sz w:val="28"/>
          <w:szCs w:val="28"/>
          <w:lang w:val="en-US" w:eastAsia="ja-JP"/>
        </w:rPr>
        <w:t>sind</w:t>
      </w:r>
      <w:proofErr w:type="gramEnd"/>
      <w:r>
        <w:rPr>
          <w:rFonts w:ascii="Helvetica" w:hAnsi="Helvetica" w:cs="Helvetica"/>
          <w:color w:val="1C1C1C"/>
          <w:sz w:val="28"/>
          <w:szCs w:val="28"/>
          <w:lang w:val="en-US" w:eastAsia="ja-JP"/>
        </w:rPr>
        <w:t xml:space="preserve"> an dem Strand,</w:t>
      </w: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Meine Mutter hat manch gülden Gewand.“ –</w:t>
      </w: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Mein Vater, mein Vater, und hörest du nicht,</w:t>
      </w: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Was Erlenkönig mir leise verspricht? –</w:t>
      </w: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Sei ruhig, bleibe ruhig, mein Kind;</w:t>
      </w: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proofErr w:type="gramStart"/>
      <w:r>
        <w:rPr>
          <w:rFonts w:ascii="Helvetica" w:hAnsi="Helvetica" w:cs="Helvetica"/>
          <w:color w:val="1C1C1C"/>
          <w:sz w:val="28"/>
          <w:szCs w:val="28"/>
          <w:lang w:val="en-US" w:eastAsia="ja-JP"/>
        </w:rPr>
        <w:t>In dürren Blättern säuselt der Wind.</w:t>
      </w:r>
      <w:proofErr w:type="gramEnd"/>
      <w:r>
        <w:rPr>
          <w:rFonts w:ascii="Helvetica" w:hAnsi="Helvetica" w:cs="Helvetica"/>
          <w:color w:val="1C1C1C"/>
          <w:sz w:val="28"/>
          <w:szCs w:val="28"/>
          <w:lang w:val="en-US" w:eastAsia="ja-JP"/>
        </w:rPr>
        <w:t xml:space="preserve"> –</w:t>
      </w: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„Willst, feiner Knabe, du mit mir gehn?</w:t>
      </w: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Meine Töchter sollen dich warten schön;</w:t>
      </w: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Meine Töchter führen den nächtlichen Reihn</w:t>
      </w: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Und wiegen </w:t>
      </w:r>
      <w:proofErr w:type="gramStart"/>
      <w:r>
        <w:rPr>
          <w:rFonts w:ascii="Helvetica" w:hAnsi="Helvetica" w:cs="Helvetica"/>
          <w:color w:val="1C1C1C"/>
          <w:sz w:val="28"/>
          <w:szCs w:val="28"/>
          <w:lang w:val="en-US" w:eastAsia="ja-JP"/>
        </w:rPr>
        <w:t>und</w:t>
      </w:r>
      <w:proofErr w:type="gramEnd"/>
      <w:r>
        <w:rPr>
          <w:rFonts w:ascii="Helvetica" w:hAnsi="Helvetica" w:cs="Helvetica"/>
          <w:color w:val="1C1C1C"/>
          <w:sz w:val="28"/>
          <w:szCs w:val="28"/>
          <w:lang w:val="en-US" w:eastAsia="ja-JP"/>
        </w:rPr>
        <w:t xml:space="preserve"> tanzen und singen dich ein.“ –</w:t>
      </w: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Mein Vater, mein Vater, und siehst du nicht </w:t>
      </w:r>
      <w:proofErr w:type="gramStart"/>
      <w:r>
        <w:rPr>
          <w:rFonts w:ascii="Helvetica" w:hAnsi="Helvetica" w:cs="Helvetica"/>
          <w:color w:val="1C1C1C"/>
          <w:sz w:val="28"/>
          <w:szCs w:val="28"/>
          <w:lang w:val="en-US" w:eastAsia="ja-JP"/>
        </w:rPr>
        <w:t>dort</w:t>
      </w:r>
      <w:proofErr w:type="gramEnd"/>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Erlkönigs Töchter </w:t>
      </w:r>
      <w:proofErr w:type="gramStart"/>
      <w:r>
        <w:rPr>
          <w:rFonts w:ascii="Helvetica" w:hAnsi="Helvetica" w:cs="Helvetica"/>
          <w:color w:val="1C1C1C"/>
          <w:sz w:val="28"/>
          <w:szCs w:val="28"/>
          <w:lang w:val="en-US" w:eastAsia="ja-JP"/>
        </w:rPr>
        <w:t>am</w:t>
      </w:r>
      <w:proofErr w:type="gramEnd"/>
      <w:r>
        <w:rPr>
          <w:rFonts w:ascii="Helvetica" w:hAnsi="Helvetica" w:cs="Helvetica"/>
          <w:color w:val="1C1C1C"/>
          <w:sz w:val="28"/>
          <w:szCs w:val="28"/>
          <w:lang w:val="en-US" w:eastAsia="ja-JP"/>
        </w:rPr>
        <w:t xml:space="preserve"> düstern Ort? –</w:t>
      </w: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Mein Sohn, mein Sohn, ich seh’ es genau:</w:t>
      </w: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Es scheinen die alten Weiden so grau. –</w:t>
      </w: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„Ich liebe dich, mich reizt deine schöne Gestalt;</w:t>
      </w: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Und bist du nicht willig, so brauch’ ich Gewalt.“ –</w:t>
      </w: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Mein Vater, mein Vater, jetzt faßt er </w:t>
      </w:r>
      <w:proofErr w:type="gramStart"/>
      <w:r>
        <w:rPr>
          <w:rFonts w:ascii="Helvetica" w:hAnsi="Helvetica" w:cs="Helvetica"/>
          <w:color w:val="1C1C1C"/>
          <w:sz w:val="28"/>
          <w:szCs w:val="28"/>
          <w:lang w:val="en-US" w:eastAsia="ja-JP"/>
        </w:rPr>
        <w:t>mich</w:t>
      </w:r>
      <w:proofErr w:type="gramEnd"/>
      <w:r>
        <w:rPr>
          <w:rFonts w:ascii="Helvetica" w:hAnsi="Helvetica" w:cs="Helvetica"/>
          <w:color w:val="1C1C1C"/>
          <w:sz w:val="28"/>
          <w:szCs w:val="28"/>
          <w:lang w:val="en-US" w:eastAsia="ja-JP"/>
        </w:rPr>
        <w:t xml:space="preserve"> an!</w:t>
      </w: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Erlkönig hat mir ein Leids getan! –</w:t>
      </w: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Dem Vater grauset’s; er reitet geschwind,</w:t>
      </w: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Er hält in Armen das ächzende Kind,</w:t>
      </w: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Erreicht den Hof mit Mühe und Not</w:t>
      </w:r>
      <w:proofErr w:type="gramStart"/>
      <w:r>
        <w:rPr>
          <w:rFonts w:ascii="Helvetica" w:hAnsi="Helvetica" w:cs="Helvetica"/>
          <w:color w:val="1C1C1C"/>
          <w:sz w:val="28"/>
          <w:szCs w:val="28"/>
          <w:lang w:val="en-US" w:eastAsia="ja-JP"/>
        </w:rPr>
        <w:t>;</w:t>
      </w:r>
      <w:proofErr w:type="gramEnd"/>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In seinen Armen das Kind war tot.</w:t>
      </w:r>
    </w:p>
    <w:p w:rsidR="00F22BFD" w:rsidRDefault="00F22BFD" w:rsidP="00F22BFD">
      <w:pPr>
        <w:widowControl w:val="0"/>
        <w:autoSpaceDE w:val="0"/>
        <w:autoSpaceDN w:val="0"/>
        <w:adjustRightInd w:val="0"/>
        <w:rPr>
          <w:rFonts w:ascii="Georgia" w:hAnsi="Georgia" w:cs="Georgia"/>
          <w:sz w:val="42"/>
          <w:szCs w:val="42"/>
          <w:lang w:val="en-US" w:eastAsia="ja-JP"/>
        </w:rPr>
      </w:pPr>
      <w:proofErr w:type="gramStart"/>
      <w:r>
        <w:rPr>
          <w:rFonts w:ascii="Georgia" w:hAnsi="Georgia" w:cs="Georgia"/>
          <w:color w:val="1C1C1C"/>
          <w:sz w:val="42"/>
          <w:szCs w:val="42"/>
          <w:lang w:val="en-US" w:eastAsia="ja-JP"/>
        </w:rPr>
        <w:t>Interpretationen</w:t>
      </w:r>
      <w:r>
        <w:rPr>
          <w:rFonts w:ascii="Helvetica" w:hAnsi="Helvetica" w:cs="Helvetica"/>
          <w:color w:val="434343"/>
          <w:sz w:val="26"/>
          <w:szCs w:val="26"/>
          <w:lang w:val="en-US" w:eastAsia="ja-JP"/>
        </w:rPr>
        <w:t>[</w:t>
      </w:r>
      <w:proofErr w:type="gramEnd"/>
      <w:r>
        <w:rPr>
          <w:rFonts w:ascii="Helvetica" w:hAnsi="Helvetica" w:cs="Helvetica"/>
          <w:color w:val="434343"/>
          <w:sz w:val="26"/>
          <w:szCs w:val="26"/>
          <w:lang w:val="en-US" w:eastAsia="ja-JP"/>
        </w:rPr>
        <w:fldChar w:fldCharType="begin"/>
      </w:r>
      <w:r>
        <w:rPr>
          <w:rFonts w:ascii="Helvetica" w:hAnsi="Helvetica" w:cs="Helvetica"/>
          <w:color w:val="434343"/>
          <w:sz w:val="26"/>
          <w:szCs w:val="26"/>
          <w:lang w:val="en-US" w:eastAsia="ja-JP"/>
        </w:rPr>
        <w:instrText>HYPERLINK "https://de.wikipedia.org/w/index.php?title=Erlk%C3%B6nig_(Ballade)&amp;veaction=edit&amp;section=4"</w:instrText>
      </w:r>
      <w:r>
        <w:rPr>
          <w:rFonts w:ascii="Helvetica" w:hAnsi="Helvetica" w:cs="Helvetica"/>
          <w:color w:val="434343"/>
          <w:sz w:val="26"/>
          <w:szCs w:val="26"/>
          <w:lang w:val="en-US" w:eastAsia="ja-JP"/>
        </w:rPr>
      </w:r>
      <w:r>
        <w:rPr>
          <w:rFonts w:ascii="Helvetica" w:hAnsi="Helvetica" w:cs="Helvetica"/>
          <w:color w:val="434343"/>
          <w:sz w:val="26"/>
          <w:szCs w:val="26"/>
          <w:lang w:val="en-US" w:eastAsia="ja-JP"/>
        </w:rPr>
        <w:fldChar w:fldCharType="separate"/>
      </w:r>
      <w:r>
        <w:rPr>
          <w:rFonts w:ascii="Helvetica" w:hAnsi="Helvetica" w:cs="Helvetica"/>
          <w:color w:val="092F9D"/>
          <w:sz w:val="26"/>
          <w:szCs w:val="26"/>
          <w:lang w:val="en-US" w:eastAsia="ja-JP"/>
        </w:rPr>
        <w:t>Bearbeiten</w:t>
      </w:r>
      <w:r>
        <w:rPr>
          <w:rFonts w:ascii="Helvetica" w:hAnsi="Helvetica" w:cs="Helvetica"/>
          <w:color w:val="434343"/>
          <w:sz w:val="26"/>
          <w:szCs w:val="26"/>
          <w:lang w:val="en-US" w:eastAsia="ja-JP"/>
        </w:rPr>
        <w:fldChar w:fldCharType="end"/>
      </w:r>
      <w:r>
        <w:rPr>
          <w:rFonts w:ascii="Helvetica" w:hAnsi="Helvetica" w:cs="Helvetica"/>
          <w:color w:val="434343"/>
          <w:sz w:val="26"/>
          <w:szCs w:val="26"/>
          <w:lang w:val="en-US" w:eastAsia="ja-JP"/>
        </w:rPr>
        <w:t xml:space="preserve"> | </w:t>
      </w:r>
      <w:hyperlink r:id="rId34" w:history="1">
        <w:r>
          <w:rPr>
            <w:rFonts w:ascii="Helvetica" w:hAnsi="Helvetica" w:cs="Helvetica"/>
            <w:color w:val="092F9D"/>
            <w:sz w:val="26"/>
            <w:szCs w:val="26"/>
            <w:lang w:val="en-US" w:eastAsia="ja-JP"/>
          </w:rPr>
          <w:t>Quelltext bearbeiten</w:t>
        </w:r>
      </w:hyperlink>
      <w:r>
        <w:rPr>
          <w:rFonts w:ascii="Helvetica" w:hAnsi="Helvetica" w:cs="Helvetica"/>
          <w:color w:val="434343"/>
          <w:sz w:val="26"/>
          <w:szCs w:val="26"/>
          <w:lang w:val="en-US" w:eastAsia="ja-JP"/>
        </w:rPr>
        <w:t>]</w:t>
      </w:r>
    </w:p>
    <w:p w:rsidR="00F22BFD" w:rsidRDefault="00F22BFD" w:rsidP="00F22BFD">
      <w:pPr>
        <w:widowControl w:val="0"/>
        <w:autoSpaceDE w:val="0"/>
        <w:autoSpaceDN w:val="0"/>
        <w:adjustRightInd w:val="0"/>
        <w:jc w:val="center"/>
        <w:rPr>
          <w:rFonts w:ascii="Helvetica" w:hAnsi="Helvetica" w:cs="Helvetica"/>
          <w:color w:val="1C1C1C"/>
          <w:lang w:val="en-US" w:eastAsia="ja-JP"/>
        </w:rPr>
      </w:pPr>
      <w:r>
        <w:rPr>
          <w:rFonts w:ascii="Helvetica" w:hAnsi="Helvetica" w:cs="Helvetica"/>
          <w:noProof/>
          <w:color w:val="092F9D"/>
          <w:sz w:val="26"/>
          <w:szCs w:val="26"/>
          <w:lang w:val="en-US" w:eastAsia="fi-FI"/>
        </w:rPr>
        <w:drawing>
          <wp:inline distT="0" distB="0" distL="0" distR="0">
            <wp:extent cx="2794000" cy="3721100"/>
            <wp:effectExtent l="0" t="0" r="0" b="12700"/>
            <wp:docPr id="23" name="Kuva 23">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94000" cy="3721100"/>
                    </a:xfrm>
                    <a:prstGeom prst="rect">
                      <a:avLst/>
                    </a:prstGeom>
                    <a:noFill/>
                    <a:ln>
                      <a:noFill/>
                    </a:ln>
                  </pic:spPr>
                </pic:pic>
              </a:graphicData>
            </a:graphic>
          </wp:inline>
        </w:drawing>
      </w:r>
    </w:p>
    <w:p w:rsidR="00F22BFD" w:rsidRDefault="00F22BFD" w:rsidP="00F22BFD">
      <w:pPr>
        <w:widowControl w:val="0"/>
        <w:autoSpaceDE w:val="0"/>
        <w:autoSpaceDN w:val="0"/>
        <w:adjustRightInd w:val="0"/>
        <w:rPr>
          <w:rFonts w:ascii="Helvetica" w:hAnsi="Helvetica" w:cs="Helvetica"/>
          <w:color w:val="092F9D"/>
          <w:lang w:val="en-US" w:eastAsia="ja-JP"/>
        </w:rPr>
      </w:pPr>
    </w:p>
    <w:p w:rsidR="00F22BFD" w:rsidRDefault="00F22BFD" w:rsidP="00F22BFD">
      <w:pPr>
        <w:widowControl w:val="0"/>
        <w:autoSpaceDE w:val="0"/>
        <w:autoSpaceDN w:val="0"/>
        <w:adjustRightInd w:val="0"/>
        <w:rPr>
          <w:rFonts w:ascii="Helvetica" w:hAnsi="Helvetica" w:cs="Helvetica"/>
          <w:color w:val="1C1C1C"/>
          <w:lang w:val="en-US" w:eastAsia="ja-JP"/>
        </w:rPr>
      </w:pPr>
      <w:hyperlink r:id="rId37" w:history="1">
        <w:r>
          <w:rPr>
            <w:rFonts w:ascii="Helvetica" w:hAnsi="Helvetica" w:cs="Helvetica"/>
            <w:color w:val="0A006D"/>
            <w:lang w:val="en-US" w:eastAsia="ja-JP"/>
          </w:rPr>
          <w:t>Denkmal des Erlkönigs</w:t>
        </w:r>
      </w:hyperlink>
      <w:r>
        <w:rPr>
          <w:rFonts w:ascii="Helvetica" w:hAnsi="Helvetica" w:cs="Helvetica"/>
          <w:color w:val="1C1C1C"/>
          <w:lang w:val="en-US" w:eastAsia="ja-JP"/>
        </w:rPr>
        <w:t xml:space="preserve"> in Jena</w:t>
      </w:r>
    </w:p>
    <w:p w:rsidR="00F22BFD" w:rsidRDefault="00F22BFD" w:rsidP="00F22BFD">
      <w:pPr>
        <w:widowControl w:val="0"/>
        <w:autoSpaceDE w:val="0"/>
        <w:autoSpaceDN w:val="0"/>
        <w:adjustRightInd w:val="0"/>
        <w:jc w:val="center"/>
        <w:rPr>
          <w:rFonts w:ascii="Helvetica" w:hAnsi="Helvetica" w:cs="Helvetica"/>
          <w:color w:val="1C1C1C"/>
          <w:lang w:val="en-US" w:eastAsia="ja-JP"/>
        </w:rPr>
      </w:pPr>
      <w:r>
        <w:rPr>
          <w:rFonts w:ascii="Helvetica" w:hAnsi="Helvetica" w:cs="Helvetica"/>
          <w:noProof/>
          <w:color w:val="092F9D"/>
          <w:sz w:val="26"/>
          <w:szCs w:val="26"/>
          <w:lang w:val="en-US" w:eastAsia="fi-FI"/>
        </w:rPr>
        <w:drawing>
          <wp:inline distT="0" distB="0" distL="0" distR="0">
            <wp:extent cx="1117600" cy="838200"/>
            <wp:effectExtent l="0" t="0" r="0" b="0"/>
            <wp:docPr id="24" name="Kuva 24">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17600" cy="838200"/>
                    </a:xfrm>
                    <a:prstGeom prst="rect">
                      <a:avLst/>
                    </a:prstGeom>
                    <a:noFill/>
                    <a:ln>
                      <a:noFill/>
                    </a:ln>
                  </pic:spPr>
                </pic:pic>
              </a:graphicData>
            </a:graphic>
          </wp:inline>
        </w:drawing>
      </w:r>
    </w:p>
    <w:p w:rsidR="00F22BFD" w:rsidRDefault="00F22BFD" w:rsidP="00F22BFD">
      <w:pPr>
        <w:widowControl w:val="0"/>
        <w:autoSpaceDE w:val="0"/>
        <w:autoSpaceDN w:val="0"/>
        <w:adjustRightInd w:val="0"/>
        <w:rPr>
          <w:rFonts w:ascii="Helvetica" w:hAnsi="Helvetica" w:cs="Helvetica"/>
          <w:color w:val="092F9D"/>
          <w:lang w:val="en-US" w:eastAsia="ja-JP"/>
        </w:rPr>
      </w:pPr>
    </w:p>
    <w:p w:rsidR="00F22BFD" w:rsidRDefault="00F22BFD" w:rsidP="00F22BFD">
      <w:pPr>
        <w:widowControl w:val="0"/>
        <w:autoSpaceDE w:val="0"/>
        <w:autoSpaceDN w:val="0"/>
        <w:adjustRightInd w:val="0"/>
        <w:jc w:val="center"/>
        <w:rPr>
          <w:rFonts w:ascii="Helvetica" w:hAnsi="Helvetica" w:cs="Helvetica"/>
          <w:color w:val="1C1C1C"/>
          <w:lang w:val="en-US" w:eastAsia="ja-JP"/>
        </w:rPr>
      </w:pPr>
      <w:r>
        <w:rPr>
          <w:rFonts w:ascii="Helvetica" w:hAnsi="Helvetica" w:cs="Helvetica"/>
          <w:color w:val="1C1C1C"/>
          <w:lang w:val="en-US" w:eastAsia="ja-JP"/>
        </w:rPr>
        <w:t>Erlenbruchwald</w:t>
      </w: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Goethes Ballade enthält wie die meisten Balladen </w:t>
      </w:r>
      <w:hyperlink r:id="rId40" w:history="1">
        <w:r>
          <w:rPr>
            <w:rFonts w:ascii="Helvetica" w:hAnsi="Helvetica" w:cs="Helvetica"/>
            <w:color w:val="092F9D"/>
            <w:sz w:val="28"/>
            <w:szCs w:val="28"/>
            <w:lang w:val="en-US" w:eastAsia="ja-JP"/>
          </w:rPr>
          <w:t>Leerstellen</w:t>
        </w:r>
      </w:hyperlink>
      <w:proofErr w:type="gramStart"/>
      <w:r>
        <w:rPr>
          <w:rFonts w:ascii="Helvetica" w:hAnsi="Helvetica" w:cs="Helvetica"/>
          <w:color w:val="1C1C1C"/>
          <w:sz w:val="28"/>
          <w:szCs w:val="28"/>
          <w:lang w:val="en-US" w:eastAsia="ja-JP"/>
        </w:rPr>
        <w:t>,</w:t>
      </w:r>
      <w:proofErr w:type="gramEnd"/>
      <w:r>
        <w:rPr>
          <w:rFonts w:ascii="Helvetica" w:hAnsi="Helvetica" w:cs="Helvetica"/>
          <w:color w:val="1C1C1C"/>
          <w:sz w:val="28"/>
          <w:szCs w:val="28"/>
          <w:lang w:val="en-US" w:eastAsia="ja-JP"/>
        </w:rPr>
        <w:t xml:space="preserve"> die durch Interpretation vom Leser aufgefüllt werden müssen:</w:t>
      </w:r>
    </w:p>
    <w:p w:rsidR="00F22BFD" w:rsidRDefault="00F22BFD" w:rsidP="00F22BFD">
      <w:pPr>
        <w:widowControl w:val="0"/>
        <w:numPr>
          <w:ilvl w:val="0"/>
          <w:numId w:val="2"/>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Es bleibt unklar, woher der Junge den Begriff „Erlkönig“ kennt und warum diese Figur trotz ihrer anfänglichen Freundlichkeit sofort Angst in ihm auslöst.</w:t>
      </w:r>
    </w:p>
    <w:p w:rsidR="00F22BFD" w:rsidRDefault="00F22BFD" w:rsidP="00F22BFD">
      <w:pPr>
        <w:widowControl w:val="0"/>
        <w:numPr>
          <w:ilvl w:val="0"/>
          <w:numId w:val="2"/>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Es wird nicht erklärt, warum am Schluss das </w:t>
      </w:r>
      <w:hyperlink r:id="rId41" w:history="1">
        <w:r>
          <w:rPr>
            <w:rFonts w:ascii="Helvetica" w:hAnsi="Helvetica" w:cs="Helvetica"/>
            <w:color w:val="092F9D"/>
            <w:sz w:val="28"/>
            <w:szCs w:val="28"/>
            <w:lang w:val="en-US" w:eastAsia="ja-JP"/>
          </w:rPr>
          <w:t>Erzähltempus</w:t>
        </w:r>
      </w:hyperlink>
      <w:r>
        <w:rPr>
          <w:rFonts w:ascii="Helvetica" w:hAnsi="Helvetica" w:cs="Helvetica"/>
          <w:color w:val="1C1C1C"/>
          <w:sz w:val="28"/>
          <w:szCs w:val="28"/>
          <w:lang w:val="en-US" w:eastAsia="ja-JP"/>
        </w:rPr>
        <w:t xml:space="preserve"> vom </w:t>
      </w:r>
      <w:hyperlink r:id="rId42" w:history="1">
        <w:r>
          <w:rPr>
            <w:rFonts w:ascii="Helvetica" w:hAnsi="Helvetica" w:cs="Helvetica"/>
            <w:color w:val="092F9D"/>
            <w:sz w:val="28"/>
            <w:szCs w:val="28"/>
            <w:lang w:val="en-US" w:eastAsia="ja-JP"/>
          </w:rPr>
          <w:t>Präsens</w:t>
        </w:r>
      </w:hyperlink>
      <w:r>
        <w:rPr>
          <w:rFonts w:ascii="Helvetica" w:hAnsi="Helvetica" w:cs="Helvetica"/>
          <w:color w:val="1C1C1C"/>
          <w:sz w:val="28"/>
          <w:szCs w:val="28"/>
          <w:lang w:val="en-US" w:eastAsia="ja-JP"/>
        </w:rPr>
        <w:t xml:space="preserve"> zum </w:t>
      </w:r>
      <w:hyperlink r:id="rId43" w:history="1">
        <w:r>
          <w:rPr>
            <w:rFonts w:ascii="Helvetica" w:hAnsi="Helvetica" w:cs="Helvetica"/>
            <w:color w:val="092F9D"/>
            <w:sz w:val="28"/>
            <w:szCs w:val="28"/>
            <w:lang w:val="en-US" w:eastAsia="ja-JP"/>
          </w:rPr>
          <w:t>Präteritum</w:t>
        </w:r>
      </w:hyperlink>
      <w:r>
        <w:rPr>
          <w:rFonts w:ascii="Helvetica" w:hAnsi="Helvetica" w:cs="Helvetica"/>
          <w:color w:val="1C1C1C"/>
          <w:sz w:val="28"/>
          <w:szCs w:val="28"/>
          <w:lang w:val="en-US" w:eastAsia="ja-JP"/>
        </w:rPr>
        <w:t xml:space="preserve"> wechselt. In einer weniger dramatisierten Erzählung müssten die Tempora genau umgekehrt benutzt werden: Das zunächst Beschriebene </w:t>
      </w:r>
      <w:proofErr w:type="gramStart"/>
      <w:r>
        <w:rPr>
          <w:rFonts w:ascii="Helvetica" w:hAnsi="Helvetica" w:cs="Helvetica"/>
          <w:color w:val="1C1C1C"/>
          <w:sz w:val="28"/>
          <w:szCs w:val="28"/>
          <w:lang w:val="en-US" w:eastAsia="ja-JP"/>
        </w:rPr>
        <w:t>ist</w:t>
      </w:r>
      <w:proofErr w:type="gramEnd"/>
      <w:r>
        <w:rPr>
          <w:rFonts w:ascii="Helvetica" w:hAnsi="Helvetica" w:cs="Helvetica"/>
          <w:color w:val="1C1C1C"/>
          <w:sz w:val="28"/>
          <w:szCs w:val="28"/>
          <w:lang w:val="en-US" w:eastAsia="ja-JP"/>
        </w:rPr>
        <w:t xml:space="preserve"> vergangen, während der Junge tot bleibt. In </w:t>
      </w:r>
      <w:hyperlink r:id="rId44" w:history="1">
        <w:r>
          <w:rPr>
            <w:rFonts w:ascii="Helvetica" w:hAnsi="Helvetica" w:cs="Helvetica"/>
            <w:color w:val="092F9D"/>
            <w:sz w:val="28"/>
            <w:szCs w:val="28"/>
            <w:lang w:val="en-US" w:eastAsia="ja-JP"/>
          </w:rPr>
          <w:t>Herders</w:t>
        </w:r>
      </w:hyperlink>
      <w:r>
        <w:rPr>
          <w:rFonts w:ascii="Helvetica" w:hAnsi="Helvetica" w:cs="Helvetica"/>
          <w:color w:val="1C1C1C"/>
          <w:sz w:val="28"/>
          <w:szCs w:val="28"/>
          <w:lang w:val="en-US" w:eastAsia="ja-JP"/>
        </w:rPr>
        <w:t xml:space="preserve"> </w:t>
      </w:r>
      <w:r>
        <w:rPr>
          <w:rFonts w:ascii="Helvetica" w:hAnsi="Helvetica" w:cs="Helvetica"/>
          <w:i/>
          <w:iCs/>
          <w:color w:val="1C1C1C"/>
          <w:sz w:val="28"/>
          <w:szCs w:val="28"/>
          <w:lang w:val="en-US" w:eastAsia="ja-JP"/>
        </w:rPr>
        <w:t>Erlkönigs Tochter (Herr Oluf)</w:t>
      </w:r>
      <w:r>
        <w:rPr>
          <w:rFonts w:ascii="Helvetica" w:hAnsi="Helvetica" w:cs="Helvetica"/>
          <w:color w:val="1C1C1C"/>
          <w:sz w:val="28"/>
          <w:szCs w:val="28"/>
          <w:lang w:val="en-US" w:eastAsia="ja-JP"/>
        </w:rPr>
        <w:t xml:space="preserve"> </w:t>
      </w:r>
      <w:proofErr w:type="gramStart"/>
      <w:r>
        <w:rPr>
          <w:rFonts w:ascii="Helvetica" w:hAnsi="Helvetica" w:cs="Helvetica"/>
          <w:color w:val="1C1C1C"/>
          <w:sz w:val="28"/>
          <w:szCs w:val="28"/>
          <w:lang w:val="en-US" w:eastAsia="ja-JP"/>
        </w:rPr>
        <w:t>ist</w:t>
      </w:r>
      <w:proofErr w:type="gramEnd"/>
      <w:r>
        <w:rPr>
          <w:rFonts w:ascii="Helvetica" w:hAnsi="Helvetica" w:cs="Helvetica"/>
          <w:color w:val="1C1C1C"/>
          <w:sz w:val="28"/>
          <w:szCs w:val="28"/>
          <w:lang w:val="en-US" w:eastAsia="ja-JP"/>
        </w:rPr>
        <w:t xml:space="preserve"> jedoch ein ähnlicher Tempus-Wechsel vorhanden.</w:t>
      </w:r>
    </w:p>
    <w:p w:rsidR="00F22BFD" w:rsidRDefault="00F22BFD" w:rsidP="00F22BFD">
      <w:pPr>
        <w:widowControl w:val="0"/>
        <w:numPr>
          <w:ilvl w:val="0"/>
          <w:numId w:val="2"/>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Woran „das Kind“ (der Mensch oder die Kindlichkeit des Sohnes?) stirbt bzw. </w:t>
      </w:r>
      <w:proofErr w:type="gramStart"/>
      <w:r>
        <w:rPr>
          <w:rFonts w:ascii="Helvetica" w:hAnsi="Helvetica" w:cs="Helvetica"/>
          <w:color w:val="1C1C1C"/>
          <w:sz w:val="28"/>
          <w:szCs w:val="28"/>
          <w:lang w:val="en-US" w:eastAsia="ja-JP"/>
        </w:rPr>
        <w:t>gestorben</w:t>
      </w:r>
      <w:proofErr w:type="gramEnd"/>
      <w:r>
        <w:rPr>
          <w:rFonts w:ascii="Helvetica" w:hAnsi="Helvetica" w:cs="Helvetica"/>
          <w:color w:val="1C1C1C"/>
          <w:sz w:val="28"/>
          <w:szCs w:val="28"/>
          <w:lang w:val="en-US" w:eastAsia="ja-JP"/>
        </w:rPr>
        <w:t xml:space="preserve"> ist, wird nicht explizit mitgeteilt.</w:t>
      </w: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Die meisten Interpretationen des Gedichts gehen von der Nicht-Existenz dessen aus, was der Knabe wahrnimmt. Sie sehen (wie der Vater) den Erlkönig </w:t>
      </w:r>
      <w:proofErr w:type="gramStart"/>
      <w:r>
        <w:rPr>
          <w:rFonts w:ascii="Helvetica" w:hAnsi="Helvetica" w:cs="Helvetica"/>
          <w:color w:val="1C1C1C"/>
          <w:sz w:val="28"/>
          <w:szCs w:val="28"/>
          <w:lang w:val="en-US" w:eastAsia="ja-JP"/>
        </w:rPr>
        <w:t>als</w:t>
      </w:r>
      <w:proofErr w:type="gramEnd"/>
      <w:r>
        <w:rPr>
          <w:rFonts w:ascii="Helvetica" w:hAnsi="Helvetica" w:cs="Helvetica"/>
          <w:color w:val="1C1C1C"/>
          <w:sz w:val="28"/>
          <w:szCs w:val="28"/>
          <w:lang w:val="en-US" w:eastAsia="ja-JP"/>
        </w:rPr>
        <w:t xml:space="preserve"> bloße Ausgeburt von Angst- und Fieberträumen und als Ausdruck der Krankheit des Knaben, die ihn am Schluss der Ballade tötet.</w:t>
      </w: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Eine zweite Gruppe von Interpreten kritisiert die </w:t>
      </w:r>
      <w:hyperlink r:id="rId45" w:history="1">
        <w:r>
          <w:rPr>
            <w:rFonts w:ascii="Helvetica" w:hAnsi="Helvetica" w:cs="Helvetica"/>
            <w:color w:val="092F9D"/>
            <w:sz w:val="28"/>
            <w:szCs w:val="28"/>
            <w:lang w:val="en-US" w:eastAsia="ja-JP"/>
          </w:rPr>
          <w:t>aufklärerische</w:t>
        </w:r>
      </w:hyperlink>
      <w:r>
        <w:rPr>
          <w:rFonts w:ascii="Helvetica" w:hAnsi="Helvetica" w:cs="Helvetica"/>
          <w:color w:val="1C1C1C"/>
          <w:sz w:val="28"/>
          <w:szCs w:val="28"/>
          <w:lang w:val="en-US" w:eastAsia="ja-JP"/>
        </w:rPr>
        <w:t xml:space="preserve"> Haltung des Vaters im Gedicht und derjenigen Interpreten, die dessen Sichtweise teilen: Dass von </w:t>
      </w:r>
      <w:hyperlink r:id="rId46" w:history="1">
        <w:r>
          <w:rPr>
            <w:rFonts w:ascii="Helvetica" w:hAnsi="Helvetica" w:cs="Helvetica"/>
            <w:color w:val="092F9D"/>
            <w:sz w:val="28"/>
            <w:szCs w:val="28"/>
            <w:lang w:val="en-US" w:eastAsia="ja-JP"/>
          </w:rPr>
          <w:t>Erlenbrüchen</w:t>
        </w:r>
      </w:hyperlink>
      <w:r>
        <w:rPr>
          <w:rFonts w:ascii="Helvetica" w:hAnsi="Helvetica" w:cs="Helvetica"/>
          <w:color w:val="1C1C1C"/>
          <w:sz w:val="28"/>
          <w:szCs w:val="28"/>
          <w:lang w:val="en-US" w:eastAsia="ja-JP"/>
        </w:rPr>
        <w:t xml:space="preserve"> rational nicht nachvollziehbare, </w:t>
      </w:r>
      <w:hyperlink r:id="rId47" w:history="1">
        <w:r>
          <w:rPr>
            <w:rFonts w:ascii="Helvetica" w:hAnsi="Helvetica" w:cs="Helvetica"/>
            <w:color w:val="092F9D"/>
            <w:sz w:val="28"/>
            <w:szCs w:val="28"/>
            <w:lang w:val="en-US" w:eastAsia="ja-JP"/>
          </w:rPr>
          <w:t>naturmagische</w:t>
        </w:r>
      </w:hyperlink>
      <w:r>
        <w:rPr>
          <w:rFonts w:ascii="Helvetica" w:hAnsi="Helvetica" w:cs="Helvetica"/>
          <w:color w:val="1C1C1C"/>
          <w:sz w:val="28"/>
          <w:szCs w:val="28"/>
          <w:lang w:val="en-US" w:eastAsia="ja-JP"/>
        </w:rPr>
        <w:t xml:space="preserve"> Energien, auch in Form von </w:t>
      </w:r>
      <w:hyperlink r:id="rId48" w:history="1">
        <w:r>
          <w:rPr>
            <w:rFonts w:ascii="Helvetica" w:hAnsi="Helvetica" w:cs="Helvetica"/>
            <w:color w:val="092F9D"/>
            <w:sz w:val="28"/>
            <w:szCs w:val="28"/>
            <w:lang w:val="en-US" w:eastAsia="ja-JP"/>
          </w:rPr>
          <w:t>Schadenzauber</w:t>
        </w:r>
      </w:hyperlink>
      <w:r>
        <w:rPr>
          <w:rFonts w:ascii="Helvetica" w:hAnsi="Helvetica" w:cs="Helvetica"/>
          <w:color w:val="1C1C1C"/>
          <w:sz w:val="28"/>
          <w:szCs w:val="28"/>
          <w:lang w:val="en-US" w:eastAsia="ja-JP"/>
        </w:rPr>
        <w:t xml:space="preserve">, ausgingen, werde von vielen Menschen seit langer Zeit geglaubt. </w:t>
      </w:r>
      <w:proofErr w:type="gramStart"/>
      <w:r>
        <w:rPr>
          <w:rFonts w:ascii="Helvetica" w:hAnsi="Helvetica" w:cs="Helvetica"/>
          <w:color w:val="1C1C1C"/>
          <w:sz w:val="28"/>
          <w:szCs w:val="28"/>
          <w:lang w:val="en-US" w:eastAsia="ja-JP"/>
        </w:rPr>
        <w:t xml:space="preserve">Daher sei der Hinweis auf Erlen auch kein Übersetzungsfehler (das dänische Wort </w:t>
      </w:r>
      <w:r>
        <w:rPr>
          <w:rFonts w:ascii="Helvetica" w:hAnsi="Helvetica" w:cs="Helvetica"/>
          <w:i/>
          <w:iCs/>
          <w:color w:val="1C1C1C"/>
          <w:sz w:val="28"/>
          <w:szCs w:val="28"/>
          <w:lang w:val="en-US" w:eastAsia="ja-JP"/>
        </w:rPr>
        <w:t>ellerkonge</w:t>
      </w:r>
      <w:r>
        <w:rPr>
          <w:rFonts w:ascii="Helvetica" w:hAnsi="Helvetica" w:cs="Helvetica"/>
          <w:color w:val="1C1C1C"/>
          <w:sz w:val="28"/>
          <w:szCs w:val="28"/>
          <w:lang w:val="en-US" w:eastAsia="ja-JP"/>
        </w:rPr>
        <w:t xml:space="preserve"> bedeutet eigentlich ‚Elfenkönig‘, s.o.), sondern von Goethe durchaus beabsichtigt.</w:t>
      </w:r>
      <w:proofErr w:type="gramEnd"/>
      <w:r>
        <w:rPr>
          <w:rFonts w:ascii="Helvetica" w:hAnsi="Helvetica" w:cs="Helvetica"/>
          <w:color w:val="1C1C1C"/>
          <w:sz w:val="28"/>
          <w:szCs w:val="28"/>
          <w:lang w:val="en-US" w:eastAsia="ja-JP"/>
        </w:rPr>
        <w:t xml:space="preserve"> Möglicherweise verfügten demnach „unbekannte Mächte über Leib und Leben eines wehrlosen Menschen“</w:t>
      </w:r>
      <w:proofErr w:type="gramStart"/>
      <w:r>
        <w:rPr>
          <w:rFonts w:ascii="Helvetica" w:hAnsi="Helvetica" w:cs="Helvetica"/>
          <w:color w:val="1C1C1C"/>
          <w:sz w:val="28"/>
          <w:szCs w:val="28"/>
          <w:lang w:val="en-US" w:eastAsia="ja-JP"/>
        </w:rPr>
        <w:t>.</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4]</w:t>
      </w:r>
      <w:r>
        <w:rPr>
          <w:rFonts w:ascii="Helvetica" w:hAnsi="Helvetica" w:cs="Helvetica"/>
          <w:color w:val="1C1C1C"/>
          <w:sz w:val="28"/>
          <w:szCs w:val="28"/>
          <w:lang w:val="en-US" w:eastAsia="ja-JP"/>
        </w:rPr>
        <w:t xml:space="preserve"> Goethe, als „einer der Begründer der naturmagischen Ballade“, habe den Erlkönig aus dem Jenseits einen Menschen zu sich rufen lassen, der sich in sein Reich begeben habe.</w:t>
      </w:r>
      <w:r>
        <w:rPr>
          <w:rFonts w:ascii="Helvetica" w:hAnsi="Helvetica" w:cs="Helvetica"/>
          <w:color w:val="092F9D"/>
          <w:sz w:val="23"/>
          <w:szCs w:val="23"/>
          <w:vertAlign w:val="superscript"/>
          <w:lang w:val="en-US" w:eastAsia="ja-JP"/>
        </w:rPr>
        <w:t>[5]</w:t>
      </w: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Da einige Verse, wie „Du liebes Kind, komm geh mit mir!“ oder „Ich liebe dich, mich reizt deine schöne Gestalt; / Und bist du nicht willig, so brauch’ ich Gewalt“, an </w:t>
      </w:r>
      <w:hyperlink r:id="rId49" w:history="1">
        <w:r>
          <w:rPr>
            <w:rFonts w:ascii="Helvetica" w:hAnsi="Helvetica" w:cs="Helvetica"/>
            <w:color w:val="092F9D"/>
            <w:sz w:val="28"/>
            <w:szCs w:val="28"/>
            <w:lang w:val="en-US" w:eastAsia="ja-JP"/>
          </w:rPr>
          <w:t>Missbrauchsfälle von Kindern</w:t>
        </w:r>
      </w:hyperlink>
      <w:r>
        <w:rPr>
          <w:rFonts w:ascii="Helvetica" w:hAnsi="Helvetica" w:cs="Helvetica"/>
          <w:color w:val="1C1C1C"/>
          <w:sz w:val="28"/>
          <w:szCs w:val="28"/>
          <w:lang w:val="en-US" w:eastAsia="ja-JP"/>
        </w:rPr>
        <w:t xml:space="preserve"> erinnern, neigen einige Interpreten zu der Auffassung, das Gedicht handele von einer Vergewaltigung. Diese Auffassung teilt auch der </w:t>
      </w:r>
      <w:hyperlink r:id="rId50" w:history="1">
        <w:r>
          <w:rPr>
            <w:rFonts w:ascii="Helvetica" w:hAnsi="Helvetica" w:cs="Helvetica"/>
            <w:color w:val="092F9D"/>
            <w:sz w:val="28"/>
            <w:szCs w:val="28"/>
            <w:lang w:val="en-US" w:eastAsia="ja-JP"/>
          </w:rPr>
          <w:t>Soziologe</w:t>
        </w:r>
      </w:hyperlink>
      <w:r>
        <w:rPr>
          <w:rFonts w:ascii="Helvetica" w:hAnsi="Helvetica" w:cs="Helvetica"/>
          <w:color w:val="1C1C1C"/>
          <w:sz w:val="28"/>
          <w:szCs w:val="28"/>
          <w:lang w:val="en-US" w:eastAsia="ja-JP"/>
        </w:rPr>
        <w:t xml:space="preserve"> </w:t>
      </w:r>
      <w:hyperlink r:id="rId51" w:history="1">
        <w:r>
          <w:rPr>
            <w:rFonts w:ascii="Helvetica" w:hAnsi="Helvetica" w:cs="Helvetica"/>
            <w:color w:val="092F9D"/>
            <w:sz w:val="28"/>
            <w:szCs w:val="28"/>
            <w:lang w:val="en-US" w:eastAsia="ja-JP"/>
          </w:rPr>
          <w:t>Rüdiger Lautmann</w:t>
        </w:r>
      </w:hyperlink>
      <w:r>
        <w:rPr>
          <w:rFonts w:ascii="Helvetica" w:hAnsi="Helvetica" w:cs="Helvetica"/>
          <w:color w:val="1C1C1C"/>
          <w:sz w:val="28"/>
          <w:szCs w:val="28"/>
          <w:lang w:val="en-US" w:eastAsia="ja-JP"/>
        </w:rPr>
        <w:t xml:space="preserve">, der den „Erlkönig“ nicht als </w:t>
      </w:r>
      <w:hyperlink r:id="rId52" w:history="1">
        <w:r>
          <w:rPr>
            <w:rFonts w:ascii="Helvetica" w:hAnsi="Helvetica" w:cs="Helvetica"/>
            <w:color w:val="092F9D"/>
            <w:sz w:val="28"/>
            <w:szCs w:val="28"/>
            <w:lang w:val="en-US" w:eastAsia="ja-JP"/>
          </w:rPr>
          <w:t>pädophilen</w:t>
        </w:r>
      </w:hyperlink>
      <w:r>
        <w:rPr>
          <w:rFonts w:ascii="Helvetica" w:hAnsi="Helvetica" w:cs="Helvetica"/>
          <w:color w:val="1C1C1C"/>
          <w:sz w:val="28"/>
          <w:szCs w:val="28"/>
          <w:lang w:val="en-US" w:eastAsia="ja-JP"/>
        </w:rPr>
        <w:t xml:space="preserve"> Mann, sondern als „Vergewaltiger“ bewertet</w:t>
      </w:r>
      <w:proofErr w:type="gramStart"/>
      <w:r>
        <w:rPr>
          <w:rFonts w:ascii="Helvetica" w:hAnsi="Helvetica" w:cs="Helvetica"/>
          <w:color w:val="1C1C1C"/>
          <w:sz w:val="28"/>
          <w:szCs w:val="28"/>
          <w:lang w:val="en-US" w:eastAsia="ja-JP"/>
        </w:rPr>
        <w:t>.</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6]</w:t>
      </w:r>
      <w:r>
        <w:rPr>
          <w:rFonts w:ascii="Helvetica" w:hAnsi="Helvetica" w:cs="Helvetica"/>
          <w:color w:val="1C1C1C"/>
          <w:sz w:val="28"/>
          <w:szCs w:val="28"/>
          <w:lang w:val="en-US" w:eastAsia="ja-JP"/>
        </w:rPr>
        <w:t xml:space="preserve"> Während der 55. Lindauer Psychotherapiewochen 2005 stellte </w:t>
      </w:r>
      <w:hyperlink r:id="rId53" w:history="1">
        <w:r>
          <w:rPr>
            <w:rFonts w:ascii="Helvetica" w:hAnsi="Helvetica" w:cs="Helvetica"/>
            <w:color w:val="092F9D"/>
            <w:sz w:val="28"/>
            <w:szCs w:val="28"/>
            <w:lang w:val="en-US" w:eastAsia="ja-JP"/>
          </w:rPr>
          <w:t>Luise Reddemann</w:t>
        </w:r>
      </w:hyperlink>
      <w:r>
        <w:rPr>
          <w:rFonts w:ascii="Helvetica" w:hAnsi="Helvetica" w:cs="Helvetica"/>
          <w:color w:val="1C1C1C"/>
          <w:sz w:val="28"/>
          <w:szCs w:val="28"/>
          <w:lang w:val="en-US" w:eastAsia="ja-JP"/>
        </w:rPr>
        <w:t xml:space="preserve"> die These auf, das Gedicht handele von einem </w:t>
      </w:r>
      <w:hyperlink r:id="rId54" w:history="1">
        <w:r>
          <w:rPr>
            <w:rFonts w:ascii="Helvetica" w:hAnsi="Helvetica" w:cs="Helvetica"/>
            <w:color w:val="092F9D"/>
            <w:sz w:val="28"/>
            <w:szCs w:val="28"/>
            <w:lang w:val="en-US" w:eastAsia="ja-JP"/>
          </w:rPr>
          <w:t>Albtraum</w:t>
        </w:r>
      </w:hyperlink>
      <w:r>
        <w:rPr>
          <w:rFonts w:ascii="Helvetica" w:hAnsi="Helvetica" w:cs="Helvetica"/>
          <w:color w:val="1C1C1C"/>
          <w:sz w:val="28"/>
          <w:szCs w:val="28"/>
          <w:lang w:val="en-US" w:eastAsia="ja-JP"/>
        </w:rPr>
        <w:t xml:space="preserve"> eines Opfers sexualisierter Gewalt, das den Täter in zwei Personen zerlege, nämlich in den Vater als „guten Vater“ und den Erlkönig als „bösen Vater“. Dass der Täter in Gestalt des „guten Vaters“ dem Opfer einrede, es bilde sich die Tat nur ein, sei typisch für das Verhalten von Tätern aus dem Nahbereich von Kindern</w:t>
      </w:r>
      <w:proofErr w:type="gramStart"/>
      <w:r>
        <w:rPr>
          <w:rFonts w:ascii="Helvetica" w:hAnsi="Helvetica" w:cs="Helvetica"/>
          <w:color w:val="1C1C1C"/>
          <w:sz w:val="28"/>
          <w:szCs w:val="28"/>
          <w:lang w:val="en-US" w:eastAsia="ja-JP"/>
        </w:rPr>
        <w:t>.</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7]</w:t>
      </w:r>
      <w:r>
        <w:rPr>
          <w:rFonts w:ascii="Helvetica" w:hAnsi="Helvetica" w:cs="Helvetica"/>
          <w:color w:val="1C1C1C"/>
          <w:sz w:val="28"/>
          <w:szCs w:val="28"/>
          <w:lang w:val="en-US" w:eastAsia="ja-JP"/>
        </w:rPr>
        <w:t xml:space="preserve"> Der Tod des Kindes ist bei dieser Interpretation oft ein seelischer Tod, indem das Kind sich in einem verlorenen Zustand befindet.</w:t>
      </w: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Wiederum anderen Interpreten zufolge verkörpert die Figur des Erlkönigs erste unbewusste pubertäre Ahnungen: Er repräsentiere die männliche Natur des Knaben. Diese </w:t>
      </w:r>
      <w:proofErr w:type="gramStart"/>
      <w:r>
        <w:rPr>
          <w:rFonts w:ascii="Helvetica" w:hAnsi="Helvetica" w:cs="Helvetica"/>
          <w:color w:val="1C1C1C"/>
          <w:sz w:val="28"/>
          <w:szCs w:val="28"/>
          <w:lang w:val="en-US" w:eastAsia="ja-JP"/>
        </w:rPr>
        <w:t>locke</w:t>
      </w:r>
      <w:proofErr w:type="gramEnd"/>
      <w:r>
        <w:rPr>
          <w:rFonts w:ascii="Helvetica" w:hAnsi="Helvetica" w:cs="Helvetica"/>
          <w:color w:val="1C1C1C"/>
          <w:sz w:val="28"/>
          <w:szCs w:val="28"/>
          <w:lang w:val="en-US" w:eastAsia="ja-JP"/>
        </w:rPr>
        <w:t xml:space="preserve"> den widerspenstigen Knaben zunächst mit mütterlichen, dann mit erotischen Phantasien in ihr Reich und gewinne schließlich gewaltsam die Oberhand. Durch den nächtlichen Ausflug </w:t>
      </w:r>
      <w:proofErr w:type="gramStart"/>
      <w:r>
        <w:rPr>
          <w:rFonts w:ascii="Helvetica" w:hAnsi="Helvetica" w:cs="Helvetica"/>
          <w:color w:val="1C1C1C"/>
          <w:sz w:val="28"/>
          <w:szCs w:val="28"/>
          <w:lang w:val="en-US" w:eastAsia="ja-JP"/>
        </w:rPr>
        <w:t>ins</w:t>
      </w:r>
      <w:proofErr w:type="gramEnd"/>
      <w:r>
        <w:rPr>
          <w:rFonts w:ascii="Helvetica" w:hAnsi="Helvetica" w:cs="Helvetica"/>
          <w:color w:val="1C1C1C"/>
          <w:sz w:val="28"/>
          <w:szCs w:val="28"/>
          <w:lang w:val="en-US" w:eastAsia="ja-JP"/>
        </w:rPr>
        <w:t xml:space="preserve"> dämonische Leben werde der Knabe seiner Unschuld beraubt und letztlich gezwungen, seine wohlbehütete Kindheit zu verlassen. Sein Tod symbolisiere das unaufhaltsame Ende seiner naiven Integrität und seinen zwangsläufigen Eintritt in die Welt der Erwachsenen. Seine männliche Natur hole den fliehenden Knaben buchstäblich ein. Da helfe kein noch so schneller Galopp des Vaters, der seinen Sohn </w:t>
      </w:r>
      <w:proofErr w:type="gramStart"/>
      <w:r>
        <w:rPr>
          <w:rFonts w:ascii="Helvetica" w:hAnsi="Helvetica" w:cs="Helvetica"/>
          <w:color w:val="1C1C1C"/>
          <w:sz w:val="28"/>
          <w:szCs w:val="28"/>
          <w:lang w:val="en-US" w:eastAsia="ja-JP"/>
        </w:rPr>
        <w:t>ins</w:t>
      </w:r>
      <w:proofErr w:type="gramEnd"/>
      <w:r>
        <w:rPr>
          <w:rFonts w:ascii="Helvetica" w:hAnsi="Helvetica" w:cs="Helvetica"/>
          <w:color w:val="1C1C1C"/>
          <w:sz w:val="28"/>
          <w:szCs w:val="28"/>
          <w:lang w:val="en-US" w:eastAsia="ja-JP"/>
        </w:rPr>
        <w:t xml:space="preserve"> beschützende elterliche Heim zurückholen und so retten wolle. Die Beschwichtigungsversuche und der verzweifelte Kampf des Vaters müssten gegen die natürlichen Triebe des Kindes unterliegen. </w:t>
      </w:r>
      <w:proofErr w:type="gramStart"/>
      <w:r>
        <w:rPr>
          <w:rFonts w:ascii="Helvetica" w:hAnsi="Helvetica" w:cs="Helvetica"/>
          <w:color w:val="1C1C1C"/>
          <w:sz w:val="28"/>
          <w:szCs w:val="28"/>
          <w:lang w:val="en-US" w:eastAsia="ja-JP"/>
        </w:rPr>
        <w:t>Der fortschreitenden Zeit und erwachenden Sexualität lasse sich nicht entkommen.</w:t>
      </w:r>
      <w:proofErr w:type="gramEnd"/>
    </w:p>
    <w:p w:rsidR="00F22BFD" w:rsidRDefault="00F22BFD" w:rsidP="00F22BFD">
      <w:pPr>
        <w:widowControl w:val="0"/>
        <w:autoSpaceDE w:val="0"/>
        <w:autoSpaceDN w:val="0"/>
        <w:adjustRightInd w:val="0"/>
        <w:rPr>
          <w:rFonts w:ascii="Georgia" w:hAnsi="Georgia" w:cs="Georgia"/>
          <w:sz w:val="42"/>
          <w:szCs w:val="42"/>
          <w:lang w:val="en-US" w:eastAsia="ja-JP"/>
        </w:rPr>
      </w:pPr>
      <w:proofErr w:type="gramStart"/>
      <w:r>
        <w:rPr>
          <w:rFonts w:ascii="Georgia" w:hAnsi="Georgia" w:cs="Georgia"/>
          <w:color w:val="1C1C1C"/>
          <w:sz w:val="42"/>
          <w:szCs w:val="42"/>
          <w:lang w:val="en-US" w:eastAsia="ja-JP"/>
        </w:rPr>
        <w:t>Rezeption</w:t>
      </w:r>
      <w:r>
        <w:rPr>
          <w:rFonts w:ascii="Helvetica" w:hAnsi="Helvetica" w:cs="Helvetica"/>
          <w:color w:val="434343"/>
          <w:sz w:val="26"/>
          <w:szCs w:val="26"/>
          <w:lang w:val="en-US" w:eastAsia="ja-JP"/>
        </w:rPr>
        <w:t>[</w:t>
      </w:r>
      <w:proofErr w:type="gramEnd"/>
      <w:r>
        <w:rPr>
          <w:rFonts w:ascii="Helvetica" w:hAnsi="Helvetica" w:cs="Helvetica"/>
          <w:color w:val="434343"/>
          <w:sz w:val="26"/>
          <w:szCs w:val="26"/>
          <w:lang w:val="en-US" w:eastAsia="ja-JP"/>
        </w:rPr>
        <w:fldChar w:fldCharType="begin"/>
      </w:r>
      <w:r>
        <w:rPr>
          <w:rFonts w:ascii="Helvetica" w:hAnsi="Helvetica" w:cs="Helvetica"/>
          <w:color w:val="434343"/>
          <w:sz w:val="26"/>
          <w:szCs w:val="26"/>
          <w:lang w:val="en-US" w:eastAsia="ja-JP"/>
        </w:rPr>
        <w:instrText>HYPERLINK "https://de.wikipedia.org/w/index.php?title=Erlk%C3%B6nig_(Ballade)&amp;veaction=edit&amp;section=5"</w:instrText>
      </w:r>
      <w:r>
        <w:rPr>
          <w:rFonts w:ascii="Helvetica" w:hAnsi="Helvetica" w:cs="Helvetica"/>
          <w:color w:val="434343"/>
          <w:sz w:val="26"/>
          <w:szCs w:val="26"/>
          <w:lang w:val="en-US" w:eastAsia="ja-JP"/>
        </w:rPr>
      </w:r>
      <w:r>
        <w:rPr>
          <w:rFonts w:ascii="Helvetica" w:hAnsi="Helvetica" w:cs="Helvetica"/>
          <w:color w:val="434343"/>
          <w:sz w:val="26"/>
          <w:szCs w:val="26"/>
          <w:lang w:val="en-US" w:eastAsia="ja-JP"/>
        </w:rPr>
        <w:fldChar w:fldCharType="separate"/>
      </w:r>
      <w:r>
        <w:rPr>
          <w:rFonts w:ascii="Helvetica" w:hAnsi="Helvetica" w:cs="Helvetica"/>
          <w:color w:val="092F9D"/>
          <w:sz w:val="26"/>
          <w:szCs w:val="26"/>
          <w:lang w:val="en-US" w:eastAsia="ja-JP"/>
        </w:rPr>
        <w:t>Bearbeiten</w:t>
      </w:r>
      <w:r>
        <w:rPr>
          <w:rFonts w:ascii="Helvetica" w:hAnsi="Helvetica" w:cs="Helvetica"/>
          <w:color w:val="434343"/>
          <w:sz w:val="26"/>
          <w:szCs w:val="26"/>
          <w:lang w:val="en-US" w:eastAsia="ja-JP"/>
        </w:rPr>
        <w:fldChar w:fldCharType="end"/>
      </w:r>
      <w:r>
        <w:rPr>
          <w:rFonts w:ascii="Helvetica" w:hAnsi="Helvetica" w:cs="Helvetica"/>
          <w:color w:val="434343"/>
          <w:sz w:val="26"/>
          <w:szCs w:val="26"/>
          <w:lang w:val="en-US" w:eastAsia="ja-JP"/>
        </w:rPr>
        <w:t xml:space="preserve"> | </w:t>
      </w:r>
      <w:hyperlink r:id="rId55" w:history="1">
        <w:r>
          <w:rPr>
            <w:rFonts w:ascii="Helvetica" w:hAnsi="Helvetica" w:cs="Helvetica"/>
            <w:color w:val="092F9D"/>
            <w:sz w:val="26"/>
            <w:szCs w:val="26"/>
            <w:lang w:val="en-US" w:eastAsia="ja-JP"/>
          </w:rPr>
          <w:t>Quelltext bearbeiten</w:t>
        </w:r>
      </w:hyperlink>
      <w:r>
        <w:rPr>
          <w:rFonts w:ascii="Helvetica" w:hAnsi="Helvetica" w:cs="Helvetica"/>
          <w:color w:val="434343"/>
          <w:sz w:val="26"/>
          <w:szCs w:val="26"/>
          <w:lang w:val="en-US" w:eastAsia="ja-JP"/>
        </w:rPr>
        <w:t>]</w:t>
      </w:r>
    </w:p>
    <w:p w:rsidR="00F22BFD" w:rsidRDefault="00F22BFD" w:rsidP="00F22BFD">
      <w:pPr>
        <w:widowControl w:val="0"/>
        <w:autoSpaceDE w:val="0"/>
        <w:autoSpaceDN w:val="0"/>
        <w:adjustRightInd w:val="0"/>
        <w:rPr>
          <w:rFonts w:ascii="Helvetica" w:hAnsi="Helvetica" w:cs="Helvetica"/>
          <w:b/>
          <w:bCs/>
          <w:sz w:val="33"/>
          <w:szCs w:val="33"/>
          <w:lang w:val="en-US" w:eastAsia="ja-JP"/>
        </w:rPr>
      </w:pPr>
      <w:proofErr w:type="gramStart"/>
      <w:r>
        <w:rPr>
          <w:rFonts w:ascii="Helvetica" w:hAnsi="Helvetica" w:cs="Helvetica"/>
          <w:b/>
          <w:bCs/>
          <w:color w:val="1C1C1C"/>
          <w:sz w:val="33"/>
          <w:szCs w:val="33"/>
          <w:lang w:val="en-US" w:eastAsia="ja-JP"/>
        </w:rPr>
        <w:t>Vertonungen</w:t>
      </w:r>
      <w:r>
        <w:rPr>
          <w:rFonts w:ascii="Helvetica" w:hAnsi="Helvetica" w:cs="Helvetica"/>
          <w:color w:val="434343"/>
          <w:sz w:val="26"/>
          <w:szCs w:val="26"/>
          <w:lang w:val="en-US" w:eastAsia="ja-JP"/>
        </w:rPr>
        <w:t>[</w:t>
      </w:r>
      <w:proofErr w:type="gramEnd"/>
      <w:r>
        <w:rPr>
          <w:rFonts w:ascii="Helvetica" w:hAnsi="Helvetica" w:cs="Helvetica"/>
          <w:color w:val="434343"/>
          <w:sz w:val="26"/>
          <w:szCs w:val="26"/>
          <w:lang w:val="en-US" w:eastAsia="ja-JP"/>
        </w:rPr>
        <w:fldChar w:fldCharType="begin"/>
      </w:r>
      <w:r>
        <w:rPr>
          <w:rFonts w:ascii="Helvetica" w:hAnsi="Helvetica" w:cs="Helvetica"/>
          <w:color w:val="434343"/>
          <w:sz w:val="26"/>
          <w:szCs w:val="26"/>
          <w:lang w:val="en-US" w:eastAsia="ja-JP"/>
        </w:rPr>
        <w:instrText>HYPERLINK "https://de.wikipedia.org/w/index.php?title=Erlk%C3%B6nig_(Ballade)&amp;veaction=edit&amp;section=6"</w:instrText>
      </w:r>
      <w:r>
        <w:rPr>
          <w:rFonts w:ascii="Helvetica" w:hAnsi="Helvetica" w:cs="Helvetica"/>
          <w:color w:val="434343"/>
          <w:sz w:val="26"/>
          <w:szCs w:val="26"/>
          <w:lang w:val="en-US" w:eastAsia="ja-JP"/>
        </w:rPr>
      </w:r>
      <w:r>
        <w:rPr>
          <w:rFonts w:ascii="Helvetica" w:hAnsi="Helvetica" w:cs="Helvetica"/>
          <w:color w:val="434343"/>
          <w:sz w:val="26"/>
          <w:szCs w:val="26"/>
          <w:lang w:val="en-US" w:eastAsia="ja-JP"/>
        </w:rPr>
        <w:fldChar w:fldCharType="separate"/>
      </w:r>
      <w:r>
        <w:rPr>
          <w:rFonts w:ascii="Helvetica" w:hAnsi="Helvetica" w:cs="Helvetica"/>
          <w:color w:val="092F9D"/>
          <w:sz w:val="26"/>
          <w:szCs w:val="26"/>
          <w:lang w:val="en-US" w:eastAsia="ja-JP"/>
        </w:rPr>
        <w:t>Bearbeiten</w:t>
      </w:r>
      <w:r>
        <w:rPr>
          <w:rFonts w:ascii="Helvetica" w:hAnsi="Helvetica" w:cs="Helvetica"/>
          <w:color w:val="434343"/>
          <w:sz w:val="26"/>
          <w:szCs w:val="26"/>
          <w:lang w:val="en-US" w:eastAsia="ja-JP"/>
        </w:rPr>
        <w:fldChar w:fldCharType="end"/>
      </w:r>
      <w:r>
        <w:rPr>
          <w:rFonts w:ascii="Helvetica" w:hAnsi="Helvetica" w:cs="Helvetica"/>
          <w:color w:val="434343"/>
          <w:sz w:val="26"/>
          <w:szCs w:val="26"/>
          <w:lang w:val="en-US" w:eastAsia="ja-JP"/>
        </w:rPr>
        <w:t xml:space="preserve"> | </w:t>
      </w:r>
      <w:hyperlink r:id="rId56" w:history="1">
        <w:r>
          <w:rPr>
            <w:rFonts w:ascii="Helvetica" w:hAnsi="Helvetica" w:cs="Helvetica"/>
            <w:color w:val="092F9D"/>
            <w:sz w:val="26"/>
            <w:szCs w:val="26"/>
            <w:lang w:val="en-US" w:eastAsia="ja-JP"/>
          </w:rPr>
          <w:t>Quelltext bearbeiten</w:t>
        </w:r>
      </w:hyperlink>
      <w:r>
        <w:rPr>
          <w:rFonts w:ascii="Helvetica" w:hAnsi="Helvetica" w:cs="Helvetica"/>
          <w:color w:val="434343"/>
          <w:sz w:val="26"/>
          <w:szCs w:val="26"/>
          <w:lang w:val="en-US" w:eastAsia="ja-JP"/>
        </w:rPr>
        <w:t>]</w:t>
      </w:r>
    </w:p>
    <w:p w:rsidR="00F22BFD" w:rsidRDefault="00F22BFD" w:rsidP="00F22BFD">
      <w:pPr>
        <w:widowControl w:val="0"/>
        <w:autoSpaceDE w:val="0"/>
        <w:autoSpaceDN w:val="0"/>
        <w:adjustRightInd w:val="0"/>
        <w:jc w:val="center"/>
        <w:rPr>
          <w:rFonts w:ascii="Helvetica" w:hAnsi="Helvetica" w:cs="Helvetica"/>
          <w:color w:val="1C1C1C"/>
          <w:lang w:val="en-US" w:eastAsia="ja-JP"/>
        </w:rPr>
      </w:pPr>
      <w:r>
        <w:rPr>
          <w:rFonts w:ascii="Helvetica" w:hAnsi="Helvetica" w:cs="Helvetica"/>
          <w:noProof/>
          <w:color w:val="092F9D"/>
          <w:sz w:val="26"/>
          <w:szCs w:val="26"/>
          <w:lang w:val="en-US" w:eastAsia="fi-FI"/>
        </w:rPr>
        <w:drawing>
          <wp:inline distT="0" distB="0" distL="0" distR="0">
            <wp:extent cx="1828800" cy="1828800"/>
            <wp:effectExtent l="0" t="0" r="0" b="0"/>
            <wp:docPr id="25" name="Kuva 25">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22BFD" w:rsidRDefault="00F22BFD" w:rsidP="00F22BFD">
      <w:pPr>
        <w:widowControl w:val="0"/>
        <w:autoSpaceDE w:val="0"/>
        <w:autoSpaceDN w:val="0"/>
        <w:adjustRightInd w:val="0"/>
        <w:rPr>
          <w:rFonts w:ascii="Helvetica" w:hAnsi="Helvetica" w:cs="Helvetica"/>
          <w:color w:val="092F9D"/>
          <w:lang w:val="en-US" w:eastAsia="ja-JP"/>
        </w:rPr>
      </w:pPr>
    </w:p>
    <w:p w:rsidR="00F22BFD" w:rsidRDefault="00F22BFD" w:rsidP="00F22BFD">
      <w:pPr>
        <w:widowControl w:val="0"/>
        <w:autoSpaceDE w:val="0"/>
        <w:autoSpaceDN w:val="0"/>
        <w:adjustRightInd w:val="0"/>
        <w:jc w:val="center"/>
        <w:rPr>
          <w:rFonts w:ascii="Helvetica" w:hAnsi="Helvetica" w:cs="Helvetica"/>
          <w:color w:val="1C1C1C"/>
          <w:lang w:val="en-US" w:eastAsia="ja-JP"/>
        </w:rPr>
      </w:pPr>
      <w:r>
        <w:rPr>
          <w:rFonts w:ascii="Helvetica" w:hAnsi="Helvetica" w:cs="Helvetica"/>
          <w:color w:val="1C1C1C"/>
          <w:lang w:val="en-US" w:eastAsia="ja-JP"/>
        </w:rPr>
        <w:t xml:space="preserve">Erste Seite der Vertonung von </w:t>
      </w:r>
      <w:hyperlink r:id="rId59" w:history="1">
        <w:r>
          <w:rPr>
            <w:rFonts w:ascii="Helvetica" w:hAnsi="Helvetica" w:cs="Helvetica"/>
            <w:color w:val="092F9D"/>
            <w:lang w:val="en-US" w:eastAsia="ja-JP"/>
          </w:rPr>
          <w:t>Franz Schubert</w:t>
        </w:r>
      </w:hyperlink>
      <w:r>
        <w:rPr>
          <w:rFonts w:ascii="Helvetica" w:hAnsi="Helvetica" w:cs="Helvetica"/>
          <w:color w:val="1C1C1C"/>
          <w:lang w:val="en-US" w:eastAsia="ja-JP"/>
        </w:rPr>
        <w:t xml:space="preserve"> (3. Fassung mit leichterer Begleitung)</w:t>
      </w: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Der Text wurde sehr schnell beliebt und häufig in Musik gesetzt:</w:t>
      </w:r>
    </w:p>
    <w:p w:rsidR="00F22BFD" w:rsidRDefault="00F22BFD" w:rsidP="00F22BFD">
      <w:pPr>
        <w:widowControl w:val="0"/>
        <w:numPr>
          <w:ilvl w:val="0"/>
          <w:numId w:val="3"/>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Insbesondere die </w:t>
      </w:r>
      <w:hyperlink r:id="rId60" w:history="1">
        <w:r>
          <w:rPr>
            <w:rFonts w:ascii="Helvetica" w:hAnsi="Helvetica" w:cs="Helvetica"/>
            <w:color w:val="092F9D"/>
            <w:sz w:val="28"/>
            <w:szCs w:val="28"/>
            <w:lang w:val="en-US" w:eastAsia="ja-JP"/>
          </w:rPr>
          <w:t>Vertonung</w:t>
        </w:r>
      </w:hyperlink>
      <w:r>
        <w:rPr>
          <w:rFonts w:ascii="Helvetica" w:hAnsi="Helvetica" w:cs="Helvetica"/>
          <w:color w:val="1C1C1C"/>
          <w:sz w:val="28"/>
          <w:szCs w:val="28"/>
          <w:lang w:val="en-US" w:eastAsia="ja-JP"/>
        </w:rPr>
        <w:t xml:space="preserve"> </w:t>
      </w:r>
      <w:hyperlink r:id="rId61" w:history="1">
        <w:r>
          <w:rPr>
            <w:rFonts w:ascii="Helvetica" w:hAnsi="Helvetica" w:cs="Helvetica"/>
            <w:color w:val="092F9D"/>
            <w:sz w:val="28"/>
            <w:szCs w:val="28"/>
            <w:lang w:val="en-US" w:eastAsia="ja-JP"/>
          </w:rPr>
          <w:t>Franz Schuberts</w:t>
        </w:r>
      </w:hyperlink>
      <w:r>
        <w:rPr>
          <w:rFonts w:ascii="Helvetica" w:hAnsi="Helvetica" w:cs="Helvetica"/>
          <w:color w:val="1C1C1C"/>
          <w:sz w:val="28"/>
          <w:szCs w:val="28"/>
          <w:lang w:val="en-US" w:eastAsia="ja-JP"/>
        </w:rPr>
        <w:t xml:space="preserve"> wird heute oft gesungen. Schubert wollte diese Vertonung Goethe widmen, der sie jedoch unkommentiert zurücksenden ließ. Der Erlkönig </w:t>
      </w:r>
      <w:proofErr w:type="gramStart"/>
      <w:r>
        <w:rPr>
          <w:rFonts w:ascii="Helvetica" w:hAnsi="Helvetica" w:cs="Helvetica"/>
          <w:color w:val="1C1C1C"/>
          <w:sz w:val="28"/>
          <w:szCs w:val="28"/>
          <w:lang w:val="en-US" w:eastAsia="ja-JP"/>
        </w:rPr>
        <w:t>ist</w:t>
      </w:r>
      <w:proofErr w:type="gramEnd"/>
      <w:r>
        <w:rPr>
          <w:rFonts w:ascii="Helvetica" w:hAnsi="Helvetica" w:cs="Helvetica"/>
          <w:color w:val="1C1C1C"/>
          <w:sz w:val="28"/>
          <w:szCs w:val="28"/>
          <w:lang w:val="en-US" w:eastAsia="ja-JP"/>
        </w:rPr>
        <w:t xml:space="preserve"> das erste gedruckte Werk Schuberts und hat daher die </w:t>
      </w:r>
      <w:hyperlink r:id="rId62" w:history="1">
        <w:r>
          <w:rPr>
            <w:rFonts w:ascii="Helvetica" w:hAnsi="Helvetica" w:cs="Helvetica"/>
            <w:color w:val="092F9D"/>
            <w:sz w:val="28"/>
            <w:szCs w:val="28"/>
            <w:lang w:val="en-US" w:eastAsia="ja-JP"/>
          </w:rPr>
          <w:t>Opuszahl 1</w:t>
        </w:r>
      </w:hyperlink>
      <w:r>
        <w:rPr>
          <w:rFonts w:ascii="Helvetica" w:hAnsi="Helvetica" w:cs="Helvetica"/>
          <w:color w:val="1C1C1C"/>
          <w:sz w:val="28"/>
          <w:szCs w:val="28"/>
          <w:lang w:val="en-US" w:eastAsia="ja-JP"/>
        </w:rPr>
        <w:t>.</w:t>
      </w:r>
    </w:p>
    <w:p w:rsidR="00F22BFD" w:rsidRDefault="00F22BFD" w:rsidP="00F22BFD">
      <w:pPr>
        <w:widowControl w:val="0"/>
        <w:numPr>
          <w:ilvl w:val="0"/>
          <w:numId w:val="3"/>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Von </w:t>
      </w:r>
      <w:hyperlink r:id="rId63" w:history="1">
        <w:r>
          <w:rPr>
            <w:rFonts w:ascii="Helvetica" w:hAnsi="Helvetica" w:cs="Helvetica"/>
            <w:color w:val="092F9D"/>
            <w:sz w:val="28"/>
            <w:szCs w:val="28"/>
            <w:lang w:val="en-US" w:eastAsia="ja-JP"/>
          </w:rPr>
          <w:t>Ludwig van Beethoven</w:t>
        </w:r>
      </w:hyperlink>
      <w:r>
        <w:rPr>
          <w:rFonts w:ascii="Helvetica" w:hAnsi="Helvetica" w:cs="Helvetica"/>
          <w:color w:val="1C1C1C"/>
          <w:sz w:val="28"/>
          <w:szCs w:val="28"/>
          <w:lang w:val="en-US" w:eastAsia="ja-JP"/>
        </w:rPr>
        <w:t xml:space="preserve"> existieren einige Skizzen zu einer Vertonung, die um 1795 entstanden sein dürften und im Werkverzeichnis von Kinsky/Halm „Werke ohne Opus-Zahl“ (WoO) die Nummer 131 tragen</w:t>
      </w:r>
      <w:proofErr w:type="gramStart"/>
      <w:r>
        <w:rPr>
          <w:rFonts w:ascii="Helvetica" w:hAnsi="Helvetica" w:cs="Helvetica"/>
          <w:color w:val="1C1C1C"/>
          <w:sz w:val="28"/>
          <w:szCs w:val="28"/>
          <w:lang w:val="en-US" w:eastAsia="ja-JP"/>
        </w:rPr>
        <w:t>.</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8]</w:t>
      </w:r>
    </w:p>
    <w:p w:rsidR="00F22BFD" w:rsidRDefault="00F22BFD" w:rsidP="00F22BFD">
      <w:pPr>
        <w:widowControl w:val="0"/>
        <w:numPr>
          <w:ilvl w:val="0"/>
          <w:numId w:val="3"/>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Bekannt ist auch die Vertonung von </w:t>
      </w:r>
      <w:hyperlink r:id="rId64" w:history="1">
        <w:r>
          <w:rPr>
            <w:rFonts w:ascii="Helvetica" w:hAnsi="Helvetica" w:cs="Helvetica"/>
            <w:color w:val="092F9D"/>
            <w:sz w:val="28"/>
            <w:szCs w:val="28"/>
            <w:lang w:val="en-US" w:eastAsia="ja-JP"/>
          </w:rPr>
          <w:t>Carl Loewe</w:t>
        </w:r>
      </w:hyperlink>
      <w:r>
        <w:rPr>
          <w:rFonts w:ascii="Helvetica" w:hAnsi="Helvetica" w:cs="Helvetica"/>
          <w:color w:val="1C1C1C"/>
          <w:sz w:val="28"/>
          <w:szCs w:val="28"/>
          <w:lang w:val="en-US" w:eastAsia="ja-JP"/>
        </w:rPr>
        <w:t xml:space="preserve"> (1818), der mit ihr Goethes Gunst zu gewinnen versuchte und beabsichtigte, sie bei einem Besuch 1820 in </w:t>
      </w:r>
      <w:hyperlink r:id="rId65" w:history="1">
        <w:r>
          <w:rPr>
            <w:rFonts w:ascii="Helvetica" w:hAnsi="Helvetica" w:cs="Helvetica"/>
            <w:color w:val="092F9D"/>
            <w:sz w:val="28"/>
            <w:szCs w:val="28"/>
            <w:lang w:val="en-US" w:eastAsia="ja-JP"/>
          </w:rPr>
          <w:t>Jena</w:t>
        </w:r>
      </w:hyperlink>
      <w:r>
        <w:rPr>
          <w:rFonts w:ascii="Helvetica" w:hAnsi="Helvetica" w:cs="Helvetica"/>
          <w:color w:val="092F9D"/>
          <w:sz w:val="23"/>
          <w:szCs w:val="23"/>
          <w:vertAlign w:val="superscript"/>
          <w:lang w:val="en-US" w:eastAsia="ja-JP"/>
        </w:rPr>
        <w:t>[9]</w:t>
      </w:r>
      <w:r>
        <w:rPr>
          <w:rFonts w:ascii="Helvetica" w:hAnsi="Helvetica" w:cs="Helvetica"/>
          <w:color w:val="1C1C1C"/>
          <w:sz w:val="28"/>
          <w:szCs w:val="28"/>
          <w:lang w:val="en-US" w:eastAsia="ja-JP"/>
        </w:rPr>
        <w:t xml:space="preserve"> – dem einzigen Zusammentreffen der beiden – persönlich vorzutragen. Da es aber in Goethes Unterkunft kein </w:t>
      </w:r>
      <w:hyperlink r:id="rId66" w:history="1">
        <w:r>
          <w:rPr>
            <w:rFonts w:ascii="Helvetica" w:hAnsi="Helvetica" w:cs="Helvetica"/>
            <w:color w:val="092F9D"/>
            <w:sz w:val="28"/>
            <w:szCs w:val="28"/>
            <w:lang w:val="en-US" w:eastAsia="ja-JP"/>
          </w:rPr>
          <w:t>Klavier</w:t>
        </w:r>
      </w:hyperlink>
      <w:r>
        <w:rPr>
          <w:rFonts w:ascii="Helvetica" w:hAnsi="Helvetica" w:cs="Helvetica"/>
          <w:color w:val="1C1C1C"/>
          <w:sz w:val="28"/>
          <w:szCs w:val="28"/>
          <w:lang w:val="en-US" w:eastAsia="ja-JP"/>
        </w:rPr>
        <w:t xml:space="preserve"> gab, scheiterte sein Vorhaben. Loewe lieferte außerdem mit der Ballade </w:t>
      </w:r>
      <w:r>
        <w:rPr>
          <w:rFonts w:ascii="Helvetica" w:hAnsi="Helvetica" w:cs="Helvetica"/>
          <w:i/>
          <w:iCs/>
          <w:color w:val="1C1C1C"/>
          <w:sz w:val="28"/>
          <w:szCs w:val="28"/>
          <w:lang w:val="en-US" w:eastAsia="ja-JP"/>
        </w:rPr>
        <w:t>Herr Oluf</w:t>
      </w:r>
      <w:r>
        <w:rPr>
          <w:rFonts w:ascii="Helvetica" w:hAnsi="Helvetica" w:cs="Helvetica"/>
          <w:color w:val="1C1C1C"/>
          <w:sz w:val="28"/>
          <w:szCs w:val="28"/>
          <w:lang w:val="en-US" w:eastAsia="ja-JP"/>
        </w:rPr>
        <w:t xml:space="preserve"> auf einen Text von </w:t>
      </w:r>
      <w:hyperlink r:id="rId67" w:history="1">
        <w:r>
          <w:rPr>
            <w:rFonts w:ascii="Helvetica" w:hAnsi="Helvetica" w:cs="Helvetica"/>
            <w:color w:val="092F9D"/>
            <w:sz w:val="28"/>
            <w:szCs w:val="28"/>
            <w:lang w:val="en-US" w:eastAsia="ja-JP"/>
          </w:rPr>
          <w:t>Johann Gottfried Herder</w:t>
        </w:r>
      </w:hyperlink>
      <w:r>
        <w:rPr>
          <w:rFonts w:ascii="Helvetica" w:hAnsi="Helvetica" w:cs="Helvetica"/>
          <w:color w:val="1C1C1C"/>
          <w:sz w:val="28"/>
          <w:szCs w:val="28"/>
          <w:lang w:val="en-US" w:eastAsia="ja-JP"/>
        </w:rPr>
        <w:t xml:space="preserve"> nach einer dänischen Volksballade eine weitere Variante des Stoffes, in der die Titelfigur dem Fluch der zurückgewiesenen Tochter des Erlkönigs zum Opfer fällt.</w:t>
      </w:r>
    </w:p>
    <w:p w:rsidR="00F22BFD" w:rsidRDefault="00F22BFD" w:rsidP="00F22BFD">
      <w:pPr>
        <w:widowControl w:val="0"/>
        <w:numPr>
          <w:ilvl w:val="0"/>
          <w:numId w:val="3"/>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hyperlink r:id="rId68" w:history="1">
        <w:r>
          <w:rPr>
            <w:rFonts w:ascii="Helvetica" w:hAnsi="Helvetica" w:cs="Helvetica"/>
            <w:color w:val="0A006D"/>
            <w:sz w:val="28"/>
            <w:szCs w:val="28"/>
            <w:lang w:val="en-US" w:eastAsia="ja-JP"/>
          </w:rPr>
          <w:t>Johann Friedrich Reichardt</w:t>
        </w:r>
      </w:hyperlink>
      <w:r>
        <w:rPr>
          <w:rFonts w:ascii="Helvetica" w:hAnsi="Helvetica" w:cs="Helvetica"/>
          <w:color w:val="1C1C1C"/>
          <w:sz w:val="28"/>
          <w:szCs w:val="28"/>
          <w:lang w:val="en-US" w:eastAsia="ja-JP"/>
        </w:rPr>
        <w:t xml:space="preserve"> vertonte die Ballade ebenfalls (1794). Ein Vergleich zwischen Reichardt, Loewe und Schubert zeigt jeweils unterschiedliche Schwerpunktsetzungen der Kompositionen in Bezug auf Inhalt, aber auch Form.</w:t>
      </w:r>
    </w:p>
    <w:p w:rsidR="00F22BFD" w:rsidRDefault="00F22BFD" w:rsidP="00F22BFD">
      <w:pPr>
        <w:widowControl w:val="0"/>
        <w:numPr>
          <w:ilvl w:val="0"/>
          <w:numId w:val="3"/>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1856 vertonte </w:t>
      </w:r>
      <w:hyperlink r:id="rId69" w:history="1">
        <w:r>
          <w:rPr>
            <w:rFonts w:ascii="Helvetica" w:hAnsi="Helvetica" w:cs="Helvetica"/>
            <w:color w:val="092F9D"/>
            <w:sz w:val="28"/>
            <w:szCs w:val="28"/>
            <w:lang w:val="en-US" w:eastAsia="ja-JP"/>
          </w:rPr>
          <w:t>Louis Spohr</w:t>
        </w:r>
      </w:hyperlink>
      <w:r>
        <w:rPr>
          <w:rFonts w:ascii="Helvetica" w:hAnsi="Helvetica" w:cs="Helvetica"/>
          <w:color w:val="1C1C1C"/>
          <w:sz w:val="28"/>
          <w:szCs w:val="28"/>
          <w:lang w:val="en-US" w:eastAsia="ja-JP"/>
        </w:rPr>
        <w:t xml:space="preserve"> die Ballade für </w:t>
      </w:r>
      <w:hyperlink r:id="rId70" w:history="1">
        <w:r>
          <w:rPr>
            <w:rFonts w:ascii="Helvetica" w:hAnsi="Helvetica" w:cs="Helvetica"/>
            <w:color w:val="092F9D"/>
            <w:sz w:val="28"/>
            <w:szCs w:val="28"/>
            <w:lang w:val="en-US" w:eastAsia="ja-JP"/>
          </w:rPr>
          <w:t>Bariton</w:t>
        </w:r>
      </w:hyperlink>
      <w:r>
        <w:rPr>
          <w:rFonts w:ascii="Helvetica" w:hAnsi="Helvetica" w:cs="Helvetica"/>
          <w:color w:val="1C1C1C"/>
          <w:sz w:val="28"/>
          <w:szCs w:val="28"/>
          <w:lang w:val="en-US" w:eastAsia="ja-JP"/>
        </w:rPr>
        <w:t xml:space="preserve"> mit Begleitung durch Klavier und Violine.</w:t>
      </w:r>
    </w:p>
    <w:p w:rsidR="00F22BFD" w:rsidRDefault="00F22BFD" w:rsidP="00F22BFD">
      <w:pPr>
        <w:widowControl w:val="0"/>
        <w:numPr>
          <w:ilvl w:val="0"/>
          <w:numId w:val="3"/>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Weitere Vertonungen aus dem 18. </w:t>
      </w:r>
      <w:proofErr w:type="gramStart"/>
      <w:r>
        <w:rPr>
          <w:rFonts w:ascii="Helvetica" w:hAnsi="Helvetica" w:cs="Helvetica"/>
          <w:color w:val="1C1C1C"/>
          <w:sz w:val="28"/>
          <w:szCs w:val="28"/>
          <w:lang w:val="en-US" w:eastAsia="ja-JP"/>
        </w:rPr>
        <w:t>und</w:t>
      </w:r>
      <w:proofErr w:type="gramEnd"/>
      <w:r>
        <w:rPr>
          <w:rFonts w:ascii="Helvetica" w:hAnsi="Helvetica" w:cs="Helvetica"/>
          <w:color w:val="1C1C1C"/>
          <w:sz w:val="28"/>
          <w:szCs w:val="28"/>
          <w:lang w:val="en-US" w:eastAsia="ja-JP"/>
        </w:rPr>
        <w:t xml:space="preserve"> 19. Jahrhundert stammen </w:t>
      </w:r>
      <w:proofErr w:type="gramStart"/>
      <w:r>
        <w:rPr>
          <w:rFonts w:ascii="Helvetica" w:hAnsi="Helvetica" w:cs="Helvetica"/>
          <w:color w:val="1C1C1C"/>
          <w:sz w:val="28"/>
          <w:szCs w:val="28"/>
          <w:lang w:val="en-US" w:eastAsia="ja-JP"/>
        </w:rPr>
        <w:t>z.B</w:t>
      </w:r>
      <w:proofErr w:type="gramEnd"/>
      <w:r>
        <w:rPr>
          <w:rFonts w:ascii="Helvetica" w:hAnsi="Helvetica" w:cs="Helvetica"/>
          <w:color w:val="1C1C1C"/>
          <w:sz w:val="28"/>
          <w:szCs w:val="28"/>
          <w:lang w:val="en-US" w:eastAsia="ja-JP"/>
        </w:rPr>
        <w:t xml:space="preserve">. </w:t>
      </w:r>
      <w:proofErr w:type="gramStart"/>
      <w:r>
        <w:rPr>
          <w:rFonts w:ascii="Helvetica" w:hAnsi="Helvetica" w:cs="Helvetica"/>
          <w:color w:val="1C1C1C"/>
          <w:sz w:val="28"/>
          <w:szCs w:val="28"/>
          <w:lang w:val="en-US" w:eastAsia="ja-JP"/>
        </w:rPr>
        <w:t>von</w:t>
      </w:r>
      <w:proofErr w:type="gramEnd"/>
      <w:r>
        <w:rPr>
          <w:rFonts w:ascii="Helvetica" w:hAnsi="Helvetica" w:cs="Helvetica"/>
          <w:color w:val="1C1C1C"/>
          <w:sz w:val="28"/>
          <w:szCs w:val="28"/>
          <w:lang w:val="en-US" w:eastAsia="ja-JP"/>
        </w:rPr>
        <w:t xml:space="preserve"> </w:t>
      </w:r>
      <w:hyperlink r:id="rId71" w:history="1">
        <w:r>
          <w:rPr>
            <w:rFonts w:ascii="Helvetica" w:hAnsi="Helvetica" w:cs="Helvetica"/>
            <w:color w:val="092F9D"/>
            <w:sz w:val="28"/>
            <w:szCs w:val="28"/>
            <w:lang w:val="en-US" w:eastAsia="ja-JP"/>
          </w:rPr>
          <w:t>Andreas Romberg</w:t>
        </w:r>
      </w:hyperlink>
      <w:r>
        <w:rPr>
          <w:rFonts w:ascii="Helvetica" w:hAnsi="Helvetica" w:cs="Helvetica"/>
          <w:color w:val="1C1C1C"/>
          <w:sz w:val="28"/>
          <w:szCs w:val="28"/>
          <w:lang w:val="en-US" w:eastAsia="ja-JP"/>
        </w:rPr>
        <w:t xml:space="preserve"> (1793), </w:t>
      </w:r>
      <w:hyperlink r:id="rId72" w:history="1">
        <w:r>
          <w:rPr>
            <w:rFonts w:ascii="Helvetica" w:hAnsi="Helvetica" w:cs="Helvetica"/>
            <w:color w:val="092F9D"/>
            <w:sz w:val="28"/>
            <w:szCs w:val="28"/>
            <w:lang w:val="en-US" w:eastAsia="ja-JP"/>
          </w:rPr>
          <w:t>Corona Schröter</w:t>
        </w:r>
      </w:hyperlink>
      <w:r>
        <w:rPr>
          <w:rFonts w:ascii="Helvetica" w:hAnsi="Helvetica" w:cs="Helvetica"/>
          <w:color w:val="1C1C1C"/>
          <w:sz w:val="28"/>
          <w:szCs w:val="28"/>
          <w:lang w:val="en-US" w:eastAsia="ja-JP"/>
        </w:rPr>
        <w:t xml:space="preserve"> (1782), </w:t>
      </w:r>
      <w:hyperlink r:id="rId73" w:history="1">
        <w:r>
          <w:rPr>
            <w:rFonts w:ascii="Helvetica" w:hAnsi="Helvetica" w:cs="Helvetica"/>
            <w:color w:val="092F9D"/>
            <w:sz w:val="28"/>
            <w:szCs w:val="28"/>
            <w:lang w:val="en-US" w:eastAsia="ja-JP"/>
          </w:rPr>
          <w:t>Gottlob Bachmann</w:t>
        </w:r>
      </w:hyperlink>
      <w:r>
        <w:rPr>
          <w:rFonts w:ascii="Helvetica" w:hAnsi="Helvetica" w:cs="Helvetica"/>
          <w:color w:val="1C1C1C"/>
          <w:sz w:val="28"/>
          <w:szCs w:val="28"/>
          <w:lang w:val="en-US" w:eastAsia="ja-JP"/>
        </w:rPr>
        <w:t xml:space="preserve"> (1798/99), </w:t>
      </w:r>
      <w:hyperlink r:id="rId74" w:history="1">
        <w:r>
          <w:rPr>
            <w:rFonts w:ascii="Helvetica" w:hAnsi="Helvetica" w:cs="Helvetica"/>
            <w:color w:val="A90003"/>
            <w:sz w:val="28"/>
            <w:szCs w:val="28"/>
            <w:lang w:val="en-US" w:eastAsia="ja-JP"/>
          </w:rPr>
          <w:t>Max Eberwein</w:t>
        </w:r>
      </w:hyperlink>
      <w:r>
        <w:rPr>
          <w:rFonts w:ascii="Helvetica" w:hAnsi="Helvetica" w:cs="Helvetica"/>
          <w:color w:val="1C1C1C"/>
          <w:sz w:val="28"/>
          <w:szCs w:val="28"/>
          <w:lang w:val="en-US" w:eastAsia="ja-JP"/>
        </w:rPr>
        <w:t xml:space="preserve"> (1826), </w:t>
      </w:r>
      <w:hyperlink r:id="rId75" w:history="1">
        <w:r>
          <w:rPr>
            <w:rFonts w:ascii="Helvetica" w:hAnsi="Helvetica" w:cs="Helvetica"/>
            <w:color w:val="A90003"/>
            <w:sz w:val="28"/>
            <w:szCs w:val="28"/>
            <w:lang w:val="en-US" w:eastAsia="ja-JP"/>
          </w:rPr>
          <w:t>Friedrich Methfessel</w:t>
        </w:r>
      </w:hyperlink>
      <w:r>
        <w:rPr>
          <w:rFonts w:ascii="Helvetica" w:hAnsi="Helvetica" w:cs="Helvetica"/>
          <w:color w:val="1C1C1C"/>
          <w:sz w:val="28"/>
          <w:szCs w:val="28"/>
          <w:lang w:val="en-US" w:eastAsia="ja-JP"/>
        </w:rPr>
        <w:t xml:space="preserve"> (1805), </w:t>
      </w:r>
      <w:hyperlink r:id="rId76" w:history="1">
        <w:r>
          <w:rPr>
            <w:rFonts w:ascii="Helvetica" w:hAnsi="Helvetica" w:cs="Helvetica"/>
            <w:color w:val="092F9D"/>
            <w:sz w:val="28"/>
            <w:szCs w:val="28"/>
            <w:lang w:val="en-US" w:eastAsia="ja-JP"/>
          </w:rPr>
          <w:t>Carl Friedrich Zelter</w:t>
        </w:r>
      </w:hyperlink>
      <w:r>
        <w:rPr>
          <w:rFonts w:ascii="Helvetica" w:hAnsi="Helvetica" w:cs="Helvetica"/>
          <w:color w:val="1C1C1C"/>
          <w:sz w:val="28"/>
          <w:szCs w:val="28"/>
          <w:lang w:val="en-US" w:eastAsia="ja-JP"/>
        </w:rPr>
        <w:t xml:space="preserve"> (1797), </w:t>
      </w:r>
      <w:hyperlink r:id="rId77" w:history="1">
        <w:r>
          <w:rPr>
            <w:rFonts w:ascii="Helvetica" w:hAnsi="Helvetica" w:cs="Helvetica"/>
            <w:color w:val="A90003"/>
            <w:sz w:val="28"/>
            <w:szCs w:val="28"/>
            <w:lang w:val="en-US" w:eastAsia="ja-JP"/>
          </w:rPr>
          <w:t>August Engelberg</w:t>
        </w:r>
      </w:hyperlink>
      <w:r>
        <w:rPr>
          <w:rFonts w:ascii="Helvetica" w:hAnsi="Helvetica" w:cs="Helvetica"/>
          <w:color w:val="1C1C1C"/>
          <w:sz w:val="28"/>
          <w:szCs w:val="28"/>
          <w:lang w:val="en-US" w:eastAsia="ja-JP"/>
        </w:rPr>
        <w:t xml:space="preserve"> (1841), </w:t>
      </w:r>
      <w:hyperlink r:id="rId78" w:history="1">
        <w:r>
          <w:rPr>
            <w:rFonts w:ascii="Helvetica" w:hAnsi="Helvetica" w:cs="Helvetica"/>
            <w:color w:val="092F9D"/>
            <w:sz w:val="28"/>
            <w:szCs w:val="28"/>
            <w:lang w:val="en-US" w:eastAsia="ja-JP"/>
          </w:rPr>
          <w:t>Anselm Hüttenbrenner</w:t>
        </w:r>
      </w:hyperlink>
      <w:r>
        <w:rPr>
          <w:rFonts w:ascii="Helvetica" w:hAnsi="Helvetica" w:cs="Helvetica"/>
          <w:color w:val="1C1C1C"/>
          <w:sz w:val="28"/>
          <w:szCs w:val="28"/>
          <w:lang w:val="en-US" w:eastAsia="ja-JP"/>
        </w:rPr>
        <w:t xml:space="preserve"> (1829), </w:t>
      </w:r>
      <w:hyperlink r:id="rId79" w:history="1">
        <w:r>
          <w:rPr>
            <w:rFonts w:ascii="Helvetica" w:hAnsi="Helvetica" w:cs="Helvetica"/>
            <w:color w:val="092F9D"/>
            <w:sz w:val="28"/>
            <w:szCs w:val="28"/>
            <w:lang w:val="en-US" w:eastAsia="ja-JP"/>
          </w:rPr>
          <w:t>Bernhard Klein</w:t>
        </w:r>
      </w:hyperlink>
      <w:r>
        <w:rPr>
          <w:rFonts w:ascii="Helvetica" w:hAnsi="Helvetica" w:cs="Helvetica"/>
          <w:color w:val="1C1C1C"/>
          <w:sz w:val="28"/>
          <w:szCs w:val="28"/>
          <w:lang w:val="en-US" w:eastAsia="ja-JP"/>
        </w:rPr>
        <w:t xml:space="preserve"> (1815/16) und </w:t>
      </w:r>
      <w:hyperlink r:id="rId80" w:history="1">
        <w:r>
          <w:rPr>
            <w:rFonts w:ascii="Helvetica" w:hAnsi="Helvetica" w:cs="Helvetica"/>
            <w:color w:val="092F9D"/>
            <w:sz w:val="28"/>
            <w:szCs w:val="28"/>
            <w:lang w:val="en-US" w:eastAsia="ja-JP"/>
          </w:rPr>
          <w:t>Václav Jan Křtitel Tomášek</w:t>
        </w:r>
      </w:hyperlink>
      <w:r>
        <w:rPr>
          <w:rFonts w:ascii="Helvetica" w:hAnsi="Helvetica" w:cs="Helvetica"/>
          <w:color w:val="1C1C1C"/>
          <w:sz w:val="28"/>
          <w:szCs w:val="28"/>
          <w:lang w:val="en-US" w:eastAsia="ja-JP"/>
        </w:rPr>
        <w:t xml:space="preserve"> (1815). Zu den Erlkönig-Vertonungen im 21. Jahrhundert zählen die Chorvertonungen von </w:t>
      </w:r>
      <w:hyperlink r:id="rId81" w:history="1">
        <w:r>
          <w:rPr>
            <w:rFonts w:ascii="Helvetica" w:hAnsi="Helvetica" w:cs="Helvetica"/>
            <w:color w:val="A90003"/>
            <w:sz w:val="28"/>
            <w:szCs w:val="28"/>
            <w:lang w:val="en-US" w:eastAsia="ja-JP"/>
          </w:rPr>
          <w:t>Tapani Länsiö</w:t>
        </w:r>
      </w:hyperlink>
      <w:r>
        <w:rPr>
          <w:rFonts w:ascii="Helvetica" w:hAnsi="Helvetica" w:cs="Helvetica"/>
          <w:color w:val="1C1C1C"/>
          <w:sz w:val="28"/>
          <w:szCs w:val="28"/>
          <w:lang w:val="en-US" w:eastAsia="ja-JP"/>
        </w:rPr>
        <w:t xml:space="preserve"> (2002) und </w:t>
      </w:r>
      <w:hyperlink r:id="rId82" w:history="1">
        <w:r>
          <w:rPr>
            <w:rFonts w:ascii="Helvetica" w:hAnsi="Helvetica" w:cs="Helvetica"/>
            <w:color w:val="A90003"/>
            <w:sz w:val="28"/>
            <w:szCs w:val="28"/>
            <w:lang w:val="en-US" w:eastAsia="ja-JP"/>
          </w:rPr>
          <w:t>Huub de Lange</w:t>
        </w:r>
      </w:hyperlink>
      <w:r>
        <w:rPr>
          <w:rFonts w:ascii="Helvetica" w:hAnsi="Helvetica" w:cs="Helvetica"/>
          <w:color w:val="1C1C1C"/>
          <w:sz w:val="28"/>
          <w:szCs w:val="28"/>
          <w:lang w:val="en-US" w:eastAsia="ja-JP"/>
        </w:rPr>
        <w:t xml:space="preserve"> (2004).</w:t>
      </w: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Auch in der Popmusik war das Gedicht häufig Vorlage für verschiedene Vertonungen:</w:t>
      </w:r>
    </w:p>
    <w:p w:rsidR="00F22BFD" w:rsidRDefault="00F22BFD" w:rsidP="00F22BFD">
      <w:pPr>
        <w:widowControl w:val="0"/>
        <w:numPr>
          <w:ilvl w:val="0"/>
          <w:numId w:val="4"/>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2002 erschien eine Version des Gedichts von </w:t>
      </w:r>
      <w:hyperlink r:id="rId83" w:history="1">
        <w:r>
          <w:rPr>
            <w:rFonts w:ascii="Helvetica" w:hAnsi="Helvetica" w:cs="Helvetica"/>
            <w:color w:val="092F9D"/>
            <w:sz w:val="28"/>
            <w:szCs w:val="28"/>
            <w:lang w:val="en-US" w:eastAsia="ja-JP"/>
          </w:rPr>
          <w:t>Achim Reichel</w:t>
        </w:r>
      </w:hyperlink>
      <w:r>
        <w:rPr>
          <w:rFonts w:ascii="Helvetica" w:hAnsi="Helvetica" w:cs="Helvetica"/>
          <w:color w:val="1C1C1C"/>
          <w:sz w:val="28"/>
          <w:szCs w:val="28"/>
          <w:lang w:val="en-US" w:eastAsia="ja-JP"/>
        </w:rPr>
        <w:t xml:space="preserve"> auf der CD </w:t>
      </w:r>
      <w:r>
        <w:rPr>
          <w:rFonts w:ascii="Helvetica" w:hAnsi="Helvetica" w:cs="Helvetica"/>
          <w:i/>
          <w:iCs/>
          <w:color w:val="1C1C1C"/>
          <w:sz w:val="28"/>
          <w:szCs w:val="28"/>
          <w:lang w:val="en-US" w:eastAsia="ja-JP"/>
        </w:rPr>
        <w:t>Wilder Wassermann</w:t>
      </w:r>
      <w:r>
        <w:rPr>
          <w:rFonts w:ascii="Helvetica" w:hAnsi="Helvetica" w:cs="Helvetica"/>
          <w:color w:val="1C1C1C"/>
          <w:sz w:val="28"/>
          <w:szCs w:val="28"/>
          <w:lang w:val="en-US" w:eastAsia="ja-JP"/>
        </w:rPr>
        <w:t>.</w:t>
      </w:r>
    </w:p>
    <w:p w:rsidR="00F22BFD" w:rsidRDefault="00F22BFD" w:rsidP="00F22BFD">
      <w:pPr>
        <w:widowControl w:val="0"/>
        <w:numPr>
          <w:ilvl w:val="0"/>
          <w:numId w:val="4"/>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Die </w:t>
      </w:r>
      <w:hyperlink r:id="rId84" w:history="1">
        <w:r>
          <w:rPr>
            <w:rFonts w:ascii="Helvetica" w:hAnsi="Helvetica" w:cs="Helvetica"/>
            <w:color w:val="092F9D"/>
            <w:sz w:val="28"/>
            <w:szCs w:val="28"/>
            <w:lang w:val="en-US" w:eastAsia="ja-JP"/>
          </w:rPr>
          <w:t>Neue-Deutsche-Härte</w:t>
        </w:r>
      </w:hyperlink>
      <w:r>
        <w:rPr>
          <w:rFonts w:ascii="Helvetica" w:hAnsi="Helvetica" w:cs="Helvetica"/>
          <w:color w:val="1C1C1C"/>
          <w:sz w:val="28"/>
          <w:szCs w:val="28"/>
          <w:lang w:val="en-US" w:eastAsia="ja-JP"/>
        </w:rPr>
        <w:t xml:space="preserve">-Band </w:t>
      </w:r>
      <w:hyperlink r:id="rId85" w:history="1">
        <w:r>
          <w:rPr>
            <w:rFonts w:ascii="Helvetica" w:hAnsi="Helvetica" w:cs="Helvetica"/>
            <w:color w:val="092F9D"/>
            <w:sz w:val="28"/>
            <w:szCs w:val="28"/>
            <w:lang w:val="en-US" w:eastAsia="ja-JP"/>
          </w:rPr>
          <w:t>Rammstein</w:t>
        </w:r>
      </w:hyperlink>
      <w:r>
        <w:rPr>
          <w:rFonts w:ascii="Helvetica" w:hAnsi="Helvetica" w:cs="Helvetica"/>
          <w:color w:val="1C1C1C"/>
          <w:sz w:val="28"/>
          <w:szCs w:val="28"/>
          <w:lang w:val="en-US" w:eastAsia="ja-JP"/>
        </w:rPr>
        <w:t xml:space="preserve"> schrieb eine Adaption, </w:t>
      </w:r>
      <w:hyperlink r:id="rId86" w:history="1">
        <w:r>
          <w:rPr>
            <w:rFonts w:ascii="Helvetica" w:hAnsi="Helvetica" w:cs="Helvetica"/>
            <w:i/>
            <w:iCs/>
            <w:color w:val="092F9D"/>
            <w:sz w:val="28"/>
            <w:szCs w:val="28"/>
            <w:lang w:val="en-US" w:eastAsia="ja-JP"/>
          </w:rPr>
          <w:t>Dalai Lama</w:t>
        </w:r>
      </w:hyperlink>
      <w:r>
        <w:rPr>
          <w:rFonts w:ascii="Helvetica" w:hAnsi="Helvetica" w:cs="Helvetica"/>
          <w:color w:val="1C1C1C"/>
          <w:sz w:val="28"/>
          <w:szCs w:val="28"/>
          <w:lang w:val="en-US" w:eastAsia="ja-JP"/>
        </w:rPr>
        <w:t>, zum Erlkönig.</w:t>
      </w:r>
    </w:p>
    <w:p w:rsidR="00F22BFD" w:rsidRDefault="00F22BFD" w:rsidP="00F22BFD">
      <w:pPr>
        <w:widowControl w:val="0"/>
        <w:numPr>
          <w:ilvl w:val="0"/>
          <w:numId w:val="4"/>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Die Band „Hypnotic Grooves“ verarbeitete auf dem Album </w:t>
      </w:r>
      <w:r>
        <w:rPr>
          <w:rFonts w:ascii="Helvetica" w:hAnsi="Helvetica" w:cs="Helvetica"/>
          <w:i/>
          <w:iCs/>
          <w:color w:val="1C1C1C"/>
          <w:sz w:val="28"/>
          <w:szCs w:val="28"/>
          <w:lang w:val="en-US" w:eastAsia="ja-JP"/>
        </w:rPr>
        <w:t>Rosebud: Songs of Goethe and Nietzsche</w:t>
      </w:r>
      <w:r>
        <w:rPr>
          <w:rFonts w:ascii="Helvetica" w:hAnsi="Helvetica" w:cs="Helvetica"/>
          <w:color w:val="1C1C1C"/>
          <w:sz w:val="28"/>
          <w:szCs w:val="28"/>
          <w:lang w:val="en-US" w:eastAsia="ja-JP"/>
        </w:rPr>
        <w:t xml:space="preserve"> (1999), das vor dem Hintergrund „Weimar – Weltkulturstadt 1999“ entstand, diese Ballade und ließ sie von </w:t>
      </w:r>
      <w:hyperlink r:id="rId87" w:history="1">
        <w:r>
          <w:rPr>
            <w:rFonts w:ascii="Helvetica" w:hAnsi="Helvetica" w:cs="Helvetica"/>
            <w:color w:val="092F9D"/>
            <w:sz w:val="28"/>
            <w:szCs w:val="28"/>
            <w:lang w:val="en-US" w:eastAsia="ja-JP"/>
          </w:rPr>
          <w:t>Jo van Nelsen</w:t>
        </w:r>
      </w:hyperlink>
      <w:r>
        <w:rPr>
          <w:rFonts w:ascii="Helvetica" w:hAnsi="Helvetica" w:cs="Helvetica"/>
          <w:color w:val="1C1C1C"/>
          <w:sz w:val="28"/>
          <w:szCs w:val="28"/>
          <w:lang w:val="en-US" w:eastAsia="ja-JP"/>
        </w:rPr>
        <w:t xml:space="preserve"> interpretieren.</w:t>
      </w:r>
    </w:p>
    <w:p w:rsidR="00F22BFD" w:rsidRDefault="00F22BFD" w:rsidP="00F22BFD">
      <w:pPr>
        <w:widowControl w:val="0"/>
        <w:numPr>
          <w:ilvl w:val="0"/>
          <w:numId w:val="4"/>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Im Jahr 2000 vertonte der Schweizer Schauspieler </w:t>
      </w:r>
      <w:hyperlink r:id="rId88" w:history="1">
        <w:r>
          <w:rPr>
            <w:rFonts w:ascii="Helvetica" w:hAnsi="Helvetica" w:cs="Helvetica"/>
            <w:color w:val="A90003"/>
            <w:sz w:val="28"/>
            <w:szCs w:val="28"/>
            <w:lang w:val="en-US" w:eastAsia="ja-JP"/>
          </w:rPr>
          <w:t>Daniel Bill</w:t>
        </w:r>
      </w:hyperlink>
      <w:r>
        <w:rPr>
          <w:rFonts w:ascii="Helvetica" w:hAnsi="Helvetica" w:cs="Helvetica"/>
          <w:color w:val="1C1C1C"/>
          <w:sz w:val="28"/>
          <w:szCs w:val="28"/>
          <w:lang w:val="en-US" w:eastAsia="ja-JP"/>
        </w:rPr>
        <w:t xml:space="preserve"> den Erlkönig </w:t>
      </w:r>
      <w:proofErr w:type="gramStart"/>
      <w:r>
        <w:rPr>
          <w:rFonts w:ascii="Helvetica" w:hAnsi="Helvetica" w:cs="Helvetica"/>
          <w:color w:val="1C1C1C"/>
          <w:sz w:val="28"/>
          <w:szCs w:val="28"/>
          <w:lang w:val="en-US" w:eastAsia="ja-JP"/>
        </w:rPr>
        <w:t>als</w:t>
      </w:r>
      <w:proofErr w:type="gramEnd"/>
      <w:r>
        <w:rPr>
          <w:rFonts w:ascii="Helvetica" w:hAnsi="Helvetica" w:cs="Helvetica"/>
          <w:color w:val="1C1C1C"/>
          <w:sz w:val="28"/>
          <w:szCs w:val="28"/>
          <w:lang w:val="en-US" w:eastAsia="ja-JP"/>
        </w:rPr>
        <w:t xml:space="preserve"> Rock-Version auf der CD </w:t>
      </w:r>
      <w:r>
        <w:rPr>
          <w:rFonts w:ascii="Helvetica" w:hAnsi="Helvetica" w:cs="Helvetica"/>
          <w:i/>
          <w:iCs/>
          <w:color w:val="1C1C1C"/>
          <w:sz w:val="28"/>
          <w:szCs w:val="28"/>
          <w:lang w:val="en-US" w:eastAsia="ja-JP"/>
        </w:rPr>
        <w:t>Scream in the night</w:t>
      </w:r>
      <w:r>
        <w:rPr>
          <w:rFonts w:ascii="Helvetica" w:hAnsi="Helvetica" w:cs="Helvetica"/>
          <w:color w:val="1C1C1C"/>
          <w:sz w:val="28"/>
          <w:szCs w:val="28"/>
          <w:lang w:val="en-US" w:eastAsia="ja-JP"/>
        </w:rPr>
        <w:t>.</w:t>
      </w:r>
    </w:p>
    <w:p w:rsidR="00F22BFD" w:rsidRDefault="00F22BFD" w:rsidP="00F22BFD">
      <w:pPr>
        <w:widowControl w:val="0"/>
        <w:numPr>
          <w:ilvl w:val="0"/>
          <w:numId w:val="4"/>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Auf dem </w:t>
      </w:r>
      <w:r>
        <w:rPr>
          <w:rFonts w:ascii="Helvetica" w:hAnsi="Helvetica" w:cs="Helvetica"/>
          <w:i/>
          <w:iCs/>
          <w:color w:val="1C1C1C"/>
          <w:sz w:val="28"/>
          <w:szCs w:val="28"/>
          <w:lang w:val="en-US" w:eastAsia="ja-JP"/>
        </w:rPr>
        <w:t>Jenzig</w:t>
      </w:r>
      <w:r>
        <w:rPr>
          <w:rFonts w:ascii="Helvetica" w:hAnsi="Helvetica" w:cs="Helvetica"/>
          <w:color w:val="1C1C1C"/>
          <w:sz w:val="28"/>
          <w:szCs w:val="28"/>
          <w:lang w:val="en-US" w:eastAsia="ja-JP"/>
        </w:rPr>
        <w:t>-Album der Neofolk-Gruppe „Forseti“ findet sich ebenfalls eine Vertonung der Ballade.</w:t>
      </w:r>
    </w:p>
    <w:p w:rsidR="00F22BFD" w:rsidRDefault="00F22BFD" w:rsidP="00F22BFD">
      <w:pPr>
        <w:widowControl w:val="0"/>
        <w:numPr>
          <w:ilvl w:val="0"/>
          <w:numId w:val="4"/>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hyperlink r:id="rId89" w:history="1">
        <w:r>
          <w:rPr>
            <w:rFonts w:ascii="Helvetica" w:hAnsi="Helvetica" w:cs="Helvetica"/>
            <w:color w:val="092F9D"/>
            <w:sz w:val="28"/>
            <w:szCs w:val="28"/>
            <w:lang w:val="en-US" w:eastAsia="ja-JP"/>
          </w:rPr>
          <w:t>Josh Ritter</w:t>
        </w:r>
      </w:hyperlink>
      <w:r>
        <w:rPr>
          <w:rFonts w:ascii="Helvetica" w:hAnsi="Helvetica" w:cs="Helvetica"/>
          <w:color w:val="1C1C1C"/>
          <w:sz w:val="28"/>
          <w:szCs w:val="28"/>
          <w:lang w:val="en-US" w:eastAsia="ja-JP"/>
        </w:rPr>
        <w:t xml:space="preserve"> trat mit </w:t>
      </w:r>
      <w:r>
        <w:rPr>
          <w:rFonts w:ascii="Helvetica" w:hAnsi="Helvetica" w:cs="Helvetica"/>
          <w:i/>
          <w:iCs/>
          <w:color w:val="1C1C1C"/>
          <w:sz w:val="28"/>
          <w:szCs w:val="28"/>
          <w:lang w:val="en-US" w:eastAsia="ja-JP"/>
        </w:rPr>
        <w:t>The Oak Tree King</w:t>
      </w:r>
      <w:r>
        <w:rPr>
          <w:rFonts w:ascii="Helvetica" w:hAnsi="Helvetica" w:cs="Helvetica"/>
          <w:color w:val="1C1C1C"/>
          <w:sz w:val="28"/>
          <w:szCs w:val="28"/>
          <w:lang w:val="en-US" w:eastAsia="ja-JP"/>
        </w:rPr>
        <w:t xml:space="preserve"> 2007 am </w:t>
      </w:r>
      <w:hyperlink r:id="rId90" w:history="1">
        <w:r>
          <w:rPr>
            <w:rFonts w:ascii="Helvetica" w:hAnsi="Helvetica" w:cs="Helvetica"/>
            <w:color w:val="092F9D"/>
            <w:sz w:val="28"/>
            <w:szCs w:val="28"/>
            <w:lang w:val="en-US" w:eastAsia="ja-JP"/>
          </w:rPr>
          <w:t>Verbier</w:t>
        </w:r>
      </w:hyperlink>
      <w:r>
        <w:rPr>
          <w:rFonts w:ascii="Helvetica" w:hAnsi="Helvetica" w:cs="Helvetica"/>
          <w:color w:val="1C1C1C"/>
          <w:sz w:val="28"/>
          <w:szCs w:val="28"/>
          <w:lang w:val="en-US" w:eastAsia="ja-JP"/>
        </w:rPr>
        <w:t>-Festival auf.</w:t>
      </w:r>
    </w:p>
    <w:p w:rsidR="00F22BFD" w:rsidRDefault="00F22BFD" w:rsidP="00F22BFD">
      <w:pPr>
        <w:widowControl w:val="0"/>
        <w:numPr>
          <w:ilvl w:val="0"/>
          <w:numId w:val="4"/>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Weitere Vertonungen stammen von der Band </w:t>
      </w:r>
      <w:hyperlink r:id="rId91" w:history="1">
        <w:r>
          <w:rPr>
            <w:rFonts w:ascii="Helvetica" w:hAnsi="Helvetica" w:cs="Helvetica"/>
            <w:color w:val="092F9D"/>
            <w:sz w:val="28"/>
            <w:szCs w:val="28"/>
            <w:lang w:val="en-US" w:eastAsia="ja-JP"/>
          </w:rPr>
          <w:t>Leichenwetter</w:t>
        </w:r>
      </w:hyperlink>
      <w:r>
        <w:rPr>
          <w:rFonts w:ascii="Helvetica" w:hAnsi="Helvetica" w:cs="Helvetica"/>
          <w:color w:val="1C1C1C"/>
          <w:sz w:val="28"/>
          <w:szCs w:val="28"/>
          <w:lang w:val="en-US" w:eastAsia="ja-JP"/>
        </w:rPr>
        <w:t xml:space="preserve"> und von „Dracul“, einem Nebenprojekt von </w:t>
      </w:r>
      <w:hyperlink r:id="rId92" w:history="1">
        <w:r>
          <w:rPr>
            <w:rFonts w:ascii="Helvetica" w:hAnsi="Helvetica" w:cs="Helvetica"/>
            <w:color w:val="092F9D"/>
            <w:sz w:val="28"/>
            <w:szCs w:val="28"/>
            <w:lang w:val="en-US" w:eastAsia="ja-JP"/>
          </w:rPr>
          <w:t xml:space="preserve">Umbra </w:t>
        </w:r>
        <w:proofErr w:type="gramStart"/>
        <w:r>
          <w:rPr>
            <w:rFonts w:ascii="Helvetica" w:hAnsi="Helvetica" w:cs="Helvetica"/>
            <w:color w:val="092F9D"/>
            <w:sz w:val="28"/>
            <w:szCs w:val="28"/>
            <w:lang w:val="en-US" w:eastAsia="ja-JP"/>
          </w:rPr>
          <w:t>et</w:t>
        </w:r>
        <w:proofErr w:type="gramEnd"/>
        <w:r>
          <w:rPr>
            <w:rFonts w:ascii="Helvetica" w:hAnsi="Helvetica" w:cs="Helvetica"/>
            <w:color w:val="092F9D"/>
            <w:sz w:val="28"/>
            <w:szCs w:val="28"/>
            <w:lang w:val="en-US" w:eastAsia="ja-JP"/>
          </w:rPr>
          <w:t xml:space="preserve"> Imago</w:t>
        </w:r>
      </w:hyperlink>
      <w:r>
        <w:rPr>
          <w:rFonts w:ascii="Helvetica" w:hAnsi="Helvetica" w:cs="Helvetica"/>
          <w:color w:val="1C1C1C"/>
          <w:sz w:val="28"/>
          <w:szCs w:val="28"/>
          <w:lang w:val="en-US" w:eastAsia="ja-JP"/>
        </w:rPr>
        <w:t xml:space="preserve"> in Zusammenarbeit mit Oswald Henke, dem Frontmann von </w:t>
      </w:r>
      <w:hyperlink r:id="rId93" w:history="1">
        <w:r>
          <w:rPr>
            <w:rFonts w:ascii="Helvetica" w:hAnsi="Helvetica" w:cs="Helvetica"/>
            <w:color w:val="092F9D"/>
            <w:sz w:val="28"/>
            <w:szCs w:val="28"/>
            <w:lang w:val="en-US" w:eastAsia="ja-JP"/>
          </w:rPr>
          <w:t>Goethes Erben</w:t>
        </w:r>
      </w:hyperlink>
      <w:r>
        <w:rPr>
          <w:rFonts w:ascii="Helvetica" w:hAnsi="Helvetica" w:cs="Helvetica"/>
          <w:color w:val="1C1C1C"/>
          <w:sz w:val="28"/>
          <w:szCs w:val="28"/>
          <w:lang w:val="en-US" w:eastAsia="ja-JP"/>
        </w:rPr>
        <w:t xml:space="preserve"> auf dem Dracul-Album </w:t>
      </w:r>
      <w:r>
        <w:rPr>
          <w:rFonts w:ascii="Helvetica" w:hAnsi="Helvetica" w:cs="Helvetica"/>
          <w:i/>
          <w:iCs/>
          <w:color w:val="1C1C1C"/>
          <w:sz w:val="28"/>
          <w:szCs w:val="28"/>
          <w:lang w:val="en-US" w:eastAsia="ja-JP"/>
        </w:rPr>
        <w:t>Follow me</w:t>
      </w:r>
      <w:r>
        <w:rPr>
          <w:rFonts w:ascii="Helvetica" w:hAnsi="Helvetica" w:cs="Helvetica"/>
          <w:color w:val="1C1C1C"/>
          <w:sz w:val="28"/>
          <w:szCs w:val="28"/>
          <w:lang w:val="en-US" w:eastAsia="ja-JP"/>
        </w:rPr>
        <w:t>.</w:t>
      </w:r>
    </w:p>
    <w:p w:rsidR="00F22BFD" w:rsidRDefault="00F22BFD" w:rsidP="00F22BFD">
      <w:pPr>
        <w:widowControl w:val="0"/>
        <w:numPr>
          <w:ilvl w:val="0"/>
          <w:numId w:val="4"/>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Das Paganfolk-Projekt </w:t>
      </w:r>
      <w:hyperlink r:id="rId94" w:history="1">
        <w:r>
          <w:rPr>
            <w:rFonts w:ascii="Helvetica" w:hAnsi="Helvetica" w:cs="Helvetica"/>
            <w:color w:val="092F9D"/>
            <w:sz w:val="28"/>
            <w:szCs w:val="28"/>
            <w:lang w:val="en-US" w:eastAsia="ja-JP"/>
          </w:rPr>
          <w:t>Falkenstein</w:t>
        </w:r>
      </w:hyperlink>
      <w:r>
        <w:rPr>
          <w:rFonts w:ascii="Helvetica" w:hAnsi="Helvetica" w:cs="Helvetica"/>
          <w:color w:val="1C1C1C"/>
          <w:sz w:val="28"/>
          <w:szCs w:val="28"/>
          <w:lang w:val="en-US" w:eastAsia="ja-JP"/>
        </w:rPr>
        <w:t xml:space="preserve"> interpretierte die Ballade auf seinem 2008 erschienenen Album </w:t>
      </w:r>
      <w:r>
        <w:rPr>
          <w:rFonts w:ascii="Helvetica" w:hAnsi="Helvetica" w:cs="Helvetica"/>
          <w:i/>
          <w:iCs/>
          <w:color w:val="1C1C1C"/>
          <w:sz w:val="28"/>
          <w:szCs w:val="28"/>
          <w:lang w:val="en-US" w:eastAsia="ja-JP"/>
        </w:rPr>
        <w:t>Urdarbrunnen</w:t>
      </w:r>
      <w:r>
        <w:rPr>
          <w:rFonts w:ascii="Helvetica" w:hAnsi="Helvetica" w:cs="Helvetica"/>
          <w:color w:val="1C1C1C"/>
          <w:sz w:val="28"/>
          <w:szCs w:val="28"/>
          <w:lang w:val="en-US" w:eastAsia="ja-JP"/>
        </w:rPr>
        <w:t>.</w:t>
      </w:r>
    </w:p>
    <w:p w:rsidR="00F22BFD" w:rsidRDefault="00F22BFD" w:rsidP="00F22BFD">
      <w:pPr>
        <w:widowControl w:val="0"/>
        <w:numPr>
          <w:ilvl w:val="0"/>
          <w:numId w:val="4"/>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Eine Popversion stammt von dem Songwriter </w:t>
      </w:r>
      <w:hyperlink r:id="rId95" w:history="1">
        <w:r>
          <w:rPr>
            <w:rFonts w:ascii="Helvetica" w:hAnsi="Helvetica" w:cs="Helvetica"/>
            <w:color w:val="A90003"/>
            <w:sz w:val="28"/>
            <w:szCs w:val="28"/>
            <w:lang w:val="en-US" w:eastAsia="ja-JP"/>
          </w:rPr>
          <w:t>Erlkönig</w:t>
        </w:r>
      </w:hyperlink>
      <w:r>
        <w:rPr>
          <w:rFonts w:ascii="Helvetica" w:hAnsi="Helvetica" w:cs="Helvetica"/>
          <w:color w:val="1C1C1C"/>
          <w:sz w:val="28"/>
          <w:szCs w:val="28"/>
          <w:lang w:val="en-US" w:eastAsia="ja-JP"/>
        </w:rPr>
        <w:t xml:space="preserve"> und der Videokünstlerin </w:t>
      </w:r>
      <w:hyperlink r:id="rId96" w:history="1">
        <w:r>
          <w:rPr>
            <w:rFonts w:ascii="Helvetica" w:hAnsi="Helvetica" w:cs="Helvetica"/>
            <w:color w:val="A90003"/>
            <w:sz w:val="28"/>
            <w:szCs w:val="28"/>
            <w:lang w:val="en-US" w:eastAsia="ja-JP"/>
          </w:rPr>
          <w:t>VJ Vanessa</w:t>
        </w:r>
      </w:hyperlink>
      <w:r>
        <w:rPr>
          <w:rFonts w:ascii="Helvetica" w:hAnsi="Helvetica" w:cs="Helvetica"/>
          <w:color w:val="1C1C1C"/>
          <w:sz w:val="28"/>
          <w:szCs w:val="28"/>
          <w:lang w:val="en-US" w:eastAsia="ja-JP"/>
        </w:rPr>
        <w:t>.</w:t>
      </w:r>
    </w:p>
    <w:p w:rsidR="00F22BFD" w:rsidRDefault="00F22BFD" w:rsidP="00F22BFD">
      <w:pPr>
        <w:widowControl w:val="0"/>
        <w:numPr>
          <w:ilvl w:val="0"/>
          <w:numId w:val="4"/>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Die deutsche A-cappella-Band </w:t>
      </w:r>
      <w:hyperlink r:id="rId97" w:history="1">
        <w:r>
          <w:rPr>
            <w:rFonts w:ascii="Helvetica" w:hAnsi="Helvetica" w:cs="Helvetica"/>
            <w:color w:val="092F9D"/>
            <w:sz w:val="28"/>
            <w:szCs w:val="28"/>
            <w:lang w:val="en-US" w:eastAsia="ja-JP"/>
          </w:rPr>
          <w:t>Maybebop</w:t>
        </w:r>
      </w:hyperlink>
      <w:r>
        <w:rPr>
          <w:rFonts w:ascii="Helvetica" w:hAnsi="Helvetica" w:cs="Helvetica"/>
          <w:color w:val="1C1C1C"/>
          <w:sz w:val="28"/>
          <w:szCs w:val="28"/>
          <w:lang w:val="en-US" w:eastAsia="ja-JP"/>
        </w:rPr>
        <w:t xml:space="preserve"> veröffentlichte 2013 eine Bearbeitung von Schuberts </w:t>
      </w:r>
      <w:r>
        <w:rPr>
          <w:rFonts w:ascii="Helvetica" w:hAnsi="Helvetica" w:cs="Helvetica"/>
          <w:i/>
          <w:iCs/>
          <w:color w:val="1C1C1C"/>
          <w:sz w:val="28"/>
          <w:szCs w:val="28"/>
          <w:lang w:val="en-US" w:eastAsia="ja-JP"/>
        </w:rPr>
        <w:t>Erlkönig</w:t>
      </w:r>
      <w:r>
        <w:rPr>
          <w:rFonts w:ascii="Helvetica" w:hAnsi="Helvetica" w:cs="Helvetica"/>
          <w:color w:val="1C1C1C"/>
          <w:sz w:val="28"/>
          <w:szCs w:val="28"/>
          <w:lang w:val="en-US" w:eastAsia="ja-JP"/>
        </w:rPr>
        <w:t>.</w:t>
      </w:r>
    </w:p>
    <w:p w:rsidR="00F22BFD" w:rsidRDefault="00F22BFD" w:rsidP="00F22BFD">
      <w:pPr>
        <w:widowControl w:val="0"/>
        <w:autoSpaceDE w:val="0"/>
        <w:autoSpaceDN w:val="0"/>
        <w:adjustRightInd w:val="0"/>
        <w:rPr>
          <w:rFonts w:ascii="Helvetica" w:hAnsi="Helvetica" w:cs="Helvetica"/>
          <w:b/>
          <w:bCs/>
          <w:sz w:val="33"/>
          <w:szCs w:val="33"/>
          <w:lang w:val="en-US" w:eastAsia="ja-JP"/>
        </w:rPr>
      </w:pPr>
      <w:r>
        <w:rPr>
          <w:rFonts w:ascii="Helvetica" w:hAnsi="Helvetica" w:cs="Helvetica"/>
          <w:b/>
          <w:bCs/>
          <w:color w:val="1C1C1C"/>
          <w:sz w:val="33"/>
          <w:szCs w:val="33"/>
          <w:lang w:val="en-US" w:eastAsia="ja-JP"/>
        </w:rPr>
        <w:t xml:space="preserve">Literarische </w:t>
      </w:r>
      <w:proofErr w:type="gramStart"/>
      <w:r>
        <w:rPr>
          <w:rFonts w:ascii="Helvetica" w:hAnsi="Helvetica" w:cs="Helvetica"/>
          <w:b/>
          <w:bCs/>
          <w:color w:val="1C1C1C"/>
          <w:sz w:val="33"/>
          <w:szCs w:val="33"/>
          <w:lang w:val="en-US" w:eastAsia="ja-JP"/>
        </w:rPr>
        <w:t>Werke</w:t>
      </w:r>
      <w:r>
        <w:rPr>
          <w:rFonts w:ascii="Helvetica" w:hAnsi="Helvetica" w:cs="Helvetica"/>
          <w:color w:val="434343"/>
          <w:sz w:val="26"/>
          <w:szCs w:val="26"/>
          <w:lang w:val="en-US" w:eastAsia="ja-JP"/>
        </w:rPr>
        <w:t>[</w:t>
      </w:r>
      <w:proofErr w:type="gramEnd"/>
      <w:r>
        <w:rPr>
          <w:rFonts w:ascii="Helvetica" w:hAnsi="Helvetica" w:cs="Helvetica"/>
          <w:color w:val="434343"/>
          <w:sz w:val="26"/>
          <w:szCs w:val="26"/>
          <w:lang w:val="en-US" w:eastAsia="ja-JP"/>
        </w:rPr>
        <w:fldChar w:fldCharType="begin"/>
      </w:r>
      <w:r>
        <w:rPr>
          <w:rFonts w:ascii="Helvetica" w:hAnsi="Helvetica" w:cs="Helvetica"/>
          <w:color w:val="434343"/>
          <w:sz w:val="26"/>
          <w:szCs w:val="26"/>
          <w:lang w:val="en-US" w:eastAsia="ja-JP"/>
        </w:rPr>
        <w:instrText>HYPERLINK "https://de.wikipedia.org/w/index.php?title=Erlk%C3%B6nig_(Ballade)&amp;veaction=edit&amp;section=7"</w:instrText>
      </w:r>
      <w:r>
        <w:rPr>
          <w:rFonts w:ascii="Helvetica" w:hAnsi="Helvetica" w:cs="Helvetica"/>
          <w:color w:val="434343"/>
          <w:sz w:val="26"/>
          <w:szCs w:val="26"/>
          <w:lang w:val="en-US" w:eastAsia="ja-JP"/>
        </w:rPr>
      </w:r>
      <w:r>
        <w:rPr>
          <w:rFonts w:ascii="Helvetica" w:hAnsi="Helvetica" w:cs="Helvetica"/>
          <w:color w:val="434343"/>
          <w:sz w:val="26"/>
          <w:szCs w:val="26"/>
          <w:lang w:val="en-US" w:eastAsia="ja-JP"/>
        </w:rPr>
        <w:fldChar w:fldCharType="separate"/>
      </w:r>
      <w:r>
        <w:rPr>
          <w:rFonts w:ascii="Helvetica" w:hAnsi="Helvetica" w:cs="Helvetica"/>
          <w:color w:val="092F9D"/>
          <w:sz w:val="26"/>
          <w:szCs w:val="26"/>
          <w:lang w:val="en-US" w:eastAsia="ja-JP"/>
        </w:rPr>
        <w:t>Bearbeiten</w:t>
      </w:r>
      <w:r>
        <w:rPr>
          <w:rFonts w:ascii="Helvetica" w:hAnsi="Helvetica" w:cs="Helvetica"/>
          <w:color w:val="434343"/>
          <w:sz w:val="26"/>
          <w:szCs w:val="26"/>
          <w:lang w:val="en-US" w:eastAsia="ja-JP"/>
        </w:rPr>
        <w:fldChar w:fldCharType="end"/>
      </w:r>
      <w:r>
        <w:rPr>
          <w:rFonts w:ascii="Helvetica" w:hAnsi="Helvetica" w:cs="Helvetica"/>
          <w:color w:val="434343"/>
          <w:sz w:val="26"/>
          <w:szCs w:val="26"/>
          <w:lang w:val="en-US" w:eastAsia="ja-JP"/>
        </w:rPr>
        <w:t xml:space="preserve"> | </w:t>
      </w:r>
      <w:hyperlink r:id="rId98" w:history="1">
        <w:r>
          <w:rPr>
            <w:rFonts w:ascii="Helvetica" w:hAnsi="Helvetica" w:cs="Helvetica"/>
            <w:color w:val="092F9D"/>
            <w:sz w:val="26"/>
            <w:szCs w:val="26"/>
            <w:lang w:val="en-US" w:eastAsia="ja-JP"/>
          </w:rPr>
          <w:t>Quelltext bearbeiten</w:t>
        </w:r>
      </w:hyperlink>
      <w:r>
        <w:rPr>
          <w:rFonts w:ascii="Helvetica" w:hAnsi="Helvetica" w:cs="Helvetica"/>
          <w:color w:val="434343"/>
          <w:sz w:val="26"/>
          <w:szCs w:val="26"/>
          <w:lang w:val="en-US" w:eastAsia="ja-JP"/>
        </w:rPr>
        <w:t>]</w:t>
      </w:r>
    </w:p>
    <w:p w:rsidR="00F22BFD" w:rsidRDefault="00F22BFD" w:rsidP="00F22BFD">
      <w:pPr>
        <w:widowControl w:val="0"/>
        <w:numPr>
          <w:ilvl w:val="0"/>
          <w:numId w:val="5"/>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Eine nachdichtende Übersetzung ins Englische war eines der ersten Werke von </w:t>
      </w:r>
      <w:hyperlink r:id="rId99" w:history="1">
        <w:r>
          <w:rPr>
            <w:rFonts w:ascii="Helvetica" w:hAnsi="Helvetica" w:cs="Helvetica"/>
            <w:color w:val="092F9D"/>
            <w:sz w:val="28"/>
            <w:szCs w:val="28"/>
            <w:lang w:val="en-US" w:eastAsia="ja-JP"/>
          </w:rPr>
          <w:t>Walter Scott</w:t>
        </w:r>
      </w:hyperlink>
      <w:r>
        <w:rPr>
          <w:rFonts w:ascii="Helvetica" w:hAnsi="Helvetica" w:cs="Helvetica"/>
          <w:color w:val="1C1C1C"/>
          <w:sz w:val="28"/>
          <w:szCs w:val="28"/>
          <w:lang w:val="en-US" w:eastAsia="ja-JP"/>
        </w:rPr>
        <w:t xml:space="preserve"> (1797)</w:t>
      </w:r>
      <w:proofErr w:type="gramStart"/>
      <w:r>
        <w:rPr>
          <w:rFonts w:ascii="Helvetica" w:hAnsi="Helvetica" w:cs="Helvetica"/>
          <w:color w:val="1C1C1C"/>
          <w:sz w:val="28"/>
          <w:szCs w:val="28"/>
          <w:lang w:val="en-US" w:eastAsia="ja-JP"/>
        </w:rPr>
        <w:t>.</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10]</w:t>
      </w:r>
    </w:p>
    <w:p w:rsidR="00F22BFD" w:rsidRDefault="00F22BFD" w:rsidP="00F22BFD">
      <w:pPr>
        <w:widowControl w:val="0"/>
        <w:numPr>
          <w:ilvl w:val="0"/>
          <w:numId w:val="5"/>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Der Dichter </w:t>
      </w:r>
      <w:hyperlink r:id="rId100" w:history="1">
        <w:r>
          <w:rPr>
            <w:rFonts w:ascii="Helvetica" w:hAnsi="Helvetica" w:cs="Helvetica"/>
            <w:color w:val="092F9D"/>
            <w:sz w:val="28"/>
            <w:szCs w:val="28"/>
            <w:lang w:val="en-US" w:eastAsia="ja-JP"/>
          </w:rPr>
          <w:t>Moshe Lifshits</w:t>
        </w:r>
      </w:hyperlink>
      <w:r>
        <w:rPr>
          <w:rFonts w:ascii="Helvetica" w:hAnsi="Helvetica" w:cs="Helvetica"/>
          <w:color w:val="1C1C1C"/>
          <w:sz w:val="28"/>
          <w:szCs w:val="28"/>
          <w:lang w:val="en-US" w:eastAsia="ja-JP"/>
        </w:rPr>
        <w:t xml:space="preserve"> debütierte 1918 mit der jiddischen Nachdichtung </w:t>
      </w:r>
      <w:r>
        <w:rPr>
          <w:rFonts w:ascii="Helvetica" w:hAnsi="Helvetica" w:cs="Helvetica"/>
          <w:i/>
          <w:iCs/>
          <w:color w:val="1C1C1C"/>
          <w:sz w:val="28"/>
          <w:szCs w:val="28"/>
          <w:lang w:val="en-US" w:eastAsia="ja-JP"/>
        </w:rPr>
        <w:t>Der valdkeyzer</w:t>
      </w:r>
      <w:r>
        <w:rPr>
          <w:rFonts w:ascii="Helvetica" w:hAnsi="Helvetica" w:cs="Helvetica"/>
          <w:color w:val="1C1C1C"/>
          <w:sz w:val="28"/>
          <w:szCs w:val="28"/>
          <w:lang w:val="en-US" w:eastAsia="ja-JP"/>
        </w:rPr>
        <w:t xml:space="preserve"> (Kiew, 1918) und überarbeitete seine Übersetzung </w:t>
      </w:r>
      <w:proofErr w:type="gramStart"/>
      <w:r>
        <w:rPr>
          <w:rFonts w:ascii="Helvetica" w:hAnsi="Helvetica" w:cs="Helvetica"/>
          <w:color w:val="1C1C1C"/>
          <w:sz w:val="28"/>
          <w:szCs w:val="28"/>
          <w:lang w:val="en-US" w:eastAsia="ja-JP"/>
        </w:rPr>
        <w:t>als</w:t>
      </w:r>
      <w:proofErr w:type="gramEnd"/>
      <w:r>
        <w:rPr>
          <w:rFonts w:ascii="Helvetica" w:hAnsi="Helvetica" w:cs="Helvetica"/>
          <w:color w:val="1C1C1C"/>
          <w:sz w:val="28"/>
          <w:szCs w:val="28"/>
          <w:lang w:val="en-US" w:eastAsia="ja-JP"/>
        </w:rPr>
        <w:t xml:space="preserve"> </w:t>
      </w:r>
      <w:r>
        <w:rPr>
          <w:rFonts w:ascii="Helvetica" w:hAnsi="Helvetica" w:cs="Helvetica"/>
          <w:i/>
          <w:iCs/>
          <w:color w:val="1C1C1C"/>
          <w:sz w:val="28"/>
          <w:szCs w:val="28"/>
          <w:lang w:val="en-US" w:eastAsia="ja-JP"/>
        </w:rPr>
        <w:t>Der valdkeyzer: A kindershpil</w:t>
      </w:r>
      <w:r>
        <w:rPr>
          <w:rFonts w:ascii="Helvetica" w:hAnsi="Helvetica" w:cs="Helvetica"/>
          <w:color w:val="1C1C1C"/>
          <w:sz w:val="28"/>
          <w:szCs w:val="28"/>
          <w:lang w:val="en-US" w:eastAsia="ja-JP"/>
        </w:rPr>
        <w:t xml:space="preserve"> (Der Erlkönig: Ein Theaterstück für Kinder) für die Bühne.</w:t>
      </w:r>
    </w:p>
    <w:p w:rsidR="00F22BFD" w:rsidRDefault="00F22BFD" w:rsidP="00F22BFD">
      <w:pPr>
        <w:widowControl w:val="0"/>
        <w:numPr>
          <w:ilvl w:val="0"/>
          <w:numId w:val="5"/>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Im Jahr 1970 veröffentlichte der französische Schriftsteller </w:t>
      </w:r>
      <w:hyperlink r:id="rId101" w:history="1">
        <w:r>
          <w:rPr>
            <w:rFonts w:ascii="Helvetica" w:hAnsi="Helvetica" w:cs="Helvetica"/>
            <w:color w:val="092F9D"/>
            <w:sz w:val="28"/>
            <w:szCs w:val="28"/>
            <w:lang w:val="en-US" w:eastAsia="ja-JP"/>
          </w:rPr>
          <w:t>Michel Tournier</w:t>
        </w:r>
      </w:hyperlink>
      <w:r>
        <w:rPr>
          <w:rFonts w:ascii="Helvetica" w:hAnsi="Helvetica" w:cs="Helvetica"/>
          <w:color w:val="1C1C1C"/>
          <w:sz w:val="28"/>
          <w:szCs w:val="28"/>
          <w:lang w:val="en-US" w:eastAsia="ja-JP"/>
        </w:rPr>
        <w:t xml:space="preserve"> seinen Roman </w:t>
      </w:r>
      <w:r>
        <w:rPr>
          <w:rFonts w:ascii="Helvetica" w:hAnsi="Helvetica" w:cs="Helvetica"/>
          <w:i/>
          <w:iCs/>
          <w:color w:val="1C1C1C"/>
          <w:sz w:val="28"/>
          <w:szCs w:val="28"/>
          <w:lang w:val="en-US" w:eastAsia="ja-JP"/>
        </w:rPr>
        <w:t>Le roi des aulnes</w:t>
      </w:r>
      <w:r>
        <w:rPr>
          <w:rFonts w:ascii="Helvetica" w:hAnsi="Helvetica" w:cs="Helvetica"/>
          <w:color w:val="1C1C1C"/>
          <w:sz w:val="28"/>
          <w:szCs w:val="28"/>
          <w:lang w:val="en-US" w:eastAsia="ja-JP"/>
        </w:rPr>
        <w:t xml:space="preserve"> </w:t>
      </w:r>
      <w:r>
        <w:rPr>
          <w:rFonts w:ascii="Helvetica" w:hAnsi="Helvetica" w:cs="Helvetica"/>
          <w:i/>
          <w:iCs/>
          <w:color w:val="1C1C1C"/>
          <w:sz w:val="28"/>
          <w:szCs w:val="28"/>
          <w:lang w:val="en-US" w:eastAsia="ja-JP"/>
        </w:rPr>
        <w:t>(Der Erlkönig)</w:t>
      </w:r>
      <w:r>
        <w:rPr>
          <w:rFonts w:ascii="Helvetica" w:hAnsi="Helvetica" w:cs="Helvetica"/>
          <w:color w:val="1C1C1C"/>
          <w:sz w:val="28"/>
          <w:szCs w:val="28"/>
          <w:lang w:val="en-US" w:eastAsia="ja-JP"/>
        </w:rPr>
        <w:t xml:space="preserve">. Dessen Handlung wurde 1995 von </w:t>
      </w:r>
      <w:hyperlink r:id="rId102" w:history="1">
        <w:r>
          <w:rPr>
            <w:rFonts w:ascii="Helvetica" w:hAnsi="Helvetica" w:cs="Helvetica"/>
            <w:color w:val="092F9D"/>
            <w:sz w:val="28"/>
            <w:szCs w:val="28"/>
            <w:lang w:val="en-US" w:eastAsia="ja-JP"/>
          </w:rPr>
          <w:t>Volker Schlöndorff</w:t>
        </w:r>
      </w:hyperlink>
      <w:r>
        <w:rPr>
          <w:rFonts w:ascii="Helvetica" w:hAnsi="Helvetica" w:cs="Helvetica"/>
          <w:color w:val="1C1C1C"/>
          <w:sz w:val="28"/>
          <w:szCs w:val="28"/>
          <w:lang w:val="en-US" w:eastAsia="ja-JP"/>
        </w:rPr>
        <w:t xml:space="preserve"> unter dem Titel: </w:t>
      </w:r>
      <w:r>
        <w:rPr>
          <w:rFonts w:ascii="Helvetica" w:hAnsi="Helvetica" w:cs="Helvetica"/>
          <w:i/>
          <w:iCs/>
          <w:color w:val="1C1C1C"/>
          <w:sz w:val="28"/>
          <w:szCs w:val="28"/>
          <w:lang w:val="en-US" w:eastAsia="ja-JP"/>
        </w:rPr>
        <w:t>The Ogre</w:t>
      </w:r>
      <w:r>
        <w:rPr>
          <w:rFonts w:ascii="Helvetica" w:hAnsi="Helvetica" w:cs="Helvetica"/>
          <w:color w:val="1C1C1C"/>
          <w:sz w:val="28"/>
          <w:szCs w:val="28"/>
          <w:lang w:val="en-US" w:eastAsia="ja-JP"/>
        </w:rPr>
        <w:t xml:space="preserve"> (</w:t>
      </w:r>
      <w:hyperlink r:id="rId103" w:history="1">
        <w:r>
          <w:rPr>
            <w:rFonts w:ascii="Helvetica" w:hAnsi="Helvetica" w:cs="Helvetica"/>
            <w:color w:val="092F9D"/>
            <w:sz w:val="28"/>
            <w:szCs w:val="28"/>
            <w:lang w:val="en-US" w:eastAsia="ja-JP"/>
          </w:rPr>
          <w:t>Der Unhold</w:t>
        </w:r>
      </w:hyperlink>
      <w:r>
        <w:rPr>
          <w:rFonts w:ascii="Helvetica" w:hAnsi="Helvetica" w:cs="Helvetica"/>
          <w:color w:val="1C1C1C"/>
          <w:sz w:val="28"/>
          <w:szCs w:val="28"/>
          <w:lang w:val="en-US" w:eastAsia="ja-JP"/>
        </w:rPr>
        <w:t>) verfilmt</w:t>
      </w:r>
      <w:proofErr w:type="gramStart"/>
      <w:r>
        <w:rPr>
          <w:rFonts w:ascii="Helvetica" w:hAnsi="Helvetica" w:cs="Helvetica"/>
          <w:color w:val="1C1C1C"/>
          <w:sz w:val="28"/>
          <w:szCs w:val="28"/>
          <w:lang w:val="en-US" w:eastAsia="ja-JP"/>
        </w:rPr>
        <w:t>.</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11]</w:t>
      </w:r>
    </w:p>
    <w:p w:rsidR="00F22BFD" w:rsidRDefault="00F22BFD" w:rsidP="00F22BFD">
      <w:pPr>
        <w:widowControl w:val="0"/>
        <w:numPr>
          <w:ilvl w:val="0"/>
          <w:numId w:val="5"/>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In seinem 2002 erschienenen Roman </w:t>
      </w:r>
      <w:hyperlink r:id="rId104" w:history="1">
        <w:r>
          <w:rPr>
            <w:rFonts w:ascii="Helvetica" w:hAnsi="Helvetica" w:cs="Helvetica"/>
            <w:i/>
            <w:iCs/>
            <w:color w:val="092F9D"/>
            <w:sz w:val="28"/>
            <w:szCs w:val="28"/>
            <w:lang w:val="en-US" w:eastAsia="ja-JP"/>
          </w:rPr>
          <w:t>Tod eines Kritikers</w:t>
        </w:r>
      </w:hyperlink>
      <w:r>
        <w:rPr>
          <w:rFonts w:ascii="Helvetica" w:hAnsi="Helvetica" w:cs="Helvetica"/>
          <w:color w:val="1C1C1C"/>
          <w:sz w:val="28"/>
          <w:szCs w:val="28"/>
          <w:lang w:val="en-US" w:eastAsia="ja-JP"/>
        </w:rPr>
        <w:t xml:space="preserve"> nennt </w:t>
      </w:r>
      <w:hyperlink r:id="rId105" w:history="1">
        <w:r>
          <w:rPr>
            <w:rFonts w:ascii="Helvetica" w:hAnsi="Helvetica" w:cs="Helvetica"/>
            <w:color w:val="092F9D"/>
            <w:sz w:val="28"/>
            <w:szCs w:val="28"/>
            <w:lang w:val="en-US" w:eastAsia="ja-JP"/>
          </w:rPr>
          <w:t>Martin Walser</w:t>
        </w:r>
      </w:hyperlink>
      <w:r>
        <w:rPr>
          <w:rFonts w:ascii="Helvetica" w:hAnsi="Helvetica" w:cs="Helvetica"/>
          <w:color w:val="1C1C1C"/>
          <w:sz w:val="28"/>
          <w:szCs w:val="28"/>
          <w:lang w:val="en-US" w:eastAsia="ja-JP"/>
        </w:rPr>
        <w:t xml:space="preserve"> die dem </w:t>
      </w:r>
      <w:hyperlink r:id="rId106" w:history="1">
        <w:r>
          <w:rPr>
            <w:rFonts w:ascii="Helvetica" w:hAnsi="Helvetica" w:cs="Helvetica"/>
            <w:color w:val="092F9D"/>
            <w:sz w:val="28"/>
            <w:szCs w:val="28"/>
            <w:lang w:val="en-US" w:eastAsia="ja-JP"/>
          </w:rPr>
          <w:t>Literaturkritiker</w:t>
        </w:r>
      </w:hyperlink>
      <w:r>
        <w:rPr>
          <w:rFonts w:ascii="Helvetica" w:hAnsi="Helvetica" w:cs="Helvetica"/>
          <w:color w:val="1C1C1C"/>
          <w:sz w:val="28"/>
          <w:szCs w:val="28"/>
          <w:lang w:val="en-US" w:eastAsia="ja-JP"/>
        </w:rPr>
        <w:t xml:space="preserve"> </w:t>
      </w:r>
      <w:hyperlink r:id="rId107" w:history="1">
        <w:r>
          <w:rPr>
            <w:rFonts w:ascii="Helvetica" w:hAnsi="Helvetica" w:cs="Helvetica"/>
            <w:color w:val="092F9D"/>
            <w:sz w:val="28"/>
            <w:szCs w:val="28"/>
            <w:lang w:val="en-US" w:eastAsia="ja-JP"/>
          </w:rPr>
          <w:t>Marcel Reich-Ranicki</w:t>
        </w:r>
      </w:hyperlink>
      <w:r>
        <w:rPr>
          <w:rFonts w:ascii="Helvetica" w:hAnsi="Helvetica" w:cs="Helvetica"/>
          <w:color w:val="1C1C1C"/>
          <w:sz w:val="28"/>
          <w:szCs w:val="28"/>
          <w:lang w:val="en-US" w:eastAsia="ja-JP"/>
        </w:rPr>
        <w:t xml:space="preserve"> nachempfundene Titelfigur André Ehrl-König.</w:t>
      </w:r>
    </w:p>
    <w:p w:rsidR="00F22BFD" w:rsidRDefault="00F22BFD" w:rsidP="00F22BFD">
      <w:pPr>
        <w:widowControl w:val="0"/>
        <w:numPr>
          <w:ilvl w:val="0"/>
          <w:numId w:val="5"/>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Der Erlkönig (als Allegorie für </w:t>
      </w:r>
      <w:hyperlink r:id="rId108" w:history="1">
        <w:r>
          <w:rPr>
            <w:rFonts w:ascii="Helvetica" w:hAnsi="Helvetica" w:cs="Helvetica"/>
            <w:color w:val="092F9D"/>
            <w:sz w:val="28"/>
            <w:szCs w:val="28"/>
            <w:lang w:val="en-US" w:eastAsia="ja-JP"/>
          </w:rPr>
          <w:t>Napoleon</w:t>
        </w:r>
      </w:hyperlink>
      <w:r>
        <w:rPr>
          <w:rFonts w:ascii="Helvetica" w:hAnsi="Helvetica" w:cs="Helvetica"/>
          <w:color w:val="1C1C1C"/>
          <w:sz w:val="28"/>
          <w:szCs w:val="28"/>
          <w:lang w:val="en-US" w:eastAsia="ja-JP"/>
        </w:rPr>
        <w:t xml:space="preserve">) </w:t>
      </w:r>
      <w:proofErr w:type="gramStart"/>
      <w:r>
        <w:rPr>
          <w:rFonts w:ascii="Helvetica" w:hAnsi="Helvetica" w:cs="Helvetica"/>
          <w:color w:val="1C1C1C"/>
          <w:sz w:val="28"/>
          <w:szCs w:val="28"/>
          <w:lang w:val="en-US" w:eastAsia="ja-JP"/>
        </w:rPr>
        <w:t>ist</w:t>
      </w:r>
      <w:proofErr w:type="gramEnd"/>
      <w:r>
        <w:rPr>
          <w:rFonts w:ascii="Helvetica" w:hAnsi="Helvetica" w:cs="Helvetica"/>
          <w:color w:val="1C1C1C"/>
          <w:sz w:val="28"/>
          <w:szCs w:val="28"/>
          <w:lang w:val="en-US" w:eastAsia="ja-JP"/>
        </w:rPr>
        <w:t xml:space="preserve"> titelgebend für den historischen Roman </w:t>
      </w:r>
      <w:hyperlink r:id="rId109" w:history="1">
        <w:r>
          <w:rPr>
            <w:rFonts w:ascii="Helvetica" w:hAnsi="Helvetica" w:cs="Helvetica"/>
            <w:color w:val="092F9D"/>
            <w:sz w:val="28"/>
            <w:szCs w:val="28"/>
            <w:lang w:val="en-US" w:eastAsia="ja-JP"/>
          </w:rPr>
          <w:t>Das Erlkönig-Manöver</w:t>
        </w:r>
      </w:hyperlink>
      <w:r>
        <w:rPr>
          <w:rFonts w:ascii="Helvetica" w:hAnsi="Helvetica" w:cs="Helvetica"/>
          <w:color w:val="1C1C1C"/>
          <w:sz w:val="28"/>
          <w:szCs w:val="28"/>
          <w:lang w:val="en-US" w:eastAsia="ja-JP"/>
        </w:rPr>
        <w:t xml:space="preserve"> (2007) von </w:t>
      </w:r>
      <w:hyperlink r:id="rId110" w:history="1">
        <w:r>
          <w:rPr>
            <w:rFonts w:ascii="Helvetica" w:hAnsi="Helvetica" w:cs="Helvetica"/>
            <w:color w:val="092F9D"/>
            <w:sz w:val="28"/>
            <w:szCs w:val="28"/>
            <w:lang w:val="en-US" w:eastAsia="ja-JP"/>
          </w:rPr>
          <w:t>Robert Löhr</w:t>
        </w:r>
      </w:hyperlink>
      <w:r>
        <w:rPr>
          <w:rFonts w:ascii="Helvetica" w:hAnsi="Helvetica" w:cs="Helvetica"/>
          <w:color w:val="1C1C1C"/>
          <w:sz w:val="28"/>
          <w:szCs w:val="28"/>
          <w:lang w:val="en-US" w:eastAsia="ja-JP"/>
        </w:rPr>
        <w:t>.</w:t>
      </w:r>
    </w:p>
    <w:p w:rsidR="00F22BFD" w:rsidRDefault="00F22BFD" w:rsidP="00F22BFD">
      <w:pPr>
        <w:widowControl w:val="0"/>
        <w:autoSpaceDE w:val="0"/>
        <w:autoSpaceDN w:val="0"/>
        <w:adjustRightInd w:val="0"/>
        <w:rPr>
          <w:rFonts w:ascii="Helvetica" w:hAnsi="Helvetica" w:cs="Helvetica"/>
          <w:b/>
          <w:bCs/>
          <w:sz w:val="33"/>
          <w:szCs w:val="33"/>
          <w:lang w:val="en-US" w:eastAsia="ja-JP"/>
        </w:rPr>
      </w:pPr>
      <w:r>
        <w:rPr>
          <w:rFonts w:ascii="Helvetica" w:hAnsi="Helvetica" w:cs="Helvetica"/>
          <w:b/>
          <w:bCs/>
          <w:color w:val="1C1C1C"/>
          <w:sz w:val="33"/>
          <w:szCs w:val="33"/>
          <w:lang w:val="en-US" w:eastAsia="ja-JP"/>
        </w:rPr>
        <w:t xml:space="preserve">Bekannte </w:t>
      </w:r>
      <w:proofErr w:type="gramStart"/>
      <w:r>
        <w:rPr>
          <w:rFonts w:ascii="Helvetica" w:hAnsi="Helvetica" w:cs="Helvetica"/>
          <w:b/>
          <w:bCs/>
          <w:color w:val="1C1C1C"/>
          <w:sz w:val="33"/>
          <w:szCs w:val="33"/>
          <w:lang w:val="en-US" w:eastAsia="ja-JP"/>
        </w:rPr>
        <w:t>Parodien</w:t>
      </w:r>
      <w:r>
        <w:rPr>
          <w:rFonts w:ascii="Helvetica" w:hAnsi="Helvetica" w:cs="Helvetica"/>
          <w:color w:val="434343"/>
          <w:sz w:val="26"/>
          <w:szCs w:val="26"/>
          <w:lang w:val="en-US" w:eastAsia="ja-JP"/>
        </w:rPr>
        <w:t>[</w:t>
      </w:r>
      <w:proofErr w:type="gramEnd"/>
      <w:r>
        <w:rPr>
          <w:rFonts w:ascii="Helvetica" w:hAnsi="Helvetica" w:cs="Helvetica"/>
          <w:color w:val="434343"/>
          <w:sz w:val="26"/>
          <w:szCs w:val="26"/>
          <w:lang w:val="en-US" w:eastAsia="ja-JP"/>
        </w:rPr>
        <w:fldChar w:fldCharType="begin"/>
      </w:r>
      <w:r>
        <w:rPr>
          <w:rFonts w:ascii="Helvetica" w:hAnsi="Helvetica" w:cs="Helvetica"/>
          <w:color w:val="434343"/>
          <w:sz w:val="26"/>
          <w:szCs w:val="26"/>
          <w:lang w:val="en-US" w:eastAsia="ja-JP"/>
        </w:rPr>
        <w:instrText>HYPERLINK "https://de.wikipedia.org/w/index.php?title=Erlk%C3%B6nig_(Ballade)&amp;veaction=edit&amp;section=8"</w:instrText>
      </w:r>
      <w:r>
        <w:rPr>
          <w:rFonts w:ascii="Helvetica" w:hAnsi="Helvetica" w:cs="Helvetica"/>
          <w:color w:val="434343"/>
          <w:sz w:val="26"/>
          <w:szCs w:val="26"/>
          <w:lang w:val="en-US" w:eastAsia="ja-JP"/>
        </w:rPr>
      </w:r>
      <w:r>
        <w:rPr>
          <w:rFonts w:ascii="Helvetica" w:hAnsi="Helvetica" w:cs="Helvetica"/>
          <w:color w:val="434343"/>
          <w:sz w:val="26"/>
          <w:szCs w:val="26"/>
          <w:lang w:val="en-US" w:eastAsia="ja-JP"/>
        </w:rPr>
        <w:fldChar w:fldCharType="separate"/>
      </w:r>
      <w:r>
        <w:rPr>
          <w:rFonts w:ascii="Helvetica" w:hAnsi="Helvetica" w:cs="Helvetica"/>
          <w:color w:val="092F9D"/>
          <w:sz w:val="26"/>
          <w:szCs w:val="26"/>
          <w:lang w:val="en-US" w:eastAsia="ja-JP"/>
        </w:rPr>
        <w:t>Bearbeiten</w:t>
      </w:r>
      <w:r>
        <w:rPr>
          <w:rFonts w:ascii="Helvetica" w:hAnsi="Helvetica" w:cs="Helvetica"/>
          <w:color w:val="434343"/>
          <w:sz w:val="26"/>
          <w:szCs w:val="26"/>
          <w:lang w:val="en-US" w:eastAsia="ja-JP"/>
        </w:rPr>
        <w:fldChar w:fldCharType="end"/>
      </w:r>
      <w:r>
        <w:rPr>
          <w:rFonts w:ascii="Helvetica" w:hAnsi="Helvetica" w:cs="Helvetica"/>
          <w:color w:val="434343"/>
          <w:sz w:val="26"/>
          <w:szCs w:val="26"/>
          <w:lang w:val="en-US" w:eastAsia="ja-JP"/>
        </w:rPr>
        <w:t xml:space="preserve"> | </w:t>
      </w:r>
      <w:hyperlink r:id="rId111" w:history="1">
        <w:r>
          <w:rPr>
            <w:rFonts w:ascii="Helvetica" w:hAnsi="Helvetica" w:cs="Helvetica"/>
            <w:color w:val="092F9D"/>
            <w:sz w:val="26"/>
            <w:szCs w:val="26"/>
            <w:lang w:val="en-US" w:eastAsia="ja-JP"/>
          </w:rPr>
          <w:t>Quelltext bearbeiten</w:t>
        </w:r>
      </w:hyperlink>
      <w:r>
        <w:rPr>
          <w:rFonts w:ascii="Helvetica" w:hAnsi="Helvetica" w:cs="Helvetica"/>
          <w:color w:val="434343"/>
          <w:sz w:val="26"/>
          <w:szCs w:val="26"/>
          <w:lang w:val="en-US" w:eastAsia="ja-JP"/>
        </w:rPr>
        <w:t>]</w:t>
      </w:r>
    </w:p>
    <w:p w:rsidR="00F22BFD" w:rsidRDefault="00F22BFD" w:rsidP="00F22BFD">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Aus den 1940er Jahren stammt eine humorige Version, in der der Ritt zu Pferd in einen Motorradausflug geändert wurde</w:t>
      </w:r>
      <w:proofErr w:type="gramStart"/>
      <w:r>
        <w:rPr>
          <w:rFonts w:ascii="Helvetica" w:hAnsi="Helvetica" w:cs="Helvetica"/>
          <w:color w:val="1C1C1C"/>
          <w:sz w:val="28"/>
          <w:szCs w:val="28"/>
          <w:lang w:val="en-US" w:eastAsia="ja-JP"/>
        </w:rPr>
        <w:t>.</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12]</w:t>
      </w:r>
    </w:p>
    <w:p w:rsidR="00F22BFD" w:rsidRDefault="00F22BFD" w:rsidP="00F22BFD">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Die Leipziger Mundartdichterin </w:t>
      </w:r>
      <w:hyperlink r:id="rId112" w:history="1">
        <w:r>
          <w:rPr>
            <w:rFonts w:ascii="Helvetica" w:hAnsi="Helvetica" w:cs="Helvetica"/>
            <w:color w:val="092F9D"/>
            <w:sz w:val="28"/>
            <w:szCs w:val="28"/>
            <w:lang w:val="en-US" w:eastAsia="ja-JP"/>
          </w:rPr>
          <w:t>Lene Voigt</w:t>
        </w:r>
      </w:hyperlink>
      <w:r>
        <w:rPr>
          <w:rFonts w:ascii="Helvetica" w:hAnsi="Helvetica" w:cs="Helvetica"/>
          <w:color w:val="1C1C1C"/>
          <w:sz w:val="28"/>
          <w:szCs w:val="28"/>
          <w:lang w:val="en-US" w:eastAsia="ja-JP"/>
        </w:rPr>
        <w:t xml:space="preserve"> veröffentlichte in ihrem Buch „Säk’sche Balladen“ eine humorvolle sächsische Version dieses Gedichts</w:t>
      </w:r>
    </w:p>
    <w:p w:rsidR="00F22BFD" w:rsidRDefault="00F22BFD" w:rsidP="00F22BFD">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hyperlink r:id="rId113" w:history="1">
        <w:r>
          <w:rPr>
            <w:rFonts w:ascii="Helvetica" w:hAnsi="Helvetica" w:cs="Helvetica"/>
            <w:color w:val="092F9D"/>
            <w:sz w:val="28"/>
            <w:szCs w:val="28"/>
            <w:lang w:val="en-US" w:eastAsia="ja-JP"/>
          </w:rPr>
          <w:t>Heinz Erhardt</w:t>
        </w:r>
      </w:hyperlink>
      <w:r>
        <w:rPr>
          <w:rFonts w:ascii="Helvetica" w:hAnsi="Helvetica" w:cs="Helvetica"/>
          <w:color w:val="1C1C1C"/>
          <w:sz w:val="28"/>
          <w:szCs w:val="28"/>
          <w:lang w:val="en-US" w:eastAsia="ja-JP"/>
        </w:rPr>
        <w:t xml:space="preserve"> hat das Original auf insgesamt acht Zeilen verkürzt und „</w:t>
      </w:r>
      <w:hyperlink r:id="rId114" w:history="1">
        <w:r>
          <w:rPr>
            <w:rFonts w:ascii="Helvetica" w:hAnsi="Helvetica" w:cs="Helvetica"/>
            <w:color w:val="092F9D"/>
            <w:sz w:val="28"/>
            <w:szCs w:val="28"/>
            <w:lang w:val="en-US" w:eastAsia="ja-JP"/>
          </w:rPr>
          <w:t>Der König Erl</w:t>
        </w:r>
      </w:hyperlink>
      <w:r>
        <w:rPr>
          <w:rFonts w:ascii="Helvetica" w:hAnsi="Helvetica" w:cs="Helvetica"/>
          <w:color w:val="1C1C1C"/>
          <w:sz w:val="28"/>
          <w:szCs w:val="28"/>
          <w:lang w:val="en-US" w:eastAsia="ja-JP"/>
        </w:rPr>
        <w:t xml:space="preserve">“ genannt, mit dem Schlussvers: „[…] </w:t>
      </w:r>
      <w:r>
        <w:rPr>
          <w:rFonts w:ascii="Helvetica" w:hAnsi="Helvetica" w:cs="Helvetica"/>
          <w:i/>
          <w:iCs/>
          <w:color w:val="1C1C1C"/>
          <w:sz w:val="28"/>
          <w:szCs w:val="28"/>
          <w:lang w:val="en-US" w:eastAsia="ja-JP"/>
        </w:rPr>
        <w:t>der Knabe lebt, das Pferd ist tot!</w:t>
      </w:r>
      <w:r>
        <w:rPr>
          <w:rFonts w:ascii="Helvetica" w:hAnsi="Helvetica" w:cs="Helvetica"/>
          <w:color w:val="1C1C1C"/>
          <w:sz w:val="28"/>
          <w:szCs w:val="28"/>
          <w:lang w:val="en-US" w:eastAsia="ja-JP"/>
        </w:rPr>
        <w:t>“</w:t>
      </w:r>
      <w:r>
        <w:rPr>
          <w:rFonts w:ascii="Helvetica" w:hAnsi="Helvetica" w:cs="Helvetica"/>
          <w:color w:val="092F9D"/>
          <w:sz w:val="23"/>
          <w:szCs w:val="23"/>
          <w:vertAlign w:val="superscript"/>
          <w:lang w:val="en-US" w:eastAsia="ja-JP"/>
        </w:rPr>
        <w:t>[13]</w:t>
      </w:r>
    </w:p>
    <w:p w:rsidR="00F22BFD" w:rsidRDefault="00F22BFD" w:rsidP="00F22BFD">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hyperlink r:id="rId115" w:history="1">
        <w:r>
          <w:rPr>
            <w:rFonts w:ascii="Helvetica" w:hAnsi="Helvetica" w:cs="Helvetica"/>
            <w:color w:val="092F9D"/>
            <w:sz w:val="28"/>
            <w:szCs w:val="28"/>
            <w:lang w:val="en-US" w:eastAsia="ja-JP"/>
          </w:rPr>
          <w:t>Otto Waalkes</w:t>
        </w:r>
      </w:hyperlink>
      <w:r>
        <w:rPr>
          <w:rFonts w:ascii="Helvetica" w:hAnsi="Helvetica" w:cs="Helvetica"/>
          <w:color w:val="1C1C1C"/>
          <w:sz w:val="28"/>
          <w:szCs w:val="28"/>
          <w:lang w:val="en-US" w:eastAsia="ja-JP"/>
        </w:rPr>
        <w:t xml:space="preserve"> hat die Version von Heinz Erhardt in einer erweiterten Fassung gerne vorgetragen</w:t>
      </w:r>
      <w:proofErr w:type="gramStart"/>
      <w:r>
        <w:rPr>
          <w:rFonts w:ascii="Helvetica" w:hAnsi="Helvetica" w:cs="Helvetica"/>
          <w:color w:val="1C1C1C"/>
          <w:sz w:val="28"/>
          <w:szCs w:val="28"/>
          <w:lang w:val="en-US" w:eastAsia="ja-JP"/>
        </w:rPr>
        <w:t>.</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14]</w:t>
      </w:r>
    </w:p>
    <w:p w:rsidR="00F22BFD" w:rsidRDefault="00F22BFD" w:rsidP="00F22BFD">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Von Otto Waalkes stammt die Version: </w:t>
      </w:r>
      <w:r>
        <w:rPr>
          <w:rFonts w:ascii="Helvetica" w:hAnsi="Helvetica" w:cs="Helvetica"/>
          <w:i/>
          <w:iCs/>
          <w:color w:val="1C1C1C"/>
          <w:sz w:val="28"/>
          <w:szCs w:val="28"/>
          <w:lang w:val="en-US" w:eastAsia="ja-JP"/>
        </w:rPr>
        <w:t xml:space="preserve">„Wer reitet so spät durch Nacht und Wind? Es </w:t>
      </w:r>
      <w:proofErr w:type="gramStart"/>
      <w:r>
        <w:rPr>
          <w:rFonts w:ascii="Helvetica" w:hAnsi="Helvetica" w:cs="Helvetica"/>
          <w:i/>
          <w:iCs/>
          <w:color w:val="1C1C1C"/>
          <w:sz w:val="28"/>
          <w:szCs w:val="28"/>
          <w:lang w:val="en-US" w:eastAsia="ja-JP"/>
        </w:rPr>
        <w:t>ist</w:t>
      </w:r>
      <w:proofErr w:type="gramEnd"/>
      <w:r>
        <w:rPr>
          <w:rFonts w:ascii="Helvetica" w:hAnsi="Helvetica" w:cs="Helvetica"/>
          <w:i/>
          <w:iCs/>
          <w:color w:val="1C1C1C"/>
          <w:sz w:val="28"/>
          <w:szCs w:val="28"/>
          <w:lang w:val="en-US" w:eastAsia="ja-JP"/>
        </w:rPr>
        <w:t xml:space="preserve"> der Fleischer, er sucht sein Rind.“</w:t>
      </w:r>
    </w:p>
    <w:p w:rsidR="00F22BFD" w:rsidRDefault="00F22BFD" w:rsidP="00F22BFD">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In der </w:t>
      </w:r>
      <w:hyperlink r:id="rId116" w:history="1">
        <w:r>
          <w:rPr>
            <w:rFonts w:ascii="Helvetica" w:hAnsi="Helvetica" w:cs="Helvetica"/>
            <w:color w:val="092F9D"/>
            <w:sz w:val="28"/>
            <w:szCs w:val="28"/>
            <w:lang w:val="en-US" w:eastAsia="ja-JP"/>
          </w:rPr>
          <w:t>DDR</w:t>
        </w:r>
      </w:hyperlink>
      <w:r>
        <w:rPr>
          <w:rFonts w:ascii="Helvetica" w:hAnsi="Helvetica" w:cs="Helvetica"/>
          <w:color w:val="1C1C1C"/>
          <w:sz w:val="28"/>
          <w:szCs w:val="28"/>
          <w:lang w:val="en-US" w:eastAsia="ja-JP"/>
        </w:rPr>
        <w:t xml:space="preserve"> war ein </w:t>
      </w:r>
      <w:hyperlink r:id="rId117" w:history="1">
        <w:r>
          <w:rPr>
            <w:rFonts w:ascii="Helvetica" w:hAnsi="Helvetica" w:cs="Helvetica"/>
            <w:color w:val="092F9D"/>
            <w:sz w:val="28"/>
            <w:szCs w:val="28"/>
            <w:lang w:val="en-US" w:eastAsia="ja-JP"/>
          </w:rPr>
          <w:t>Sketch</w:t>
        </w:r>
      </w:hyperlink>
      <w:r>
        <w:rPr>
          <w:rFonts w:ascii="Helvetica" w:hAnsi="Helvetica" w:cs="Helvetica"/>
          <w:color w:val="1C1C1C"/>
          <w:sz w:val="28"/>
          <w:szCs w:val="28"/>
          <w:lang w:val="en-US" w:eastAsia="ja-JP"/>
        </w:rPr>
        <w:t xml:space="preserve"> von </w:t>
      </w:r>
      <w:hyperlink r:id="rId118" w:history="1">
        <w:r>
          <w:rPr>
            <w:rFonts w:ascii="Helvetica" w:hAnsi="Helvetica" w:cs="Helvetica"/>
            <w:color w:val="092F9D"/>
            <w:sz w:val="28"/>
            <w:szCs w:val="28"/>
            <w:lang w:val="en-US" w:eastAsia="ja-JP"/>
          </w:rPr>
          <w:t>Eberhard Cohrs</w:t>
        </w:r>
      </w:hyperlink>
      <w:r>
        <w:rPr>
          <w:rFonts w:ascii="Helvetica" w:hAnsi="Helvetica" w:cs="Helvetica"/>
          <w:color w:val="1C1C1C"/>
          <w:sz w:val="28"/>
          <w:szCs w:val="28"/>
          <w:lang w:val="en-US" w:eastAsia="ja-JP"/>
        </w:rPr>
        <w:t xml:space="preserve"> und Heinz Kunert mit dem Namen </w:t>
      </w:r>
      <w:r>
        <w:rPr>
          <w:rFonts w:ascii="Helvetica" w:hAnsi="Helvetica" w:cs="Helvetica"/>
          <w:i/>
          <w:iCs/>
          <w:color w:val="1C1C1C"/>
          <w:sz w:val="28"/>
          <w:szCs w:val="28"/>
          <w:lang w:val="en-US" w:eastAsia="ja-JP"/>
        </w:rPr>
        <w:t>Der Erlkönig</w:t>
      </w:r>
      <w:r>
        <w:rPr>
          <w:rFonts w:ascii="Helvetica" w:hAnsi="Helvetica" w:cs="Helvetica"/>
          <w:color w:val="1C1C1C"/>
          <w:sz w:val="28"/>
          <w:szCs w:val="28"/>
          <w:lang w:val="en-US" w:eastAsia="ja-JP"/>
        </w:rPr>
        <w:t xml:space="preserve"> populär, der auch auf Tonträger veröffentlicht wurde. Dort versucht Kunert vergeblich, dem etwas begriffsstutzigen Cohrs den Inhalt der Ballade zu erklären.</w:t>
      </w:r>
    </w:p>
    <w:p w:rsidR="00F22BFD" w:rsidRDefault="00F22BFD" w:rsidP="00F22BFD">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Der parodistische </w:t>
      </w:r>
      <w:r>
        <w:rPr>
          <w:rFonts w:ascii="Helvetica" w:hAnsi="Helvetica" w:cs="Helvetica"/>
          <w:i/>
          <w:iCs/>
          <w:color w:val="1C1C1C"/>
          <w:sz w:val="28"/>
          <w:szCs w:val="28"/>
          <w:lang w:val="en-US" w:eastAsia="ja-JP"/>
        </w:rPr>
        <w:t>Erlkönig</w:t>
      </w:r>
      <w:r>
        <w:rPr>
          <w:rFonts w:ascii="Helvetica" w:hAnsi="Helvetica" w:cs="Helvetica"/>
          <w:color w:val="1C1C1C"/>
          <w:sz w:val="28"/>
          <w:szCs w:val="28"/>
          <w:lang w:val="en-US" w:eastAsia="ja-JP"/>
        </w:rPr>
        <w:t xml:space="preserve">-Vortrag des Schweizer Comedians </w:t>
      </w:r>
      <w:hyperlink r:id="rId119" w:history="1">
        <w:r>
          <w:rPr>
            <w:rFonts w:ascii="Helvetica" w:hAnsi="Helvetica" w:cs="Helvetica"/>
            <w:color w:val="092F9D"/>
            <w:sz w:val="28"/>
            <w:szCs w:val="28"/>
            <w:lang w:val="en-US" w:eastAsia="ja-JP"/>
          </w:rPr>
          <w:t>Marco Rima</w:t>
        </w:r>
      </w:hyperlink>
      <w:r>
        <w:rPr>
          <w:rFonts w:ascii="Helvetica" w:hAnsi="Helvetica" w:cs="Helvetica"/>
          <w:color w:val="1C1C1C"/>
          <w:sz w:val="28"/>
          <w:szCs w:val="28"/>
          <w:lang w:val="en-US" w:eastAsia="ja-JP"/>
        </w:rPr>
        <w:t xml:space="preserve"> ist vor allem durch lautmalerische und mimische Übertreibungen gekennzeichnet</w:t>
      </w:r>
      <w:proofErr w:type="gramStart"/>
      <w:r>
        <w:rPr>
          <w:rFonts w:ascii="Helvetica" w:hAnsi="Helvetica" w:cs="Helvetica"/>
          <w:color w:val="1C1C1C"/>
          <w:sz w:val="28"/>
          <w:szCs w:val="28"/>
          <w:lang w:val="en-US" w:eastAsia="ja-JP"/>
        </w:rPr>
        <w:t>.</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15]</w:t>
      </w:r>
    </w:p>
    <w:p w:rsidR="00F22BFD" w:rsidRDefault="00F22BFD" w:rsidP="00F22BFD">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Eine Version der österreichischen Gruppe „</w:t>
      </w:r>
      <w:hyperlink r:id="rId120" w:history="1">
        <w:r>
          <w:rPr>
            <w:rFonts w:ascii="Helvetica" w:hAnsi="Helvetica" w:cs="Helvetica"/>
            <w:color w:val="092F9D"/>
            <w:sz w:val="28"/>
            <w:szCs w:val="28"/>
            <w:lang w:val="en-US" w:eastAsia="ja-JP"/>
          </w:rPr>
          <w:t>Erste Allgemeine Verunsicherung</w:t>
        </w:r>
      </w:hyperlink>
      <w:r>
        <w:rPr>
          <w:rFonts w:ascii="Helvetica" w:hAnsi="Helvetica" w:cs="Helvetica"/>
          <w:color w:val="1C1C1C"/>
          <w:sz w:val="28"/>
          <w:szCs w:val="28"/>
          <w:lang w:val="en-US" w:eastAsia="ja-JP"/>
        </w:rPr>
        <w:t xml:space="preserve">“ lautet „Wer reitet so spät durch Nacht und Wind? Der Vater </w:t>
      </w:r>
      <w:proofErr w:type="gramStart"/>
      <w:r>
        <w:rPr>
          <w:rFonts w:ascii="Helvetica" w:hAnsi="Helvetica" w:cs="Helvetica"/>
          <w:color w:val="1C1C1C"/>
          <w:sz w:val="28"/>
          <w:szCs w:val="28"/>
          <w:lang w:val="en-US" w:eastAsia="ja-JP"/>
        </w:rPr>
        <w:t>ist</w:t>
      </w:r>
      <w:proofErr w:type="gramEnd"/>
      <w:r>
        <w:rPr>
          <w:rFonts w:ascii="Helvetica" w:hAnsi="Helvetica" w:cs="Helvetica"/>
          <w:color w:val="1C1C1C"/>
          <w:sz w:val="28"/>
          <w:szCs w:val="28"/>
          <w:lang w:val="en-US" w:eastAsia="ja-JP"/>
        </w:rPr>
        <w:t>’s mit seinem Kind! Er hält es warm, er hält es fest, bis er’s – auf einmal fallen lässt.“</w:t>
      </w:r>
    </w:p>
    <w:p w:rsidR="00F22BFD" w:rsidRDefault="00F22BFD" w:rsidP="00F22BFD">
      <w:pPr>
        <w:widowControl w:val="0"/>
        <w:autoSpaceDE w:val="0"/>
        <w:autoSpaceDN w:val="0"/>
        <w:adjustRightInd w:val="0"/>
        <w:rPr>
          <w:rFonts w:ascii="Georgia" w:hAnsi="Georgia" w:cs="Georgia"/>
          <w:sz w:val="42"/>
          <w:szCs w:val="42"/>
          <w:lang w:val="en-US" w:eastAsia="ja-JP"/>
        </w:rPr>
      </w:pPr>
      <w:proofErr w:type="gramStart"/>
      <w:r>
        <w:rPr>
          <w:rFonts w:ascii="Georgia" w:hAnsi="Georgia" w:cs="Georgia"/>
          <w:color w:val="1C1C1C"/>
          <w:sz w:val="42"/>
          <w:szCs w:val="42"/>
          <w:lang w:val="en-US" w:eastAsia="ja-JP"/>
        </w:rPr>
        <w:t>Literatur</w:t>
      </w:r>
      <w:r>
        <w:rPr>
          <w:rFonts w:ascii="Helvetica" w:hAnsi="Helvetica" w:cs="Helvetica"/>
          <w:color w:val="434343"/>
          <w:sz w:val="26"/>
          <w:szCs w:val="26"/>
          <w:lang w:val="en-US" w:eastAsia="ja-JP"/>
        </w:rPr>
        <w:t>[</w:t>
      </w:r>
      <w:proofErr w:type="gramEnd"/>
      <w:r>
        <w:rPr>
          <w:rFonts w:ascii="Helvetica" w:hAnsi="Helvetica" w:cs="Helvetica"/>
          <w:color w:val="434343"/>
          <w:sz w:val="26"/>
          <w:szCs w:val="26"/>
          <w:lang w:val="en-US" w:eastAsia="ja-JP"/>
        </w:rPr>
        <w:fldChar w:fldCharType="begin"/>
      </w:r>
      <w:r>
        <w:rPr>
          <w:rFonts w:ascii="Helvetica" w:hAnsi="Helvetica" w:cs="Helvetica"/>
          <w:color w:val="434343"/>
          <w:sz w:val="26"/>
          <w:szCs w:val="26"/>
          <w:lang w:val="en-US" w:eastAsia="ja-JP"/>
        </w:rPr>
        <w:instrText>HYPERLINK "https://de.wikipedia.org/w/index.php?title=Erlk%C3%B6nig_(Ballade)&amp;veaction=edit&amp;section=9"</w:instrText>
      </w:r>
      <w:r>
        <w:rPr>
          <w:rFonts w:ascii="Helvetica" w:hAnsi="Helvetica" w:cs="Helvetica"/>
          <w:color w:val="434343"/>
          <w:sz w:val="26"/>
          <w:szCs w:val="26"/>
          <w:lang w:val="en-US" w:eastAsia="ja-JP"/>
        </w:rPr>
      </w:r>
      <w:r>
        <w:rPr>
          <w:rFonts w:ascii="Helvetica" w:hAnsi="Helvetica" w:cs="Helvetica"/>
          <w:color w:val="434343"/>
          <w:sz w:val="26"/>
          <w:szCs w:val="26"/>
          <w:lang w:val="en-US" w:eastAsia="ja-JP"/>
        </w:rPr>
        <w:fldChar w:fldCharType="separate"/>
      </w:r>
      <w:r>
        <w:rPr>
          <w:rFonts w:ascii="Helvetica" w:hAnsi="Helvetica" w:cs="Helvetica"/>
          <w:color w:val="092F9D"/>
          <w:sz w:val="26"/>
          <w:szCs w:val="26"/>
          <w:lang w:val="en-US" w:eastAsia="ja-JP"/>
        </w:rPr>
        <w:t>Bearbeiten</w:t>
      </w:r>
      <w:r>
        <w:rPr>
          <w:rFonts w:ascii="Helvetica" w:hAnsi="Helvetica" w:cs="Helvetica"/>
          <w:color w:val="434343"/>
          <w:sz w:val="26"/>
          <w:szCs w:val="26"/>
          <w:lang w:val="en-US" w:eastAsia="ja-JP"/>
        </w:rPr>
        <w:fldChar w:fldCharType="end"/>
      </w:r>
      <w:r>
        <w:rPr>
          <w:rFonts w:ascii="Helvetica" w:hAnsi="Helvetica" w:cs="Helvetica"/>
          <w:color w:val="434343"/>
          <w:sz w:val="26"/>
          <w:szCs w:val="26"/>
          <w:lang w:val="en-US" w:eastAsia="ja-JP"/>
        </w:rPr>
        <w:t xml:space="preserve"> | </w:t>
      </w:r>
      <w:hyperlink r:id="rId121" w:history="1">
        <w:r>
          <w:rPr>
            <w:rFonts w:ascii="Helvetica" w:hAnsi="Helvetica" w:cs="Helvetica"/>
            <w:color w:val="092F9D"/>
            <w:sz w:val="26"/>
            <w:szCs w:val="26"/>
            <w:lang w:val="en-US" w:eastAsia="ja-JP"/>
          </w:rPr>
          <w:t>Quelltext bearbeiten</w:t>
        </w:r>
      </w:hyperlink>
      <w:r>
        <w:rPr>
          <w:rFonts w:ascii="Helvetica" w:hAnsi="Helvetica" w:cs="Helvetica"/>
          <w:color w:val="434343"/>
          <w:sz w:val="26"/>
          <w:szCs w:val="26"/>
          <w:lang w:val="en-US" w:eastAsia="ja-JP"/>
        </w:rPr>
        <w:t>]</w:t>
      </w:r>
    </w:p>
    <w:p w:rsidR="00F22BFD" w:rsidRDefault="00F22BFD" w:rsidP="00F22BFD">
      <w:pPr>
        <w:widowControl w:val="0"/>
        <w:autoSpaceDE w:val="0"/>
        <w:autoSpaceDN w:val="0"/>
        <w:adjustRightInd w:val="0"/>
        <w:jc w:val="center"/>
        <w:rPr>
          <w:rFonts w:ascii="Helvetica" w:hAnsi="Helvetica" w:cs="Helvetica"/>
          <w:color w:val="1C1C1C"/>
          <w:lang w:val="en-US" w:eastAsia="ja-JP"/>
        </w:rPr>
      </w:pPr>
      <w:r>
        <w:rPr>
          <w:rFonts w:ascii="Helvetica" w:hAnsi="Helvetica" w:cs="Helvetica"/>
          <w:noProof/>
          <w:color w:val="092F9D"/>
          <w:sz w:val="26"/>
          <w:szCs w:val="26"/>
          <w:lang w:val="en-US" w:eastAsia="fi-FI"/>
        </w:rPr>
        <w:drawing>
          <wp:inline distT="0" distB="0" distL="0" distR="0">
            <wp:extent cx="1828800" cy="1828800"/>
            <wp:effectExtent l="0" t="0" r="0" b="0"/>
            <wp:docPr id="26" name="Kuva 26">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22BFD" w:rsidRDefault="00F22BFD" w:rsidP="00F22BFD">
      <w:pPr>
        <w:widowControl w:val="0"/>
        <w:autoSpaceDE w:val="0"/>
        <w:autoSpaceDN w:val="0"/>
        <w:adjustRightInd w:val="0"/>
        <w:rPr>
          <w:rFonts w:ascii="Helvetica" w:hAnsi="Helvetica" w:cs="Helvetica"/>
          <w:color w:val="092F9D"/>
          <w:lang w:val="en-US" w:eastAsia="ja-JP"/>
        </w:rPr>
      </w:pPr>
    </w:p>
    <w:p w:rsidR="00F22BFD" w:rsidRDefault="00F22BFD" w:rsidP="00F22BFD">
      <w:pPr>
        <w:widowControl w:val="0"/>
        <w:autoSpaceDE w:val="0"/>
        <w:autoSpaceDN w:val="0"/>
        <w:adjustRightInd w:val="0"/>
        <w:jc w:val="center"/>
        <w:rPr>
          <w:rFonts w:ascii="Helvetica" w:hAnsi="Helvetica" w:cs="Helvetica"/>
          <w:color w:val="1C1C1C"/>
          <w:lang w:val="en-US" w:eastAsia="ja-JP"/>
        </w:rPr>
      </w:pPr>
      <w:r>
        <w:rPr>
          <w:rFonts w:ascii="Helvetica" w:hAnsi="Helvetica" w:cs="Helvetica"/>
          <w:color w:val="1C1C1C"/>
          <w:lang w:val="en-US" w:eastAsia="ja-JP"/>
        </w:rPr>
        <w:t>Abdruck des Gedichts in einer Ausgabe des Bertelsmann Verlags</w:t>
      </w:r>
    </w:p>
    <w:p w:rsidR="00F22BFD" w:rsidRDefault="00F22BFD" w:rsidP="00F22BFD">
      <w:pPr>
        <w:widowControl w:val="0"/>
        <w:numPr>
          <w:ilvl w:val="0"/>
          <w:numId w:val="7"/>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Brigitte Buberl: </w:t>
      </w:r>
      <w:r>
        <w:rPr>
          <w:rFonts w:ascii="Helvetica" w:hAnsi="Helvetica" w:cs="Helvetica"/>
          <w:i/>
          <w:iCs/>
          <w:color w:val="1C1C1C"/>
          <w:sz w:val="28"/>
          <w:szCs w:val="28"/>
          <w:lang w:val="en-US" w:eastAsia="ja-JP"/>
        </w:rPr>
        <w:t>Erlkönig und Alpenbraut. Dichtung, Märchen und Sage in Bildern der Schack-Galerie.</w:t>
      </w:r>
      <w:r>
        <w:rPr>
          <w:rFonts w:ascii="Helvetica" w:hAnsi="Helvetica" w:cs="Helvetica"/>
          <w:color w:val="1C1C1C"/>
          <w:sz w:val="28"/>
          <w:szCs w:val="28"/>
          <w:lang w:val="en-US" w:eastAsia="ja-JP"/>
        </w:rPr>
        <w:t xml:space="preserve"> (Bayerische Staatsgemäldesammlungen. Studio-Ausstellung 12) Lipp, München 1989, </w:t>
      </w:r>
      <w:hyperlink r:id="rId123" w:history="1">
        <w:r>
          <w:rPr>
            <w:rFonts w:ascii="Helvetica" w:hAnsi="Helvetica" w:cs="Helvetica"/>
            <w:color w:val="092F9D"/>
            <w:sz w:val="28"/>
            <w:szCs w:val="28"/>
            <w:lang w:val="en-US" w:eastAsia="ja-JP"/>
          </w:rPr>
          <w:t>ISBN 3-87490-621-3</w:t>
        </w:r>
      </w:hyperlink>
      <w:r>
        <w:rPr>
          <w:rFonts w:ascii="Helvetica" w:hAnsi="Helvetica" w:cs="Helvetica"/>
          <w:color w:val="1C1C1C"/>
          <w:sz w:val="28"/>
          <w:szCs w:val="28"/>
          <w:lang w:val="en-US" w:eastAsia="ja-JP"/>
        </w:rPr>
        <w:t>.</w:t>
      </w:r>
    </w:p>
    <w:p w:rsidR="00F22BFD" w:rsidRDefault="00F22BFD" w:rsidP="00F22BFD">
      <w:pPr>
        <w:widowControl w:val="0"/>
        <w:numPr>
          <w:ilvl w:val="0"/>
          <w:numId w:val="7"/>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Werner-Joachim Düring: </w:t>
      </w:r>
      <w:r>
        <w:rPr>
          <w:rFonts w:ascii="Helvetica" w:hAnsi="Helvetica" w:cs="Helvetica"/>
          <w:i/>
          <w:iCs/>
          <w:color w:val="1C1C1C"/>
          <w:sz w:val="28"/>
          <w:szCs w:val="28"/>
          <w:lang w:val="en-US" w:eastAsia="ja-JP"/>
        </w:rPr>
        <w:t>„Erlkönig“-Vertonungen. Eine historische und systematische Untersuchung</w:t>
      </w:r>
      <w:r>
        <w:rPr>
          <w:rFonts w:ascii="Helvetica" w:hAnsi="Helvetica" w:cs="Helvetica"/>
          <w:color w:val="1C1C1C"/>
          <w:sz w:val="28"/>
          <w:szCs w:val="28"/>
          <w:lang w:val="en-US" w:eastAsia="ja-JP"/>
        </w:rPr>
        <w:t xml:space="preserve">. Bosse, Regensburg 1972 (Notenteil: 1977), </w:t>
      </w:r>
      <w:hyperlink r:id="rId124" w:history="1">
        <w:r>
          <w:rPr>
            <w:rFonts w:ascii="Helvetica" w:hAnsi="Helvetica" w:cs="Helvetica"/>
            <w:color w:val="092F9D"/>
            <w:sz w:val="28"/>
            <w:szCs w:val="28"/>
            <w:lang w:val="en-US" w:eastAsia="ja-JP"/>
          </w:rPr>
          <w:t>ISBN 3-7649-2082-3</w:t>
        </w:r>
      </w:hyperlink>
    </w:p>
    <w:p w:rsidR="00F22BFD" w:rsidRDefault="00F22BFD" w:rsidP="00F22BFD">
      <w:pPr>
        <w:widowControl w:val="0"/>
        <w:numPr>
          <w:ilvl w:val="0"/>
          <w:numId w:val="7"/>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Wilhelm Kühlmann: </w:t>
      </w:r>
      <w:r>
        <w:rPr>
          <w:rFonts w:ascii="Helvetica" w:hAnsi="Helvetica" w:cs="Helvetica"/>
          <w:i/>
          <w:iCs/>
          <w:color w:val="1C1C1C"/>
          <w:sz w:val="28"/>
          <w:szCs w:val="28"/>
          <w:lang w:val="en-US" w:eastAsia="ja-JP"/>
        </w:rPr>
        <w:t>Die Nachtseite der Aufklärung. Goethes „Erlkönig“ im Lichte der zeitgenössischen Pädagogik</w:t>
      </w:r>
      <w:r>
        <w:rPr>
          <w:rFonts w:ascii="Helvetica" w:hAnsi="Helvetica" w:cs="Helvetica"/>
          <w:color w:val="1C1C1C"/>
          <w:sz w:val="28"/>
          <w:szCs w:val="28"/>
          <w:lang w:val="en-US" w:eastAsia="ja-JP"/>
        </w:rPr>
        <w:t xml:space="preserve"> (C. G. Salzmanns „Moralisches Elementarbuch“). In: Gesellige Vernunft (1993), S. 145–157</w:t>
      </w:r>
    </w:p>
    <w:p w:rsidR="00F22BFD" w:rsidRDefault="00F22BFD" w:rsidP="00F22BFD">
      <w:pPr>
        <w:widowControl w:val="0"/>
        <w:numPr>
          <w:ilvl w:val="0"/>
          <w:numId w:val="7"/>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Ann Willison Lemke: </w:t>
      </w:r>
      <w:r>
        <w:rPr>
          <w:rFonts w:ascii="Helvetica" w:hAnsi="Helvetica" w:cs="Helvetica"/>
          <w:i/>
          <w:iCs/>
          <w:color w:val="1C1C1C"/>
          <w:sz w:val="28"/>
          <w:szCs w:val="28"/>
          <w:lang w:val="en-US" w:eastAsia="ja-JP"/>
        </w:rPr>
        <w:t xml:space="preserve">Von Goethe inspiriert. Lieder von Komponistinnen des 18. </w:t>
      </w:r>
      <w:proofErr w:type="gramStart"/>
      <w:r>
        <w:rPr>
          <w:rFonts w:ascii="Helvetica" w:hAnsi="Helvetica" w:cs="Helvetica"/>
          <w:i/>
          <w:iCs/>
          <w:color w:val="1C1C1C"/>
          <w:sz w:val="28"/>
          <w:szCs w:val="28"/>
          <w:lang w:val="en-US" w:eastAsia="ja-JP"/>
        </w:rPr>
        <w:t>und</w:t>
      </w:r>
      <w:proofErr w:type="gramEnd"/>
      <w:r>
        <w:rPr>
          <w:rFonts w:ascii="Helvetica" w:hAnsi="Helvetica" w:cs="Helvetica"/>
          <w:i/>
          <w:iCs/>
          <w:color w:val="1C1C1C"/>
          <w:sz w:val="28"/>
          <w:szCs w:val="28"/>
          <w:lang w:val="en-US" w:eastAsia="ja-JP"/>
        </w:rPr>
        <w:t xml:space="preserve"> 19. Jahrhunderts.</w:t>
      </w:r>
      <w:r>
        <w:rPr>
          <w:rFonts w:ascii="Helvetica" w:hAnsi="Helvetica" w:cs="Helvetica"/>
          <w:color w:val="1C1C1C"/>
          <w:sz w:val="28"/>
          <w:szCs w:val="28"/>
          <w:lang w:val="en-US" w:eastAsia="ja-JP"/>
        </w:rPr>
        <w:t xml:space="preserve"> Kassel 1999</w:t>
      </w:r>
    </w:p>
    <w:p w:rsidR="00F22BFD" w:rsidRDefault="00F22BFD" w:rsidP="00F22BFD">
      <w:pPr>
        <w:widowControl w:val="0"/>
        <w:numPr>
          <w:ilvl w:val="0"/>
          <w:numId w:val="7"/>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Hans Lösener: </w:t>
      </w:r>
      <w:r>
        <w:rPr>
          <w:rFonts w:ascii="Helvetica" w:hAnsi="Helvetica" w:cs="Helvetica"/>
          <w:i/>
          <w:iCs/>
          <w:color w:val="1C1C1C"/>
          <w:sz w:val="28"/>
          <w:szCs w:val="28"/>
          <w:lang w:val="en-US" w:eastAsia="ja-JP"/>
        </w:rPr>
        <w:t>Der Rhythmus des Unheimlichen im Erlkönig</w:t>
      </w:r>
      <w:r>
        <w:rPr>
          <w:rFonts w:ascii="Helvetica" w:hAnsi="Helvetica" w:cs="Helvetica"/>
          <w:color w:val="1C1C1C"/>
          <w:sz w:val="28"/>
          <w:szCs w:val="28"/>
          <w:lang w:val="en-US" w:eastAsia="ja-JP"/>
        </w:rPr>
        <w:t xml:space="preserve">. In: Derselbe: </w:t>
      </w:r>
      <w:r>
        <w:rPr>
          <w:rFonts w:ascii="Helvetica" w:hAnsi="Helvetica" w:cs="Helvetica"/>
          <w:i/>
          <w:iCs/>
          <w:color w:val="1C1C1C"/>
          <w:sz w:val="28"/>
          <w:szCs w:val="28"/>
          <w:lang w:val="en-US" w:eastAsia="ja-JP"/>
        </w:rPr>
        <w:t>Der Rhythmus in der Rede.</w:t>
      </w:r>
      <w:r>
        <w:rPr>
          <w:rFonts w:ascii="Helvetica" w:hAnsi="Helvetica" w:cs="Helvetica"/>
          <w:color w:val="1C1C1C"/>
          <w:sz w:val="28"/>
          <w:szCs w:val="28"/>
          <w:lang w:val="en-US" w:eastAsia="ja-JP"/>
        </w:rPr>
        <w:t xml:space="preserve"> Niemeyer, Tübingen 1999. S. 113–153.</w:t>
      </w:r>
    </w:p>
    <w:p w:rsidR="00F22BFD" w:rsidRDefault="00F22BFD" w:rsidP="00F22BFD">
      <w:pPr>
        <w:widowControl w:val="0"/>
        <w:numPr>
          <w:ilvl w:val="0"/>
          <w:numId w:val="7"/>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Marita Richter: </w:t>
      </w:r>
      <w:r>
        <w:rPr>
          <w:rFonts w:ascii="Helvetica" w:hAnsi="Helvetica" w:cs="Helvetica"/>
          <w:i/>
          <w:iCs/>
          <w:color w:val="1C1C1C"/>
          <w:sz w:val="28"/>
          <w:szCs w:val="28"/>
          <w:lang w:val="en-US" w:eastAsia="ja-JP"/>
        </w:rPr>
        <w:t>Das „Erlkönig“-Syndrom. Eine kultur-kriminalistische Studie</w:t>
      </w:r>
      <w:r>
        <w:rPr>
          <w:rFonts w:ascii="Helvetica" w:hAnsi="Helvetica" w:cs="Helvetica"/>
          <w:color w:val="1C1C1C"/>
          <w:sz w:val="28"/>
          <w:szCs w:val="28"/>
          <w:lang w:val="en-US" w:eastAsia="ja-JP"/>
        </w:rPr>
        <w:t xml:space="preserve">. Karin Fischer Verlag, 1998, </w:t>
      </w:r>
      <w:hyperlink r:id="rId125" w:history="1">
        <w:r>
          <w:rPr>
            <w:rFonts w:ascii="Helvetica" w:hAnsi="Helvetica" w:cs="Helvetica"/>
            <w:color w:val="092F9D"/>
            <w:sz w:val="28"/>
            <w:szCs w:val="28"/>
            <w:lang w:val="en-US" w:eastAsia="ja-JP"/>
          </w:rPr>
          <w:t>ISBN 3-89514-142-9</w:t>
        </w:r>
      </w:hyperlink>
      <w:r>
        <w:rPr>
          <w:rFonts w:ascii="Helvetica" w:hAnsi="Helvetica" w:cs="Helvetica"/>
          <w:color w:val="1C1C1C"/>
          <w:sz w:val="28"/>
          <w:szCs w:val="28"/>
          <w:lang w:val="en-US" w:eastAsia="ja-JP"/>
        </w:rPr>
        <w:t>.</w:t>
      </w:r>
    </w:p>
    <w:p w:rsidR="00F22BFD" w:rsidRDefault="00F22BFD" w:rsidP="00F22BFD">
      <w:pPr>
        <w:widowControl w:val="0"/>
        <w:numPr>
          <w:ilvl w:val="0"/>
          <w:numId w:val="7"/>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Robert Stockhammer: </w:t>
      </w:r>
      <w:r>
        <w:rPr>
          <w:rFonts w:ascii="Helvetica" w:hAnsi="Helvetica" w:cs="Helvetica"/>
          <w:i/>
          <w:iCs/>
          <w:color w:val="1C1C1C"/>
          <w:sz w:val="28"/>
          <w:szCs w:val="28"/>
          <w:lang w:val="en-US" w:eastAsia="ja-JP"/>
        </w:rPr>
        <w:t>Dichter, Vater, Kind</w:t>
      </w:r>
      <w:r>
        <w:rPr>
          <w:rFonts w:ascii="Helvetica" w:hAnsi="Helvetica" w:cs="Helvetica"/>
          <w:color w:val="1C1C1C"/>
          <w:sz w:val="28"/>
          <w:szCs w:val="28"/>
          <w:lang w:val="en-US" w:eastAsia="ja-JP"/>
        </w:rPr>
        <w:t xml:space="preserve">. In: Bernd Witte (Hrsg.): </w:t>
      </w:r>
      <w:r>
        <w:rPr>
          <w:rFonts w:ascii="Helvetica" w:hAnsi="Helvetica" w:cs="Helvetica"/>
          <w:i/>
          <w:iCs/>
          <w:color w:val="1C1C1C"/>
          <w:sz w:val="28"/>
          <w:szCs w:val="28"/>
          <w:lang w:val="en-US" w:eastAsia="ja-JP"/>
        </w:rPr>
        <w:t>Interpretationen. Gedichte von Johann Wolfgang Goethe.</w:t>
      </w:r>
      <w:r>
        <w:rPr>
          <w:rFonts w:ascii="Helvetica" w:hAnsi="Helvetica" w:cs="Helvetica"/>
          <w:color w:val="1C1C1C"/>
          <w:sz w:val="28"/>
          <w:szCs w:val="28"/>
          <w:lang w:val="en-US" w:eastAsia="ja-JP"/>
        </w:rPr>
        <w:t xml:space="preserve"> Reclam, Stuttgart 1998, S. 97–108.</w:t>
      </w:r>
    </w:p>
    <w:p w:rsidR="00F22BFD" w:rsidRDefault="00F22BFD" w:rsidP="00F22BFD">
      <w:pPr>
        <w:widowControl w:val="0"/>
        <w:numPr>
          <w:ilvl w:val="0"/>
          <w:numId w:val="7"/>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Wilhelm Tappert: </w:t>
      </w:r>
      <w:r>
        <w:rPr>
          <w:rFonts w:ascii="Helvetica" w:hAnsi="Helvetica" w:cs="Helvetica"/>
          <w:i/>
          <w:iCs/>
          <w:color w:val="1C1C1C"/>
          <w:sz w:val="28"/>
          <w:szCs w:val="28"/>
          <w:lang w:val="en-US" w:eastAsia="ja-JP"/>
        </w:rPr>
        <w:t>54 Erlkönig-Kompositionen</w:t>
      </w:r>
      <w:r>
        <w:rPr>
          <w:rFonts w:ascii="Helvetica" w:hAnsi="Helvetica" w:cs="Helvetica"/>
          <w:color w:val="1C1C1C"/>
          <w:sz w:val="28"/>
          <w:szCs w:val="28"/>
          <w:lang w:val="en-US" w:eastAsia="ja-JP"/>
        </w:rPr>
        <w:t>. Leo Liepmannssohn, Berlin 1898. (</w:t>
      </w:r>
      <w:proofErr w:type="gramStart"/>
      <w:r>
        <w:rPr>
          <w:rFonts w:ascii="Helvetica" w:hAnsi="Helvetica" w:cs="Helvetica"/>
          <w:color w:val="1C1C1C"/>
          <w:sz w:val="28"/>
          <w:szCs w:val="28"/>
          <w:lang w:val="en-US" w:eastAsia="ja-JP"/>
        </w:rPr>
        <w:t>selten</w:t>
      </w:r>
      <w:proofErr w:type="gramEnd"/>
      <w:r>
        <w:rPr>
          <w:rFonts w:ascii="Helvetica" w:hAnsi="Helvetica" w:cs="Helvetica"/>
          <w:color w:val="1C1C1C"/>
          <w:sz w:val="28"/>
          <w:szCs w:val="28"/>
          <w:lang w:val="en-US" w:eastAsia="ja-JP"/>
        </w:rPr>
        <w:t>)</w:t>
      </w:r>
    </w:p>
    <w:p w:rsidR="00F22BFD" w:rsidRDefault="00F22BFD" w:rsidP="00F22BFD">
      <w:pPr>
        <w:widowControl w:val="0"/>
        <w:autoSpaceDE w:val="0"/>
        <w:autoSpaceDN w:val="0"/>
        <w:adjustRightInd w:val="0"/>
        <w:rPr>
          <w:rFonts w:ascii="Georgia" w:hAnsi="Georgia" w:cs="Georgia"/>
          <w:sz w:val="42"/>
          <w:szCs w:val="42"/>
          <w:lang w:val="en-US" w:eastAsia="ja-JP"/>
        </w:rPr>
      </w:pPr>
      <w:proofErr w:type="gramStart"/>
      <w:r>
        <w:rPr>
          <w:rFonts w:ascii="Georgia" w:hAnsi="Georgia" w:cs="Georgia"/>
          <w:color w:val="1C1C1C"/>
          <w:sz w:val="42"/>
          <w:szCs w:val="42"/>
          <w:lang w:val="en-US" w:eastAsia="ja-JP"/>
        </w:rPr>
        <w:t>Weblinks</w:t>
      </w:r>
      <w:r>
        <w:rPr>
          <w:rFonts w:ascii="Helvetica" w:hAnsi="Helvetica" w:cs="Helvetica"/>
          <w:color w:val="434343"/>
          <w:sz w:val="26"/>
          <w:szCs w:val="26"/>
          <w:lang w:val="en-US" w:eastAsia="ja-JP"/>
        </w:rPr>
        <w:t>[</w:t>
      </w:r>
      <w:proofErr w:type="gramEnd"/>
      <w:r>
        <w:rPr>
          <w:rFonts w:ascii="Helvetica" w:hAnsi="Helvetica" w:cs="Helvetica"/>
          <w:color w:val="434343"/>
          <w:sz w:val="26"/>
          <w:szCs w:val="26"/>
          <w:lang w:val="en-US" w:eastAsia="ja-JP"/>
        </w:rPr>
        <w:fldChar w:fldCharType="begin"/>
      </w:r>
      <w:r>
        <w:rPr>
          <w:rFonts w:ascii="Helvetica" w:hAnsi="Helvetica" w:cs="Helvetica"/>
          <w:color w:val="434343"/>
          <w:sz w:val="26"/>
          <w:szCs w:val="26"/>
          <w:lang w:val="en-US" w:eastAsia="ja-JP"/>
        </w:rPr>
        <w:instrText>HYPERLINK "https://de.wikipedia.org/w/index.php?title=Erlk%C3%B6nig_(Ballade)&amp;veaction=edit&amp;section=10"</w:instrText>
      </w:r>
      <w:r>
        <w:rPr>
          <w:rFonts w:ascii="Helvetica" w:hAnsi="Helvetica" w:cs="Helvetica"/>
          <w:color w:val="434343"/>
          <w:sz w:val="26"/>
          <w:szCs w:val="26"/>
          <w:lang w:val="en-US" w:eastAsia="ja-JP"/>
        </w:rPr>
      </w:r>
      <w:r>
        <w:rPr>
          <w:rFonts w:ascii="Helvetica" w:hAnsi="Helvetica" w:cs="Helvetica"/>
          <w:color w:val="434343"/>
          <w:sz w:val="26"/>
          <w:szCs w:val="26"/>
          <w:lang w:val="en-US" w:eastAsia="ja-JP"/>
        </w:rPr>
        <w:fldChar w:fldCharType="separate"/>
      </w:r>
      <w:r>
        <w:rPr>
          <w:rFonts w:ascii="Helvetica" w:hAnsi="Helvetica" w:cs="Helvetica"/>
          <w:color w:val="092F9D"/>
          <w:sz w:val="26"/>
          <w:szCs w:val="26"/>
          <w:lang w:val="en-US" w:eastAsia="ja-JP"/>
        </w:rPr>
        <w:t>Bearbeiten</w:t>
      </w:r>
      <w:r>
        <w:rPr>
          <w:rFonts w:ascii="Helvetica" w:hAnsi="Helvetica" w:cs="Helvetica"/>
          <w:color w:val="434343"/>
          <w:sz w:val="26"/>
          <w:szCs w:val="26"/>
          <w:lang w:val="en-US" w:eastAsia="ja-JP"/>
        </w:rPr>
        <w:fldChar w:fldCharType="end"/>
      </w:r>
      <w:r>
        <w:rPr>
          <w:rFonts w:ascii="Helvetica" w:hAnsi="Helvetica" w:cs="Helvetica"/>
          <w:color w:val="434343"/>
          <w:sz w:val="26"/>
          <w:szCs w:val="26"/>
          <w:lang w:val="en-US" w:eastAsia="ja-JP"/>
        </w:rPr>
        <w:t xml:space="preserve"> | </w:t>
      </w:r>
      <w:hyperlink r:id="rId126" w:history="1">
        <w:r>
          <w:rPr>
            <w:rFonts w:ascii="Helvetica" w:hAnsi="Helvetica" w:cs="Helvetica"/>
            <w:color w:val="092F9D"/>
            <w:sz w:val="26"/>
            <w:szCs w:val="26"/>
            <w:lang w:val="en-US" w:eastAsia="ja-JP"/>
          </w:rPr>
          <w:t>Quelltext bearbeiten</w:t>
        </w:r>
      </w:hyperlink>
      <w:r>
        <w:rPr>
          <w:rFonts w:ascii="Helvetica" w:hAnsi="Helvetica" w:cs="Helvetica"/>
          <w:color w:val="434343"/>
          <w:sz w:val="26"/>
          <w:szCs w:val="26"/>
          <w:lang w:val="en-US" w:eastAsia="ja-JP"/>
        </w:rPr>
        <w:t>]</w:t>
      </w: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noProof/>
          <w:color w:val="1C1C1C"/>
          <w:sz w:val="28"/>
          <w:szCs w:val="28"/>
          <w:lang w:val="en-US" w:eastAsia="fi-FI"/>
        </w:rPr>
        <w:drawing>
          <wp:inline distT="0" distB="0" distL="0" distR="0">
            <wp:extent cx="190500" cy="203200"/>
            <wp:effectExtent l="0" t="0" r="12700" b="0"/>
            <wp:docPr id="27" name="Kuv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90500" cy="203200"/>
                    </a:xfrm>
                    <a:prstGeom prst="rect">
                      <a:avLst/>
                    </a:prstGeom>
                    <a:noFill/>
                    <a:ln>
                      <a:noFill/>
                    </a:ln>
                  </pic:spPr>
                </pic:pic>
              </a:graphicData>
            </a:graphic>
          </wp:inline>
        </w:drawing>
      </w:r>
      <w:r>
        <w:rPr>
          <w:rFonts w:ascii="Helvetica" w:hAnsi="Helvetica" w:cs="Helvetica"/>
          <w:color w:val="1C1C1C"/>
          <w:sz w:val="28"/>
          <w:szCs w:val="28"/>
          <w:lang w:val="en-US" w:eastAsia="ja-JP"/>
        </w:rPr>
        <w:t> </w:t>
      </w:r>
      <w:hyperlink r:id="rId128" w:history="1">
        <w:r>
          <w:rPr>
            <w:rFonts w:ascii="Helvetica" w:hAnsi="Helvetica" w:cs="Helvetica"/>
            <w:b/>
            <w:bCs/>
            <w:color w:val="274FAD"/>
            <w:sz w:val="28"/>
            <w:szCs w:val="28"/>
            <w:lang w:val="en-US" w:eastAsia="ja-JP"/>
          </w:rPr>
          <w:t>Wikisource: Erlkönig</w:t>
        </w:r>
      </w:hyperlink>
      <w:r>
        <w:rPr>
          <w:rFonts w:ascii="Helvetica" w:hAnsi="Helvetica" w:cs="Helvetica"/>
          <w:color w:val="1C1C1C"/>
          <w:sz w:val="28"/>
          <w:szCs w:val="28"/>
          <w:lang w:val="en-US" w:eastAsia="ja-JP"/>
        </w:rPr>
        <w:t> – Quellen und Volltexte</w:t>
      </w:r>
    </w:p>
    <w:p w:rsidR="00F22BFD" w:rsidRDefault="00F22BFD" w:rsidP="00F22BFD">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noProof/>
          <w:color w:val="1C1C1C"/>
          <w:sz w:val="28"/>
          <w:szCs w:val="28"/>
          <w:lang w:val="en-US" w:eastAsia="fi-FI"/>
        </w:rPr>
        <w:drawing>
          <wp:inline distT="0" distB="0" distL="0" distR="0">
            <wp:extent cx="152400" cy="203200"/>
            <wp:effectExtent l="0" t="0" r="0" b="0"/>
            <wp:docPr id="28" name="Kuv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52400" cy="203200"/>
                    </a:xfrm>
                    <a:prstGeom prst="rect">
                      <a:avLst/>
                    </a:prstGeom>
                    <a:noFill/>
                    <a:ln>
                      <a:noFill/>
                    </a:ln>
                  </pic:spPr>
                </pic:pic>
              </a:graphicData>
            </a:graphic>
          </wp:inline>
        </w:drawing>
      </w:r>
      <w:r>
        <w:rPr>
          <w:rFonts w:ascii="Helvetica" w:hAnsi="Helvetica" w:cs="Helvetica"/>
          <w:color w:val="1C1C1C"/>
          <w:sz w:val="28"/>
          <w:szCs w:val="28"/>
          <w:lang w:val="en-US" w:eastAsia="ja-JP"/>
        </w:rPr>
        <w:t> </w:t>
      </w:r>
      <w:hyperlink r:id="rId130" w:history="1">
        <w:r>
          <w:rPr>
            <w:rFonts w:ascii="Helvetica" w:hAnsi="Helvetica" w:cs="Helvetica"/>
            <w:b/>
            <w:bCs/>
            <w:color w:val="274FAD"/>
            <w:sz w:val="28"/>
            <w:szCs w:val="28"/>
            <w:lang w:val="en-US" w:eastAsia="ja-JP"/>
          </w:rPr>
          <w:t>Commons: Erlkönig</w:t>
        </w:r>
      </w:hyperlink>
      <w:r>
        <w:rPr>
          <w:rFonts w:ascii="Helvetica" w:hAnsi="Helvetica" w:cs="Helvetica"/>
          <w:color w:val="1C1C1C"/>
          <w:sz w:val="28"/>
          <w:szCs w:val="28"/>
          <w:lang w:val="en-US" w:eastAsia="ja-JP"/>
        </w:rPr>
        <w:t> – Sammlung von Bildern, Videos und Audiodateien</w:t>
      </w:r>
    </w:p>
    <w:p w:rsidR="00F22BFD" w:rsidRDefault="00F22BFD" w:rsidP="00F22BFD">
      <w:pPr>
        <w:widowControl w:val="0"/>
        <w:numPr>
          <w:ilvl w:val="0"/>
          <w:numId w:val="8"/>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hyperlink r:id="rId131" w:history="1">
        <w:r>
          <w:rPr>
            <w:rFonts w:ascii="Helvetica" w:hAnsi="Helvetica" w:cs="Helvetica"/>
            <w:color w:val="274FAD"/>
            <w:sz w:val="28"/>
            <w:szCs w:val="28"/>
            <w:lang w:val="en-US" w:eastAsia="ja-JP"/>
          </w:rPr>
          <w:t>Goethes „Erlkönig“ in Illustrationen</w:t>
        </w:r>
      </w:hyperlink>
    </w:p>
    <w:p w:rsidR="00F22BFD" w:rsidRDefault="00F22BFD" w:rsidP="00F22BFD">
      <w:pPr>
        <w:widowControl w:val="0"/>
        <w:autoSpaceDE w:val="0"/>
        <w:autoSpaceDN w:val="0"/>
        <w:adjustRightInd w:val="0"/>
        <w:rPr>
          <w:rFonts w:ascii="Georgia" w:hAnsi="Georgia" w:cs="Georgia"/>
          <w:sz w:val="42"/>
          <w:szCs w:val="42"/>
          <w:lang w:val="en-US" w:eastAsia="ja-JP"/>
        </w:rPr>
      </w:pPr>
      <w:proofErr w:type="gramStart"/>
      <w:r>
        <w:rPr>
          <w:rFonts w:ascii="Georgia" w:hAnsi="Georgia" w:cs="Georgia"/>
          <w:color w:val="1C1C1C"/>
          <w:sz w:val="42"/>
          <w:szCs w:val="42"/>
          <w:lang w:val="en-US" w:eastAsia="ja-JP"/>
        </w:rPr>
        <w:t>Einzelnachweise</w:t>
      </w:r>
      <w:r>
        <w:rPr>
          <w:rFonts w:ascii="Helvetica" w:hAnsi="Helvetica" w:cs="Helvetica"/>
          <w:color w:val="434343"/>
          <w:sz w:val="26"/>
          <w:szCs w:val="26"/>
          <w:lang w:val="en-US" w:eastAsia="ja-JP"/>
        </w:rPr>
        <w:t>[</w:t>
      </w:r>
      <w:proofErr w:type="gramEnd"/>
      <w:r>
        <w:rPr>
          <w:rFonts w:ascii="Helvetica" w:hAnsi="Helvetica" w:cs="Helvetica"/>
          <w:color w:val="434343"/>
          <w:sz w:val="26"/>
          <w:szCs w:val="26"/>
          <w:lang w:val="en-US" w:eastAsia="ja-JP"/>
        </w:rPr>
        <w:fldChar w:fldCharType="begin"/>
      </w:r>
      <w:r>
        <w:rPr>
          <w:rFonts w:ascii="Helvetica" w:hAnsi="Helvetica" w:cs="Helvetica"/>
          <w:color w:val="434343"/>
          <w:sz w:val="26"/>
          <w:szCs w:val="26"/>
          <w:lang w:val="en-US" w:eastAsia="ja-JP"/>
        </w:rPr>
        <w:instrText>HYPERLINK "https://de.wikipedia.org/w/index.php?title=Erlk%C3%B6nig_(Ballade)&amp;veaction=edit&amp;section=11"</w:instrText>
      </w:r>
      <w:r>
        <w:rPr>
          <w:rFonts w:ascii="Helvetica" w:hAnsi="Helvetica" w:cs="Helvetica"/>
          <w:color w:val="434343"/>
          <w:sz w:val="26"/>
          <w:szCs w:val="26"/>
          <w:lang w:val="en-US" w:eastAsia="ja-JP"/>
        </w:rPr>
      </w:r>
      <w:r>
        <w:rPr>
          <w:rFonts w:ascii="Helvetica" w:hAnsi="Helvetica" w:cs="Helvetica"/>
          <w:color w:val="434343"/>
          <w:sz w:val="26"/>
          <w:szCs w:val="26"/>
          <w:lang w:val="en-US" w:eastAsia="ja-JP"/>
        </w:rPr>
        <w:fldChar w:fldCharType="separate"/>
      </w:r>
      <w:r>
        <w:rPr>
          <w:rFonts w:ascii="Helvetica" w:hAnsi="Helvetica" w:cs="Helvetica"/>
          <w:color w:val="092F9D"/>
          <w:sz w:val="26"/>
          <w:szCs w:val="26"/>
          <w:lang w:val="en-US" w:eastAsia="ja-JP"/>
        </w:rPr>
        <w:t>Bearbeiten</w:t>
      </w:r>
      <w:r>
        <w:rPr>
          <w:rFonts w:ascii="Helvetica" w:hAnsi="Helvetica" w:cs="Helvetica"/>
          <w:color w:val="434343"/>
          <w:sz w:val="26"/>
          <w:szCs w:val="26"/>
          <w:lang w:val="en-US" w:eastAsia="ja-JP"/>
        </w:rPr>
        <w:fldChar w:fldCharType="end"/>
      </w:r>
      <w:r>
        <w:rPr>
          <w:rFonts w:ascii="Helvetica" w:hAnsi="Helvetica" w:cs="Helvetica"/>
          <w:color w:val="434343"/>
          <w:sz w:val="26"/>
          <w:szCs w:val="26"/>
          <w:lang w:val="en-US" w:eastAsia="ja-JP"/>
        </w:rPr>
        <w:t xml:space="preserve"> | </w:t>
      </w:r>
      <w:hyperlink r:id="rId132" w:history="1">
        <w:r>
          <w:rPr>
            <w:rFonts w:ascii="Helvetica" w:hAnsi="Helvetica" w:cs="Helvetica"/>
            <w:color w:val="092F9D"/>
            <w:sz w:val="26"/>
            <w:szCs w:val="26"/>
            <w:lang w:val="en-US" w:eastAsia="ja-JP"/>
          </w:rPr>
          <w:t>Quelltext bearbeiten</w:t>
        </w:r>
      </w:hyperlink>
      <w:r>
        <w:rPr>
          <w:rFonts w:ascii="Helvetica" w:hAnsi="Helvetica" w:cs="Helvetica"/>
          <w:color w:val="434343"/>
          <w:sz w:val="26"/>
          <w:szCs w:val="26"/>
          <w:lang w:val="en-US" w:eastAsia="ja-JP"/>
        </w:rPr>
        <w:t>]</w:t>
      </w:r>
    </w:p>
    <w:p w:rsidR="00F22BFD" w:rsidRDefault="00F22BFD" w:rsidP="00F22BFD">
      <w:pPr>
        <w:widowControl w:val="0"/>
        <w:numPr>
          <w:ilvl w:val="0"/>
          <w:numId w:val="9"/>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Johann Gottfried Herder: </w:t>
      </w:r>
      <w:hyperlink r:id="rId133" w:history="1">
        <w:r>
          <w:rPr>
            <w:rFonts w:ascii="Helvetica" w:hAnsi="Helvetica" w:cs="Helvetica"/>
            <w:i/>
            <w:iCs/>
            <w:color w:val="274FAD"/>
            <w:sz w:val="28"/>
            <w:szCs w:val="28"/>
            <w:lang w:val="en-US" w:eastAsia="ja-JP"/>
          </w:rPr>
          <w:t>Erlkönigs Tochter (Dänisch)</w:t>
        </w:r>
      </w:hyperlink>
      <w:r>
        <w:rPr>
          <w:rFonts w:ascii="Helvetica" w:hAnsi="Helvetica" w:cs="Helvetica"/>
          <w:color w:val="1C1C1C"/>
          <w:sz w:val="28"/>
          <w:szCs w:val="28"/>
          <w:lang w:val="en-US" w:eastAsia="ja-JP"/>
        </w:rPr>
        <w:t xml:space="preserve">; auch unter dem Titel </w:t>
      </w:r>
      <w:r>
        <w:rPr>
          <w:rFonts w:ascii="Helvetica" w:hAnsi="Helvetica" w:cs="Helvetica"/>
          <w:i/>
          <w:iCs/>
          <w:color w:val="1C1C1C"/>
          <w:sz w:val="28"/>
          <w:szCs w:val="28"/>
          <w:lang w:val="en-US" w:eastAsia="ja-JP"/>
        </w:rPr>
        <w:t>Herr Oluf</w:t>
      </w:r>
      <w:r>
        <w:rPr>
          <w:rFonts w:ascii="Helvetica" w:hAnsi="Helvetica" w:cs="Helvetica"/>
          <w:color w:val="1C1C1C"/>
          <w:sz w:val="28"/>
          <w:szCs w:val="28"/>
          <w:lang w:val="en-US" w:eastAsia="ja-JP"/>
        </w:rPr>
        <w:t xml:space="preserve"> bekannt und von Carl Loewe vertont. In: Volkslieder, Zweiter Teil, Zweites Buch, </w:t>
      </w:r>
      <w:proofErr w:type="gramStart"/>
      <w:r>
        <w:rPr>
          <w:rFonts w:ascii="Helvetica" w:hAnsi="Helvetica" w:cs="Helvetica"/>
          <w:color w:val="1C1C1C"/>
          <w:sz w:val="28"/>
          <w:szCs w:val="28"/>
          <w:lang w:val="en-US" w:eastAsia="ja-JP"/>
        </w:rPr>
        <w:t>Nr</w:t>
      </w:r>
      <w:proofErr w:type="gramEnd"/>
      <w:r>
        <w:rPr>
          <w:rFonts w:ascii="Helvetica" w:hAnsi="Helvetica" w:cs="Helvetica"/>
          <w:color w:val="1C1C1C"/>
          <w:sz w:val="28"/>
          <w:szCs w:val="28"/>
          <w:lang w:val="en-US" w:eastAsia="ja-JP"/>
        </w:rPr>
        <w:t>. 27.</w:t>
      </w:r>
    </w:p>
    <w:p w:rsidR="00F22BFD" w:rsidRDefault="00F22BFD" w:rsidP="00F22BFD">
      <w:pPr>
        <w:widowControl w:val="0"/>
        <w:numPr>
          <w:ilvl w:val="0"/>
          <w:numId w:val="9"/>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w:t>
      </w:r>
      <w:hyperlink r:id="rId134" w:history="1">
        <w:r>
          <w:rPr>
            <w:rFonts w:ascii="Helvetica" w:hAnsi="Helvetica" w:cs="Helvetica"/>
            <w:i/>
            <w:iCs/>
            <w:color w:val="274FAD"/>
            <w:sz w:val="28"/>
            <w:szCs w:val="28"/>
            <w:lang w:val="en-US" w:eastAsia="ja-JP"/>
          </w:rPr>
          <w:t>Erlkönig, m.</w:t>
        </w:r>
      </w:hyperlink>
      <w:r>
        <w:rPr>
          <w:rFonts w:ascii="Helvetica" w:hAnsi="Helvetica" w:cs="Helvetica"/>
          <w:i/>
          <w:iCs/>
          <w:color w:val="1C1C1C"/>
          <w:sz w:val="28"/>
          <w:szCs w:val="28"/>
          <w:lang w:val="en-US" w:eastAsia="ja-JP"/>
        </w:rPr>
        <w:t>.</w:t>
      </w:r>
      <w:r>
        <w:rPr>
          <w:rFonts w:ascii="Helvetica" w:hAnsi="Helvetica" w:cs="Helvetica"/>
          <w:color w:val="1C1C1C"/>
          <w:sz w:val="28"/>
          <w:szCs w:val="28"/>
          <w:lang w:val="en-US" w:eastAsia="ja-JP"/>
        </w:rPr>
        <w:t xml:space="preserve"> In: </w:t>
      </w:r>
      <w:hyperlink r:id="rId135" w:history="1">
        <w:r>
          <w:rPr>
            <w:rFonts w:ascii="Helvetica" w:hAnsi="Helvetica" w:cs="Helvetica"/>
            <w:color w:val="092F9D"/>
            <w:sz w:val="28"/>
            <w:szCs w:val="28"/>
            <w:lang w:val="en-US" w:eastAsia="ja-JP"/>
          </w:rPr>
          <w:t>Jacob Grimm</w:t>
        </w:r>
      </w:hyperlink>
      <w:r>
        <w:rPr>
          <w:rFonts w:ascii="Helvetica" w:hAnsi="Helvetica" w:cs="Helvetica"/>
          <w:color w:val="1C1C1C"/>
          <w:sz w:val="28"/>
          <w:szCs w:val="28"/>
          <w:lang w:val="en-US" w:eastAsia="ja-JP"/>
        </w:rPr>
        <w:t xml:space="preserve">, </w:t>
      </w:r>
      <w:hyperlink r:id="rId136" w:history="1">
        <w:r>
          <w:rPr>
            <w:rFonts w:ascii="Helvetica" w:hAnsi="Helvetica" w:cs="Helvetica"/>
            <w:color w:val="092F9D"/>
            <w:sz w:val="28"/>
            <w:szCs w:val="28"/>
            <w:lang w:val="en-US" w:eastAsia="ja-JP"/>
          </w:rPr>
          <w:t>Wilhelm Grimm</w:t>
        </w:r>
      </w:hyperlink>
      <w:r>
        <w:rPr>
          <w:rFonts w:ascii="Helvetica" w:hAnsi="Helvetica" w:cs="Helvetica"/>
          <w:color w:val="1C1C1C"/>
          <w:sz w:val="28"/>
          <w:szCs w:val="28"/>
          <w:lang w:val="en-US" w:eastAsia="ja-JP"/>
        </w:rPr>
        <w:t xml:space="preserve">: </w:t>
      </w:r>
      <w:hyperlink r:id="rId137" w:history="1">
        <w:r>
          <w:rPr>
            <w:rFonts w:ascii="Helvetica" w:hAnsi="Helvetica" w:cs="Helvetica"/>
            <w:i/>
            <w:iCs/>
            <w:color w:val="092F9D"/>
            <w:sz w:val="28"/>
            <w:szCs w:val="28"/>
            <w:lang w:val="en-US" w:eastAsia="ja-JP"/>
          </w:rPr>
          <w:t>Deutsches Wörterbuch</w:t>
        </w:r>
      </w:hyperlink>
      <w:r>
        <w:rPr>
          <w:rFonts w:ascii="Helvetica" w:hAnsi="Helvetica" w:cs="Helvetica"/>
          <w:i/>
          <w:iCs/>
          <w:color w:val="1C1C1C"/>
          <w:sz w:val="28"/>
          <w:szCs w:val="28"/>
          <w:lang w:val="en-US" w:eastAsia="ja-JP"/>
        </w:rPr>
        <w:t>.</w:t>
      </w:r>
      <w:r>
        <w:rPr>
          <w:rFonts w:ascii="Helvetica" w:hAnsi="Helvetica" w:cs="Helvetica"/>
          <w:color w:val="1C1C1C"/>
          <w:sz w:val="28"/>
          <w:szCs w:val="28"/>
          <w:lang w:val="en-US" w:eastAsia="ja-JP"/>
        </w:rPr>
        <w:t xml:space="preserve"> Band 3. Hirzel, Leipzig 1862, Sp. 906 (</w:t>
      </w:r>
      <w:hyperlink r:id="rId138" w:history="1">
        <w:r>
          <w:rPr>
            <w:rFonts w:ascii="Helvetica" w:hAnsi="Helvetica" w:cs="Helvetica"/>
            <w:color w:val="274FAD"/>
            <w:sz w:val="28"/>
            <w:szCs w:val="28"/>
            <w:lang w:val="en-US" w:eastAsia="ja-JP"/>
          </w:rPr>
          <w:t>woerterbuchnetz.de</w:t>
        </w:r>
      </w:hyperlink>
      <w:r>
        <w:rPr>
          <w:rFonts w:ascii="Helvetica" w:hAnsi="Helvetica" w:cs="Helvetica"/>
          <w:color w:val="1C1C1C"/>
          <w:sz w:val="28"/>
          <w:szCs w:val="28"/>
          <w:lang w:val="en-US" w:eastAsia="ja-JP"/>
        </w:rPr>
        <w:t>, Universität Trier).</w:t>
      </w:r>
    </w:p>
    <w:p w:rsidR="00F22BFD" w:rsidRDefault="00F22BFD" w:rsidP="00F22BFD">
      <w:pPr>
        <w:widowControl w:val="0"/>
        <w:numPr>
          <w:ilvl w:val="0"/>
          <w:numId w:val="9"/>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Kommentar von Erich Trunz in: Johann Wolfgang von Goethe: </w:t>
      </w:r>
      <w:r>
        <w:rPr>
          <w:rFonts w:ascii="Helvetica" w:hAnsi="Helvetica" w:cs="Helvetica"/>
          <w:i/>
          <w:iCs/>
          <w:color w:val="1C1C1C"/>
          <w:sz w:val="28"/>
          <w:szCs w:val="28"/>
          <w:lang w:val="en-US" w:eastAsia="ja-JP"/>
        </w:rPr>
        <w:t>Goethes Werke</w:t>
      </w:r>
      <w:r>
        <w:rPr>
          <w:rFonts w:ascii="Helvetica" w:hAnsi="Helvetica" w:cs="Helvetica"/>
          <w:color w:val="1C1C1C"/>
          <w:sz w:val="28"/>
          <w:szCs w:val="28"/>
          <w:lang w:val="en-US" w:eastAsia="ja-JP"/>
        </w:rPr>
        <w:t>. Band 1. Gedichte und Epen 1. Textkritisch durgesehen und kommentiert von Erich Trunz. C. H. Beck Verlag: München, 1996, 16. Aufl</w:t>
      </w:r>
      <w:proofErr w:type="gramStart"/>
      <w:r>
        <w:rPr>
          <w:rFonts w:ascii="Helvetica" w:hAnsi="Helvetica" w:cs="Helvetica"/>
          <w:color w:val="1C1C1C"/>
          <w:sz w:val="28"/>
          <w:szCs w:val="28"/>
          <w:lang w:val="en-US" w:eastAsia="ja-JP"/>
        </w:rPr>
        <w:t>.,</w:t>
      </w:r>
      <w:proofErr w:type="gramEnd"/>
      <w:r>
        <w:rPr>
          <w:rFonts w:ascii="Helvetica" w:hAnsi="Helvetica" w:cs="Helvetica"/>
          <w:color w:val="1C1C1C"/>
          <w:sz w:val="28"/>
          <w:szCs w:val="28"/>
          <w:lang w:val="en-US" w:eastAsia="ja-JP"/>
        </w:rPr>
        <w:t xml:space="preserve"> S. 563–564. </w:t>
      </w:r>
      <w:hyperlink r:id="rId139" w:history="1">
        <w:r>
          <w:rPr>
            <w:rFonts w:ascii="Helvetica" w:hAnsi="Helvetica" w:cs="Helvetica"/>
            <w:color w:val="092F9D"/>
            <w:sz w:val="28"/>
            <w:szCs w:val="28"/>
            <w:lang w:val="en-US" w:eastAsia="ja-JP"/>
          </w:rPr>
          <w:t>ISBN 3406084818</w:t>
        </w:r>
      </w:hyperlink>
      <w:r>
        <w:rPr>
          <w:rFonts w:ascii="Helvetica" w:hAnsi="Helvetica" w:cs="Helvetica"/>
          <w:color w:val="1C1C1C"/>
          <w:sz w:val="28"/>
          <w:szCs w:val="28"/>
          <w:lang w:val="en-US" w:eastAsia="ja-JP"/>
        </w:rPr>
        <w:t>.</w:t>
      </w:r>
    </w:p>
    <w:p w:rsidR="00F22BFD" w:rsidRDefault="00F22BFD" w:rsidP="00F22BFD">
      <w:pPr>
        <w:widowControl w:val="0"/>
        <w:numPr>
          <w:ilvl w:val="0"/>
          <w:numId w:val="9"/>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w:t>
      </w:r>
      <w:hyperlink r:id="rId140" w:history="1">
        <w:r>
          <w:rPr>
            <w:rFonts w:ascii="Helvetica" w:hAnsi="Helvetica" w:cs="Helvetica"/>
            <w:color w:val="274FAD"/>
            <w:sz w:val="28"/>
            <w:szCs w:val="28"/>
            <w:lang w:val="en-US" w:eastAsia="ja-JP"/>
          </w:rPr>
          <w:t xml:space="preserve">Jacques Andreas Volland: </w:t>
        </w:r>
        <w:r>
          <w:rPr>
            <w:rFonts w:ascii="Helvetica" w:hAnsi="Helvetica" w:cs="Helvetica"/>
            <w:i/>
            <w:iCs/>
            <w:color w:val="274FAD"/>
            <w:sz w:val="28"/>
            <w:szCs w:val="28"/>
            <w:lang w:val="en-US" w:eastAsia="ja-JP"/>
          </w:rPr>
          <w:t>Die Erle in Sage und Legende</w:t>
        </w:r>
        <w:r>
          <w:rPr>
            <w:rFonts w:ascii="Helvetica" w:hAnsi="Helvetica" w:cs="Helvetica"/>
            <w:color w:val="274FAD"/>
            <w:sz w:val="28"/>
            <w:szCs w:val="28"/>
            <w:lang w:val="en-US" w:eastAsia="ja-JP"/>
          </w:rPr>
          <w:t>. Bayerische Landesanstalt für Wald und Forstwirtschaft. S. 6</w:t>
        </w:r>
      </w:hyperlink>
      <w:r>
        <w:rPr>
          <w:rFonts w:ascii="Helvetica" w:hAnsi="Helvetica" w:cs="Helvetica"/>
          <w:color w:val="1C1C1C"/>
          <w:sz w:val="28"/>
          <w:szCs w:val="28"/>
          <w:lang w:val="en-US" w:eastAsia="ja-JP"/>
        </w:rPr>
        <w:t xml:space="preserve"> (PDF; 45 kB)</w:t>
      </w:r>
    </w:p>
    <w:p w:rsidR="00F22BFD" w:rsidRDefault="00F22BFD" w:rsidP="00F22BFD">
      <w:pPr>
        <w:widowControl w:val="0"/>
        <w:numPr>
          <w:ilvl w:val="0"/>
          <w:numId w:val="9"/>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Martina Gollner: </w:t>
      </w:r>
      <w:hyperlink r:id="rId141" w:history="1">
        <w:r>
          <w:rPr>
            <w:rFonts w:ascii="Helvetica" w:hAnsi="Helvetica" w:cs="Helvetica"/>
            <w:i/>
            <w:iCs/>
            <w:color w:val="274FAD"/>
            <w:sz w:val="28"/>
            <w:szCs w:val="28"/>
            <w:lang w:val="en-US" w:eastAsia="ja-JP"/>
          </w:rPr>
          <w:t>Wiedergänger in der skandinavischen Literatur</w:t>
        </w:r>
      </w:hyperlink>
      <w:r>
        <w:rPr>
          <w:rFonts w:ascii="Helvetica" w:hAnsi="Helvetica" w:cs="Helvetica"/>
          <w:color w:val="1C1C1C"/>
          <w:sz w:val="28"/>
          <w:szCs w:val="28"/>
          <w:lang w:val="en-US" w:eastAsia="ja-JP"/>
        </w:rPr>
        <w:t>. Diplomarbeit. 2008 S. 78 (PDF; 556 kB)</w:t>
      </w:r>
    </w:p>
    <w:p w:rsidR="00F22BFD" w:rsidRDefault="00F22BFD" w:rsidP="00F22BFD">
      <w:pPr>
        <w:widowControl w:val="0"/>
        <w:numPr>
          <w:ilvl w:val="0"/>
          <w:numId w:val="9"/>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Rüdiger Lautmann: </w:t>
      </w:r>
      <w:hyperlink r:id="rId142" w:history="1">
        <w:r>
          <w:rPr>
            <w:rFonts w:ascii="Helvetica" w:hAnsi="Helvetica" w:cs="Helvetica"/>
            <w:i/>
            <w:iCs/>
            <w:color w:val="274FAD"/>
            <w:sz w:val="28"/>
            <w:szCs w:val="28"/>
            <w:lang w:val="en-US" w:eastAsia="ja-JP"/>
          </w:rPr>
          <w:t>Das Szenario der modellierten Pädophilie</w:t>
        </w:r>
      </w:hyperlink>
    </w:p>
    <w:p w:rsidR="00F22BFD" w:rsidRDefault="00F22BFD" w:rsidP="00F22BFD">
      <w:pPr>
        <w:widowControl w:val="0"/>
        <w:numPr>
          <w:ilvl w:val="0"/>
          <w:numId w:val="9"/>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Luise Reddemann: </w:t>
      </w:r>
      <w:hyperlink r:id="rId143" w:history="1">
        <w:r>
          <w:rPr>
            <w:rFonts w:ascii="Helvetica" w:hAnsi="Helvetica" w:cs="Helvetica"/>
            <w:i/>
            <w:iCs/>
            <w:color w:val="274FAD"/>
            <w:sz w:val="28"/>
            <w:szCs w:val="28"/>
            <w:lang w:val="en-US" w:eastAsia="ja-JP"/>
          </w:rPr>
          <w:t>Zwischen Schlaf- und Wachzuständen: Von Elben, Druiden, Nachtmaren, Kobolden und anderen Ungeheuerlichkeiten: Alpträume</w:t>
        </w:r>
      </w:hyperlink>
      <w:r>
        <w:rPr>
          <w:rFonts w:ascii="Helvetica" w:hAnsi="Helvetica" w:cs="Helvetica"/>
          <w:color w:val="1C1C1C"/>
          <w:sz w:val="28"/>
          <w:szCs w:val="28"/>
          <w:lang w:val="en-US" w:eastAsia="ja-JP"/>
        </w:rPr>
        <w:t>. Vortrag, 21. April 2005, im Rahmen der 55. Lindauer Psychotherapiewochen 2005. S. 12f. (PDF; 66 kB)</w:t>
      </w:r>
    </w:p>
    <w:p w:rsidR="00F22BFD" w:rsidRDefault="00F22BFD" w:rsidP="00F22BFD">
      <w:pPr>
        <w:widowControl w:val="0"/>
        <w:numPr>
          <w:ilvl w:val="0"/>
          <w:numId w:val="9"/>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w:t>
      </w:r>
      <w:hyperlink r:id="rId144" w:history="1">
        <w:r>
          <w:rPr>
            <w:rFonts w:ascii="Helvetica" w:hAnsi="Helvetica" w:cs="Helvetica"/>
            <w:color w:val="274FAD"/>
            <w:sz w:val="28"/>
            <w:szCs w:val="28"/>
            <w:lang w:val="en-US" w:eastAsia="ja-JP"/>
          </w:rPr>
          <w:t>Beethovens Skizzen zu einer Vertonung WoO 131.</w:t>
        </w:r>
      </w:hyperlink>
      <w:r>
        <w:rPr>
          <w:rFonts w:ascii="Helvetica" w:hAnsi="Helvetica" w:cs="Helvetica"/>
          <w:color w:val="1C1C1C"/>
          <w:sz w:val="28"/>
          <w:szCs w:val="28"/>
          <w:lang w:val="en-US" w:eastAsia="ja-JP"/>
        </w:rPr>
        <w:t xml:space="preserve"> Bei </w:t>
      </w:r>
      <w:r>
        <w:rPr>
          <w:rFonts w:ascii="Helvetica" w:hAnsi="Helvetica" w:cs="Helvetica"/>
          <w:i/>
          <w:iCs/>
          <w:color w:val="1C1C1C"/>
          <w:sz w:val="28"/>
          <w:szCs w:val="28"/>
          <w:lang w:val="en-US" w:eastAsia="ja-JP"/>
        </w:rPr>
        <w:t>The Unheard Beethoven</w:t>
      </w:r>
    </w:p>
    <w:p w:rsidR="00F22BFD" w:rsidRDefault="00F22BFD" w:rsidP="00F22BFD">
      <w:pPr>
        <w:widowControl w:val="0"/>
        <w:numPr>
          <w:ilvl w:val="0"/>
          <w:numId w:val="9"/>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Hsiao-Yun Kung: </w:t>
      </w:r>
      <w:r>
        <w:rPr>
          <w:rFonts w:ascii="Helvetica" w:hAnsi="Helvetica" w:cs="Helvetica"/>
          <w:i/>
          <w:iCs/>
          <w:color w:val="1C1C1C"/>
          <w:sz w:val="28"/>
          <w:szCs w:val="28"/>
          <w:lang w:val="en-US" w:eastAsia="ja-JP"/>
        </w:rPr>
        <w:t>Carl Loewes Goethe-Vertonungen. Eine Analyse ausgewählter Lieder im Vergleich mit der Berliner Liederschule und Franz Schubert.</w:t>
      </w:r>
      <w:r>
        <w:rPr>
          <w:rFonts w:ascii="Helvetica" w:hAnsi="Helvetica" w:cs="Helvetica"/>
          <w:color w:val="1C1C1C"/>
          <w:sz w:val="28"/>
          <w:szCs w:val="28"/>
          <w:lang w:val="en-US" w:eastAsia="ja-JP"/>
        </w:rPr>
        <w:t xml:space="preserve"> Tectum, Marburg 2003, </w:t>
      </w:r>
      <w:hyperlink r:id="rId145" w:history="1">
        <w:r>
          <w:rPr>
            <w:rFonts w:ascii="Helvetica" w:hAnsi="Helvetica" w:cs="Helvetica"/>
            <w:color w:val="092F9D"/>
            <w:sz w:val="28"/>
            <w:szCs w:val="28"/>
            <w:lang w:val="en-US" w:eastAsia="ja-JP"/>
          </w:rPr>
          <w:t>ISBN 978-3-8288-8463-2</w:t>
        </w:r>
      </w:hyperlink>
      <w:r>
        <w:rPr>
          <w:rFonts w:ascii="Helvetica" w:hAnsi="Helvetica" w:cs="Helvetica"/>
          <w:color w:val="1C1C1C"/>
          <w:sz w:val="28"/>
          <w:szCs w:val="28"/>
          <w:lang w:val="en-US" w:eastAsia="ja-JP"/>
        </w:rPr>
        <w:t>, S. 33.</w:t>
      </w:r>
    </w:p>
    <w:p w:rsidR="00F22BFD" w:rsidRDefault="00F22BFD" w:rsidP="00F22BFD">
      <w:pPr>
        <w:widowControl w:val="0"/>
        <w:numPr>
          <w:ilvl w:val="0"/>
          <w:numId w:val="9"/>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w:t>
      </w:r>
      <w:hyperlink r:id="rId146" w:history="1">
        <w:r>
          <w:rPr>
            <w:rFonts w:ascii="Helvetica" w:hAnsi="Helvetica" w:cs="Helvetica"/>
            <w:color w:val="274FAD"/>
            <w:sz w:val="28"/>
            <w:szCs w:val="28"/>
            <w:lang w:val="en-US" w:eastAsia="ja-JP"/>
          </w:rPr>
          <w:t>Text</w:t>
        </w:r>
      </w:hyperlink>
      <w:r>
        <w:rPr>
          <w:rFonts w:ascii="Helvetica" w:hAnsi="Helvetica" w:cs="Helvetica"/>
          <w:color w:val="1C1C1C"/>
          <w:sz w:val="28"/>
          <w:szCs w:val="28"/>
          <w:lang w:val="en-US" w:eastAsia="ja-JP"/>
        </w:rPr>
        <w:t xml:space="preserve"> (PDF; 251 kB)</w:t>
      </w:r>
    </w:p>
    <w:p w:rsidR="00F22BFD" w:rsidRDefault="00F22BFD" w:rsidP="00F22BFD">
      <w:pPr>
        <w:widowControl w:val="0"/>
        <w:numPr>
          <w:ilvl w:val="0"/>
          <w:numId w:val="9"/>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Urs Jenny: </w:t>
      </w:r>
      <w:r>
        <w:rPr>
          <w:rFonts w:ascii="Helvetica" w:hAnsi="Helvetica" w:cs="Helvetica"/>
          <w:i/>
          <w:iCs/>
          <w:color w:val="1C1C1C"/>
          <w:sz w:val="28"/>
          <w:szCs w:val="28"/>
          <w:lang w:val="en-US" w:eastAsia="ja-JP"/>
        </w:rPr>
        <w:t>Ich rieche Menschenfleisch</w:t>
      </w:r>
      <w:r>
        <w:rPr>
          <w:rFonts w:ascii="Helvetica" w:hAnsi="Helvetica" w:cs="Helvetica"/>
          <w:color w:val="1C1C1C"/>
          <w:sz w:val="28"/>
          <w:szCs w:val="28"/>
          <w:lang w:val="en-US" w:eastAsia="ja-JP"/>
        </w:rPr>
        <w:t xml:space="preserve">. In: </w:t>
      </w:r>
      <w:hyperlink r:id="rId147" w:history="1">
        <w:r>
          <w:rPr>
            <w:rFonts w:ascii="Helvetica" w:hAnsi="Helvetica" w:cs="Helvetica"/>
            <w:i/>
            <w:iCs/>
            <w:color w:val="092F9D"/>
            <w:sz w:val="28"/>
            <w:szCs w:val="28"/>
            <w:lang w:val="en-US" w:eastAsia="ja-JP"/>
          </w:rPr>
          <w:t>Der Spiegel</w:t>
        </w:r>
      </w:hyperlink>
      <w:r>
        <w:rPr>
          <w:rFonts w:ascii="Helvetica" w:hAnsi="Helvetica" w:cs="Helvetica"/>
          <w:color w:val="1C1C1C"/>
          <w:sz w:val="28"/>
          <w:szCs w:val="28"/>
          <w:lang w:val="en-US" w:eastAsia="ja-JP"/>
        </w:rPr>
        <w:t>. Nr. 38, 1995, S. 198–202 (</w:t>
      </w:r>
      <w:hyperlink r:id="rId148" w:history="1">
        <w:r>
          <w:rPr>
            <w:rFonts w:ascii="Helvetica" w:hAnsi="Helvetica" w:cs="Helvetica"/>
            <w:color w:val="274FAD"/>
            <w:sz w:val="28"/>
            <w:szCs w:val="28"/>
            <w:lang w:val="en-US" w:eastAsia="ja-JP"/>
          </w:rPr>
          <w:t>online</w:t>
        </w:r>
      </w:hyperlink>
      <w:r>
        <w:rPr>
          <w:rFonts w:ascii="Helvetica" w:hAnsi="Helvetica" w:cs="Helvetica"/>
          <w:color w:val="1C1C1C"/>
          <w:sz w:val="28"/>
          <w:szCs w:val="28"/>
          <w:lang w:val="en-US" w:eastAsia="ja-JP"/>
        </w:rPr>
        <w:t xml:space="preserve"> 18. September 1995, über Volker Schlöndorffs deutsch-französisches Filmprojekt „Der Unhold“).</w:t>
      </w:r>
    </w:p>
    <w:p w:rsidR="00F22BFD" w:rsidRDefault="00F22BFD" w:rsidP="00F22BFD">
      <w:pPr>
        <w:widowControl w:val="0"/>
        <w:numPr>
          <w:ilvl w:val="0"/>
          <w:numId w:val="9"/>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w:t>
      </w:r>
      <w:hyperlink r:id="rId149" w:history="1">
        <w:r>
          <w:rPr>
            <w:rFonts w:ascii="Helvetica" w:hAnsi="Helvetica" w:cs="Helvetica"/>
            <w:i/>
            <w:iCs/>
            <w:color w:val="522353"/>
            <w:sz w:val="28"/>
            <w:szCs w:val="28"/>
            <w:lang w:val="en-US" w:eastAsia="ja-JP"/>
          </w:rPr>
          <w:t>Wer knattert so spät durch Nacht und Wind?</w:t>
        </w:r>
      </w:hyperlink>
      <w:proofErr w:type="gramStart"/>
      <w:r>
        <w:rPr>
          <w:rFonts w:ascii="Helvetica" w:hAnsi="Helvetica" w:cs="Helvetica"/>
          <w:color w:val="1C1C1C"/>
          <w:sz w:val="28"/>
          <w:szCs w:val="28"/>
          <w:lang w:val="en-US" w:eastAsia="ja-JP"/>
        </w:rPr>
        <w:t>;</w:t>
      </w:r>
      <w:proofErr w:type="gramEnd"/>
      <w:r>
        <w:rPr>
          <w:rFonts w:ascii="Helvetica" w:hAnsi="Helvetica" w:cs="Helvetica"/>
          <w:color w:val="1C1C1C"/>
          <w:sz w:val="28"/>
          <w:szCs w:val="28"/>
          <w:lang w:val="en-US" w:eastAsia="ja-JP"/>
        </w:rPr>
        <w:t xml:space="preserve"> auf Ingeb.org, abgerufen am 2. Oktober 2010</w:t>
      </w:r>
    </w:p>
    <w:p w:rsidR="00F22BFD" w:rsidRDefault="00F22BFD" w:rsidP="00F22BFD">
      <w:pPr>
        <w:widowControl w:val="0"/>
        <w:numPr>
          <w:ilvl w:val="0"/>
          <w:numId w:val="9"/>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w:t>
      </w:r>
      <w:hyperlink r:id="rId150" w:history="1">
        <w:r>
          <w:rPr>
            <w:rFonts w:ascii="Helvetica" w:hAnsi="Helvetica" w:cs="Helvetica"/>
            <w:color w:val="274FAD"/>
            <w:sz w:val="28"/>
            <w:szCs w:val="28"/>
            <w:lang w:val="en-US" w:eastAsia="ja-JP"/>
          </w:rPr>
          <w:t>Der König Erl (Frei nach Johann Wolfgang von Frankfurt)</w:t>
        </w:r>
      </w:hyperlink>
      <w:r>
        <w:rPr>
          <w:rFonts w:ascii="Helvetica" w:hAnsi="Helvetica" w:cs="Helvetica"/>
          <w:color w:val="1C1C1C"/>
          <w:sz w:val="28"/>
          <w:szCs w:val="28"/>
          <w:lang w:val="en-US" w:eastAsia="ja-JP"/>
        </w:rPr>
        <w:t xml:space="preserve"> auf der Website der Erbengemeinschaft Heinz Erhardt, abgerufen am 13. April 2013</w:t>
      </w:r>
    </w:p>
    <w:p w:rsidR="00F22BFD" w:rsidRDefault="00F22BFD" w:rsidP="00F22BFD">
      <w:pPr>
        <w:widowControl w:val="0"/>
        <w:numPr>
          <w:ilvl w:val="0"/>
          <w:numId w:val="9"/>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w:t>
      </w:r>
      <w:hyperlink r:id="rId151" w:history="1">
        <w:r>
          <w:rPr>
            <w:rFonts w:ascii="Helvetica" w:hAnsi="Helvetica" w:cs="Helvetica"/>
            <w:color w:val="274FAD"/>
            <w:sz w:val="28"/>
            <w:szCs w:val="28"/>
            <w:lang w:val="en-US" w:eastAsia="ja-JP"/>
          </w:rPr>
          <w:t>Album „Otto“: König Erl von Otto Waalkes – Text im Original (2002)</w:t>
        </w:r>
      </w:hyperlink>
      <w:r>
        <w:rPr>
          <w:rFonts w:ascii="Helvetica" w:hAnsi="Helvetica" w:cs="Helvetica"/>
          <w:color w:val="1C1C1C"/>
          <w:sz w:val="28"/>
          <w:szCs w:val="28"/>
          <w:lang w:val="en-US" w:eastAsia="ja-JP"/>
        </w:rPr>
        <w:t>, abgerufen 2. Januar 2009</w:t>
      </w:r>
    </w:p>
    <w:p w:rsidR="00F22BFD" w:rsidRDefault="00F22BFD" w:rsidP="00F22BFD">
      <w:pPr>
        <w:widowControl w:val="0"/>
        <w:numPr>
          <w:ilvl w:val="0"/>
          <w:numId w:val="9"/>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w:t>
      </w:r>
      <w:hyperlink r:id="rId152" w:history="1">
        <w:r>
          <w:rPr>
            <w:rFonts w:ascii="Helvetica" w:hAnsi="Helvetica" w:cs="Helvetica"/>
            <w:color w:val="274FAD"/>
            <w:sz w:val="28"/>
            <w:szCs w:val="28"/>
            <w:lang w:val="en-US" w:eastAsia="ja-JP"/>
          </w:rPr>
          <w:t>Erlkönig-Interpretation Marco Rimas</w:t>
        </w:r>
      </w:hyperlink>
      <w:r>
        <w:rPr>
          <w:rFonts w:ascii="Helvetica" w:hAnsi="Helvetica" w:cs="Helvetica"/>
          <w:color w:val="1C1C1C"/>
          <w:sz w:val="28"/>
          <w:szCs w:val="28"/>
          <w:lang w:val="en-US" w:eastAsia="ja-JP"/>
        </w:rPr>
        <w:t xml:space="preserve"> bei </w:t>
      </w:r>
      <w:hyperlink r:id="rId153" w:history="1">
        <w:r>
          <w:rPr>
            <w:rFonts w:ascii="Helvetica" w:hAnsi="Helvetica" w:cs="Helvetica"/>
            <w:color w:val="092F9D"/>
            <w:sz w:val="28"/>
            <w:szCs w:val="28"/>
            <w:lang w:val="en-US" w:eastAsia="ja-JP"/>
          </w:rPr>
          <w:t>YouTube</w:t>
        </w:r>
      </w:hyperlink>
    </w:p>
    <w:p w:rsidR="00F22BFD" w:rsidRDefault="00F22BFD" w:rsidP="00F22BFD">
      <w:pPr>
        <w:widowControl w:val="0"/>
        <w:autoSpaceDE w:val="0"/>
        <w:autoSpaceDN w:val="0"/>
        <w:adjustRightInd w:val="0"/>
        <w:jc w:val="center"/>
        <w:rPr>
          <w:rFonts w:ascii="Helvetica" w:hAnsi="Helvetica" w:cs="Helvetica"/>
          <w:color w:val="092F9D"/>
          <w:sz w:val="20"/>
          <w:szCs w:val="20"/>
          <w:lang w:val="en-US" w:eastAsia="ja-JP"/>
        </w:rPr>
      </w:pPr>
      <w:r>
        <w:rPr>
          <w:rFonts w:ascii="Helvetica" w:hAnsi="Helvetica" w:cs="Helvetica"/>
          <w:color w:val="092F9D"/>
          <w:sz w:val="20"/>
          <w:szCs w:val="20"/>
          <w:lang w:val="en-US" w:eastAsia="ja-JP"/>
        </w:rPr>
        <w:t>Einklappen</w:t>
      </w:r>
    </w:p>
    <w:p w:rsidR="00F22BFD" w:rsidRDefault="00F22BFD" w:rsidP="00F22BFD">
      <w:pPr>
        <w:widowControl w:val="0"/>
        <w:autoSpaceDE w:val="0"/>
        <w:autoSpaceDN w:val="0"/>
        <w:adjustRightInd w:val="0"/>
        <w:jc w:val="center"/>
        <w:rPr>
          <w:rFonts w:ascii="Helvetica" w:hAnsi="Helvetica" w:cs="Helvetica"/>
          <w:b/>
          <w:bCs/>
          <w:color w:val="1C1C1C"/>
          <w:sz w:val="26"/>
          <w:szCs w:val="26"/>
          <w:lang w:val="en-US" w:eastAsia="ja-JP"/>
        </w:rPr>
      </w:pPr>
      <w:r>
        <w:rPr>
          <w:rFonts w:ascii="Helvetica" w:hAnsi="Helvetica" w:cs="Helvetica"/>
          <w:b/>
          <w:bCs/>
          <w:color w:val="1C1C1C"/>
          <w:sz w:val="26"/>
          <w:szCs w:val="26"/>
          <w:lang w:val="en-US" w:eastAsia="ja-JP"/>
        </w:rPr>
        <w:t xml:space="preserve">Werke von </w:t>
      </w:r>
      <w:hyperlink r:id="rId154" w:history="1">
        <w:r>
          <w:rPr>
            <w:rFonts w:ascii="Helvetica" w:hAnsi="Helvetica" w:cs="Helvetica"/>
            <w:b/>
            <w:bCs/>
            <w:color w:val="092F9D"/>
            <w:sz w:val="26"/>
            <w:szCs w:val="26"/>
            <w:lang w:val="en-US" w:eastAsia="ja-JP"/>
          </w:rPr>
          <w:t>Johann Wolfgang von Goethe</w:t>
        </w:r>
      </w:hyperlink>
    </w:p>
    <w:p w:rsidR="00F22BFD" w:rsidRDefault="00F22BFD" w:rsidP="00F22BFD">
      <w:pPr>
        <w:widowControl w:val="0"/>
        <w:autoSpaceDE w:val="0"/>
        <w:autoSpaceDN w:val="0"/>
        <w:adjustRightInd w:val="0"/>
        <w:jc w:val="center"/>
        <w:rPr>
          <w:rFonts w:ascii="Helvetica" w:hAnsi="Helvetica" w:cs="Helvetica"/>
          <w:color w:val="1C1C1C"/>
          <w:sz w:val="26"/>
          <w:szCs w:val="26"/>
          <w:lang w:val="en-US" w:eastAsia="ja-JP"/>
        </w:rPr>
      </w:pPr>
      <w:r>
        <w:rPr>
          <w:rFonts w:ascii="Helvetica" w:hAnsi="Helvetica" w:cs="Helvetica"/>
          <w:b/>
          <w:bCs/>
          <w:color w:val="1C1C1C"/>
          <w:sz w:val="26"/>
          <w:szCs w:val="26"/>
          <w:lang w:val="en-US" w:eastAsia="ja-JP"/>
        </w:rPr>
        <w:t>Romane und Novellen</w:t>
      </w:r>
    </w:p>
    <w:p w:rsidR="00F22BFD" w:rsidRDefault="00F22BFD" w:rsidP="00F22BFD">
      <w:pPr>
        <w:widowControl w:val="0"/>
        <w:autoSpaceDE w:val="0"/>
        <w:autoSpaceDN w:val="0"/>
        <w:adjustRightInd w:val="0"/>
        <w:jc w:val="center"/>
        <w:rPr>
          <w:rFonts w:ascii="Helvetica" w:hAnsi="Helvetica" w:cs="Helvetica"/>
          <w:color w:val="1C1C1C"/>
          <w:sz w:val="26"/>
          <w:szCs w:val="26"/>
          <w:lang w:val="en-US" w:eastAsia="ja-JP"/>
        </w:rPr>
      </w:pPr>
      <w:hyperlink r:id="rId155" w:history="1">
        <w:r>
          <w:rPr>
            <w:rFonts w:ascii="Helvetica" w:hAnsi="Helvetica" w:cs="Helvetica"/>
            <w:color w:val="092F9D"/>
            <w:sz w:val="26"/>
            <w:szCs w:val="26"/>
            <w:lang w:val="en-US" w:eastAsia="ja-JP"/>
          </w:rPr>
          <w:t>Die Leiden des jungen Werthers</w:t>
        </w:r>
      </w:hyperlink>
      <w:r>
        <w:rPr>
          <w:rFonts w:ascii="Helvetica" w:hAnsi="Helvetica" w:cs="Helvetica"/>
          <w:color w:val="1C1C1C"/>
          <w:sz w:val="26"/>
          <w:szCs w:val="26"/>
          <w:lang w:val="en-US" w:eastAsia="ja-JP"/>
        </w:rPr>
        <w:t xml:space="preserve"> | </w:t>
      </w:r>
      <w:hyperlink r:id="rId156" w:history="1">
        <w:r>
          <w:rPr>
            <w:rFonts w:ascii="Helvetica" w:hAnsi="Helvetica" w:cs="Helvetica"/>
            <w:color w:val="092F9D"/>
            <w:sz w:val="26"/>
            <w:szCs w:val="26"/>
            <w:lang w:val="en-US" w:eastAsia="ja-JP"/>
          </w:rPr>
          <w:t>Wilhelm Meisters theatralische Sendung</w:t>
        </w:r>
      </w:hyperlink>
      <w:r>
        <w:rPr>
          <w:rFonts w:ascii="Helvetica" w:hAnsi="Helvetica" w:cs="Helvetica"/>
          <w:color w:val="1C1C1C"/>
          <w:sz w:val="26"/>
          <w:szCs w:val="26"/>
          <w:lang w:val="en-US" w:eastAsia="ja-JP"/>
        </w:rPr>
        <w:t xml:space="preserve"> | </w:t>
      </w:r>
      <w:hyperlink r:id="rId157" w:history="1">
        <w:r>
          <w:rPr>
            <w:rFonts w:ascii="Helvetica" w:hAnsi="Helvetica" w:cs="Helvetica"/>
            <w:color w:val="092F9D"/>
            <w:sz w:val="26"/>
            <w:szCs w:val="26"/>
            <w:lang w:val="en-US" w:eastAsia="ja-JP"/>
          </w:rPr>
          <w:t>Unterhaltungen deutscher Ausgewanderten</w:t>
        </w:r>
      </w:hyperlink>
      <w:r>
        <w:rPr>
          <w:rFonts w:ascii="Helvetica" w:hAnsi="Helvetica" w:cs="Helvetica"/>
          <w:color w:val="1C1C1C"/>
          <w:sz w:val="26"/>
          <w:szCs w:val="26"/>
          <w:lang w:val="en-US" w:eastAsia="ja-JP"/>
        </w:rPr>
        <w:t xml:space="preserve"> | </w:t>
      </w:r>
      <w:hyperlink r:id="rId158" w:history="1">
        <w:r>
          <w:rPr>
            <w:rFonts w:ascii="Helvetica" w:hAnsi="Helvetica" w:cs="Helvetica"/>
            <w:color w:val="092F9D"/>
            <w:sz w:val="26"/>
            <w:szCs w:val="26"/>
            <w:lang w:val="en-US" w:eastAsia="ja-JP"/>
          </w:rPr>
          <w:t>Wilhelm Meisters Lehrjahre</w:t>
        </w:r>
      </w:hyperlink>
      <w:r>
        <w:rPr>
          <w:rFonts w:ascii="Helvetica" w:hAnsi="Helvetica" w:cs="Helvetica"/>
          <w:color w:val="1C1C1C"/>
          <w:sz w:val="26"/>
          <w:szCs w:val="26"/>
          <w:lang w:val="en-US" w:eastAsia="ja-JP"/>
        </w:rPr>
        <w:t xml:space="preserve"> | </w:t>
      </w:r>
      <w:hyperlink r:id="rId159" w:history="1">
        <w:r>
          <w:rPr>
            <w:rFonts w:ascii="Helvetica" w:hAnsi="Helvetica" w:cs="Helvetica"/>
            <w:color w:val="092F9D"/>
            <w:sz w:val="26"/>
            <w:szCs w:val="26"/>
            <w:lang w:val="en-US" w:eastAsia="ja-JP"/>
          </w:rPr>
          <w:t>Novelle</w:t>
        </w:r>
      </w:hyperlink>
      <w:r>
        <w:rPr>
          <w:rFonts w:ascii="Helvetica" w:hAnsi="Helvetica" w:cs="Helvetica"/>
          <w:color w:val="1C1C1C"/>
          <w:sz w:val="26"/>
          <w:szCs w:val="26"/>
          <w:lang w:val="en-US" w:eastAsia="ja-JP"/>
        </w:rPr>
        <w:t xml:space="preserve"> | </w:t>
      </w:r>
      <w:hyperlink r:id="rId160" w:history="1">
        <w:r>
          <w:rPr>
            <w:rFonts w:ascii="Helvetica" w:hAnsi="Helvetica" w:cs="Helvetica"/>
            <w:color w:val="092F9D"/>
            <w:sz w:val="26"/>
            <w:szCs w:val="26"/>
            <w:lang w:val="en-US" w:eastAsia="ja-JP"/>
          </w:rPr>
          <w:t>Die Wahlverwandtschaften</w:t>
        </w:r>
      </w:hyperlink>
      <w:r>
        <w:rPr>
          <w:rFonts w:ascii="Helvetica" w:hAnsi="Helvetica" w:cs="Helvetica"/>
          <w:color w:val="1C1C1C"/>
          <w:sz w:val="26"/>
          <w:szCs w:val="26"/>
          <w:lang w:val="en-US" w:eastAsia="ja-JP"/>
        </w:rPr>
        <w:t xml:space="preserve"> | </w:t>
      </w:r>
      <w:hyperlink r:id="rId161" w:history="1">
        <w:r>
          <w:rPr>
            <w:rFonts w:ascii="Helvetica" w:hAnsi="Helvetica" w:cs="Helvetica"/>
            <w:color w:val="092F9D"/>
            <w:sz w:val="26"/>
            <w:szCs w:val="26"/>
            <w:lang w:val="en-US" w:eastAsia="ja-JP"/>
          </w:rPr>
          <w:t>Wilhelm Meisters Wanderjahre</w:t>
        </w:r>
      </w:hyperlink>
    </w:p>
    <w:p w:rsidR="00F22BFD" w:rsidRDefault="00F22BFD" w:rsidP="00F22BFD">
      <w:pPr>
        <w:widowControl w:val="0"/>
        <w:autoSpaceDE w:val="0"/>
        <w:autoSpaceDN w:val="0"/>
        <w:adjustRightInd w:val="0"/>
        <w:jc w:val="center"/>
        <w:rPr>
          <w:rFonts w:ascii="Helvetica" w:hAnsi="Helvetica" w:cs="Helvetica"/>
          <w:color w:val="1C1C1C"/>
          <w:sz w:val="26"/>
          <w:szCs w:val="26"/>
          <w:lang w:val="en-US" w:eastAsia="ja-JP"/>
        </w:rPr>
      </w:pPr>
      <w:r>
        <w:rPr>
          <w:rFonts w:ascii="Helvetica" w:hAnsi="Helvetica" w:cs="Helvetica"/>
          <w:b/>
          <w:bCs/>
          <w:color w:val="1C1C1C"/>
          <w:sz w:val="26"/>
          <w:szCs w:val="26"/>
          <w:lang w:val="en-US" w:eastAsia="ja-JP"/>
        </w:rPr>
        <w:t>Dramen</w:t>
      </w:r>
    </w:p>
    <w:p w:rsidR="00F22BFD" w:rsidRDefault="00F22BFD" w:rsidP="00F22BFD">
      <w:pPr>
        <w:widowControl w:val="0"/>
        <w:autoSpaceDE w:val="0"/>
        <w:autoSpaceDN w:val="0"/>
        <w:adjustRightInd w:val="0"/>
        <w:jc w:val="center"/>
        <w:rPr>
          <w:rFonts w:ascii="Helvetica" w:hAnsi="Helvetica" w:cs="Helvetica"/>
          <w:color w:val="1C1C1C"/>
          <w:sz w:val="26"/>
          <w:szCs w:val="26"/>
          <w:lang w:val="en-US" w:eastAsia="ja-JP"/>
        </w:rPr>
      </w:pPr>
      <w:hyperlink r:id="rId162" w:history="1">
        <w:r>
          <w:rPr>
            <w:rFonts w:ascii="Helvetica" w:hAnsi="Helvetica" w:cs="Helvetica"/>
            <w:color w:val="092F9D"/>
            <w:sz w:val="26"/>
            <w:szCs w:val="26"/>
            <w:lang w:val="en-US" w:eastAsia="ja-JP"/>
          </w:rPr>
          <w:t>Die Laune des Verliebten</w:t>
        </w:r>
      </w:hyperlink>
      <w:r>
        <w:rPr>
          <w:rFonts w:ascii="Helvetica" w:hAnsi="Helvetica" w:cs="Helvetica"/>
          <w:color w:val="1C1C1C"/>
          <w:sz w:val="26"/>
          <w:szCs w:val="26"/>
          <w:lang w:val="en-US" w:eastAsia="ja-JP"/>
        </w:rPr>
        <w:t xml:space="preserve"> | </w:t>
      </w:r>
      <w:hyperlink r:id="rId163" w:history="1">
        <w:r>
          <w:rPr>
            <w:rFonts w:ascii="Helvetica" w:hAnsi="Helvetica" w:cs="Helvetica"/>
            <w:color w:val="092F9D"/>
            <w:sz w:val="26"/>
            <w:szCs w:val="26"/>
            <w:lang w:val="en-US" w:eastAsia="ja-JP"/>
          </w:rPr>
          <w:t>Die Mitschuldigen</w:t>
        </w:r>
      </w:hyperlink>
      <w:r>
        <w:rPr>
          <w:rFonts w:ascii="Helvetica" w:hAnsi="Helvetica" w:cs="Helvetica"/>
          <w:color w:val="1C1C1C"/>
          <w:sz w:val="26"/>
          <w:szCs w:val="26"/>
          <w:lang w:val="en-US" w:eastAsia="ja-JP"/>
        </w:rPr>
        <w:t xml:space="preserve"> | </w:t>
      </w:r>
      <w:hyperlink r:id="rId164" w:history="1">
        <w:r>
          <w:rPr>
            <w:rFonts w:ascii="Helvetica" w:hAnsi="Helvetica" w:cs="Helvetica"/>
            <w:color w:val="092F9D"/>
            <w:sz w:val="26"/>
            <w:szCs w:val="26"/>
            <w:lang w:val="en-US" w:eastAsia="ja-JP"/>
          </w:rPr>
          <w:t>Götz von Berlichingen mit der eisernen Hand</w:t>
        </w:r>
      </w:hyperlink>
      <w:r>
        <w:rPr>
          <w:rFonts w:ascii="Helvetica" w:hAnsi="Helvetica" w:cs="Helvetica"/>
          <w:color w:val="1C1C1C"/>
          <w:sz w:val="26"/>
          <w:szCs w:val="26"/>
          <w:lang w:val="en-US" w:eastAsia="ja-JP"/>
        </w:rPr>
        <w:t xml:space="preserve"> | </w:t>
      </w:r>
      <w:hyperlink r:id="rId165" w:history="1">
        <w:r>
          <w:rPr>
            <w:rFonts w:ascii="Helvetica" w:hAnsi="Helvetica" w:cs="Helvetica"/>
            <w:color w:val="092F9D"/>
            <w:sz w:val="26"/>
            <w:szCs w:val="26"/>
            <w:lang w:val="en-US" w:eastAsia="ja-JP"/>
          </w:rPr>
          <w:t>Ein Fastnachtsspiel vom Pater Brey</w:t>
        </w:r>
      </w:hyperlink>
      <w:r>
        <w:rPr>
          <w:rFonts w:ascii="Helvetica" w:hAnsi="Helvetica" w:cs="Helvetica"/>
          <w:color w:val="1C1C1C"/>
          <w:sz w:val="26"/>
          <w:szCs w:val="26"/>
          <w:lang w:val="en-US" w:eastAsia="ja-JP"/>
        </w:rPr>
        <w:t xml:space="preserve"> | </w:t>
      </w:r>
      <w:hyperlink r:id="rId166" w:history="1">
        <w:r>
          <w:rPr>
            <w:rFonts w:ascii="Helvetica" w:hAnsi="Helvetica" w:cs="Helvetica"/>
            <w:color w:val="092F9D"/>
            <w:sz w:val="26"/>
            <w:szCs w:val="26"/>
            <w:lang w:val="en-US" w:eastAsia="ja-JP"/>
          </w:rPr>
          <w:t>Jahrmarktsfest zu Plundersweilern</w:t>
        </w:r>
      </w:hyperlink>
      <w:r>
        <w:rPr>
          <w:rFonts w:ascii="Helvetica" w:hAnsi="Helvetica" w:cs="Helvetica"/>
          <w:color w:val="1C1C1C"/>
          <w:sz w:val="26"/>
          <w:szCs w:val="26"/>
          <w:lang w:val="en-US" w:eastAsia="ja-JP"/>
        </w:rPr>
        <w:t xml:space="preserve"> | </w:t>
      </w:r>
      <w:hyperlink r:id="rId167" w:history="1">
        <w:r>
          <w:rPr>
            <w:rFonts w:ascii="Helvetica" w:hAnsi="Helvetica" w:cs="Helvetica"/>
            <w:color w:val="092F9D"/>
            <w:sz w:val="26"/>
            <w:szCs w:val="26"/>
            <w:lang w:val="en-US" w:eastAsia="ja-JP"/>
          </w:rPr>
          <w:t>Götter, Helden und Wieland</w:t>
        </w:r>
      </w:hyperlink>
      <w:r>
        <w:rPr>
          <w:rFonts w:ascii="Helvetica" w:hAnsi="Helvetica" w:cs="Helvetica"/>
          <w:color w:val="1C1C1C"/>
          <w:sz w:val="26"/>
          <w:szCs w:val="26"/>
          <w:lang w:val="en-US" w:eastAsia="ja-JP"/>
        </w:rPr>
        <w:t xml:space="preserve"> | </w:t>
      </w:r>
      <w:hyperlink r:id="rId168" w:history="1">
        <w:r>
          <w:rPr>
            <w:rFonts w:ascii="Helvetica" w:hAnsi="Helvetica" w:cs="Helvetica"/>
            <w:color w:val="092F9D"/>
            <w:sz w:val="26"/>
            <w:szCs w:val="26"/>
            <w:lang w:val="en-US" w:eastAsia="ja-JP"/>
          </w:rPr>
          <w:t>Claudine von Villa Bella</w:t>
        </w:r>
      </w:hyperlink>
      <w:r>
        <w:rPr>
          <w:rFonts w:ascii="Helvetica" w:hAnsi="Helvetica" w:cs="Helvetica"/>
          <w:color w:val="1C1C1C"/>
          <w:sz w:val="26"/>
          <w:szCs w:val="26"/>
          <w:lang w:val="en-US" w:eastAsia="ja-JP"/>
        </w:rPr>
        <w:t xml:space="preserve"> | </w:t>
      </w:r>
      <w:hyperlink r:id="rId169" w:history="1">
        <w:r>
          <w:rPr>
            <w:rFonts w:ascii="Helvetica" w:hAnsi="Helvetica" w:cs="Helvetica"/>
            <w:color w:val="092F9D"/>
            <w:sz w:val="26"/>
            <w:szCs w:val="26"/>
            <w:lang w:val="en-US" w:eastAsia="ja-JP"/>
          </w:rPr>
          <w:t>Clavigo</w:t>
        </w:r>
      </w:hyperlink>
      <w:r>
        <w:rPr>
          <w:rFonts w:ascii="Helvetica" w:hAnsi="Helvetica" w:cs="Helvetica"/>
          <w:color w:val="1C1C1C"/>
          <w:sz w:val="26"/>
          <w:szCs w:val="26"/>
          <w:lang w:val="en-US" w:eastAsia="ja-JP"/>
        </w:rPr>
        <w:t xml:space="preserve"> | </w:t>
      </w:r>
      <w:hyperlink r:id="rId170" w:history="1">
        <w:r>
          <w:rPr>
            <w:rFonts w:ascii="Helvetica" w:hAnsi="Helvetica" w:cs="Helvetica"/>
            <w:color w:val="092F9D"/>
            <w:sz w:val="26"/>
            <w:szCs w:val="26"/>
            <w:lang w:val="en-US" w:eastAsia="ja-JP"/>
          </w:rPr>
          <w:t>Urfaust</w:t>
        </w:r>
      </w:hyperlink>
      <w:r>
        <w:rPr>
          <w:rFonts w:ascii="Helvetica" w:hAnsi="Helvetica" w:cs="Helvetica"/>
          <w:color w:val="1C1C1C"/>
          <w:sz w:val="26"/>
          <w:szCs w:val="26"/>
          <w:lang w:val="en-US" w:eastAsia="ja-JP"/>
        </w:rPr>
        <w:t xml:space="preserve"> | </w:t>
      </w:r>
      <w:hyperlink r:id="rId171" w:history="1">
        <w:r>
          <w:rPr>
            <w:rFonts w:ascii="Helvetica" w:hAnsi="Helvetica" w:cs="Helvetica"/>
            <w:color w:val="092F9D"/>
            <w:sz w:val="26"/>
            <w:szCs w:val="26"/>
            <w:lang w:val="en-US" w:eastAsia="ja-JP"/>
          </w:rPr>
          <w:t>Egmont</w:t>
        </w:r>
      </w:hyperlink>
      <w:r>
        <w:rPr>
          <w:rFonts w:ascii="Helvetica" w:hAnsi="Helvetica" w:cs="Helvetica"/>
          <w:color w:val="1C1C1C"/>
          <w:sz w:val="26"/>
          <w:szCs w:val="26"/>
          <w:lang w:val="en-US" w:eastAsia="ja-JP"/>
        </w:rPr>
        <w:t xml:space="preserve"> | </w:t>
      </w:r>
      <w:hyperlink r:id="rId172" w:history="1">
        <w:r>
          <w:rPr>
            <w:rFonts w:ascii="Helvetica" w:hAnsi="Helvetica" w:cs="Helvetica"/>
            <w:color w:val="092F9D"/>
            <w:sz w:val="26"/>
            <w:szCs w:val="26"/>
            <w:lang w:val="en-US" w:eastAsia="ja-JP"/>
          </w:rPr>
          <w:t>Erwin und Elmire</w:t>
        </w:r>
      </w:hyperlink>
      <w:r>
        <w:rPr>
          <w:rFonts w:ascii="Helvetica" w:hAnsi="Helvetica" w:cs="Helvetica"/>
          <w:color w:val="1C1C1C"/>
          <w:sz w:val="26"/>
          <w:szCs w:val="26"/>
          <w:lang w:val="en-US" w:eastAsia="ja-JP"/>
        </w:rPr>
        <w:t xml:space="preserve"> | </w:t>
      </w:r>
      <w:hyperlink r:id="rId173" w:history="1">
        <w:r>
          <w:rPr>
            <w:rFonts w:ascii="Helvetica" w:hAnsi="Helvetica" w:cs="Helvetica"/>
            <w:color w:val="092F9D"/>
            <w:sz w:val="26"/>
            <w:szCs w:val="26"/>
            <w:lang w:val="en-US" w:eastAsia="ja-JP"/>
          </w:rPr>
          <w:t>Die Geschwister</w:t>
        </w:r>
      </w:hyperlink>
      <w:r>
        <w:rPr>
          <w:rFonts w:ascii="Helvetica" w:hAnsi="Helvetica" w:cs="Helvetica"/>
          <w:color w:val="1C1C1C"/>
          <w:sz w:val="26"/>
          <w:szCs w:val="26"/>
          <w:lang w:val="en-US" w:eastAsia="ja-JP"/>
        </w:rPr>
        <w:t xml:space="preserve"> | </w:t>
      </w:r>
      <w:hyperlink r:id="rId174" w:history="1">
        <w:r>
          <w:rPr>
            <w:rFonts w:ascii="Helvetica" w:hAnsi="Helvetica" w:cs="Helvetica"/>
            <w:color w:val="092F9D"/>
            <w:sz w:val="26"/>
            <w:szCs w:val="26"/>
            <w:lang w:val="en-US" w:eastAsia="ja-JP"/>
          </w:rPr>
          <w:t>Der Triumph der Empfindsamkeit</w:t>
        </w:r>
      </w:hyperlink>
      <w:r>
        <w:rPr>
          <w:rFonts w:ascii="Helvetica" w:hAnsi="Helvetica" w:cs="Helvetica"/>
          <w:color w:val="1C1C1C"/>
          <w:sz w:val="26"/>
          <w:szCs w:val="26"/>
          <w:lang w:val="en-US" w:eastAsia="ja-JP"/>
        </w:rPr>
        <w:t xml:space="preserve"> | </w:t>
      </w:r>
      <w:hyperlink r:id="rId175" w:history="1">
        <w:r>
          <w:rPr>
            <w:rFonts w:ascii="Helvetica" w:hAnsi="Helvetica" w:cs="Helvetica"/>
            <w:color w:val="092F9D"/>
            <w:sz w:val="26"/>
            <w:szCs w:val="26"/>
            <w:lang w:val="en-US" w:eastAsia="ja-JP"/>
          </w:rPr>
          <w:t>Iphigenie auf Tauris</w:t>
        </w:r>
      </w:hyperlink>
      <w:r>
        <w:rPr>
          <w:rFonts w:ascii="Helvetica" w:hAnsi="Helvetica" w:cs="Helvetica"/>
          <w:color w:val="1C1C1C"/>
          <w:sz w:val="26"/>
          <w:szCs w:val="26"/>
          <w:lang w:val="en-US" w:eastAsia="ja-JP"/>
        </w:rPr>
        <w:t xml:space="preserve"> | </w:t>
      </w:r>
      <w:hyperlink r:id="rId176" w:history="1">
        <w:r>
          <w:rPr>
            <w:rFonts w:ascii="Helvetica" w:hAnsi="Helvetica" w:cs="Helvetica"/>
            <w:color w:val="092F9D"/>
            <w:sz w:val="26"/>
            <w:szCs w:val="26"/>
            <w:lang w:val="en-US" w:eastAsia="ja-JP"/>
          </w:rPr>
          <w:t>Torquato Tasso</w:t>
        </w:r>
      </w:hyperlink>
      <w:r>
        <w:rPr>
          <w:rFonts w:ascii="Helvetica" w:hAnsi="Helvetica" w:cs="Helvetica"/>
          <w:color w:val="1C1C1C"/>
          <w:sz w:val="26"/>
          <w:szCs w:val="26"/>
          <w:lang w:val="en-US" w:eastAsia="ja-JP"/>
        </w:rPr>
        <w:t xml:space="preserve"> | </w:t>
      </w:r>
      <w:hyperlink r:id="rId177" w:history="1">
        <w:r>
          <w:rPr>
            <w:rFonts w:ascii="Helvetica" w:hAnsi="Helvetica" w:cs="Helvetica"/>
            <w:color w:val="092F9D"/>
            <w:sz w:val="26"/>
            <w:szCs w:val="26"/>
            <w:lang w:val="en-US" w:eastAsia="ja-JP"/>
          </w:rPr>
          <w:t>Der Groß-Cophta</w:t>
        </w:r>
      </w:hyperlink>
      <w:r>
        <w:rPr>
          <w:rFonts w:ascii="Helvetica" w:hAnsi="Helvetica" w:cs="Helvetica"/>
          <w:color w:val="1C1C1C"/>
          <w:sz w:val="26"/>
          <w:szCs w:val="26"/>
          <w:lang w:val="en-US" w:eastAsia="ja-JP"/>
        </w:rPr>
        <w:t xml:space="preserve"> | </w:t>
      </w:r>
      <w:hyperlink r:id="rId178" w:history="1">
        <w:r>
          <w:rPr>
            <w:rFonts w:ascii="Helvetica" w:hAnsi="Helvetica" w:cs="Helvetica"/>
            <w:color w:val="092F9D"/>
            <w:sz w:val="26"/>
            <w:szCs w:val="26"/>
            <w:lang w:val="en-US" w:eastAsia="ja-JP"/>
          </w:rPr>
          <w:t>Der Bürgergeneral</w:t>
        </w:r>
      </w:hyperlink>
      <w:r>
        <w:rPr>
          <w:rFonts w:ascii="Helvetica" w:hAnsi="Helvetica" w:cs="Helvetica"/>
          <w:color w:val="1C1C1C"/>
          <w:sz w:val="26"/>
          <w:szCs w:val="26"/>
          <w:lang w:val="en-US" w:eastAsia="ja-JP"/>
        </w:rPr>
        <w:t xml:space="preserve"> | </w:t>
      </w:r>
      <w:hyperlink r:id="rId179" w:history="1">
        <w:r>
          <w:rPr>
            <w:rFonts w:ascii="Helvetica" w:hAnsi="Helvetica" w:cs="Helvetica"/>
            <w:color w:val="092F9D"/>
            <w:sz w:val="26"/>
            <w:szCs w:val="26"/>
            <w:lang w:val="en-US" w:eastAsia="ja-JP"/>
          </w:rPr>
          <w:t>Was wir bringen</w:t>
        </w:r>
      </w:hyperlink>
      <w:r>
        <w:rPr>
          <w:rFonts w:ascii="Helvetica" w:hAnsi="Helvetica" w:cs="Helvetica"/>
          <w:color w:val="1C1C1C"/>
          <w:sz w:val="26"/>
          <w:szCs w:val="26"/>
          <w:lang w:val="en-US" w:eastAsia="ja-JP"/>
        </w:rPr>
        <w:t xml:space="preserve"> | </w:t>
      </w:r>
      <w:hyperlink r:id="rId180" w:history="1">
        <w:r>
          <w:rPr>
            <w:rFonts w:ascii="Helvetica" w:hAnsi="Helvetica" w:cs="Helvetica"/>
            <w:color w:val="092F9D"/>
            <w:sz w:val="26"/>
            <w:szCs w:val="26"/>
            <w:lang w:val="en-US" w:eastAsia="ja-JP"/>
          </w:rPr>
          <w:t>Stella</w:t>
        </w:r>
      </w:hyperlink>
      <w:r>
        <w:rPr>
          <w:rFonts w:ascii="Helvetica" w:hAnsi="Helvetica" w:cs="Helvetica"/>
          <w:color w:val="1C1C1C"/>
          <w:sz w:val="26"/>
          <w:szCs w:val="26"/>
          <w:lang w:val="en-US" w:eastAsia="ja-JP"/>
        </w:rPr>
        <w:t xml:space="preserve"> | </w:t>
      </w:r>
      <w:hyperlink r:id="rId181" w:history="1">
        <w:r>
          <w:rPr>
            <w:rFonts w:ascii="Helvetica" w:hAnsi="Helvetica" w:cs="Helvetica"/>
            <w:color w:val="092F9D"/>
            <w:sz w:val="26"/>
            <w:szCs w:val="26"/>
            <w:lang w:val="en-US" w:eastAsia="ja-JP"/>
          </w:rPr>
          <w:t>Die natürliche Tochter</w:t>
        </w:r>
      </w:hyperlink>
      <w:r>
        <w:rPr>
          <w:rFonts w:ascii="Helvetica" w:hAnsi="Helvetica" w:cs="Helvetica"/>
          <w:color w:val="1C1C1C"/>
          <w:sz w:val="26"/>
          <w:szCs w:val="26"/>
          <w:lang w:val="en-US" w:eastAsia="ja-JP"/>
        </w:rPr>
        <w:t xml:space="preserve"> | </w:t>
      </w:r>
      <w:hyperlink r:id="rId182" w:history="1">
        <w:r>
          <w:rPr>
            <w:rFonts w:ascii="Helvetica" w:hAnsi="Helvetica" w:cs="Helvetica"/>
            <w:color w:val="092F9D"/>
            <w:sz w:val="26"/>
            <w:szCs w:val="26"/>
            <w:lang w:val="en-US" w:eastAsia="ja-JP"/>
          </w:rPr>
          <w:t>Faust I</w:t>
        </w:r>
      </w:hyperlink>
      <w:r>
        <w:rPr>
          <w:rFonts w:ascii="Helvetica" w:hAnsi="Helvetica" w:cs="Helvetica"/>
          <w:color w:val="1C1C1C"/>
          <w:sz w:val="26"/>
          <w:szCs w:val="26"/>
          <w:lang w:val="en-US" w:eastAsia="ja-JP"/>
        </w:rPr>
        <w:t xml:space="preserve"> | </w:t>
      </w:r>
      <w:hyperlink r:id="rId183" w:history="1">
        <w:r>
          <w:rPr>
            <w:rFonts w:ascii="Helvetica" w:hAnsi="Helvetica" w:cs="Helvetica"/>
            <w:color w:val="092F9D"/>
            <w:sz w:val="26"/>
            <w:szCs w:val="26"/>
            <w:lang w:val="en-US" w:eastAsia="ja-JP"/>
          </w:rPr>
          <w:t>Pandora</w:t>
        </w:r>
      </w:hyperlink>
      <w:r>
        <w:rPr>
          <w:rFonts w:ascii="Helvetica" w:hAnsi="Helvetica" w:cs="Helvetica"/>
          <w:color w:val="1C1C1C"/>
          <w:sz w:val="26"/>
          <w:szCs w:val="26"/>
          <w:lang w:val="en-US" w:eastAsia="ja-JP"/>
        </w:rPr>
        <w:t xml:space="preserve"> | </w:t>
      </w:r>
      <w:hyperlink r:id="rId184" w:history="1">
        <w:r>
          <w:rPr>
            <w:rFonts w:ascii="Helvetica" w:hAnsi="Helvetica" w:cs="Helvetica"/>
            <w:color w:val="092F9D"/>
            <w:sz w:val="26"/>
            <w:szCs w:val="26"/>
            <w:lang w:val="en-US" w:eastAsia="ja-JP"/>
          </w:rPr>
          <w:t>Faust II</w:t>
        </w:r>
      </w:hyperlink>
    </w:p>
    <w:p w:rsidR="00F22BFD" w:rsidRDefault="00F22BFD" w:rsidP="00F22BFD">
      <w:pPr>
        <w:widowControl w:val="0"/>
        <w:autoSpaceDE w:val="0"/>
        <w:autoSpaceDN w:val="0"/>
        <w:adjustRightInd w:val="0"/>
        <w:jc w:val="center"/>
        <w:rPr>
          <w:rFonts w:ascii="Helvetica" w:hAnsi="Helvetica" w:cs="Helvetica"/>
          <w:color w:val="1C1C1C"/>
          <w:sz w:val="26"/>
          <w:szCs w:val="26"/>
          <w:lang w:val="en-US" w:eastAsia="ja-JP"/>
        </w:rPr>
      </w:pPr>
      <w:r>
        <w:rPr>
          <w:rFonts w:ascii="Helvetica" w:hAnsi="Helvetica" w:cs="Helvetica"/>
          <w:b/>
          <w:bCs/>
          <w:color w:val="1C1C1C"/>
          <w:sz w:val="26"/>
          <w:szCs w:val="26"/>
          <w:lang w:val="en-US" w:eastAsia="ja-JP"/>
        </w:rPr>
        <w:t>Gedichte, Lieder und Balladen</w:t>
      </w:r>
    </w:p>
    <w:p w:rsidR="00F22BFD" w:rsidRDefault="00F22BFD" w:rsidP="00F22BFD">
      <w:pPr>
        <w:widowControl w:val="0"/>
        <w:autoSpaceDE w:val="0"/>
        <w:autoSpaceDN w:val="0"/>
        <w:adjustRightInd w:val="0"/>
        <w:jc w:val="center"/>
        <w:rPr>
          <w:rFonts w:ascii="Helvetica" w:hAnsi="Helvetica" w:cs="Helvetica"/>
          <w:color w:val="1C1C1C"/>
          <w:sz w:val="26"/>
          <w:szCs w:val="26"/>
          <w:lang w:val="en-US" w:eastAsia="ja-JP"/>
        </w:rPr>
      </w:pPr>
      <w:hyperlink r:id="rId185" w:history="1">
        <w:r>
          <w:rPr>
            <w:rFonts w:ascii="Helvetica" w:hAnsi="Helvetica" w:cs="Helvetica"/>
            <w:color w:val="092F9D"/>
            <w:sz w:val="26"/>
            <w:szCs w:val="26"/>
            <w:lang w:val="en-US" w:eastAsia="ja-JP"/>
          </w:rPr>
          <w:t>Die Metamorphose der Pflanzen</w:t>
        </w:r>
      </w:hyperlink>
      <w:r>
        <w:rPr>
          <w:rFonts w:ascii="Helvetica" w:hAnsi="Helvetica" w:cs="Helvetica"/>
          <w:color w:val="1C1C1C"/>
          <w:sz w:val="26"/>
          <w:szCs w:val="26"/>
          <w:lang w:val="en-US" w:eastAsia="ja-JP"/>
        </w:rPr>
        <w:t xml:space="preserve"> | </w:t>
      </w:r>
      <w:hyperlink r:id="rId186" w:history="1">
        <w:r>
          <w:rPr>
            <w:rFonts w:ascii="Helvetica" w:hAnsi="Helvetica" w:cs="Helvetica"/>
            <w:color w:val="092F9D"/>
            <w:sz w:val="26"/>
            <w:szCs w:val="26"/>
            <w:lang w:val="en-US" w:eastAsia="ja-JP"/>
          </w:rPr>
          <w:t>Vermächtnis</w:t>
        </w:r>
      </w:hyperlink>
      <w:r>
        <w:rPr>
          <w:rFonts w:ascii="Helvetica" w:hAnsi="Helvetica" w:cs="Helvetica"/>
          <w:color w:val="1C1C1C"/>
          <w:sz w:val="26"/>
          <w:szCs w:val="26"/>
          <w:lang w:val="en-US" w:eastAsia="ja-JP"/>
        </w:rPr>
        <w:t xml:space="preserve"> | </w:t>
      </w:r>
      <w:hyperlink r:id="rId187" w:history="1">
        <w:r>
          <w:rPr>
            <w:rFonts w:ascii="Helvetica" w:hAnsi="Helvetica" w:cs="Helvetica"/>
            <w:color w:val="092F9D"/>
            <w:sz w:val="26"/>
            <w:szCs w:val="26"/>
            <w:lang w:val="en-US" w:eastAsia="ja-JP"/>
          </w:rPr>
          <w:t>Wandrers Sturmlied</w:t>
        </w:r>
      </w:hyperlink>
      <w:r>
        <w:rPr>
          <w:rFonts w:ascii="Helvetica" w:hAnsi="Helvetica" w:cs="Helvetica"/>
          <w:color w:val="1C1C1C"/>
          <w:sz w:val="26"/>
          <w:szCs w:val="26"/>
          <w:lang w:val="en-US" w:eastAsia="ja-JP"/>
        </w:rPr>
        <w:t xml:space="preserve"> | </w:t>
      </w:r>
      <w:hyperlink r:id="rId188" w:history="1">
        <w:r>
          <w:rPr>
            <w:rFonts w:ascii="Helvetica" w:hAnsi="Helvetica" w:cs="Helvetica"/>
            <w:color w:val="092F9D"/>
            <w:sz w:val="26"/>
            <w:szCs w:val="26"/>
            <w:lang w:val="en-US" w:eastAsia="ja-JP"/>
          </w:rPr>
          <w:t>Mailied</w:t>
        </w:r>
      </w:hyperlink>
      <w:r>
        <w:rPr>
          <w:rFonts w:ascii="Helvetica" w:hAnsi="Helvetica" w:cs="Helvetica"/>
          <w:color w:val="1C1C1C"/>
          <w:sz w:val="26"/>
          <w:szCs w:val="26"/>
          <w:lang w:val="en-US" w:eastAsia="ja-JP"/>
        </w:rPr>
        <w:t xml:space="preserve"> | </w:t>
      </w:r>
      <w:hyperlink r:id="rId189" w:history="1">
        <w:r>
          <w:rPr>
            <w:rFonts w:ascii="Helvetica" w:hAnsi="Helvetica" w:cs="Helvetica"/>
            <w:color w:val="092F9D"/>
            <w:sz w:val="26"/>
            <w:szCs w:val="26"/>
            <w:lang w:val="en-US" w:eastAsia="ja-JP"/>
          </w:rPr>
          <w:t>Willkommen und Abschied</w:t>
        </w:r>
      </w:hyperlink>
      <w:r>
        <w:rPr>
          <w:rFonts w:ascii="Helvetica" w:hAnsi="Helvetica" w:cs="Helvetica"/>
          <w:color w:val="1C1C1C"/>
          <w:sz w:val="26"/>
          <w:szCs w:val="26"/>
          <w:lang w:val="en-US" w:eastAsia="ja-JP"/>
        </w:rPr>
        <w:t xml:space="preserve"> | </w:t>
      </w:r>
      <w:hyperlink r:id="rId190" w:history="1">
        <w:r>
          <w:rPr>
            <w:rFonts w:ascii="Helvetica" w:hAnsi="Helvetica" w:cs="Helvetica"/>
            <w:color w:val="092F9D"/>
            <w:sz w:val="26"/>
            <w:szCs w:val="26"/>
            <w:lang w:val="en-US" w:eastAsia="ja-JP"/>
          </w:rPr>
          <w:t>Mahomets Gesang</w:t>
        </w:r>
      </w:hyperlink>
      <w:r>
        <w:rPr>
          <w:rFonts w:ascii="Helvetica" w:hAnsi="Helvetica" w:cs="Helvetica"/>
          <w:color w:val="1C1C1C"/>
          <w:sz w:val="26"/>
          <w:szCs w:val="26"/>
          <w:lang w:val="en-US" w:eastAsia="ja-JP"/>
        </w:rPr>
        <w:t xml:space="preserve"> | </w:t>
      </w:r>
      <w:hyperlink r:id="rId191" w:history="1">
        <w:r>
          <w:rPr>
            <w:rFonts w:ascii="Helvetica" w:hAnsi="Helvetica" w:cs="Helvetica"/>
            <w:color w:val="092F9D"/>
            <w:sz w:val="26"/>
            <w:szCs w:val="26"/>
            <w:lang w:val="en-US" w:eastAsia="ja-JP"/>
          </w:rPr>
          <w:t>Prometheus</w:t>
        </w:r>
      </w:hyperlink>
      <w:r>
        <w:rPr>
          <w:rFonts w:ascii="Helvetica" w:hAnsi="Helvetica" w:cs="Helvetica"/>
          <w:color w:val="1C1C1C"/>
          <w:sz w:val="26"/>
          <w:szCs w:val="26"/>
          <w:lang w:val="en-US" w:eastAsia="ja-JP"/>
        </w:rPr>
        <w:t xml:space="preserve"> | </w:t>
      </w:r>
      <w:hyperlink r:id="rId192" w:history="1">
        <w:r>
          <w:rPr>
            <w:rFonts w:ascii="Helvetica" w:hAnsi="Helvetica" w:cs="Helvetica"/>
            <w:color w:val="092F9D"/>
            <w:sz w:val="26"/>
            <w:szCs w:val="26"/>
            <w:lang w:val="en-US" w:eastAsia="ja-JP"/>
          </w:rPr>
          <w:t>Geistesgruß</w:t>
        </w:r>
      </w:hyperlink>
      <w:r>
        <w:rPr>
          <w:rFonts w:ascii="Helvetica" w:hAnsi="Helvetica" w:cs="Helvetica"/>
          <w:color w:val="1C1C1C"/>
          <w:sz w:val="26"/>
          <w:szCs w:val="26"/>
          <w:lang w:val="en-US" w:eastAsia="ja-JP"/>
        </w:rPr>
        <w:t xml:space="preserve"> | </w:t>
      </w:r>
      <w:hyperlink r:id="rId193" w:history="1">
        <w:r>
          <w:rPr>
            <w:rFonts w:ascii="Helvetica" w:hAnsi="Helvetica" w:cs="Helvetica"/>
            <w:color w:val="092F9D"/>
            <w:sz w:val="26"/>
            <w:szCs w:val="26"/>
            <w:lang w:val="en-US" w:eastAsia="ja-JP"/>
          </w:rPr>
          <w:t>Der König in Thule</w:t>
        </w:r>
      </w:hyperlink>
      <w:r>
        <w:rPr>
          <w:rFonts w:ascii="Helvetica" w:hAnsi="Helvetica" w:cs="Helvetica"/>
          <w:color w:val="1C1C1C"/>
          <w:sz w:val="26"/>
          <w:szCs w:val="26"/>
          <w:lang w:val="en-US" w:eastAsia="ja-JP"/>
        </w:rPr>
        <w:t xml:space="preserve"> | </w:t>
      </w:r>
      <w:hyperlink r:id="rId194" w:history="1">
        <w:r>
          <w:rPr>
            <w:rFonts w:ascii="Helvetica" w:hAnsi="Helvetica" w:cs="Helvetica"/>
            <w:color w:val="092F9D"/>
            <w:sz w:val="26"/>
            <w:szCs w:val="26"/>
            <w:lang w:val="en-US" w:eastAsia="ja-JP"/>
          </w:rPr>
          <w:t>Der Fischer</w:t>
        </w:r>
      </w:hyperlink>
      <w:r>
        <w:rPr>
          <w:rFonts w:ascii="Helvetica" w:hAnsi="Helvetica" w:cs="Helvetica"/>
          <w:color w:val="1C1C1C"/>
          <w:sz w:val="26"/>
          <w:szCs w:val="26"/>
          <w:lang w:val="en-US" w:eastAsia="ja-JP"/>
        </w:rPr>
        <w:t xml:space="preserve"> | </w:t>
      </w:r>
      <w:hyperlink r:id="rId195" w:history="1">
        <w:r>
          <w:rPr>
            <w:rFonts w:ascii="Helvetica" w:hAnsi="Helvetica" w:cs="Helvetica"/>
            <w:color w:val="092F9D"/>
            <w:sz w:val="26"/>
            <w:szCs w:val="26"/>
            <w:lang w:val="en-US" w:eastAsia="ja-JP"/>
          </w:rPr>
          <w:t>An den Mond</w:t>
        </w:r>
      </w:hyperlink>
      <w:r>
        <w:rPr>
          <w:rFonts w:ascii="Helvetica" w:hAnsi="Helvetica" w:cs="Helvetica"/>
          <w:color w:val="1C1C1C"/>
          <w:sz w:val="26"/>
          <w:szCs w:val="26"/>
          <w:lang w:val="en-US" w:eastAsia="ja-JP"/>
        </w:rPr>
        <w:t xml:space="preserve"> | </w:t>
      </w:r>
      <w:r>
        <w:rPr>
          <w:rFonts w:ascii="Helvetica" w:hAnsi="Helvetica" w:cs="Helvetica"/>
          <w:b/>
          <w:bCs/>
          <w:color w:val="1C1C1C"/>
          <w:sz w:val="26"/>
          <w:szCs w:val="26"/>
          <w:lang w:val="en-US" w:eastAsia="ja-JP"/>
        </w:rPr>
        <w:t>Der Erlkönig</w:t>
      </w:r>
      <w:r>
        <w:rPr>
          <w:rFonts w:ascii="Helvetica" w:hAnsi="Helvetica" w:cs="Helvetica"/>
          <w:color w:val="1C1C1C"/>
          <w:sz w:val="26"/>
          <w:szCs w:val="26"/>
          <w:lang w:val="en-US" w:eastAsia="ja-JP"/>
        </w:rPr>
        <w:t xml:space="preserve"> | </w:t>
      </w:r>
      <w:hyperlink r:id="rId196" w:history="1">
        <w:r>
          <w:rPr>
            <w:rFonts w:ascii="Helvetica" w:hAnsi="Helvetica" w:cs="Helvetica"/>
            <w:color w:val="092F9D"/>
            <w:sz w:val="26"/>
            <w:szCs w:val="26"/>
            <w:lang w:val="en-US" w:eastAsia="ja-JP"/>
          </w:rPr>
          <w:t>Wandrers Nachtlied</w:t>
        </w:r>
      </w:hyperlink>
      <w:r>
        <w:rPr>
          <w:rFonts w:ascii="Helvetica" w:hAnsi="Helvetica" w:cs="Helvetica"/>
          <w:color w:val="1C1C1C"/>
          <w:sz w:val="26"/>
          <w:szCs w:val="26"/>
          <w:lang w:val="en-US" w:eastAsia="ja-JP"/>
        </w:rPr>
        <w:t xml:space="preserve"> | </w:t>
      </w:r>
      <w:hyperlink r:id="rId197" w:history="1">
        <w:r>
          <w:rPr>
            <w:rFonts w:ascii="Helvetica" w:hAnsi="Helvetica" w:cs="Helvetica"/>
            <w:color w:val="092F9D"/>
            <w:sz w:val="26"/>
            <w:szCs w:val="26"/>
            <w:lang w:val="en-US" w:eastAsia="ja-JP"/>
          </w:rPr>
          <w:t>Römische Elegien</w:t>
        </w:r>
      </w:hyperlink>
      <w:r>
        <w:rPr>
          <w:rFonts w:ascii="Helvetica" w:hAnsi="Helvetica" w:cs="Helvetica"/>
          <w:color w:val="1C1C1C"/>
          <w:sz w:val="26"/>
          <w:szCs w:val="26"/>
          <w:lang w:val="en-US" w:eastAsia="ja-JP"/>
        </w:rPr>
        <w:t xml:space="preserve"> | </w:t>
      </w:r>
      <w:hyperlink r:id="rId198" w:history="1">
        <w:r>
          <w:rPr>
            <w:rFonts w:ascii="Helvetica" w:hAnsi="Helvetica" w:cs="Helvetica"/>
            <w:color w:val="092F9D"/>
            <w:sz w:val="26"/>
            <w:szCs w:val="26"/>
            <w:lang w:val="en-US" w:eastAsia="ja-JP"/>
          </w:rPr>
          <w:t>Nähe des Geliebten</w:t>
        </w:r>
      </w:hyperlink>
      <w:r>
        <w:rPr>
          <w:rFonts w:ascii="Helvetica" w:hAnsi="Helvetica" w:cs="Helvetica"/>
          <w:color w:val="1C1C1C"/>
          <w:sz w:val="26"/>
          <w:szCs w:val="26"/>
          <w:lang w:val="en-US" w:eastAsia="ja-JP"/>
        </w:rPr>
        <w:t xml:space="preserve"> | </w:t>
      </w:r>
      <w:hyperlink r:id="rId199" w:history="1">
        <w:r>
          <w:rPr>
            <w:rFonts w:ascii="Helvetica" w:hAnsi="Helvetica" w:cs="Helvetica"/>
            <w:color w:val="092F9D"/>
            <w:sz w:val="26"/>
            <w:szCs w:val="26"/>
            <w:lang w:val="en-US" w:eastAsia="ja-JP"/>
          </w:rPr>
          <w:t>Venezianische Epigramme</w:t>
        </w:r>
      </w:hyperlink>
      <w:r>
        <w:rPr>
          <w:rFonts w:ascii="Helvetica" w:hAnsi="Helvetica" w:cs="Helvetica"/>
          <w:color w:val="1C1C1C"/>
          <w:sz w:val="26"/>
          <w:szCs w:val="26"/>
          <w:lang w:val="en-US" w:eastAsia="ja-JP"/>
        </w:rPr>
        <w:t xml:space="preserve"> | </w:t>
      </w:r>
      <w:hyperlink r:id="rId200" w:history="1">
        <w:r>
          <w:rPr>
            <w:rFonts w:ascii="Helvetica" w:hAnsi="Helvetica" w:cs="Helvetica"/>
            <w:color w:val="092F9D"/>
            <w:sz w:val="26"/>
            <w:szCs w:val="26"/>
            <w:lang w:val="en-US" w:eastAsia="ja-JP"/>
          </w:rPr>
          <w:t>Der Zauberlehrling</w:t>
        </w:r>
      </w:hyperlink>
      <w:r>
        <w:rPr>
          <w:rFonts w:ascii="Helvetica" w:hAnsi="Helvetica" w:cs="Helvetica"/>
          <w:color w:val="1C1C1C"/>
          <w:sz w:val="26"/>
          <w:szCs w:val="26"/>
          <w:lang w:val="en-US" w:eastAsia="ja-JP"/>
        </w:rPr>
        <w:t xml:space="preserve"> | </w:t>
      </w:r>
      <w:hyperlink r:id="rId201" w:history="1">
        <w:r>
          <w:rPr>
            <w:rFonts w:ascii="Helvetica" w:hAnsi="Helvetica" w:cs="Helvetica"/>
            <w:color w:val="092F9D"/>
            <w:sz w:val="26"/>
            <w:szCs w:val="26"/>
            <w:lang w:val="en-US" w:eastAsia="ja-JP"/>
          </w:rPr>
          <w:t>Der Schatzgräber</w:t>
        </w:r>
      </w:hyperlink>
      <w:r>
        <w:rPr>
          <w:rFonts w:ascii="Helvetica" w:hAnsi="Helvetica" w:cs="Helvetica"/>
          <w:color w:val="1C1C1C"/>
          <w:sz w:val="26"/>
          <w:szCs w:val="26"/>
          <w:lang w:val="en-US" w:eastAsia="ja-JP"/>
        </w:rPr>
        <w:t xml:space="preserve"> | </w:t>
      </w:r>
      <w:hyperlink r:id="rId202" w:history="1">
        <w:r>
          <w:rPr>
            <w:rFonts w:ascii="Helvetica" w:hAnsi="Helvetica" w:cs="Helvetica"/>
            <w:color w:val="092F9D"/>
            <w:sz w:val="26"/>
            <w:szCs w:val="26"/>
            <w:lang w:val="en-US" w:eastAsia="ja-JP"/>
          </w:rPr>
          <w:t>Xenien</w:t>
        </w:r>
      </w:hyperlink>
      <w:r>
        <w:rPr>
          <w:rFonts w:ascii="Helvetica" w:hAnsi="Helvetica" w:cs="Helvetica"/>
          <w:color w:val="1C1C1C"/>
          <w:sz w:val="26"/>
          <w:szCs w:val="26"/>
          <w:lang w:val="en-US" w:eastAsia="ja-JP"/>
        </w:rPr>
        <w:t xml:space="preserve"> | </w:t>
      </w:r>
      <w:hyperlink r:id="rId203" w:history="1">
        <w:r>
          <w:rPr>
            <w:rFonts w:ascii="Helvetica" w:hAnsi="Helvetica" w:cs="Helvetica"/>
            <w:color w:val="092F9D"/>
            <w:sz w:val="26"/>
            <w:szCs w:val="26"/>
            <w:lang w:val="en-US" w:eastAsia="ja-JP"/>
          </w:rPr>
          <w:t>Legende vom Hufeisen</w:t>
        </w:r>
      </w:hyperlink>
      <w:r>
        <w:rPr>
          <w:rFonts w:ascii="Helvetica" w:hAnsi="Helvetica" w:cs="Helvetica"/>
          <w:color w:val="1C1C1C"/>
          <w:sz w:val="26"/>
          <w:szCs w:val="26"/>
          <w:lang w:val="en-US" w:eastAsia="ja-JP"/>
        </w:rPr>
        <w:t xml:space="preserve"> | </w:t>
      </w:r>
      <w:hyperlink r:id="rId204" w:history="1">
        <w:r>
          <w:rPr>
            <w:rFonts w:ascii="Helvetica" w:hAnsi="Helvetica" w:cs="Helvetica"/>
            <w:color w:val="092F9D"/>
            <w:sz w:val="26"/>
            <w:szCs w:val="26"/>
            <w:lang w:val="en-US" w:eastAsia="ja-JP"/>
          </w:rPr>
          <w:t>Die erste Walpurgisnacht</w:t>
        </w:r>
      </w:hyperlink>
      <w:r>
        <w:rPr>
          <w:rFonts w:ascii="Helvetica" w:hAnsi="Helvetica" w:cs="Helvetica"/>
          <w:color w:val="1C1C1C"/>
          <w:sz w:val="26"/>
          <w:szCs w:val="26"/>
          <w:lang w:val="en-US" w:eastAsia="ja-JP"/>
        </w:rPr>
        <w:t xml:space="preserve"> | </w:t>
      </w:r>
      <w:hyperlink r:id="rId205" w:history="1">
        <w:r>
          <w:rPr>
            <w:rFonts w:ascii="Helvetica" w:hAnsi="Helvetica" w:cs="Helvetica"/>
            <w:color w:val="092F9D"/>
            <w:sz w:val="26"/>
            <w:szCs w:val="26"/>
            <w:lang w:val="en-US" w:eastAsia="ja-JP"/>
          </w:rPr>
          <w:t>Das Tagebuch</w:t>
        </w:r>
      </w:hyperlink>
      <w:r>
        <w:rPr>
          <w:rFonts w:ascii="Helvetica" w:hAnsi="Helvetica" w:cs="Helvetica"/>
          <w:color w:val="1C1C1C"/>
          <w:sz w:val="26"/>
          <w:szCs w:val="26"/>
          <w:lang w:val="en-US" w:eastAsia="ja-JP"/>
        </w:rPr>
        <w:t xml:space="preserve"> | </w:t>
      </w:r>
      <w:hyperlink r:id="rId206" w:history="1">
        <w:r>
          <w:rPr>
            <w:rFonts w:ascii="Helvetica" w:hAnsi="Helvetica" w:cs="Helvetica"/>
            <w:color w:val="092F9D"/>
            <w:sz w:val="26"/>
            <w:szCs w:val="26"/>
            <w:lang w:val="en-US" w:eastAsia="ja-JP"/>
          </w:rPr>
          <w:t>Der Totentanz</w:t>
        </w:r>
      </w:hyperlink>
      <w:r>
        <w:rPr>
          <w:rFonts w:ascii="Helvetica" w:hAnsi="Helvetica" w:cs="Helvetica"/>
          <w:color w:val="1C1C1C"/>
          <w:sz w:val="26"/>
          <w:szCs w:val="26"/>
          <w:lang w:val="en-US" w:eastAsia="ja-JP"/>
        </w:rPr>
        <w:t xml:space="preserve"> | </w:t>
      </w:r>
      <w:hyperlink r:id="rId207" w:history="1">
        <w:r>
          <w:rPr>
            <w:rFonts w:ascii="Helvetica" w:hAnsi="Helvetica" w:cs="Helvetica"/>
            <w:color w:val="092F9D"/>
            <w:sz w:val="26"/>
            <w:szCs w:val="26"/>
            <w:lang w:val="en-US" w:eastAsia="ja-JP"/>
          </w:rPr>
          <w:t>Bei Betrachtung von Schillers Schädel</w:t>
        </w:r>
      </w:hyperlink>
      <w:r>
        <w:rPr>
          <w:rFonts w:ascii="Helvetica" w:hAnsi="Helvetica" w:cs="Helvetica"/>
          <w:color w:val="1C1C1C"/>
          <w:sz w:val="26"/>
          <w:szCs w:val="26"/>
          <w:lang w:val="en-US" w:eastAsia="ja-JP"/>
        </w:rPr>
        <w:t xml:space="preserve"> | </w:t>
      </w:r>
      <w:hyperlink r:id="rId208" w:history="1">
        <w:r>
          <w:rPr>
            <w:rFonts w:ascii="Helvetica" w:hAnsi="Helvetica" w:cs="Helvetica"/>
            <w:color w:val="092F9D"/>
            <w:sz w:val="26"/>
            <w:szCs w:val="26"/>
            <w:lang w:val="en-US" w:eastAsia="ja-JP"/>
          </w:rPr>
          <w:t>Marienbader Elegie</w:t>
        </w:r>
      </w:hyperlink>
      <w:r>
        <w:rPr>
          <w:rFonts w:ascii="Helvetica" w:hAnsi="Helvetica" w:cs="Helvetica"/>
          <w:color w:val="1C1C1C"/>
          <w:sz w:val="26"/>
          <w:szCs w:val="26"/>
          <w:lang w:val="en-US" w:eastAsia="ja-JP"/>
        </w:rPr>
        <w:t xml:space="preserve"> | </w:t>
      </w:r>
      <w:hyperlink r:id="rId209" w:history="1">
        <w:r>
          <w:rPr>
            <w:rFonts w:ascii="Helvetica" w:hAnsi="Helvetica" w:cs="Helvetica"/>
            <w:color w:val="092F9D"/>
            <w:sz w:val="26"/>
            <w:szCs w:val="26"/>
            <w:lang w:val="en-US" w:eastAsia="ja-JP"/>
          </w:rPr>
          <w:t>West-östlicher Divan</w:t>
        </w:r>
      </w:hyperlink>
      <w:r>
        <w:rPr>
          <w:rFonts w:ascii="Helvetica" w:hAnsi="Helvetica" w:cs="Helvetica"/>
          <w:color w:val="1C1C1C"/>
          <w:sz w:val="26"/>
          <w:szCs w:val="26"/>
          <w:lang w:val="en-US" w:eastAsia="ja-JP"/>
        </w:rPr>
        <w:t xml:space="preserve"> | </w:t>
      </w:r>
      <w:hyperlink r:id="rId210" w:history="1">
        <w:r>
          <w:rPr>
            <w:rFonts w:ascii="Helvetica" w:hAnsi="Helvetica" w:cs="Helvetica"/>
            <w:color w:val="092F9D"/>
            <w:sz w:val="26"/>
            <w:szCs w:val="26"/>
            <w:lang w:val="en-US" w:eastAsia="ja-JP"/>
          </w:rPr>
          <w:t>Gingo biloba</w:t>
        </w:r>
      </w:hyperlink>
    </w:p>
    <w:p w:rsidR="00F22BFD" w:rsidRDefault="00F22BFD" w:rsidP="00F22BFD">
      <w:pPr>
        <w:widowControl w:val="0"/>
        <w:autoSpaceDE w:val="0"/>
        <w:autoSpaceDN w:val="0"/>
        <w:adjustRightInd w:val="0"/>
        <w:jc w:val="center"/>
        <w:rPr>
          <w:rFonts w:ascii="Helvetica" w:hAnsi="Helvetica" w:cs="Helvetica"/>
          <w:color w:val="1C1C1C"/>
          <w:sz w:val="26"/>
          <w:szCs w:val="26"/>
          <w:lang w:val="en-US" w:eastAsia="ja-JP"/>
        </w:rPr>
      </w:pPr>
      <w:r>
        <w:rPr>
          <w:rFonts w:ascii="Helvetica" w:hAnsi="Helvetica" w:cs="Helvetica"/>
          <w:b/>
          <w:bCs/>
          <w:color w:val="1C1C1C"/>
          <w:sz w:val="26"/>
          <w:szCs w:val="26"/>
          <w:lang w:val="en-US" w:eastAsia="ja-JP"/>
        </w:rPr>
        <w:t>Versepen</w:t>
      </w:r>
    </w:p>
    <w:p w:rsidR="00F22BFD" w:rsidRDefault="00F22BFD" w:rsidP="00F22BFD">
      <w:pPr>
        <w:widowControl w:val="0"/>
        <w:autoSpaceDE w:val="0"/>
        <w:autoSpaceDN w:val="0"/>
        <w:adjustRightInd w:val="0"/>
        <w:jc w:val="center"/>
        <w:rPr>
          <w:rFonts w:ascii="Helvetica" w:hAnsi="Helvetica" w:cs="Helvetica"/>
          <w:color w:val="1C1C1C"/>
          <w:sz w:val="26"/>
          <w:szCs w:val="26"/>
          <w:lang w:val="en-US" w:eastAsia="ja-JP"/>
        </w:rPr>
      </w:pPr>
      <w:hyperlink r:id="rId211" w:history="1">
        <w:r>
          <w:rPr>
            <w:rFonts w:ascii="Helvetica" w:hAnsi="Helvetica" w:cs="Helvetica"/>
            <w:color w:val="092F9D"/>
            <w:sz w:val="26"/>
            <w:szCs w:val="26"/>
            <w:lang w:val="en-US" w:eastAsia="ja-JP"/>
          </w:rPr>
          <w:t>Reineke Fuchs</w:t>
        </w:r>
      </w:hyperlink>
      <w:r>
        <w:rPr>
          <w:rFonts w:ascii="Helvetica" w:hAnsi="Helvetica" w:cs="Helvetica"/>
          <w:color w:val="1C1C1C"/>
          <w:sz w:val="26"/>
          <w:szCs w:val="26"/>
          <w:lang w:val="en-US" w:eastAsia="ja-JP"/>
        </w:rPr>
        <w:t xml:space="preserve"> | </w:t>
      </w:r>
      <w:hyperlink r:id="rId212" w:history="1">
        <w:r>
          <w:rPr>
            <w:rFonts w:ascii="Helvetica" w:hAnsi="Helvetica" w:cs="Helvetica"/>
            <w:color w:val="092F9D"/>
            <w:sz w:val="26"/>
            <w:szCs w:val="26"/>
            <w:lang w:val="en-US" w:eastAsia="ja-JP"/>
          </w:rPr>
          <w:t>Hermann und Dorothea</w:t>
        </w:r>
      </w:hyperlink>
    </w:p>
    <w:p w:rsidR="00F22BFD" w:rsidRDefault="00F22BFD" w:rsidP="00F22BFD">
      <w:pPr>
        <w:widowControl w:val="0"/>
        <w:autoSpaceDE w:val="0"/>
        <w:autoSpaceDN w:val="0"/>
        <w:adjustRightInd w:val="0"/>
        <w:jc w:val="center"/>
        <w:rPr>
          <w:rFonts w:ascii="Helvetica" w:hAnsi="Helvetica" w:cs="Helvetica"/>
          <w:color w:val="1C1C1C"/>
          <w:sz w:val="26"/>
          <w:szCs w:val="26"/>
          <w:lang w:val="en-US" w:eastAsia="ja-JP"/>
        </w:rPr>
      </w:pPr>
      <w:r>
        <w:rPr>
          <w:rFonts w:ascii="Helvetica" w:hAnsi="Helvetica" w:cs="Helvetica"/>
          <w:b/>
          <w:bCs/>
          <w:color w:val="1C1C1C"/>
          <w:sz w:val="26"/>
          <w:szCs w:val="26"/>
          <w:lang w:val="en-US" w:eastAsia="ja-JP"/>
        </w:rPr>
        <w:t>Übertragungen</w:t>
      </w:r>
    </w:p>
    <w:p w:rsidR="00F22BFD" w:rsidRDefault="00F22BFD" w:rsidP="00F22BFD">
      <w:pPr>
        <w:widowControl w:val="0"/>
        <w:autoSpaceDE w:val="0"/>
        <w:autoSpaceDN w:val="0"/>
        <w:adjustRightInd w:val="0"/>
        <w:jc w:val="center"/>
        <w:rPr>
          <w:rFonts w:ascii="Helvetica" w:hAnsi="Helvetica" w:cs="Helvetica"/>
          <w:color w:val="1C1C1C"/>
          <w:sz w:val="26"/>
          <w:szCs w:val="26"/>
          <w:lang w:val="en-US" w:eastAsia="ja-JP"/>
        </w:rPr>
      </w:pPr>
      <w:hyperlink r:id="rId213" w:history="1">
        <w:r>
          <w:rPr>
            <w:rFonts w:ascii="Helvetica" w:hAnsi="Helvetica" w:cs="Helvetica"/>
            <w:color w:val="092F9D"/>
            <w:sz w:val="26"/>
            <w:szCs w:val="26"/>
            <w:lang w:val="en-US" w:eastAsia="ja-JP"/>
          </w:rPr>
          <w:t>Leben des Benvenuto Cellini</w:t>
        </w:r>
      </w:hyperlink>
      <w:r>
        <w:rPr>
          <w:rFonts w:ascii="Helvetica" w:hAnsi="Helvetica" w:cs="Helvetica"/>
          <w:color w:val="1C1C1C"/>
          <w:sz w:val="26"/>
          <w:szCs w:val="26"/>
          <w:lang w:val="en-US" w:eastAsia="ja-JP"/>
        </w:rPr>
        <w:t xml:space="preserve"> | </w:t>
      </w:r>
      <w:hyperlink r:id="rId214" w:history="1">
        <w:r>
          <w:rPr>
            <w:rFonts w:ascii="Helvetica" w:hAnsi="Helvetica" w:cs="Helvetica"/>
            <w:color w:val="092F9D"/>
            <w:sz w:val="26"/>
            <w:szCs w:val="26"/>
            <w:lang w:val="en-US" w:eastAsia="ja-JP"/>
          </w:rPr>
          <w:t>Mahomet</w:t>
        </w:r>
      </w:hyperlink>
      <w:r>
        <w:rPr>
          <w:rFonts w:ascii="Helvetica" w:hAnsi="Helvetica" w:cs="Helvetica"/>
          <w:color w:val="1C1C1C"/>
          <w:sz w:val="26"/>
          <w:szCs w:val="26"/>
          <w:lang w:val="en-US" w:eastAsia="ja-JP"/>
        </w:rPr>
        <w:t xml:space="preserve"> | </w:t>
      </w:r>
      <w:hyperlink r:id="rId215" w:history="1">
        <w:r>
          <w:rPr>
            <w:rFonts w:ascii="Helvetica" w:hAnsi="Helvetica" w:cs="Helvetica"/>
            <w:color w:val="092F9D"/>
            <w:sz w:val="26"/>
            <w:szCs w:val="26"/>
            <w:lang w:val="en-US" w:eastAsia="ja-JP"/>
          </w:rPr>
          <w:t>Rameaus Neffe</w:t>
        </w:r>
      </w:hyperlink>
    </w:p>
    <w:p w:rsidR="00F22BFD" w:rsidRDefault="00F22BFD" w:rsidP="00F22BFD">
      <w:pPr>
        <w:widowControl w:val="0"/>
        <w:autoSpaceDE w:val="0"/>
        <w:autoSpaceDN w:val="0"/>
        <w:adjustRightInd w:val="0"/>
        <w:jc w:val="center"/>
        <w:rPr>
          <w:rFonts w:ascii="Helvetica" w:hAnsi="Helvetica" w:cs="Helvetica"/>
          <w:color w:val="1C1C1C"/>
          <w:sz w:val="26"/>
          <w:szCs w:val="26"/>
          <w:lang w:val="en-US" w:eastAsia="ja-JP"/>
        </w:rPr>
      </w:pPr>
      <w:r>
        <w:rPr>
          <w:rFonts w:ascii="Helvetica" w:hAnsi="Helvetica" w:cs="Helvetica"/>
          <w:b/>
          <w:bCs/>
          <w:color w:val="1C1C1C"/>
          <w:sz w:val="26"/>
          <w:szCs w:val="26"/>
          <w:lang w:val="en-US" w:eastAsia="ja-JP"/>
        </w:rPr>
        <w:t>Ästhetische Schriften</w:t>
      </w:r>
    </w:p>
    <w:p w:rsidR="00F22BFD" w:rsidRDefault="00F22BFD" w:rsidP="00F22BFD">
      <w:pPr>
        <w:widowControl w:val="0"/>
        <w:autoSpaceDE w:val="0"/>
        <w:autoSpaceDN w:val="0"/>
        <w:adjustRightInd w:val="0"/>
        <w:jc w:val="center"/>
        <w:rPr>
          <w:rFonts w:ascii="Helvetica" w:hAnsi="Helvetica" w:cs="Helvetica"/>
          <w:color w:val="1C1C1C"/>
          <w:sz w:val="26"/>
          <w:szCs w:val="26"/>
          <w:lang w:val="en-US" w:eastAsia="ja-JP"/>
        </w:rPr>
      </w:pPr>
      <w:hyperlink r:id="rId216" w:history="1">
        <w:r>
          <w:rPr>
            <w:rFonts w:ascii="Helvetica" w:hAnsi="Helvetica" w:cs="Helvetica"/>
            <w:color w:val="092F9D"/>
            <w:sz w:val="26"/>
            <w:szCs w:val="26"/>
            <w:lang w:val="en-US" w:eastAsia="ja-JP"/>
          </w:rPr>
          <w:t>Über Kunst und Altertum</w:t>
        </w:r>
      </w:hyperlink>
    </w:p>
    <w:p w:rsidR="00F22BFD" w:rsidRDefault="00F22BFD" w:rsidP="00F22BFD">
      <w:pPr>
        <w:widowControl w:val="0"/>
        <w:autoSpaceDE w:val="0"/>
        <w:autoSpaceDN w:val="0"/>
        <w:adjustRightInd w:val="0"/>
        <w:jc w:val="center"/>
        <w:rPr>
          <w:rFonts w:ascii="Helvetica" w:hAnsi="Helvetica" w:cs="Helvetica"/>
          <w:color w:val="1C1C1C"/>
          <w:sz w:val="26"/>
          <w:szCs w:val="26"/>
          <w:lang w:val="en-US" w:eastAsia="ja-JP"/>
        </w:rPr>
      </w:pPr>
      <w:r>
        <w:rPr>
          <w:rFonts w:ascii="Helvetica" w:hAnsi="Helvetica" w:cs="Helvetica"/>
          <w:b/>
          <w:bCs/>
          <w:color w:val="1C1C1C"/>
          <w:sz w:val="26"/>
          <w:szCs w:val="26"/>
          <w:lang w:val="en-US" w:eastAsia="ja-JP"/>
        </w:rPr>
        <w:t>Naturwissenschaftliche Schriften</w:t>
      </w:r>
    </w:p>
    <w:p w:rsidR="00F22BFD" w:rsidRDefault="00F22BFD" w:rsidP="00F22BFD">
      <w:pPr>
        <w:widowControl w:val="0"/>
        <w:autoSpaceDE w:val="0"/>
        <w:autoSpaceDN w:val="0"/>
        <w:adjustRightInd w:val="0"/>
        <w:jc w:val="center"/>
        <w:rPr>
          <w:rFonts w:ascii="Helvetica" w:hAnsi="Helvetica" w:cs="Helvetica"/>
          <w:color w:val="1C1C1C"/>
          <w:sz w:val="26"/>
          <w:szCs w:val="26"/>
          <w:lang w:val="en-US" w:eastAsia="ja-JP"/>
        </w:rPr>
      </w:pPr>
      <w:hyperlink r:id="rId217" w:history="1">
        <w:r>
          <w:rPr>
            <w:rFonts w:ascii="Helvetica" w:hAnsi="Helvetica" w:cs="Helvetica"/>
            <w:color w:val="092F9D"/>
            <w:sz w:val="26"/>
            <w:szCs w:val="26"/>
            <w:lang w:val="en-US" w:eastAsia="ja-JP"/>
          </w:rPr>
          <w:t>Über den Zwischenkiefer der Menschen und der Tiere</w:t>
        </w:r>
      </w:hyperlink>
      <w:r>
        <w:rPr>
          <w:rFonts w:ascii="Helvetica" w:hAnsi="Helvetica" w:cs="Helvetica"/>
          <w:color w:val="1C1C1C"/>
          <w:sz w:val="26"/>
          <w:szCs w:val="26"/>
          <w:lang w:val="en-US" w:eastAsia="ja-JP"/>
        </w:rPr>
        <w:t xml:space="preserve"> | </w:t>
      </w:r>
      <w:hyperlink r:id="rId218" w:history="1">
        <w:r>
          <w:rPr>
            <w:rFonts w:ascii="Helvetica" w:hAnsi="Helvetica" w:cs="Helvetica"/>
            <w:color w:val="092F9D"/>
            <w:sz w:val="26"/>
            <w:szCs w:val="26"/>
            <w:lang w:val="en-US" w:eastAsia="ja-JP"/>
          </w:rPr>
          <w:t>Versuch die Metamorphose der Pflanzen zu erklären</w:t>
        </w:r>
      </w:hyperlink>
      <w:r>
        <w:rPr>
          <w:rFonts w:ascii="Helvetica" w:hAnsi="Helvetica" w:cs="Helvetica"/>
          <w:color w:val="1C1C1C"/>
          <w:sz w:val="26"/>
          <w:szCs w:val="26"/>
          <w:lang w:val="en-US" w:eastAsia="ja-JP"/>
        </w:rPr>
        <w:t xml:space="preserve"> | </w:t>
      </w:r>
      <w:hyperlink r:id="rId219" w:history="1">
        <w:r>
          <w:rPr>
            <w:rFonts w:ascii="Helvetica" w:hAnsi="Helvetica" w:cs="Helvetica"/>
            <w:color w:val="092F9D"/>
            <w:sz w:val="26"/>
            <w:szCs w:val="26"/>
            <w:lang w:val="en-US" w:eastAsia="ja-JP"/>
          </w:rPr>
          <w:t>Beiträge zur Optik</w:t>
        </w:r>
      </w:hyperlink>
      <w:r>
        <w:rPr>
          <w:rFonts w:ascii="Helvetica" w:hAnsi="Helvetica" w:cs="Helvetica"/>
          <w:color w:val="1C1C1C"/>
          <w:sz w:val="26"/>
          <w:szCs w:val="26"/>
          <w:lang w:val="en-US" w:eastAsia="ja-JP"/>
        </w:rPr>
        <w:t xml:space="preserve"> | </w:t>
      </w:r>
      <w:hyperlink r:id="rId220" w:history="1">
        <w:r>
          <w:rPr>
            <w:rFonts w:ascii="Helvetica" w:hAnsi="Helvetica" w:cs="Helvetica"/>
            <w:color w:val="092F9D"/>
            <w:sz w:val="26"/>
            <w:szCs w:val="26"/>
            <w:lang w:val="en-US" w:eastAsia="ja-JP"/>
          </w:rPr>
          <w:t>Zur Farbenlehre</w:t>
        </w:r>
      </w:hyperlink>
    </w:p>
    <w:p w:rsidR="00F22BFD" w:rsidRDefault="00F22BFD" w:rsidP="00F22BFD">
      <w:pPr>
        <w:widowControl w:val="0"/>
        <w:autoSpaceDE w:val="0"/>
        <w:autoSpaceDN w:val="0"/>
        <w:adjustRightInd w:val="0"/>
        <w:jc w:val="center"/>
        <w:rPr>
          <w:rFonts w:ascii="Helvetica" w:hAnsi="Helvetica" w:cs="Helvetica"/>
          <w:color w:val="1C1C1C"/>
          <w:sz w:val="26"/>
          <w:szCs w:val="26"/>
          <w:lang w:val="en-US" w:eastAsia="ja-JP"/>
        </w:rPr>
      </w:pPr>
      <w:r>
        <w:rPr>
          <w:rFonts w:ascii="Helvetica" w:hAnsi="Helvetica" w:cs="Helvetica"/>
          <w:b/>
          <w:bCs/>
          <w:color w:val="1C1C1C"/>
          <w:sz w:val="26"/>
          <w:szCs w:val="26"/>
          <w:lang w:val="en-US" w:eastAsia="ja-JP"/>
        </w:rPr>
        <w:t>Librettofragment</w:t>
      </w:r>
    </w:p>
    <w:p w:rsidR="00F22BFD" w:rsidRDefault="00F22BFD" w:rsidP="00F22BFD">
      <w:pPr>
        <w:widowControl w:val="0"/>
        <w:autoSpaceDE w:val="0"/>
        <w:autoSpaceDN w:val="0"/>
        <w:adjustRightInd w:val="0"/>
        <w:jc w:val="center"/>
        <w:rPr>
          <w:rFonts w:ascii="Helvetica" w:hAnsi="Helvetica" w:cs="Helvetica"/>
          <w:color w:val="1C1C1C"/>
          <w:sz w:val="26"/>
          <w:szCs w:val="26"/>
          <w:lang w:val="en-US" w:eastAsia="ja-JP"/>
        </w:rPr>
      </w:pPr>
      <w:hyperlink r:id="rId221" w:history="1">
        <w:r>
          <w:rPr>
            <w:rFonts w:ascii="Helvetica" w:hAnsi="Helvetica" w:cs="Helvetica"/>
            <w:color w:val="092F9D"/>
            <w:sz w:val="26"/>
            <w:szCs w:val="26"/>
            <w:lang w:val="en-US" w:eastAsia="ja-JP"/>
          </w:rPr>
          <w:t>Der Zauberflöte zweyter Theil</w:t>
        </w:r>
      </w:hyperlink>
    </w:p>
    <w:p w:rsidR="00F22BFD" w:rsidRDefault="00F22BFD" w:rsidP="00F22BFD">
      <w:pPr>
        <w:widowControl w:val="0"/>
        <w:autoSpaceDE w:val="0"/>
        <w:autoSpaceDN w:val="0"/>
        <w:adjustRightInd w:val="0"/>
        <w:jc w:val="center"/>
        <w:rPr>
          <w:rFonts w:ascii="Helvetica" w:hAnsi="Helvetica" w:cs="Helvetica"/>
          <w:color w:val="1C1C1C"/>
          <w:sz w:val="26"/>
          <w:szCs w:val="26"/>
          <w:lang w:val="en-US" w:eastAsia="ja-JP"/>
        </w:rPr>
      </w:pPr>
      <w:r>
        <w:rPr>
          <w:rFonts w:ascii="Helvetica" w:hAnsi="Helvetica" w:cs="Helvetica"/>
          <w:b/>
          <w:bCs/>
          <w:color w:val="1C1C1C"/>
          <w:sz w:val="26"/>
          <w:szCs w:val="26"/>
          <w:lang w:val="en-US" w:eastAsia="ja-JP"/>
        </w:rPr>
        <w:t>Autobiographische Prosa</w:t>
      </w:r>
    </w:p>
    <w:p w:rsidR="00F22BFD" w:rsidRDefault="00F22BFD" w:rsidP="00F22BFD">
      <w:pPr>
        <w:widowControl w:val="0"/>
        <w:autoSpaceDE w:val="0"/>
        <w:autoSpaceDN w:val="0"/>
        <w:adjustRightInd w:val="0"/>
        <w:jc w:val="center"/>
        <w:rPr>
          <w:rFonts w:ascii="Helvetica" w:hAnsi="Helvetica" w:cs="Helvetica"/>
          <w:color w:val="1C1C1C"/>
          <w:sz w:val="26"/>
          <w:szCs w:val="26"/>
          <w:lang w:val="en-US" w:eastAsia="ja-JP"/>
        </w:rPr>
      </w:pPr>
      <w:hyperlink r:id="rId222" w:history="1">
        <w:proofErr w:type="gramStart"/>
        <w:r>
          <w:rPr>
            <w:rFonts w:ascii="Helvetica" w:hAnsi="Helvetica" w:cs="Helvetica"/>
            <w:color w:val="092F9D"/>
            <w:sz w:val="26"/>
            <w:szCs w:val="26"/>
            <w:lang w:val="en-US" w:eastAsia="ja-JP"/>
          </w:rPr>
          <w:t>Italienische Reise</w:t>
        </w:r>
      </w:hyperlink>
      <w:r>
        <w:rPr>
          <w:rFonts w:ascii="Helvetica" w:hAnsi="Helvetica" w:cs="Helvetica"/>
          <w:color w:val="1C1C1C"/>
          <w:sz w:val="26"/>
          <w:szCs w:val="26"/>
          <w:lang w:val="en-US" w:eastAsia="ja-JP"/>
        </w:rPr>
        <w:t xml:space="preserve"> | </w:t>
      </w:r>
      <w:hyperlink r:id="rId223" w:history="1">
        <w:r>
          <w:rPr>
            <w:rFonts w:ascii="Helvetica" w:hAnsi="Helvetica" w:cs="Helvetica"/>
            <w:color w:val="092F9D"/>
            <w:sz w:val="26"/>
            <w:szCs w:val="26"/>
            <w:lang w:val="en-US" w:eastAsia="ja-JP"/>
          </w:rPr>
          <w:t>Kampagne in Frankreich</w:t>
        </w:r>
      </w:hyperlink>
      <w:r>
        <w:rPr>
          <w:rFonts w:ascii="Helvetica" w:hAnsi="Helvetica" w:cs="Helvetica"/>
          <w:color w:val="1C1C1C"/>
          <w:sz w:val="26"/>
          <w:szCs w:val="26"/>
          <w:lang w:val="en-US" w:eastAsia="ja-JP"/>
        </w:rPr>
        <w:t xml:space="preserve"> | </w:t>
      </w:r>
      <w:hyperlink r:id="rId224" w:history="1">
        <w:r>
          <w:rPr>
            <w:rFonts w:ascii="Helvetica" w:hAnsi="Helvetica" w:cs="Helvetica"/>
            <w:color w:val="092F9D"/>
            <w:sz w:val="26"/>
            <w:szCs w:val="26"/>
            <w:lang w:val="en-US" w:eastAsia="ja-JP"/>
          </w:rPr>
          <w:t>Aus meinem Leben.</w:t>
        </w:r>
        <w:proofErr w:type="gramEnd"/>
        <w:r>
          <w:rPr>
            <w:rFonts w:ascii="Helvetica" w:hAnsi="Helvetica" w:cs="Helvetica"/>
            <w:color w:val="092F9D"/>
            <w:sz w:val="26"/>
            <w:szCs w:val="26"/>
            <w:lang w:val="en-US" w:eastAsia="ja-JP"/>
          </w:rPr>
          <w:t xml:space="preserve"> Dichtung und Wahrheit</w:t>
        </w:r>
      </w:hyperlink>
    </w:p>
    <w:p w:rsidR="00F22BFD" w:rsidRDefault="00F22BFD" w:rsidP="00F22BFD">
      <w:pPr>
        <w:widowControl w:val="0"/>
        <w:autoSpaceDE w:val="0"/>
        <w:autoSpaceDN w:val="0"/>
        <w:adjustRightInd w:val="0"/>
        <w:jc w:val="center"/>
        <w:rPr>
          <w:rFonts w:ascii="Helvetica" w:hAnsi="Helvetica" w:cs="Helvetica"/>
          <w:color w:val="1C1C1C"/>
          <w:sz w:val="26"/>
          <w:szCs w:val="26"/>
          <w:lang w:val="en-US" w:eastAsia="ja-JP"/>
        </w:rPr>
      </w:pPr>
      <w:r>
        <w:rPr>
          <w:rFonts w:ascii="Helvetica" w:hAnsi="Helvetica" w:cs="Helvetica"/>
          <w:b/>
          <w:bCs/>
          <w:color w:val="1C1C1C"/>
          <w:sz w:val="26"/>
          <w:szCs w:val="26"/>
          <w:lang w:val="en-US" w:eastAsia="ja-JP"/>
        </w:rPr>
        <w:t>Sonstiges</w:t>
      </w:r>
    </w:p>
    <w:p w:rsidR="00F22BFD" w:rsidRDefault="00F22BFD" w:rsidP="00F22BFD">
      <w:pPr>
        <w:widowControl w:val="0"/>
        <w:autoSpaceDE w:val="0"/>
        <w:autoSpaceDN w:val="0"/>
        <w:adjustRightInd w:val="0"/>
        <w:jc w:val="center"/>
        <w:rPr>
          <w:rFonts w:ascii="Helvetica" w:hAnsi="Helvetica" w:cs="Helvetica"/>
          <w:color w:val="1C1C1C"/>
          <w:sz w:val="26"/>
          <w:szCs w:val="26"/>
          <w:lang w:val="en-US" w:eastAsia="ja-JP"/>
        </w:rPr>
      </w:pPr>
      <w:hyperlink r:id="rId225" w:history="1">
        <w:r>
          <w:rPr>
            <w:rFonts w:ascii="Helvetica" w:hAnsi="Helvetica" w:cs="Helvetica"/>
            <w:color w:val="092F9D"/>
            <w:sz w:val="26"/>
            <w:szCs w:val="26"/>
            <w:lang w:val="en-US" w:eastAsia="ja-JP"/>
          </w:rPr>
          <w:t>Die guten Weiber</w:t>
        </w:r>
      </w:hyperlink>
      <w:r>
        <w:rPr>
          <w:rFonts w:ascii="Helvetica" w:hAnsi="Helvetica" w:cs="Helvetica"/>
          <w:color w:val="1C1C1C"/>
          <w:sz w:val="26"/>
          <w:szCs w:val="26"/>
          <w:lang w:val="en-US" w:eastAsia="ja-JP"/>
        </w:rPr>
        <w:t xml:space="preserve"> | </w:t>
      </w:r>
      <w:hyperlink r:id="rId226" w:history="1">
        <w:r>
          <w:rPr>
            <w:rFonts w:ascii="Helvetica" w:hAnsi="Helvetica" w:cs="Helvetica"/>
            <w:color w:val="092F9D"/>
            <w:sz w:val="26"/>
            <w:szCs w:val="26"/>
            <w:lang w:val="en-US" w:eastAsia="ja-JP"/>
          </w:rPr>
          <w:t>Über den Granit</w:t>
        </w:r>
      </w:hyperlink>
      <w:r>
        <w:rPr>
          <w:rFonts w:ascii="Helvetica" w:hAnsi="Helvetica" w:cs="Helvetica"/>
          <w:color w:val="1C1C1C"/>
          <w:sz w:val="26"/>
          <w:szCs w:val="26"/>
          <w:lang w:val="en-US" w:eastAsia="ja-JP"/>
        </w:rPr>
        <w:t xml:space="preserve"> | </w:t>
      </w:r>
      <w:hyperlink r:id="rId227" w:history="1">
        <w:r>
          <w:rPr>
            <w:rFonts w:ascii="Helvetica" w:hAnsi="Helvetica" w:cs="Helvetica"/>
            <w:color w:val="092F9D"/>
            <w:sz w:val="26"/>
            <w:szCs w:val="26"/>
            <w:lang w:val="en-US" w:eastAsia="ja-JP"/>
          </w:rPr>
          <w:t>Maximen und Reflexionen</w:t>
        </w:r>
      </w:hyperlink>
      <w:r>
        <w:rPr>
          <w:rFonts w:ascii="Helvetica" w:hAnsi="Helvetica" w:cs="Helvetica"/>
          <w:color w:val="1C1C1C"/>
          <w:sz w:val="26"/>
          <w:szCs w:val="26"/>
          <w:lang w:val="en-US" w:eastAsia="ja-JP"/>
        </w:rPr>
        <w:t xml:space="preserve"> | </w:t>
      </w:r>
      <w:hyperlink r:id="rId228" w:history="1">
        <w:r>
          <w:rPr>
            <w:rFonts w:ascii="Helvetica" w:hAnsi="Helvetica" w:cs="Helvetica"/>
            <w:color w:val="092F9D"/>
            <w:sz w:val="26"/>
            <w:szCs w:val="26"/>
            <w:lang w:val="en-US" w:eastAsia="ja-JP"/>
          </w:rPr>
          <w:t>Hanswursts Hochzeit</w:t>
        </w:r>
      </w:hyperlink>
    </w:p>
    <w:p w:rsidR="00F22BFD" w:rsidRPr="00F22BFD" w:rsidRDefault="00F22BFD" w:rsidP="00F22BFD">
      <w:pPr>
        <w:widowControl w:val="0"/>
        <w:autoSpaceDE w:val="0"/>
        <w:autoSpaceDN w:val="0"/>
        <w:adjustRightInd w:val="0"/>
        <w:rPr>
          <w:rFonts w:ascii="Helvetica" w:hAnsi="Helvetica" w:cs="Helvetica"/>
          <w:sz w:val="32"/>
          <w:szCs w:val="32"/>
          <w:lang w:eastAsia="ja-JP"/>
        </w:rPr>
      </w:pPr>
      <w:r>
        <w:rPr>
          <w:rFonts w:ascii="Helvetica" w:hAnsi="Helvetica" w:cs="Helvetica"/>
          <w:color w:val="1C1C1C"/>
          <w:sz w:val="28"/>
          <w:szCs w:val="28"/>
          <w:lang w:val="en-US" w:eastAsia="ja-JP"/>
        </w:rPr>
        <w:t xml:space="preserve">Normdaten (Werk): </w:t>
      </w:r>
      <w:hyperlink r:id="rId229" w:history="1">
        <w:r>
          <w:rPr>
            <w:rFonts w:ascii="Helvetica" w:hAnsi="Helvetica" w:cs="Helvetica"/>
            <w:color w:val="092F9D"/>
            <w:sz w:val="28"/>
            <w:szCs w:val="28"/>
            <w:lang w:val="en-US" w:eastAsia="ja-JP"/>
          </w:rPr>
          <w:t>GND</w:t>
        </w:r>
      </w:hyperlink>
      <w:r>
        <w:rPr>
          <w:rFonts w:ascii="Helvetica" w:hAnsi="Helvetica" w:cs="Helvetica"/>
          <w:color w:val="1C1C1C"/>
          <w:sz w:val="28"/>
          <w:szCs w:val="28"/>
          <w:lang w:val="en-US" w:eastAsia="ja-JP"/>
        </w:rPr>
        <w:t xml:space="preserve">: </w:t>
      </w:r>
      <w:bookmarkStart w:id="0" w:name="_GoBack"/>
      <w:bookmarkEnd w:id="0"/>
    </w:p>
    <w:p w:rsidR="00F22BFD" w:rsidRPr="00F22BFD" w:rsidRDefault="00F22BFD" w:rsidP="00F22BFD">
      <w:pPr>
        <w:widowControl w:val="0"/>
        <w:autoSpaceDE w:val="0"/>
        <w:autoSpaceDN w:val="0"/>
        <w:adjustRightInd w:val="0"/>
        <w:jc w:val="center"/>
        <w:rPr>
          <w:rFonts w:ascii="Helvetica" w:hAnsi="Helvetica" w:cs="Helvetica"/>
          <w:color w:val="1C1C1C"/>
          <w:sz w:val="25"/>
          <w:szCs w:val="25"/>
          <w:lang w:eastAsia="ja-JP"/>
        </w:rPr>
      </w:pPr>
    </w:p>
    <w:sectPr w:rsidR="00F22BFD" w:rsidRPr="00F22BFD" w:rsidSect="00E71364">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efaultTabStop w:val="720"/>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FD"/>
    <w:rsid w:val="00A110C0"/>
    <w:rsid w:val="00D27CFD"/>
    <w:rsid w:val="00E71364"/>
    <w:rsid w:val="00F22BFD"/>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8E779A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i-FI"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Pr>
      <w:sz w:val="24"/>
      <w:szCs w:val="24"/>
      <w:lang w:val="de-DE"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Loppuviitteenteksti1">
    <w:name w:val="Loppuviitteen teksti1"/>
    <w:semiHidden/>
  </w:style>
  <w:style w:type="paragraph" w:styleId="Seliteteksti">
    <w:name w:val="Balloon Text"/>
    <w:basedOn w:val="Normaali"/>
    <w:link w:val="SelitetekstiMerkki"/>
    <w:uiPriority w:val="99"/>
    <w:semiHidden/>
    <w:unhideWhenUsed/>
    <w:rsid w:val="00F22BFD"/>
    <w:rPr>
      <w:rFonts w:ascii="Lucida Grande" w:hAnsi="Lucida Grande" w:cs="Lucida Grande"/>
      <w:sz w:val="18"/>
      <w:szCs w:val="18"/>
    </w:rPr>
  </w:style>
  <w:style w:type="character" w:customStyle="1" w:styleId="SelitetekstiMerkki">
    <w:name w:val="Seliteteksti Merkki"/>
    <w:basedOn w:val="Kappaleenoletusfontti"/>
    <w:link w:val="Seliteteksti"/>
    <w:uiPriority w:val="99"/>
    <w:semiHidden/>
    <w:rsid w:val="00F22BFD"/>
    <w:rPr>
      <w:rFonts w:ascii="Lucida Grande" w:hAnsi="Lucida Grande" w:cs="Lucida Grande"/>
      <w:sz w:val="18"/>
      <w:szCs w:val="18"/>
      <w:lang w:val="de-DE"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i-FI"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Pr>
      <w:sz w:val="24"/>
      <w:szCs w:val="24"/>
      <w:lang w:val="de-DE"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Loppuviitteenteksti1">
    <w:name w:val="Loppuviitteen teksti1"/>
    <w:semiHidden/>
  </w:style>
  <w:style w:type="paragraph" w:styleId="Seliteteksti">
    <w:name w:val="Balloon Text"/>
    <w:basedOn w:val="Normaali"/>
    <w:link w:val="SelitetekstiMerkki"/>
    <w:uiPriority w:val="99"/>
    <w:semiHidden/>
    <w:unhideWhenUsed/>
    <w:rsid w:val="00F22BFD"/>
    <w:rPr>
      <w:rFonts w:ascii="Lucida Grande" w:hAnsi="Lucida Grande" w:cs="Lucida Grande"/>
      <w:sz w:val="18"/>
      <w:szCs w:val="18"/>
    </w:rPr>
  </w:style>
  <w:style w:type="character" w:customStyle="1" w:styleId="SelitetekstiMerkki">
    <w:name w:val="Seliteteksti Merkki"/>
    <w:basedOn w:val="Kappaleenoletusfontti"/>
    <w:link w:val="Seliteteksti"/>
    <w:uiPriority w:val="99"/>
    <w:semiHidden/>
    <w:rsid w:val="00F22BFD"/>
    <w:rPr>
      <w:rFonts w:ascii="Lucida Grande" w:hAnsi="Lucida Grande" w:cs="Lucida Grande"/>
      <w:sz w:val="18"/>
      <w:szCs w:val="18"/>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42" Type="http://schemas.openxmlformats.org/officeDocument/2006/relationships/hyperlink" Target="http://www.lautmann.de/Sexualitat_-_soziokulturell/Modellierte_Padophilie/modellierte_padophilie.html" TargetMode="External"/><Relationship Id="rId143" Type="http://schemas.openxmlformats.org/officeDocument/2006/relationships/hyperlink" Target="http://lptw.de/archiv/dozent.php?id=5242" TargetMode="External"/><Relationship Id="rId144" Type="http://schemas.openxmlformats.org/officeDocument/2006/relationships/hyperlink" Target="http://www.unheardbeethoven.org/search/search.pl?piece=woo131.mid" TargetMode="External"/><Relationship Id="rId145" Type="http://schemas.openxmlformats.org/officeDocument/2006/relationships/hyperlink" Target="https://de.wikipedia.org/wiki/Spezial:ISBN-Suche/9783828884632" TargetMode="External"/><Relationship Id="rId146" Type="http://schemas.openxmlformats.org/officeDocument/2006/relationships/hyperlink" Target="http://literaryballadarchive.com/PDF/Scott_8_Erl-King_f.pdf" TargetMode="External"/><Relationship Id="rId147" Type="http://schemas.openxmlformats.org/officeDocument/2006/relationships/hyperlink" Target="https://de.wikipedia.org/wiki/Der_Spiegel" TargetMode="External"/><Relationship Id="rId148" Type="http://schemas.openxmlformats.org/officeDocument/2006/relationships/hyperlink" Target="http://www.spiegel.de/spiegel/print/d-9222151.html" TargetMode="External"/><Relationship Id="rId149" Type="http://schemas.openxmlformats.org/officeDocument/2006/relationships/hyperlink" Target="http://ingeb.org/Lieder/werreite.html" TargetMode="External"/><Relationship Id="rId180" Type="http://schemas.openxmlformats.org/officeDocument/2006/relationships/hyperlink" Target="https://de.wikipedia.org/wiki/Stella_(Goethe)" TargetMode="External"/><Relationship Id="rId181" Type="http://schemas.openxmlformats.org/officeDocument/2006/relationships/hyperlink" Target="https://de.wikipedia.org/wiki/Die_nat%C3%BCrliche_Tochter" TargetMode="External"/><Relationship Id="rId182" Type="http://schemas.openxmlformats.org/officeDocument/2006/relationships/hyperlink" Target="https://de.wikipedia.org/wiki/Faust._Eine_Trag%C3%B6die." TargetMode="External"/><Relationship Id="rId40" Type="http://schemas.openxmlformats.org/officeDocument/2006/relationships/hyperlink" Target="https://de.wikipedia.org/wiki/Leerstelle_(Literatur)" TargetMode="External"/><Relationship Id="rId41" Type="http://schemas.openxmlformats.org/officeDocument/2006/relationships/hyperlink" Target="https://de.wikipedia.org/wiki/Tempus" TargetMode="External"/><Relationship Id="rId42" Type="http://schemas.openxmlformats.org/officeDocument/2006/relationships/hyperlink" Target="https://de.wikipedia.org/wiki/Pr%C3%A4sens" TargetMode="External"/><Relationship Id="rId43" Type="http://schemas.openxmlformats.org/officeDocument/2006/relationships/hyperlink" Target="https://de.wikipedia.org/wiki/Pr%C3%A4teritum" TargetMode="External"/><Relationship Id="rId44" Type="http://schemas.openxmlformats.org/officeDocument/2006/relationships/hyperlink" Target="https://de.wikipedia.org/wiki/Johann_Gottfried_Herder" TargetMode="External"/><Relationship Id="rId45" Type="http://schemas.openxmlformats.org/officeDocument/2006/relationships/hyperlink" Target="https://de.wikipedia.org/wiki/Aufkl%C3%A4rung" TargetMode="External"/><Relationship Id="rId46" Type="http://schemas.openxmlformats.org/officeDocument/2006/relationships/hyperlink" Target="https://de.wikipedia.org/wiki/Bruchwald#Schwarzerlen-Bruchwald" TargetMode="External"/><Relationship Id="rId47" Type="http://schemas.openxmlformats.org/officeDocument/2006/relationships/hyperlink" Target="https://de.wikipedia.org/wiki/Magie" TargetMode="External"/><Relationship Id="rId48" Type="http://schemas.openxmlformats.org/officeDocument/2006/relationships/hyperlink" Target="https://de.wikipedia.org/wiki/Schadenzauber" TargetMode="External"/><Relationship Id="rId49" Type="http://schemas.openxmlformats.org/officeDocument/2006/relationships/hyperlink" Target="https://de.wikipedia.org/wiki/Sexueller_Missbrauch_von_Kindern" TargetMode="External"/><Relationship Id="rId183" Type="http://schemas.openxmlformats.org/officeDocument/2006/relationships/hyperlink" Target="https://de.wikipedia.org/wiki/Pandora_(Goethe)" TargetMode="External"/><Relationship Id="rId184" Type="http://schemas.openxmlformats.org/officeDocument/2006/relationships/hyperlink" Target="https://de.wikipedia.org/wiki/Faust._Der_Trag%C3%B6die_zweiter_Teil" TargetMode="External"/><Relationship Id="rId185" Type="http://schemas.openxmlformats.org/officeDocument/2006/relationships/hyperlink" Target="https://de.wikipedia.org/wiki/Die_Metamorphose_der_Pflanzen" TargetMode="External"/><Relationship Id="rId186" Type="http://schemas.openxmlformats.org/officeDocument/2006/relationships/hyperlink" Target="https://de.wikipedia.org/wiki/Verm%C3%A4chtnis_(Goethe)" TargetMode="External"/><Relationship Id="rId187" Type="http://schemas.openxmlformats.org/officeDocument/2006/relationships/hyperlink" Target="https://de.wikipedia.org/wiki/Wandrers_Sturmlied" TargetMode="External"/><Relationship Id="rId188" Type="http://schemas.openxmlformats.org/officeDocument/2006/relationships/hyperlink" Target="https://de.wikipedia.org/wiki/Mailied" TargetMode="External"/><Relationship Id="rId189" Type="http://schemas.openxmlformats.org/officeDocument/2006/relationships/hyperlink" Target="https://de.wikipedia.org/wiki/Willkommen_und_Abschied" TargetMode="External"/><Relationship Id="rId220" Type="http://schemas.openxmlformats.org/officeDocument/2006/relationships/hyperlink" Target="https://de.wikipedia.org/wiki/Farbenlehre_(Goethe)" TargetMode="External"/><Relationship Id="rId221" Type="http://schemas.openxmlformats.org/officeDocument/2006/relationships/hyperlink" Target="https://de.wikipedia.org/wiki/Der_Zauberfl%C3%B6te_zweyter_Theil" TargetMode="External"/><Relationship Id="rId222" Type="http://schemas.openxmlformats.org/officeDocument/2006/relationships/hyperlink" Target="https://de.wikipedia.org/wiki/Italienische_Reise" TargetMode="External"/><Relationship Id="rId223" Type="http://schemas.openxmlformats.org/officeDocument/2006/relationships/hyperlink" Target="https://de.wikipedia.org/wiki/Kampagne_in_Frankreich" TargetMode="External"/><Relationship Id="rId80" Type="http://schemas.openxmlformats.org/officeDocument/2006/relationships/hyperlink" Target="https://de.wikipedia.org/wiki/V%C3%A1clav_Jan_K%C5%99titel_Tom%C3%A1%C5%A1ek" TargetMode="External"/><Relationship Id="rId81" Type="http://schemas.openxmlformats.org/officeDocument/2006/relationships/hyperlink" Target="https://de.wikipedia.org/w/index.php?title=Tapani_L%C3%A4nsi%C3%B6&amp;action=edit&amp;redlink=1" TargetMode="External"/><Relationship Id="rId82" Type="http://schemas.openxmlformats.org/officeDocument/2006/relationships/hyperlink" Target="https://de.wikipedia.org/w/index.php?title=Huub_de_Lange&amp;action=edit&amp;redlink=1" TargetMode="External"/><Relationship Id="rId83" Type="http://schemas.openxmlformats.org/officeDocument/2006/relationships/hyperlink" Target="https://de.wikipedia.org/wiki/Achim_Reichel" TargetMode="External"/><Relationship Id="rId84" Type="http://schemas.openxmlformats.org/officeDocument/2006/relationships/hyperlink" Target="https://de.wikipedia.org/wiki/Neue_Deutsche_H%C3%A4rte" TargetMode="External"/><Relationship Id="rId85" Type="http://schemas.openxmlformats.org/officeDocument/2006/relationships/hyperlink" Target="https://de.wikipedia.org/wiki/Rammstein" TargetMode="External"/><Relationship Id="rId86" Type="http://schemas.openxmlformats.org/officeDocument/2006/relationships/hyperlink" Target="https://de.wikipedia.org/wiki/Reise,_Reise#Dalai_Lama" TargetMode="External"/><Relationship Id="rId87" Type="http://schemas.openxmlformats.org/officeDocument/2006/relationships/hyperlink" Target="https://de.wikipedia.org/wiki/Jo_van_Nelsen" TargetMode="External"/><Relationship Id="rId88" Type="http://schemas.openxmlformats.org/officeDocument/2006/relationships/hyperlink" Target="https://de.wikipedia.org/w/index.php?title=Daniel_Bill&amp;action=edit&amp;redlink=1" TargetMode="External"/><Relationship Id="rId89" Type="http://schemas.openxmlformats.org/officeDocument/2006/relationships/hyperlink" Target="https://de.wikipedia.org/wiki/Josh_Ritter" TargetMode="External"/><Relationship Id="rId224" Type="http://schemas.openxmlformats.org/officeDocument/2006/relationships/hyperlink" Target="https://de.wikipedia.org/wiki/Aus_meinem_Leben._Dichtung_und_Wahrheit" TargetMode="External"/><Relationship Id="rId225" Type="http://schemas.openxmlformats.org/officeDocument/2006/relationships/hyperlink" Target="https://de.wikipedia.org/wiki/Die_guten_Weiber" TargetMode="External"/><Relationship Id="rId226" Type="http://schemas.openxmlformats.org/officeDocument/2006/relationships/hyperlink" Target="https://de.wikipedia.org/wiki/%C3%9Cber_den_Granit" TargetMode="External"/><Relationship Id="rId227" Type="http://schemas.openxmlformats.org/officeDocument/2006/relationships/hyperlink" Target="https://de.wikipedia.org/wiki/Maximen_und_Reflexionen" TargetMode="External"/><Relationship Id="rId228" Type="http://schemas.openxmlformats.org/officeDocument/2006/relationships/hyperlink" Target="https://de.wikipedia.org/wiki/Hanswursts_Hochzeit" TargetMode="External"/><Relationship Id="rId229" Type="http://schemas.openxmlformats.org/officeDocument/2006/relationships/hyperlink" Target="https://de.wikipedia.org/wiki/Gemeinsame_Normdatei" TargetMode="External"/><Relationship Id="rId110" Type="http://schemas.openxmlformats.org/officeDocument/2006/relationships/hyperlink" Target="https://de.wikipedia.org/wiki/Robert_L%C3%B6hr" TargetMode="External"/><Relationship Id="rId111" Type="http://schemas.openxmlformats.org/officeDocument/2006/relationships/hyperlink" Target="https://de.wikipedia.org/w/index.php?title=Erlk%C3%B6nig_(Ballade)&amp;action=edit&amp;section=8" TargetMode="External"/><Relationship Id="rId112" Type="http://schemas.openxmlformats.org/officeDocument/2006/relationships/hyperlink" Target="https://de.wikipedia.org/wiki/Lene_Voigt" TargetMode="External"/><Relationship Id="rId113" Type="http://schemas.openxmlformats.org/officeDocument/2006/relationships/hyperlink" Target="https://de.wikipedia.org/wiki/Heinz_Erhardt" TargetMode="External"/><Relationship Id="rId114" Type="http://schemas.openxmlformats.org/officeDocument/2006/relationships/hyperlink" Target="https://de.wikipedia.org/wiki/Liste_gefl%C3%BCgelter_Worte/W#Wer_reitet_so_sp.C3.A4t_durch_Nacht_und_Wind.3F" TargetMode="External"/><Relationship Id="rId115" Type="http://schemas.openxmlformats.org/officeDocument/2006/relationships/hyperlink" Target="https://de.wikipedia.org/wiki/Otto_Waalkes" TargetMode="External"/><Relationship Id="rId116" Type="http://schemas.openxmlformats.org/officeDocument/2006/relationships/hyperlink" Target="https://de.wikipedia.org/wiki/DDR" TargetMode="External"/><Relationship Id="rId117" Type="http://schemas.openxmlformats.org/officeDocument/2006/relationships/hyperlink" Target="https://de.wikipedia.org/wiki/Sketch" TargetMode="External"/><Relationship Id="rId118" Type="http://schemas.openxmlformats.org/officeDocument/2006/relationships/hyperlink" Target="https://de.wikipedia.org/wiki/Eberhard_Cohrs" TargetMode="External"/><Relationship Id="rId119" Type="http://schemas.openxmlformats.org/officeDocument/2006/relationships/hyperlink" Target="https://de.wikipedia.org/wiki/Marco_Rima" TargetMode="External"/><Relationship Id="rId150" Type="http://schemas.openxmlformats.org/officeDocument/2006/relationships/hyperlink" Target="http://www.heinzerhardt.com/html/klassisches.html" TargetMode="External"/><Relationship Id="rId151" Type="http://schemas.openxmlformats.org/officeDocument/2006/relationships/hyperlink" Target="http://www.golyr.de/otto-waalkes/songtext-koenig-erl-166892.html" TargetMode="External"/><Relationship Id="rId152" Type="http://schemas.openxmlformats.org/officeDocument/2006/relationships/hyperlink" Target="https://www.youtube.com/watch?v=-jmmIhuZvHY" TargetMode="External"/><Relationship Id="rId10" Type="http://schemas.openxmlformats.org/officeDocument/2006/relationships/hyperlink" Target="https://de.wikipedia.org/wiki/Datei:Erl_king_sterner.jpg" TargetMode="External"/><Relationship Id="rId11" Type="http://schemas.openxmlformats.org/officeDocument/2006/relationships/image" Target="media/image1.jpeg"/><Relationship Id="rId12" Type="http://schemas.openxmlformats.org/officeDocument/2006/relationships/hyperlink" Target="https://de.wikipedia.org/w/index.php?title=Erlk%C3%B6nig_(Ballade)&amp;action=edit&amp;section=1" TargetMode="External"/><Relationship Id="rId13" Type="http://schemas.openxmlformats.org/officeDocument/2006/relationships/hyperlink" Target="https://de.wikipedia.org/wiki/Elfen" TargetMode="External"/><Relationship Id="rId14" Type="http://schemas.openxmlformats.org/officeDocument/2006/relationships/hyperlink" Target="https://de.wikipedia.org/wiki/Johann_Gottfried_Herder" TargetMode="External"/><Relationship Id="rId15" Type="http://schemas.openxmlformats.org/officeDocument/2006/relationships/hyperlink" Target="https://de.wikipedia.org/wiki/Erlen_(Botanik)" TargetMode="External"/><Relationship Id="rId16" Type="http://schemas.openxmlformats.org/officeDocument/2006/relationships/hyperlink" Target="https://de.wikipedia.org/w/index.php?title=Die_Fischerin&amp;action=edit&amp;redlink=1" TargetMode="External"/><Relationship Id="rId17" Type="http://schemas.openxmlformats.org/officeDocument/2006/relationships/hyperlink" Target="https://de.wikipedia.org/wiki/Kunitz_(Jena)" TargetMode="External"/><Relationship Id="rId18" Type="http://schemas.openxmlformats.org/officeDocument/2006/relationships/hyperlink" Target="https://de.wikipedia.org/wiki/Friedrich-Schiller-Universit%C3%A4t_Jena" TargetMode="External"/><Relationship Id="rId19" Type="http://schemas.openxmlformats.org/officeDocument/2006/relationships/hyperlink" Target="https://de.wikipedia.org/wiki/Erlk%C3%B6nig_(Jena)" TargetMode="External"/><Relationship Id="rId153" Type="http://schemas.openxmlformats.org/officeDocument/2006/relationships/hyperlink" Target="https://de.wikipedia.org/wiki/YouTube" TargetMode="External"/><Relationship Id="rId154" Type="http://schemas.openxmlformats.org/officeDocument/2006/relationships/hyperlink" Target="https://de.wikipedia.org/wiki/Johann_Wolfgang_von_Goethe" TargetMode="External"/><Relationship Id="rId155" Type="http://schemas.openxmlformats.org/officeDocument/2006/relationships/hyperlink" Target="https://de.wikipedia.org/wiki/Die_Leiden_des_jungen_Werthers" TargetMode="External"/><Relationship Id="rId156" Type="http://schemas.openxmlformats.org/officeDocument/2006/relationships/hyperlink" Target="https://de.wikipedia.org/wiki/Wilhelm_Meisters_theatralische_Sendung" TargetMode="External"/><Relationship Id="rId157" Type="http://schemas.openxmlformats.org/officeDocument/2006/relationships/hyperlink" Target="https://de.wikipedia.org/wiki/Unterhaltungen_deutscher_Ausgewanderten" TargetMode="External"/><Relationship Id="rId158" Type="http://schemas.openxmlformats.org/officeDocument/2006/relationships/hyperlink" Target="https://de.wikipedia.org/wiki/Wilhelm_Meisters_Lehrjahre" TargetMode="External"/><Relationship Id="rId159" Type="http://schemas.openxmlformats.org/officeDocument/2006/relationships/hyperlink" Target="https://de.wikipedia.org/wiki/Novelle_(Goethe)" TargetMode="External"/><Relationship Id="rId190" Type="http://schemas.openxmlformats.org/officeDocument/2006/relationships/hyperlink" Target="https://de.wikipedia.org/wiki/Mahomets_Gesang" TargetMode="External"/><Relationship Id="rId191" Type="http://schemas.openxmlformats.org/officeDocument/2006/relationships/hyperlink" Target="https://de.wikipedia.org/wiki/Prometheus_(Hymne)" TargetMode="External"/><Relationship Id="rId192" Type="http://schemas.openxmlformats.org/officeDocument/2006/relationships/hyperlink" Target="https://de.wikipedia.org/wiki/Burg_Lahneck#Geistesgru.C3.9F" TargetMode="External"/><Relationship Id="rId50" Type="http://schemas.openxmlformats.org/officeDocument/2006/relationships/hyperlink" Target="https://de.wikipedia.org/wiki/Soziologie" TargetMode="External"/><Relationship Id="rId51" Type="http://schemas.openxmlformats.org/officeDocument/2006/relationships/hyperlink" Target="https://de.wikipedia.org/wiki/R%C3%BCdiger_Lautmann" TargetMode="External"/><Relationship Id="rId52" Type="http://schemas.openxmlformats.org/officeDocument/2006/relationships/hyperlink" Target="https://de.wikipedia.org/wiki/P%C3%A4dophilie" TargetMode="External"/><Relationship Id="rId53" Type="http://schemas.openxmlformats.org/officeDocument/2006/relationships/hyperlink" Target="https://de.wikipedia.org/wiki/Luise_Reddemann" TargetMode="External"/><Relationship Id="rId54" Type="http://schemas.openxmlformats.org/officeDocument/2006/relationships/hyperlink" Target="https://de.wikipedia.org/wiki/Albtraum" TargetMode="External"/><Relationship Id="rId55" Type="http://schemas.openxmlformats.org/officeDocument/2006/relationships/hyperlink" Target="https://de.wikipedia.org/w/index.php?title=Erlk%C3%B6nig_(Ballade)&amp;action=edit&amp;section=5" TargetMode="External"/><Relationship Id="rId56" Type="http://schemas.openxmlformats.org/officeDocument/2006/relationships/hyperlink" Target="https://de.wikipedia.org/w/index.php?title=Erlk%C3%B6nig_(Ballade)&amp;action=edit&amp;section=6" TargetMode="External"/><Relationship Id="rId57" Type="http://schemas.openxmlformats.org/officeDocument/2006/relationships/hyperlink" Target="https://de.wikipedia.org/wiki/Datei:Erlk%C3%B6nig_p_Nr_22080.jpg" TargetMode="External"/><Relationship Id="rId58" Type="http://schemas.openxmlformats.org/officeDocument/2006/relationships/image" Target="media/image5.emf"/><Relationship Id="rId59" Type="http://schemas.openxmlformats.org/officeDocument/2006/relationships/hyperlink" Target="https://de.wikipedia.org/wiki/Franz_Schubert" TargetMode="External"/><Relationship Id="rId193" Type="http://schemas.openxmlformats.org/officeDocument/2006/relationships/hyperlink" Target="https://de.wikipedia.org/wiki/Der_K%C3%B6nig_in_Thule" TargetMode="External"/><Relationship Id="rId194" Type="http://schemas.openxmlformats.org/officeDocument/2006/relationships/hyperlink" Target="https://de.wikipedia.org/wiki/Der_Fischer_(Goethe)" TargetMode="External"/><Relationship Id="rId195" Type="http://schemas.openxmlformats.org/officeDocument/2006/relationships/hyperlink" Target="https://de.wikipedia.org/wiki/An_den_Mond" TargetMode="External"/><Relationship Id="rId196" Type="http://schemas.openxmlformats.org/officeDocument/2006/relationships/hyperlink" Target="https://de.wikipedia.org/wiki/Wandrers_Nachtlied" TargetMode="External"/><Relationship Id="rId197" Type="http://schemas.openxmlformats.org/officeDocument/2006/relationships/hyperlink" Target="https://de.wikipedia.org/wiki/R%C3%B6mische_Elegien" TargetMode="External"/><Relationship Id="rId198" Type="http://schemas.openxmlformats.org/officeDocument/2006/relationships/hyperlink" Target="https://de.wikipedia.org/wiki/N%C3%A4he_des_Geliebten" TargetMode="External"/><Relationship Id="rId199" Type="http://schemas.openxmlformats.org/officeDocument/2006/relationships/hyperlink" Target="https://de.wikipedia.org/wiki/Venezianische_Epigramme" TargetMode="External"/><Relationship Id="rId230" Type="http://schemas.openxmlformats.org/officeDocument/2006/relationships/fontTable" Target="fontTable.xml"/><Relationship Id="rId231" Type="http://schemas.openxmlformats.org/officeDocument/2006/relationships/theme" Target="theme/theme1.xml"/><Relationship Id="rId90" Type="http://schemas.openxmlformats.org/officeDocument/2006/relationships/hyperlink" Target="https://de.wikipedia.org/wiki/Verbier" TargetMode="External"/><Relationship Id="rId91" Type="http://schemas.openxmlformats.org/officeDocument/2006/relationships/hyperlink" Target="https://de.wikipedia.org/wiki/Leichenwetter" TargetMode="External"/><Relationship Id="rId92" Type="http://schemas.openxmlformats.org/officeDocument/2006/relationships/hyperlink" Target="https://de.wikipedia.org/wiki/Umbra_et_Imago" TargetMode="External"/><Relationship Id="rId93" Type="http://schemas.openxmlformats.org/officeDocument/2006/relationships/hyperlink" Target="https://de.wikipedia.org/wiki/Goethes_Erben" TargetMode="External"/><Relationship Id="rId94" Type="http://schemas.openxmlformats.org/officeDocument/2006/relationships/hyperlink" Target="https://de.wikipedia.org/wiki/Falkenstein_(Band)" TargetMode="External"/><Relationship Id="rId95" Type="http://schemas.openxmlformats.org/officeDocument/2006/relationships/hyperlink" Target="https://de.wikipedia.org/w/index.php?title=Erlk%C3%B6nig_(Songwriter)&amp;action=edit&amp;redlink=1" TargetMode="External"/><Relationship Id="rId96" Type="http://schemas.openxmlformats.org/officeDocument/2006/relationships/hyperlink" Target="https://de.wikipedia.org/w/index.php?title=VJ_Vanessa&amp;action=edit&amp;redlink=1" TargetMode="External"/><Relationship Id="rId97" Type="http://schemas.openxmlformats.org/officeDocument/2006/relationships/hyperlink" Target="https://de.wikipedia.org/wiki/Maybebop" TargetMode="External"/><Relationship Id="rId98" Type="http://schemas.openxmlformats.org/officeDocument/2006/relationships/hyperlink" Target="https://de.wikipedia.org/w/index.php?title=Erlk%C3%B6nig_(Ballade)&amp;action=edit&amp;section=7" TargetMode="External"/><Relationship Id="rId99" Type="http://schemas.openxmlformats.org/officeDocument/2006/relationships/hyperlink" Target="https://de.wikipedia.org/wiki/Walter_Scott" TargetMode="External"/><Relationship Id="rId120" Type="http://schemas.openxmlformats.org/officeDocument/2006/relationships/hyperlink" Target="https://de.wikipedia.org/wiki/Erste_Allgemeine_Verunsicherung" TargetMode="External"/><Relationship Id="rId121" Type="http://schemas.openxmlformats.org/officeDocument/2006/relationships/hyperlink" Target="https://de.wikipedia.org/w/index.php?title=Erlk%C3%B6nig_(Ballade)&amp;action=edit&amp;section=9" TargetMode="External"/><Relationship Id="rId122" Type="http://schemas.openxmlformats.org/officeDocument/2006/relationships/hyperlink" Target="https://de.wikipedia.org/wiki/Datei:Erlk%C3%B6nig.jpg" TargetMode="External"/><Relationship Id="rId123" Type="http://schemas.openxmlformats.org/officeDocument/2006/relationships/hyperlink" Target="https://de.wikipedia.org/wiki/Spezial:ISBN-Suche/3874906213" TargetMode="External"/><Relationship Id="rId124" Type="http://schemas.openxmlformats.org/officeDocument/2006/relationships/hyperlink" Target="https://de.wikipedia.org/wiki/Spezial:ISBN-Suche/3764920823" TargetMode="External"/><Relationship Id="rId125" Type="http://schemas.openxmlformats.org/officeDocument/2006/relationships/hyperlink" Target="https://de.wikipedia.org/wiki/Spezial:ISBN-Suche/3895141429" TargetMode="External"/><Relationship Id="rId126" Type="http://schemas.openxmlformats.org/officeDocument/2006/relationships/hyperlink" Target="https://de.wikipedia.org/w/index.php?title=Erlk%C3%B6nig_(Ballade)&amp;action=edit&amp;section=10" TargetMode="External"/><Relationship Id="rId127" Type="http://schemas.openxmlformats.org/officeDocument/2006/relationships/image" Target="media/image6.png"/><Relationship Id="rId128" Type="http://schemas.openxmlformats.org/officeDocument/2006/relationships/hyperlink" Target="https://de.wikisource.org/wiki/Erlk%C3%B6nig" TargetMode="External"/><Relationship Id="rId129" Type="http://schemas.openxmlformats.org/officeDocument/2006/relationships/image" Target="media/image7.png"/><Relationship Id="rId160" Type="http://schemas.openxmlformats.org/officeDocument/2006/relationships/hyperlink" Target="https://de.wikipedia.org/wiki/Die_Wahlverwandtschaften" TargetMode="External"/><Relationship Id="rId161" Type="http://schemas.openxmlformats.org/officeDocument/2006/relationships/hyperlink" Target="https://de.wikipedia.org/wiki/Wilhelm_Meisters_Wanderjahre" TargetMode="External"/><Relationship Id="rId162" Type="http://schemas.openxmlformats.org/officeDocument/2006/relationships/hyperlink" Target="https://de.wikipedia.org/wiki/Die_Laune_des_Verliebten" TargetMode="External"/><Relationship Id="rId20" Type="http://schemas.openxmlformats.org/officeDocument/2006/relationships/hyperlink" Target="https://de.wikipedia.org/wiki/Wenigenjena" TargetMode="External"/><Relationship Id="rId21" Type="http://schemas.openxmlformats.org/officeDocument/2006/relationships/hyperlink" Target="https://de.wikipedia.org/w/index.php?title=Erlk%C3%B6nig_(Ballade)&amp;action=edit&amp;section=2" TargetMode="External"/><Relationship Id="rId22" Type="http://schemas.openxmlformats.org/officeDocument/2006/relationships/hyperlink" Target="https://de.wikipedia.org/wiki/Ballade" TargetMode="External"/><Relationship Id="rId23" Type="http://schemas.openxmlformats.org/officeDocument/2006/relationships/hyperlink" Target="https://de.wikipedia.org/wiki/Sturm_und_Drang" TargetMode="External"/><Relationship Id="rId24" Type="http://schemas.openxmlformats.org/officeDocument/2006/relationships/hyperlink" Target="https://de.wikipedia.org/wiki/Aufkl%C3%A4rung_(Literatur)" TargetMode="External"/><Relationship Id="rId25" Type="http://schemas.openxmlformats.org/officeDocument/2006/relationships/hyperlink" Target="https://de.wikipedia.org/wiki/Novalis" TargetMode="External"/><Relationship Id="rId26" Type="http://schemas.openxmlformats.org/officeDocument/2006/relationships/hyperlink" Target="https://de.wikipedia.org/wiki/M%C3%A4rchen" TargetMode="External"/><Relationship Id="rId27" Type="http://schemas.openxmlformats.org/officeDocument/2006/relationships/hyperlink" Target="https://de.wikipedia.org/wiki/Das_Unbewusste" TargetMode="External"/><Relationship Id="rId28" Type="http://schemas.openxmlformats.org/officeDocument/2006/relationships/hyperlink" Target="https://de.wikipedia.org/wiki/Psychologie" TargetMode="External"/><Relationship Id="rId29" Type="http://schemas.openxmlformats.org/officeDocument/2006/relationships/hyperlink" Target="https://de.wikipedia.org/wiki/Romantik" TargetMode="External"/><Relationship Id="rId163" Type="http://schemas.openxmlformats.org/officeDocument/2006/relationships/hyperlink" Target="https://de.wikipedia.org/wiki/Die_Mitschuldigen" TargetMode="External"/><Relationship Id="rId164" Type="http://schemas.openxmlformats.org/officeDocument/2006/relationships/hyperlink" Target="https://de.wikipedia.org/wiki/G%C3%B6tz_von_Berlichingen_(Goethe)" TargetMode="External"/><Relationship Id="rId165" Type="http://schemas.openxmlformats.org/officeDocument/2006/relationships/hyperlink" Target="https://de.wikipedia.org/wiki/Ein_Fastnachtsspiel_vom_Pater_Brey" TargetMode="External"/><Relationship Id="rId166" Type="http://schemas.openxmlformats.org/officeDocument/2006/relationships/hyperlink" Target="https://de.wikipedia.org/wiki/Jahrmarktsfest_zu_Plundersweilern" TargetMode="External"/><Relationship Id="rId167" Type="http://schemas.openxmlformats.org/officeDocument/2006/relationships/hyperlink" Target="https://de.wikipedia.org/wiki/G%C3%B6tter,_Helden_und_Wieland" TargetMode="External"/><Relationship Id="rId168" Type="http://schemas.openxmlformats.org/officeDocument/2006/relationships/hyperlink" Target="https://de.wikipedia.org/wiki/Claudine_von_Villa_Bella" TargetMode="External"/><Relationship Id="rId169" Type="http://schemas.openxmlformats.org/officeDocument/2006/relationships/hyperlink" Target="https://de.wikipedia.org/wiki/Clavigo" TargetMode="External"/><Relationship Id="rId200" Type="http://schemas.openxmlformats.org/officeDocument/2006/relationships/hyperlink" Target="https://de.wikipedia.org/wiki/Der_Zauberlehrling" TargetMode="External"/><Relationship Id="rId201" Type="http://schemas.openxmlformats.org/officeDocument/2006/relationships/hyperlink" Target="https://de.wikipedia.org/wiki/Der_Schatzgr%C3%A4ber_(Goethe)" TargetMode="External"/><Relationship Id="rId202" Type="http://schemas.openxmlformats.org/officeDocument/2006/relationships/hyperlink" Target="https://de.wikipedia.org/wiki/Xenien" TargetMode="External"/><Relationship Id="rId203" Type="http://schemas.openxmlformats.org/officeDocument/2006/relationships/hyperlink" Target="https://de.wikipedia.org/wiki/Legende_vom_Hufeisen" TargetMode="External"/><Relationship Id="rId60" Type="http://schemas.openxmlformats.org/officeDocument/2006/relationships/hyperlink" Target="https://de.wikipedia.org/wiki/Erlk%C3%B6nig_(Schubert)" TargetMode="External"/><Relationship Id="rId61" Type="http://schemas.openxmlformats.org/officeDocument/2006/relationships/hyperlink" Target="https://de.wikipedia.org/wiki/Franz_Schubert" TargetMode="External"/><Relationship Id="rId62" Type="http://schemas.openxmlformats.org/officeDocument/2006/relationships/hyperlink" Target="https://de.wikipedia.org/wiki/Opus_(Werk)" TargetMode="External"/><Relationship Id="rId63" Type="http://schemas.openxmlformats.org/officeDocument/2006/relationships/hyperlink" Target="https://de.wikipedia.org/wiki/Ludwig_van_Beethoven" TargetMode="External"/><Relationship Id="rId64" Type="http://schemas.openxmlformats.org/officeDocument/2006/relationships/hyperlink" Target="https://de.wikipedia.org/wiki/Carl_Loewe" TargetMode="External"/><Relationship Id="rId65" Type="http://schemas.openxmlformats.org/officeDocument/2006/relationships/hyperlink" Target="https://de.wikipedia.org/wiki/Jena" TargetMode="External"/><Relationship Id="rId66" Type="http://schemas.openxmlformats.org/officeDocument/2006/relationships/hyperlink" Target="https://de.wikipedia.org/wiki/Klavier" TargetMode="External"/><Relationship Id="rId67" Type="http://schemas.openxmlformats.org/officeDocument/2006/relationships/hyperlink" Target="https://de.wikipedia.org/wiki/Johann_Gottfried_Herder" TargetMode="External"/><Relationship Id="rId68" Type="http://schemas.openxmlformats.org/officeDocument/2006/relationships/hyperlink" Target="https://de.wikipedia.org/wiki/Johann_Friedrich_Reichardt" TargetMode="External"/><Relationship Id="rId69" Type="http://schemas.openxmlformats.org/officeDocument/2006/relationships/hyperlink" Target="https://de.wikipedia.org/wiki/Louis_Spohr" TargetMode="External"/><Relationship Id="rId204" Type="http://schemas.openxmlformats.org/officeDocument/2006/relationships/hyperlink" Target="https://de.wikipedia.org/wiki/Die_erste_Walpurgisnacht" TargetMode="External"/><Relationship Id="rId205" Type="http://schemas.openxmlformats.org/officeDocument/2006/relationships/hyperlink" Target="https://de.wikipedia.org/wiki/Das_Tagebuch_(Goethe)" TargetMode="External"/><Relationship Id="rId206" Type="http://schemas.openxmlformats.org/officeDocument/2006/relationships/hyperlink" Target="https://de.wikipedia.org/wiki/Der_Totentanz_(Ballade)" TargetMode="External"/><Relationship Id="rId207" Type="http://schemas.openxmlformats.org/officeDocument/2006/relationships/hyperlink" Target="https://de.wikipedia.org/wiki/Bei_Betrachtung_von_Schillers_Sch%C3%A4del" TargetMode="External"/><Relationship Id="rId208" Type="http://schemas.openxmlformats.org/officeDocument/2006/relationships/hyperlink" Target="https://de.wikipedia.org/wiki/Marienbader_Elegie" TargetMode="External"/><Relationship Id="rId209" Type="http://schemas.openxmlformats.org/officeDocument/2006/relationships/hyperlink" Target="https://de.wikipedia.org/wiki/West-%C3%B6stlicher_Divan" TargetMode="External"/><Relationship Id="rId130" Type="http://schemas.openxmlformats.org/officeDocument/2006/relationships/hyperlink" Target="https://commons.wikimedia.org/wiki/Category:Erlk%C3%B6nig_(Goethe)?uselang=de" TargetMode="External"/><Relationship Id="rId131" Type="http://schemas.openxmlformats.org/officeDocument/2006/relationships/hyperlink" Target="http://www.goethezeitportal.de/index.php?id=3857" TargetMode="External"/><Relationship Id="rId132" Type="http://schemas.openxmlformats.org/officeDocument/2006/relationships/hyperlink" Target="https://de.wikipedia.org/w/index.php?title=Erlk%C3%B6nig_(Ballade)&amp;action=edit&amp;section=11" TargetMode="External"/><Relationship Id="rId133" Type="http://schemas.openxmlformats.org/officeDocument/2006/relationships/hyperlink" Target="http://www.zeno.org/Literatur/M/Herder,+Johann+Gottfried/Liedsammlung/Volkslieder/Zweiter+Theil/Zweites+Buch/27.+Erlk%C3%B6nigs+Tochter" TargetMode="External"/><Relationship Id="rId134" Type="http://schemas.openxmlformats.org/officeDocument/2006/relationships/hyperlink" Target="http://woerterbuchnetz.de/DWB/wbgui_py?lemid=GE08070&amp;mode=linking" TargetMode="External"/><Relationship Id="rId135" Type="http://schemas.openxmlformats.org/officeDocument/2006/relationships/hyperlink" Target="https://de.wikipedia.org/wiki/Jacob_Grimm" TargetMode="External"/><Relationship Id="rId136" Type="http://schemas.openxmlformats.org/officeDocument/2006/relationships/hyperlink" Target="https://de.wikipedia.org/wiki/Wilhelm_Grimm" TargetMode="External"/><Relationship Id="rId137" Type="http://schemas.openxmlformats.org/officeDocument/2006/relationships/hyperlink" Target="https://de.wikipedia.org/wiki/Deutsches_W%C3%B6rterbuch" TargetMode="External"/><Relationship Id="rId138" Type="http://schemas.openxmlformats.org/officeDocument/2006/relationships/hyperlink" Target="http://woerterbuchnetz.de/" TargetMode="External"/><Relationship Id="rId139" Type="http://schemas.openxmlformats.org/officeDocument/2006/relationships/hyperlink" Target="https://de.wikipedia.org/wiki/Spezial:ISBN-Suche/3406084818" TargetMode="External"/><Relationship Id="rId170" Type="http://schemas.openxmlformats.org/officeDocument/2006/relationships/hyperlink" Target="https://de.wikipedia.org/wiki/Urfaust" TargetMode="External"/><Relationship Id="rId171" Type="http://schemas.openxmlformats.org/officeDocument/2006/relationships/hyperlink" Target="https://de.wikipedia.org/wiki/Egmont_(Goethe)" TargetMode="External"/><Relationship Id="rId172" Type="http://schemas.openxmlformats.org/officeDocument/2006/relationships/hyperlink" Target="https://de.wikipedia.org/wiki/Erwin_und_Elmire" TargetMode="External"/><Relationship Id="rId30" Type="http://schemas.openxmlformats.org/officeDocument/2006/relationships/hyperlink" Target="https://de.wikipedia.org/w/index.php?title=Erlk%C3%B6nig_(Ballade)&amp;action=edit&amp;section=3" TargetMode="External"/><Relationship Id="rId31" Type="http://schemas.openxmlformats.org/officeDocument/2006/relationships/hyperlink" Target="https://de.wikipedia.org/wiki/Datei:Erlkoenig_Schwind.jpg" TargetMode="External"/><Relationship Id="rId32" Type="http://schemas.openxmlformats.org/officeDocument/2006/relationships/image" Target="media/image2.jpeg"/><Relationship Id="rId33" Type="http://schemas.openxmlformats.org/officeDocument/2006/relationships/hyperlink" Target="https://de.wikipedia.org/wiki/Moritz_von_Schwind" TargetMode="External"/><Relationship Id="rId34" Type="http://schemas.openxmlformats.org/officeDocument/2006/relationships/hyperlink" Target="https://de.wikipedia.org/w/index.php?title=Erlk%C3%B6nig_(Ballade)&amp;action=edit&amp;section=4" TargetMode="External"/><Relationship Id="rId35" Type="http://schemas.openxmlformats.org/officeDocument/2006/relationships/hyperlink" Target="https://de.wikipedia.org/wiki/Datei:Erlkoenig_Jena_01.jpg" TargetMode="External"/><Relationship Id="rId36" Type="http://schemas.openxmlformats.org/officeDocument/2006/relationships/image" Target="media/image3.jpeg"/><Relationship Id="rId37" Type="http://schemas.openxmlformats.org/officeDocument/2006/relationships/hyperlink" Target="https://de.wikipedia.org/wiki/Erlk%C3%B6nig_(Jena)" TargetMode="External"/><Relationship Id="rId38" Type="http://schemas.openxmlformats.org/officeDocument/2006/relationships/hyperlink" Target="https://de.wikipedia.org/wiki/Datei:Elsbruch_Saarmund.JPG" TargetMode="External"/><Relationship Id="rId39" Type="http://schemas.openxmlformats.org/officeDocument/2006/relationships/image" Target="media/image4.jpeg"/><Relationship Id="rId173" Type="http://schemas.openxmlformats.org/officeDocument/2006/relationships/hyperlink" Target="https://de.wikipedia.org/wiki/Die_Geschwister" TargetMode="External"/><Relationship Id="rId174" Type="http://schemas.openxmlformats.org/officeDocument/2006/relationships/hyperlink" Target="https://de.wikipedia.org/wiki/Der_Triumph_der_Empfindsamkeit" TargetMode="External"/><Relationship Id="rId175" Type="http://schemas.openxmlformats.org/officeDocument/2006/relationships/hyperlink" Target="https://de.wikipedia.org/wiki/Iphigenie_auf_Tauris" TargetMode="External"/><Relationship Id="rId176" Type="http://schemas.openxmlformats.org/officeDocument/2006/relationships/hyperlink" Target="https://de.wikipedia.org/wiki/Torquato_Tasso_(Goethe)" TargetMode="External"/><Relationship Id="rId177" Type="http://schemas.openxmlformats.org/officeDocument/2006/relationships/hyperlink" Target="https://de.wikipedia.org/wiki/Der_Gro%C3%9F-Cophta" TargetMode="External"/><Relationship Id="rId178" Type="http://schemas.openxmlformats.org/officeDocument/2006/relationships/hyperlink" Target="https://de.wikipedia.org/wiki/Der_B%C3%BCrgergeneral" TargetMode="External"/><Relationship Id="rId179" Type="http://schemas.openxmlformats.org/officeDocument/2006/relationships/hyperlink" Target="https://de.wikipedia.org/wiki/Was_wir_bringen" TargetMode="External"/><Relationship Id="rId210" Type="http://schemas.openxmlformats.org/officeDocument/2006/relationships/hyperlink" Target="https://de.wikipedia.org/wiki/Gingo_biloba" TargetMode="External"/><Relationship Id="rId211" Type="http://schemas.openxmlformats.org/officeDocument/2006/relationships/hyperlink" Target="https://de.wikipedia.org/wiki/Reineke_Fuchs_(Goethe)" TargetMode="External"/><Relationship Id="rId212" Type="http://schemas.openxmlformats.org/officeDocument/2006/relationships/hyperlink" Target="https://de.wikipedia.org/wiki/Hermann_und_Dorothea" TargetMode="External"/><Relationship Id="rId213" Type="http://schemas.openxmlformats.org/officeDocument/2006/relationships/hyperlink" Target="https://de.wikipedia.org/wiki/Leben_des_Benvenuto_Cellini" TargetMode="External"/><Relationship Id="rId70" Type="http://schemas.openxmlformats.org/officeDocument/2006/relationships/hyperlink" Target="https://de.wikipedia.org/wiki/Bariton_(Stimmlage)" TargetMode="External"/><Relationship Id="rId71" Type="http://schemas.openxmlformats.org/officeDocument/2006/relationships/hyperlink" Target="https://de.wikipedia.org/wiki/Andreas_Romberg" TargetMode="External"/><Relationship Id="rId72" Type="http://schemas.openxmlformats.org/officeDocument/2006/relationships/hyperlink" Target="https://de.wikipedia.org/wiki/Corona_Schr%C3%B6ter" TargetMode="External"/><Relationship Id="rId73" Type="http://schemas.openxmlformats.org/officeDocument/2006/relationships/hyperlink" Target="https://de.wikipedia.org/wiki/Gottlob_Bachmann" TargetMode="External"/><Relationship Id="rId74" Type="http://schemas.openxmlformats.org/officeDocument/2006/relationships/hyperlink" Target="https://de.wikipedia.org/w/index.php?title=Max_Eberwein&amp;action=edit&amp;redlink=1" TargetMode="External"/><Relationship Id="rId75" Type="http://schemas.openxmlformats.org/officeDocument/2006/relationships/hyperlink" Target="https://de.wikipedia.org/w/index.php?title=Friedrich_Methfessel&amp;action=edit&amp;redlink=1" TargetMode="External"/><Relationship Id="rId76" Type="http://schemas.openxmlformats.org/officeDocument/2006/relationships/hyperlink" Target="https://de.wikipedia.org/wiki/Carl_Friedrich_Zelter" TargetMode="External"/><Relationship Id="rId77" Type="http://schemas.openxmlformats.org/officeDocument/2006/relationships/hyperlink" Target="https://de.wikipedia.org/w/index.php?title=August_Engelberg&amp;action=edit&amp;redlink=1" TargetMode="External"/><Relationship Id="rId78" Type="http://schemas.openxmlformats.org/officeDocument/2006/relationships/hyperlink" Target="https://de.wikipedia.org/wiki/Anselm_H%C3%BCttenbrenner" TargetMode="External"/><Relationship Id="rId79" Type="http://schemas.openxmlformats.org/officeDocument/2006/relationships/hyperlink" Target="https://de.wikipedia.org/wiki/Bernhard_Klein" TargetMode="External"/><Relationship Id="rId214" Type="http://schemas.openxmlformats.org/officeDocument/2006/relationships/hyperlink" Target="https://de.wikipedia.org/wiki/Mahomet_der_Prophet" TargetMode="External"/><Relationship Id="rId215" Type="http://schemas.openxmlformats.org/officeDocument/2006/relationships/hyperlink" Target="https://de.wikipedia.org/wiki/Rameaus_Neffe" TargetMode="External"/><Relationship Id="rId216" Type="http://schemas.openxmlformats.org/officeDocument/2006/relationships/hyperlink" Target="https://de.wikipedia.org/wiki/%C3%9Cber_Kunst_und_Altertum" TargetMode="External"/><Relationship Id="rId217" Type="http://schemas.openxmlformats.org/officeDocument/2006/relationships/hyperlink" Target="https://de.wikipedia.org/wiki/%C3%9Cber_den_Zwischenkiefer_der_Menschen_und_der_Tiere" TargetMode="External"/><Relationship Id="rId218" Type="http://schemas.openxmlformats.org/officeDocument/2006/relationships/hyperlink" Target="https://de.wikipedia.org/wiki/Versuch_die_Metamorphose_der_Pflanzen_zu_erkl%C3%A4ren" TargetMode="External"/><Relationship Id="rId219" Type="http://schemas.openxmlformats.org/officeDocument/2006/relationships/hyperlink" Target="https://de.wikipedia.org/wiki/Beitr%C3%A4ge_zur_Optik"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100" Type="http://schemas.openxmlformats.org/officeDocument/2006/relationships/hyperlink" Target="https://de.wikipedia.org/wiki/Moshe_Lifshits" TargetMode="External"/><Relationship Id="rId101" Type="http://schemas.openxmlformats.org/officeDocument/2006/relationships/hyperlink" Target="https://de.wikipedia.org/wiki/Michel_Tournier" TargetMode="External"/><Relationship Id="rId102" Type="http://schemas.openxmlformats.org/officeDocument/2006/relationships/hyperlink" Target="https://de.wikipedia.org/wiki/Volker_Schl%C3%B6ndorff" TargetMode="External"/><Relationship Id="rId103" Type="http://schemas.openxmlformats.org/officeDocument/2006/relationships/hyperlink" Target="https://de.wikipedia.org/wiki/Der_Unhold" TargetMode="External"/><Relationship Id="rId104" Type="http://schemas.openxmlformats.org/officeDocument/2006/relationships/hyperlink" Target="https://de.wikipedia.org/wiki/Tod_eines_Kritikers" TargetMode="External"/><Relationship Id="rId105" Type="http://schemas.openxmlformats.org/officeDocument/2006/relationships/hyperlink" Target="https://de.wikipedia.org/wiki/Martin_Walser" TargetMode="External"/><Relationship Id="rId106" Type="http://schemas.openxmlformats.org/officeDocument/2006/relationships/hyperlink" Target="https://de.wikipedia.org/wiki/Literaturkritik" TargetMode="External"/><Relationship Id="rId107" Type="http://schemas.openxmlformats.org/officeDocument/2006/relationships/hyperlink" Target="https://de.wikipedia.org/wiki/Marcel_Reich-Ranicki" TargetMode="External"/><Relationship Id="rId108" Type="http://schemas.openxmlformats.org/officeDocument/2006/relationships/hyperlink" Target="https://de.wikipedia.org/wiki/Napoleon" TargetMode="External"/><Relationship Id="rId109" Type="http://schemas.openxmlformats.org/officeDocument/2006/relationships/hyperlink" Target="https://de.wikipedia.org/wiki/Das_Erlk%C3%B6nig-Man%C3%B6ver" TargetMode="External"/><Relationship Id="rId5" Type="http://schemas.openxmlformats.org/officeDocument/2006/relationships/webSettings" Target="webSettings.xml"/><Relationship Id="rId6" Type="http://schemas.openxmlformats.org/officeDocument/2006/relationships/hyperlink" Target="https://de.wikipedia.org/wiki/Ballade" TargetMode="External"/><Relationship Id="rId7" Type="http://schemas.openxmlformats.org/officeDocument/2006/relationships/hyperlink" Target="https://de.wikipedia.org/wiki/Johann_Wolfgang_von_Goethe" TargetMode="External"/><Relationship Id="rId8" Type="http://schemas.openxmlformats.org/officeDocument/2006/relationships/hyperlink" Target="https://de.wikipedia.org/wiki/Franz_Schubert" TargetMode="External"/><Relationship Id="rId9" Type="http://schemas.openxmlformats.org/officeDocument/2006/relationships/hyperlink" Target="https://de.wikipedia.org/wiki/Carl_Loewe" TargetMode="External"/><Relationship Id="rId140" Type="http://schemas.openxmlformats.org/officeDocument/2006/relationships/hyperlink" Target="http://www.lwf.bayern.de/veroeffentlichungen/lwf-wissen/42/w42-18-die-erle-in-sage-und-legende.pdf" TargetMode="External"/><Relationship Id="rId141" Type="http://schemas.openxmlformats.org/officeDocument/2006/relationships/hyperlink" Target="http://othes.univie.ac.at/2354/1/2008-11-05_0000685.pdf"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3990</Words>
  <Characters>32322</Characters>
  <Application>Microsoft Macintosh Word</Application>
  <DocSecurity>0</DocSecurity>
  <Lines>269</Lines>
  <Paragraphs>72</Paragraphs>
  <ScaleCrop>false</ScaleCrop>
  <Company/>
  <LinksUpToDate>false</LinksUpToDate>
  <CharactersWithSpaces>36240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Office 2004 Test Drive User</cp:lastModifiedBy>
  <cp:revision>1</cp:revision>
  <dcterms:created xsi:type="dcterms:W3CDTF">2017-03-11T12:16:00Z</dcterms:created>
  <dcterms:modified xsi:type="dcterms:W3CDTF">2017-03-11T12:22:00Z</dcterms:modified>
</cp:coreProperties>
</file>