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26" w:rsidRDefault="00430726" w:rsidP="00430726">
      <w:pPr>
        <w:widowControl w:val="0"/>
        <w:autoSpaceDE w:val="0"/>
        <w:autoSpaceDN w:val="0"/>
        <w:adjustRightInd w:val="0"/>
        <w:rPr>
          <w:rFonts w:ascii="Helvetica" w:hAnsi="Helvetica" w:cs="Helvetica"/>
          <w:sz w:val="32"/>
          <w:szCs w:val="32"/>
          <w:lang w:val="en-US" w:eastAsia="ja-JP"/>
        </w:rPr>
      </w:pPr>
      <w:bookmarkStart w:id="0" w:name="_GoBack"/>
    </w:p>
    <w:p w:rsidR="00430726" w:rsidRDefault="00430726" w:rsidP="00430726">
      <w:pPr>
        <w:widowControl w:val="0"/>
        <w:autoSpaceDE w:val="0"/>
        <w:autoSpaceDN w:val="0"/>
        <w:adjustRightInd w:val="0"/>
        <w:rPr>
          <w:rFonts w:ascii="Helvetica" w:hAnsi="Helvetica" w:cs="Helvetica"/>
          <w:sz w:val="32"/>
          <w:szCs w:val="32"/>
          <w:lang w:val="en-US" w:eastAsia="ja-JP"/>
        </w:rPr>
      </w:pPr>
    </w:p>
    <w:p w:rsidR="00430726" w:rsidRDefault="00430726" w:rsidP="00430726">
      <w:pPr>
        <w:widowControl w:val="0"/>
        <w:autoSpaceDE w:val="0"/>
        <w:autoSpaceDN w:val="0"/>
        <w:adjustRightInd w:val="0"/>
        <w:jc w:val="center"/>
        <w:rPr>
          <w:rFonts w:ascii="Helvetica" w:hAnsi="Helvetica" w:cs="Helvetica"/>
          <w:color w:val="1C1C1C"/>
          <w:sz w:val="25"/>
          <w:szCs w:val="25"/>
          <w:lang w:val="en-US" w:eastAsia="ja-JP"/>
        </w:rPr>
      </w:pPr>
    </w:p>
    <w:p w:rsidR="00430726" w:rsidRDefault="00430726" w:rsidP="00430726">
      <w:pPr>
        <w:widowControl w:val="0"/>
        <w:autoSpaceDE w:val="0"/>
        <w:autoSpaceDN w:val="0"/>
        <w:adjustRightInd w:val="0"/>
        <w:rPr>
          <w:rFonts w:ascii="Helvetica" w:hAnsi="Helvetica" w:cs="Helvetica"/>
          <w:color w:val="1C1C1C"/>
          <w:sz w:val="25"/>
          <w:szCs w:val="25"/>
          <w:lang w:val="en-US" w:eastAsia="ja-JP"/>
        </w:rPr>
      </w:pPr>
      <w:r>
        <w:rPr>
          <w:rFonts w:ascii="Helvetica" w:hAnsi="Helvetica" w:cs="Helvetica"/>
          <w:color w:val="1C1C1C"/>
          <w:sz w:val="25"/>
          <w:szCs w:val="25"/>
          <w:lang w:val="en-US" w:eastAsia="ja-JP"/>
        </w:rPr>
        <w:t>CentralNotice</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Georgia" w:hAnsi="Georgia" w:cs="Georgia"/>
          <w:sz w:val="57"/>
          <w:szCs w:val="57"/>
          <w:lang w:val="en-US" w:eastAsia="ja-JP"/>
        </w:rPr>
      </w:pPr>
      <w:r>
        <w:rPr>
          <w:rFonts w:ascii="Georgia" w:hAnsi="Georgia" w:cs="Georgia"/>
          <w:color w:val="1C1C1C"/>
          <w:sz w:val="57"/>
          <w:szCs w:val="57"/>
          <w:lang w:val="en-US" w:eastAsia="ja-JP"/>
        </w:rPr>
        <w:t>Thomas Quasthoff</w:t>
      </w:r>
    </w:p>
    <w:p w:rsidR="00430726" w:rsidRDefault="00430726" w:rsidP="00430726">
      <w:pPr>
        <w:widowControl w:val="0"/>
        <w:autoSpaceDE w:val="0"/>
        <w:autoSpaceDN w:val="0"/>
        <w:adjustRightInd w:val="0"/>
        <w:rPr>
          <w:rFonts w:ascii="Helvetica" w:hAnsi="Helvetica" w:cs="Helvetica"/>
          <w:color w:val="424242"/>
          <w:sz w:val="23"/>
          <w:szCs w:val="23"/>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Wechseln zu: </w:t>
      </w:r>
      <w:r>
        <w:rPr>
          <w:rFonts w:ascii="Helvetica" w:hAnsi="Helvetica" w:cs="Helvetica"/>
          <w:color w:val="092F9D"/>
          <w:sz w:val="28"/>
          <w:szCs w:val="28"/>
          <w:lang w:val="en-US" w:eastAsia="ja-JP"/>
        </w:rPr>
        <w:t>Navigation</w:t>
      </w:r>
      <w:r>
        <w:rPr>
          <w:rFonts w:ascii="Helvetica" w:hAnsi="Helvetica" w:cs="Helvetica"/>
          <w:color w:val="1C1C1C"/>
          <w:sz w:val="28"/>
          <w:szCs w:val="28"/>
          <w:lang w:val="en-US" w:eastAsia="ja-JP"/>
        </w:rPr>
        <w:t xml:space="preserve">, </w:t>
      </w:r>
      <w:r>
        <w:rPr>
          <w:rFonts w:ascii="Helvetica" w:hAnsi="Helvetica" w:cs="Helvetica"/>
          <w:color w:val="092F9D"/>
          <w:sz w:val="28"/>
          <w:szCs w:val="28"/>
          <w:lang w:val="en-US" w:eastAsia="ja-JP"/>
        </w:rPr>
        <w:t>Suche</w:t>
      </w:r>
    </w:p>
    <w:p w:rsidR="00430726" w:rsidRDefault="00430726" w:rsidP="00430726">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2006600" cy="1625600"/>
            <wp:effectExtent l="0" t="0" r="0" b="0"/>
            <wp:docPr id="1" name="Kuva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625600"/>
                    </a:xfrm>
                    <a:prstGeom prst="rect">
                      <a:avLst/>
                    </a:prstGeom>
                    <a:noFill/>
                    <a:ln>
                      <a:noFill/>
                    </a:ln>
                  </pic:spPr>
                </pic:pic>
              </a:graphicData>
            </a:graphic>
          </wp:inline>
        </w:drawing>
      </w:r>
    </w:p>
    <w:p w:rsidR="00430726" w:rsidRDefault="00430726" w:rsidP="00430726">
      <w:pPr>
        <w:widowControl w:val="0"/>
        <w:autoSpaceDE w:val="0"/>
        <w:autoSpaceDN w:val="0"/>
        <w:adjustRightInd w:val="0"/>
        <w:rPr>
          <w:rFonts w:ascii="Helvetica" w:hAnsi="Helvetica" w:cs="Helvetica"/>
          <w:color w:val="092F9D"/>
          <w:lang w:val="en-US" w:eastAsia="ja-JP"/>
        </w:rPr>
      </w:pPr>
    </w:p>
    <w:p w:rsidR="00430726" w:rsidRDefault="00430726" w:rsidP="00430726">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Thomas Quasthoff, 2010</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b/>
          <w:bCs/>
          <w:color w:val="1C1C1C"/>
          <w:sz w:val="28"/>
          <w:szCs w:val="28"/>
          <w:lang w:val="en-US" w:eastAsia="ja-JP"/>
        </w:rPr>
        <w:t>Thomas Quasthoff</w:t>
      </w:r>
      <w:r>
        <w:rPr>
          <w:rFonts w:ascii="Helvetica" w:hAnsi="Helvetica" w:cs="Helvetica"/>
          <w:color w:val="1C1C1C"/>
          <w:sz w:val="28"/>
          <w:szCs w:val="28"/>
          <w:lang w:val="en-US" w:eastAsia="ja-JP"/>
        </w:rPr>
        <w:t xml:space="preserve"> (* </w:t>
      </w:r>
      <w:hyperlink r:id="rId8" w:history="1">
        <w:r>
          <w:rPr>
            <w:rFonts w:ascii="Helvetica" w:hAnsi="Helvetica" w:cs="Helvetica"/>
            <w:color w:val="092F9D"/>
            <w:sz w:val="28"/>
            <w:szCs w:val="28"/>
            <w:lang w:val="en-US" w:eastAsia="ja-JP"/>
          </w:rPr>
          <w:t>9. November</w:t>
        </w:r>
      </w:hyperlink>
      <w:r>
        <w:rPr>
          <w:rFonts w:ascii="Helvetica" w:hAnsi="Helvetica" w:cs="Helvetica"/>
          <w:color w:val="1C1C1C"/>
          <w:sz w:val="28"/>
          <w:szCs w:val="28"/>
          <w:lang w:val="en-US" w:eastAsia="ja-JP"/>
        </w:rPr>
        <w:t xml:space="preserve"> </w:t>
      </w:r>
      <w:hyperlink r:id="rId9" w:history="1">
        <w:r>
          <w:rPr>
            <w:rFonts w:ascii="Helvetica" w:hAnsi="Helvetica" w:cs="Helvetica"/>
            <w:color w:val="092F9D"/>
            <w:sz w:val="28"/>
            <w:szCs w:val="28"/>
            <w:lang w:val="en-US" w:eastAsia="ja-JP"/>
          </w:rPr>
          <w:t>1959</w:t>
        </w:r>
      </w:hyperlink>
      <w:r>
        <w:rPr>
          <w:rFonts w:ascii="Helvetica" w:hAnsi="Helvetica" w:cs="Helvetica"/>
          <w:color w:val="1C1C1C"/>
          <w:sz w:val="28"/>
          <w:szCs w:val="28"/>
          <w:lang w:val="en-US" w:eastAsia="ja-JP"/>
        </w:rPr>
        <w:t xml:space="preserve"> in </w:t>
      </w:r>
      <w:hyperlink r:id="rId10" w:history="1">
        <w:r>
          <w:rPr>
            <w:rFonts w:ascii="Helvetica" w:hAnsi="Helvetica" w:cs="Helvetica"/>
            <w:color w:val="092F9D"/>
            <w:sz w:val="28"/>
            <w:szCs w:val="28"/>
            <w:lang w:val="en-US" w:eastAsia="ja-JP"/>
          </w:rPr>
          <w:t>Hildesheim</w:t>
        </w:r>
      </w:hyperlink>
      <w:r>
        <w:rPr>
          <w:rFonts w:ascii="Helvetica" w:hAnsi="Helvetica" w:cs="Helvetica"/>
          <w:color w:val="1C1C1C"/>
          <w:sz w:val="28"/>
          <w:szCs w:val="28"/>
          <w:lang w:val="en-US" w:eastAsia="ja-JP"/>
        </w:rPr>
        <w:t xml:space="preserve">) ist ein </w:t>
      </w:r>
      <w:hyperlink r:id="rId11" w:history="1">
        <w:r>
          <w:rPr>
            <w:rFonts w:ascii="Helvetica" w:hAnsi="Helvetica" w:cs="Helvetica"/>
            <w:color w:val="092F9D"/>
            <w:sz w:val="28"/>
            <w:szCs w:val="28"/>
            <w:lang w:val="en-US" w:eastAsia="ja-JP"/>
          </w:rPr>
          <w:t>deutscher</w:t>
        </w:r>
      </w:hyperlink>
      <w:r>
        <w:rPr>
          <w:rFonts w:ascii="Helvetica" w:hAnsi="Helvetica" w:cs="Helvetica"/>
          <w:color w:val="1C1C1C"/>
          <w:sz w:val="28"/>
          <w:szCs w:val="28"/>
          <w:lang w:val="en-US" w:eastAsia="ja-JP"/>
        </w:rPr>
        <w:t xml:space="preserve"> </w:t>
      </w:r>
      <w:hyperlink r:id="rId12" w:history="1">
        <w:r>
          <w:rPr>
            <w:rFonts w:ascii="Helvetica" w:hAnsi="Helvetica" w:cs="Helvetica"/>
            <w:color w:val="092F9D"/>
            <w:sz w:val="28"/>
            <w:szCs w:val="28"/>
            <w:lang w:val="en-US" w:eastAsia="ja-JP"/>
          </w:rPr>
          <w:t>Opernsänger</w:t>
        </w:r>
      </w:hyperlink>
      <w:r>
        <w:rPr>
          <w:rFonts w:ascii="Helvetica" w:hAnsi="Helvetica" w:cs="Helvetica"/>
          <w:color w:val="1C1C1C"/>
          <w:sz w:val="28"/>
          <w:szCs w:val="28"/>
          <w:lang w:val="en-US" w:eastAsia="ja-JP"/>
        </w:rPr>
        <w:t xml:space="preserve"> (</w:t>
      </w:r>
      <w:hyperlink r:id="rId13" w:history="1">
        <w:r>
          <w:rPr>
            <w:rFonts w:ascii="Helvetica" w:hAnsi="Helvetica" w:cs="Helvetica"/>
            <w:color w:val="092F9D"/>
            <w:sz w:val="28"/>
            <w:szCs w:val="28"/>
            <w:lang w:val="en-US" w:eastAsia="ja-JP"/>
          </w:rPr>
          <w:t>Bassbariton</w:t>
        </w:r>
      </w:hyperlink>
      <w:r>
        <w:rPr>
          <w:rFonts w:ascii="Helvetica" w:hAnsi="Helvetica" w:cs="Helvetica"/>
          <w:color w:val="1C1C1C"/>
          <w:sz w:val="28"/>
          <w:szCs w:val="28"/>
          <w:lang w:val="en-US" w:eastAsia="ja-JP"/>
        </w:rPr>
        <w:t xml:space="preserve">) und Professor für Gesang an der </w:t>
      </w:r>
      <w:hyperlink r:id="rId14" w:history="1">
        <w:r>
          <w:rPr>
            <w:rFonts w:ascii="Helvetica" w:hAnsi="Helvetica" w:cs="Helvetica"/>
            <w:color w:val="092F9D"/>
            <w:sz w:val="28"/>
            <w:szCs w:val="28"/>
            <w:lang w:val="en-US" w:eastAsia="ja-JP"/>
          </w:rPr>
          <w:t>Hochschule für Musik „Hanns Eisler“ Berlin</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Inhaltsverzeichnis</w:t>
      </w:r>
      <w:r>
        <w:rPr>
          <w:rFonts w:ascii="Helvetica" w:hAnsi="Helvetica" w:cs="Helvetica"/>
          <w:color w:val="1C1C1C"/>
          <w:sz w:val="26"/>
          <w:szCs w:val="26"/>
          <w:lang w:val="en-US" w:eastAsia="ja-JP"/>
        </w:rPr>
        <w:t xml:space="preserve"> </w:t>
      </w:r>
      <w:r>
        <w:rPr>
          <w:rFonts w:ascii="Helvetica" w:hAnsi="Helvetica" w:cs="Helvetica"/>
          <w:color w:val="1C1C1C"/>
          <w:sz w:val="25"/>
          <w:szCs w:val="25"/>
          <w:lang w:val="en-US" w:eastAsia="ja-JP"/>
        </w:rPr>
        <w:t> [</w:t>
      </w:r>
      <w:r>
        <w:rPr>
          <w:rFonts w:ascii="Helvetica" w:hAnsi="Helvetica" w:cs="Helvetica"/>
          <w:color w:val="092F9D"/>
          <w:sz w:val="25"/>
          <w:szCs w:val="25"/>
          <w:lang w:val="en-US" w:eastAsia="ja-JP"/>
        </w:rPr>
        <w:t>Verbergen</w:t>
      </w:r>
      <w:r>
        <w:rPr>
          <w:rFonts w:ascii="Helvetica" w:hAnsi="Helvetica" w:cs="Helvetica"/>
          <w:color w:val="1C1C1C"/>
          <w:sz w:val="25"/>
          <w:szCs w:val="25"/>
          <w:lang w:val="en-US" w:eastAsia="ja-JP"/>
        </w:rPr>
        <w:t>] </w:t>
      </w:r>
    </w:p>
    <w:tbl>
      <w:tblPr>
        <w:tblW w:w="0" w:type="auto"/>
        <w:tblBorders>
          <w:top w:val="single" w:sz="8" w:space="0" w:color="9198A1"/>
          <w:left w:val="single" w:sz="8" w:space="0" w:color="9198A1"/>
          <w:bottom w:val="single" w:sz="8" w:space="0" w:color="9198A1"/>
          <w:right w:val="single" w:sz="8" w:space="0" w:color="9198A1"/>
        </w:tblBorders>
        <w:tblLayout w:type="fixed"/>
        <w:tblLook w:val="0000" w:firstRow="0" w:lastRow="0" w:firstColumn="0" w:lastColumn="0" w:noHBand="0" w:noVBand="0"/>
      </w:tblPr>
      <w:tblGrid>
        <w:gridCol w:w="236"/>
        <w:gridCol w:w="376"/>
        <w:gridCol w:w="375"/>
        <w:gridCol w:w="376"/>
        <w:gridCol w:w="376"/>
        <w:gridCol w:w="375"/>
        <w:gridCol w:w="376"/>
        <w:gridCol w:w="376"/>
        <w:gridCol w:w="375"/>
        <w:gridCol w:w="376"/>
        <w:gridCol w:w="376"/>
        <w:gridCol w:w="375"/>
        <w:gridCol w:w="376"/>
        <w:gridCol w:w="376"/>
        <w:gridCol w:w="375"/>
        <w:gridCol w:w="376"/>
        <w:gridCol w:w="376"/>
        <w:gridCol w:w="375"/>
        <w:gridCol w:w="376"/>
        <w:gridCol w:w="376"/>
        <w:gridCol w:w="375"/>
        <w:gridCol w:w="376"/>
        <w:gridCol w:w="376"/>
      </w:tblGrid>
      <w:tr w:rsidR="00430726">
        <w:tblPrEx>
          <w:tblCellMar>
            <w:top w:w="0" w:type="dxa"/>
            <w:bottom w:w="0" w:type="dxa"/>
          </w:tblCellMar>
        </w:tblPrEx>
        <w:tc>
          <w:tcPr>
            <w:tcW w:w="144" w:type="dxa"/>
            <w:tcMar>
              <w:right w:w="133" w:type="nil"/>
            </w:tcMa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Leben</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1.1</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Kindheit, Ausbildung</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1.2</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Karriere</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1.3</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Privates</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1.4</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Ehrenamt</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2</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Auszeichnungen</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3</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Diskografie (Auswahl)</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4</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Zitate</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Filme</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Literatur</w:t>
            </w:r>
          </w:p>
        </w:tc>
        <w:tc>
          <w:tcPr>
            <w:tcW w:w="3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7</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Quellen</w:t>
            </w:r>
          </w:p>
        </w:tc>
        <w:tc>
          <w:tcPr>
            <w:tcW w:w="3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0726" w:rsidRDefault="00430726">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8</w:t>
            </w:r>
          </w:p>
        </w:tc>
      </w:tr>
    </w:tbl>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Weblinks</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Leben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5"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Kindheit, </w:t>
      </w:r>
      <w:proofErr w:type="gramStart"/>
      <w:r>
        <w:rPr>
          <w:rFonts w:ascii="Helvetica" w:hAnsi="Helvetica" w:cs="Helvetica"/>
          <w:b/>
          <w:bCs/>
          <w:color w:val="1C1C1C"/>
          <w:sz w:val="33"/>
          <w:szCs w:val="33"/>
          <w:lang w:val="en-US" w:eastAsia="ja-JP"/>
        </w:rPr>
        <w:t>Ausbildung</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"https://de.wikipedia.org/w/index.php?title=Thomas_Quasthoff&amp;veaction=edit&amp;section=2"</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6"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Quasthoff wurde mit einer </w:t>
      </w:r>
      <w:hyperlink r:id="rId17" w:history="1">
        <w:r>
          <w:rPr>
            <w:rFonts w:ascii="Helvetica" w:hAnsi="Helvetica" w:cs="Helvetica"/>
            <w:color w:val="092F9D"/>
            <w:sz w:val="28"/>
            <w:szCs w:val="28"/>
            <w:lang w:val="en-US" w:eastAsia="ja-JP"/>
          </w:rPr>
          <w:t>Contergan</w:t>
        </w:r>
      </w:hyperlink>
      <w:r>
        <w:rPr>
          <w:rFonts w:ascii="Helvetica" w:hAnsi="Helvetica" w:cs="Helvetica"/>
          <w:color w:val="1C1C1C"/>
          <w:sz w:val="28"/>
          <w:szCs w:val="28"/>
          <w:lang w:val="en-US" w:eastAsia="ja-JP"/>
        </w:rPr>
        <w:t>schädigung geboren und ist daher nur 1,34 m groß</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w:t>
      </w:r>
      <w:r>
        <w:rPr>
          <w:rFonts w:ascii="Helvetica" w:hAnsi="Helvetica" w:cs="Helvetica"/>
          <w:color w:val="1C1C1C"/>
          <w:sz w:val="28"/>
          <w:szCs w:val="28"/>
          <w:lang w:val="en-US" w:eastAsia="ja-JP"/>
        </w:rPr>
        <w:t xml:space="preserve"> Im Dokumentarfilm </w:t>
      </w:r>
      <w:r>
        <w:rPr>
          <w:rFonts w:ascii="Helvetica" w:hAnsi="Helvetica" w:cs="Helvetica"/>
          <w:i/>
          <w:iCs/>
          <w:color w:val="1C1C1C"/>
          <w:sz w:val="28"/>
          <w:szCs w:val="28"/>
          <w:lang w:val="en-US" w:eastAsia="ja-JP"/>
        </w:rPr>
        <w:t>The Dreamer</w:t>
      </w:r>
      <w:r>
        <w:rPr>
          <w:rFonts w:ascii="Helvetica" w:hAnsi="Helvetica" w:cs="Helvetica"/>
          <w:color w:val="1C1C1C"/>
          <w:sz w:val="28"/>
          <w:szCs w:val="28"/>
          <w:lang w:val="en-US" w:eastAsia="ja-JP"/>
        </w:rPr>
        <w:t xml:space="preserve"> (2004/05) beschreibt Quasthoff, wie er seine Kindheit unter schikanösen Umständen in einem lagerähnlichen </w:t>
      </w:r>
      <w:hyperlink r:id="rId18" w:history="1">
        <w:r>
          <w:rPr>
            <w:rFonts w:ascii="Helvetica" w:hAnsi="Helvetica" w:cs="Helvetica"/>
            <w:color w:val="092F9D"/>
            <w:sz w:val="28"/>
            <w:szCs w:val="28"/>
            <w:lang w:val="en-US" w:eastAsia="ja-JP"/>
          </w:rPr>
          <w:t>Wohnstift</w:t>
        </w:r>
      </w:hyperlink>
      <w:r>
        <w:rPr>
          <w:rFonts w:ascii="Helvetica" w:hAnsi="Helvetica" w:cs="Helvetica"/>
          <w:color w:val="1C1C1C"/>
          <w:sz w:val="28"/>
          <w:szCs w:val="28"/>
          <w:lang w:val="en-US" w:eastAsia="ja-JP"/>
        </w:rPr>
        <w:t xml:space="preserve"> für Schwerstbehinderte verbringen musste. Mit Hilfe seiner Eltern und seines zwei Jahre älteren Bruders </w:t>
      </w:r>
      <w:hyperlink r:id="rId19" w:history="1">
        <w:r>
          <w:rPr>
            <w:rFonts w:ascii="Helvetica" w:hAnsi="Helvetica" w:cs="Helvetica"/>
            <w:color w:val="092F9D"/>
            <w:sz w:val="28"/>
            <w:szCs w:val="28"/>
            <w:lang w:val="en-US" w:eastAsia="ja-JP"/>
          </w:rPr>
          <w:t>Michael</w:t>
        </w:r>
      </w:hyperlink>
      <w:r>
        <w:rPr>
          <w:rFonts w:ascii="Helvetica" w:hAnsi="Helvetica" w:cs="Helvetica"/>
          <w:color w:val="1C1C1C"/>
          <w:sz w:val="28"/>
          <w:szCs w:val="28"/>
          <w:lang w:val="en-US" w:eastAsia="ja-JP"/>
        </w:rPr>
        <w:t xml:space="preserve"> entkam er dieser Isolation, sie schlossen ihn von keiner Tätigkeit aus und ließen ihn auf selbstverständliche Weise am alltäglichen Leben teilhaben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w:t>
      </w:r>
      <w:r>
        <w:rPr>
          <w:rFonts w:ascii="Helvetica" w:hAnsi="Helvetica" w:cs="Helvetica"/>
          <w:color w:val="1C1C1C"/>
          <w:sz w:val="28"/>
          <w:szCs w:val="28"/>
          <w:lang w:val="en-US" w:eastAsia="ja-JP"/>
        </w:rPr>
        <w:t xml:space="preserve"> Der Vater erkannte früh das musikalische Talent seines Sohnes und versuchte trotz vieler Widerstände beharrlich, Gesangsunterricht für ihn zu ermöglichen. Die </w:t>
      </w:r>
      <w:hyperlink r:id="rId20" w:history="1">
        <w:r>
          <w:rPr>
            <w:rFonts w:ascii="Helvetica" w:hAnsi="Helvetica" w:cs="Helvetica"/>
            <w:color w:val="092F9D"/>
            <w:sz w:val="28"/>
            <w:szCs w:val="28"/>
            <w:lang w:val="en-US" w:eastAsia="ja-JP"/>
          </w:rPr>
          <w:t>Musikhochschule in Hannover</w:t>
        </w:r>
      </w:hyperlink>
      <w:r>
        <w:rPr>
          <w:rFonts w:ascii="Helvetica" w:hAnsi="Helvetica" w:cs="Helvetica"/>
          <w:color w:val="1C1C1C"/>
          <w:sz w:val="28"/>
          <w:szCs w:val="28"/>
          <w:lang w:val="en-US" w:eastAsia="ja-JP"/>
        </w:rPr>
        <w:t xml:space="preserve"> lehnte ihn ab, </w:t>
      </w:r>
      <w:proofErr w:type="gramStart"/>
      <w:r>
        <w:rPr>
          <w:rFonts w:ascii="Helvetica" w:hAnsi="Helvetica" w:cs="Helvetica"/>
          <w:color w:val="1C1C1C"/>
          <w:sz w:val="28"/>
          <w:szCs w:val="28"/>
          <w:lang w:val="en-US" w:eastAsia="ja-JP"/>
        </w:rPr>
        <w:t>weil</w:t>
      </w:r>
      <w:proofErr w:type="gramEnd"/>
      <w:r>
        <w:rPr>
          <w:rFonts w:ascii="Helvetica" w:hAnsi="Helvetica" w:cs="Helvetica"/>
          <w:color w:val="1C1C1C"/>
          <w:sz w:val="28"/>
          <w:szCs w:val="28"/>
          <w:lang w:val="en-US" w:eastAsia="ja-JP"/>
        </w:rPr>
        <w:t xml:space="preserve"> er aufgrund seiner Behinderung kein zweites Instrument spielen konnte. 1972 sang er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13-Jähriger </w:t>
      </w:r>
      <w:r>
        <w:rPr>
          <w:rFonts w:ascii="Helvetica" w:hAnsi="Helvetica" w:cs="Helvetica"/>
          <w:color w:val="1C1C1C"/>
          <w:sz w:val="28"/>
          <w:szCs w:val="28"/>
          <w:lang w:val="en-US" w:eastAsia="ja-JP"/>
        </w:rPr>
        <w:lastRenderedPageBreak/>
        <w:t xml:space="preserve">auf Betreiben seines Vaters dem damaligen Leiter der Abteilung „Kammermusik und Lied“ des </w:t>
      </w:r>
      <w:hyperlink r:id="rId21" w:history="1">
        <w:r>
          <w:rPr>
            <w:rFonts w:ascii="Helvetica" w:hAnsi="Helvetica" w:cs="Helvetica"/>
            <w:color w:val="092F9D"/>
            <w:sz w:val="28"/>
            <w:szCs w:val="28"/>
            <w:lang w:val="en-US" w:eastAsia="ja-JP"/>
          </w:rPr>
          <w:t>NDR</w:t>
        </w:r>
      </w:hyperlink>
      <w:r>
        <w:rPr>
          <w:rFonts w:ascii="Helvetica" w:hAnsi="Helvetica" w:cs="Helvetica"/>
          <w:color w:val="1C1C1C"/>
          <w:sz w:val="28"/>
          <w:szCs w:val="28"/>
          <w:lang w:val="en-US" w:eastAsia="ja-JP"/>
        </w:rPr>
        <w:t xml:space="preserve"> Landesfunkhauses Niedersachsen in Hannover, </w:t>
      </w:r>
      <w:hyperlink r:id="rId22" w:history="1">
        <w:r>
          <w:rPr>
            <w:rFonts w:ascii="Helvetica" w:hAnsi="Helvetica" w:cs="Helvetica"/>
            <w:color w:val="092F9D"/>
            <w:sz w:val="28"/>
            <w:szCs w:val="28"/>
            <w:lang w:val="en-US" w:eastAsia="ja-JP"/>
          </w:rPr>
          <w:t>Sebastian Peschko</w:t>
        </w:r>
      </w:hyperlink>
      <w:r>
        <w:rPr>
          <w:rFonts w:ascii="Helvetica" w:hAnsi="Helvetica" w:cs="Helvetica"/>
          <w:color w:val="1C1C1C"/>
          <w:sz w:val="28"/>
          <w:szCs w:val="28"/>
          <w:lang w:val="en-US" w:eastAsia="ja-JP"/>
        </w:rPr>
        <w:t xml:space="preserve">, vor. </w:t>
      </w:r>
      <w:proofErr w:type="gramStart"/>
      <w:r>
        <w:rPr>
          <w:rFonts w:ascii="Helvetica" w:hAnsi="Helvetica" w:cs="Helvetica"/>
          <w:color w:val="1C1C1C"/>
          <w:sz w:val="28"/>
          <w:szCs w:val="28"/>
          <w:lang w:val="en-US" w:eastAsia="ja-JP"/>
        </w:rPr>
        <w:t>Quasthoff waren dazu fünf Minuten eingeräumt worden – es wurden 1½ Stunden daraus.</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 xml:space="preserve">Damit war der Weg zu einer Gesangsausbildung frei, und er nahm im selben Jahr ein Gesangsstudium bei </w:t>
      </w:r>
      <w:hyperlink r:id="rId23" w:history="1">
        <w:r>
          <w:rPr>
            <w:rFonts w:ascii="Helvetica" w:hAnsi="Helvetica" w:cs="Helvetica"/>
            <w:color w:val="092F9D"/>
            <w:sz w:val="28"/>
            <w:szCs w:val="28"/>
            <w:lang w:val="en-US" w:eastAsia="ja-JP"/>
          </w:rPr>
          <w:t>Charlotte Lehmann</w:t>
        </w:r>
      </w:hyperlink>
      <w:r>
        <w:rPr>
          <w:rFonts w:ascii="Helvetica" w:hAnsi="Helvetica" w:cs="Helvetica"/>
          <w:color w:val="1C1C1C"/>
          <w:sz w:val="28"/>
          <w:szCs w:val="28"/>
          <w:lang w:val="en-US" w:eastAsia="ja-JP"/>
        </w:rPr>
        <w:t xml:space="preserve"> in </w:t>
      </w:r>
      <w:hyperlink r:id="rId24" w:history="1">
        <w:r>
          <w:rPr>
            <w:rFonts w:ascii="Helvetica" w:hAnsi="Helvetica" w:cs="Helvetica"/>
            <w:color w:val="092F9D"/>
            <w:sz w:val="28"/>
            <w:szCs w:val="28"/>
            <w:lang w:val="en-US" w:eastAsia="ja-JP"/>
          </w:rPr>
          <w:t>Hannover</w:t>
        </w:r>
      </w:hyperlink>
      <w:r>
        <w:rPr>
          <w:rFonts w:ascii="Helvetica" w:hAnsi="Helvetica" w:cs="Helvetica"/>
          <w:color w:val="1C1C1C"/>
          <w:sz w:val="28"/>
          <w:szCs w:val="28"/>
          <w:lang w:val="en-US" w:eastAsia="ja-JP"/>
        </w:rPr>
        <w:t xml:space="preserve"> auf.</w:t>
      </w:r>
      <w:proofErr w:type="gramEnd"/>
      <w:r>
        <w:rPr>
          <w:rFonts w:ascii="Helvetica" w:hAnsi="Helvetica" w:cs="Helvetica"/>
          <w:color w:val="1C1C1C"/>
          <w:sz w:val="28"/>
          <w:szCs w:val="28"/>
          <w:lang w:val="en-US" w:eastAsia="ja-JP"/>
        </w:rPr>
        <w:t xml:space="preserve"> Musiktheorie und Musikgeschichte lernte er bei deren Ehemann </w:t>
      </w:r>
      <w:hyperlink r:id="rId25" w:history="1">
        <w:r>
          <w:rPr>
            <w:rFonts w:ascii="Helvetica" w:hAnsi="Helvetica" w:cs="Helvetica"/>
            <w:color w:val="A90003"/>
            <w:sz w:val="28"/>
            <w:szCs w:val="28"/>
            <w:lang w:val="en-US" w:eastAsia="ja-JP"/>
          </w:rPr>
          <w:t>Ernst Huber-Contwig</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Nach dem Abitur studierte Quasthoff zunächst sechs Semester </w:t>
      </w:r>
      <w:hyperlink r:id="rId26" w:history="1">
        <w:r>
          <w:rPr>
            <w:rFonts w:ascii="Helvetica" w:hAnsi="Helvetica" w:cs="Helvetica"/>
            <w:color w:val="092F9D"/>
            <w:sz w:val="28"/>
            <w:szCs w:val="28"/>
            <w:lang w:val="en-US" w:eastAsia="ja-JP"/>
          </w:rPr>
          <w:t>Jura</w:t>
        </w:r>
      </w:hyperlink>
      <w:r>
        <w:rPr>
          <w:rFonts w:ascii="Helvetica" w:hAnsi="Helvetica" w:cs="Helvetica"/>
          <w:color w:val="1C1C1C"/>
          <w:sz w:val="28"/>
          <w:szCs w:val="28"/>
          <w:lang w:val="en-US" w:eastAsia="ja-JP"/>
        </w:rPr>
        <w:t xml:space="preserve">, brach dann das Studium ab und war sechs Jahre </w:t>
      </w:r>
      <w:proofErr w:type="gramStart"/>
      <w:r>
        <w:rPr>
          <w:rFonts w:ascii="Helvetica" w:hAnsi="Helvetica" w:cs="Helvetica"/>
          <w:color w:val="1C1C1C"/>
          <w:sz w:val="28"/>
          <w:szCs w:val="28"/>
          <w:lang w:val="en-US" w:eastAsia="ja-JP"/>
        </w:rPr>
        <w:t>lang</w:t>
      </w:r>
      <w:proofErr w:type="gramEnd"/>
      <w:r>
        <w:rPr>
          <w:rFonts w:ascii="Helvetica" w:hAnsi="Helvetica" w:cs="Helvetica"/>
          <w:color w:val="1C1C1C"/>
          <w:sz w:val="28"/>
          <w:szCs w:val="28"/>
          <w:lang w:val="en-US" w:eastAsia="ja-JP"/>
        </w:rPr>
        <w:t xml:space="preserve"> im Marketingbereich bei der Kreissparkasse Hildesheim tätig. In diesem Zeitraum trat er sowohl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Jazzsänger als auch mit seinem Kabarettprogramm „Lichte Momente“ auf, in dem er unter anderem mit Stimmenimitationen von Politikern wie </w:t>
      </w:r>
      <w:hyperlink r:id="rId27" w:history="1">
        <w:r>
          <w:rPr>
            <w:rFonts w:ascii="Helvetica" w:hAnsi="Helvetica" w:cs="Helvetica"/>
            <w:color w:val="092F9D"/>
            <w:sz w:val="28"/>
            <w:szCs w:val="28"/>
            <w:lang w:val="en-US" w:eastAsia="ja-JP"/>
          </w:rPr>
          <w:t>Willy Brandt</w:t>
        </w:r>
      </w:hyperlink>
      <w:r>
        <w:rPr>
          <w:rFonts w:ascii="Helvetica" w:hAnsi="Helvetica" w:cs="Helvetica"/>
          <w:color w:val="1C1C1C"/>
          <w:sz w:val="28"/>
          <w:szCs w:val="28"/>
          <w:lang w:val="en-US" w:eastAsia="ja-JP"/>
        </w:rPr>
        <w:t xml:space="preserve">, </w:t>
      </w:r>
      <w:hyperlink r:id="rId28" w:history="1">
        <w:r>
          <w:rPr>
            <w:rFonts w:ascii="Helvetica" w:hAnsi="Helvetica" w:cs="Helvetica"/>
            <w:color w:val="092F9D"/>
            <w:sz w:val="28"/>
            <w:szCs w:val="28"/>
            <w:lang w:val="en-US" w:eastAsia="ja-JP"/>
          </w:rPr>
          <w:t>Helmut Kohl</w:t>
        </w:r>
      </w:hyperlink>
      <w:r>
        <w:rPr>
          <w:rFonts w:ascii="Helvetica" w:hAnsi="Helvetica" w:cs="Helvetica"/>
          <w:color w:val="1C1C1C"/>
          <w:sz w:val="28"/>
          <w:szCs w:val="28"/>
          <w:lang w:val="en-US" w:eastAsia="ja-JP"/>
        </w:rPr>
        <w:t xml:space="preserve"> und </w:t>
      </w:r>
      <w:hyperlink r:id="rId29" w:history="1">
        <w:r>
          <w:rPr>
            <w:rFonts w:ascii="Helvetica" w:hAnsi="Helvetica" w:cs="Helvetica"/>
            <w:color w:val="092F9D"/>
            <w:sz w:val="28"/>
            <w:szCs w:val="28"/>
            <w:lang w:val="en-US" w:eastAsia="ja-JP"/>
          </w:rPr>
          <w:t>Franz Josef Strauß</w:t>
        </w:r>
      </w:hyperlink>
      <w:r>
        <w:rPr>
          <w:rFonts w:ascii="Helvetica" w:hAnsi="Helvetica" w:cs="Helvetica"/>
          <w:color w:val="1C1C1C"/>
          <w:sz w:val="28"/>
          <w:szCs w:val="28"/>
          <w:lang w:val="en-US" w:eastAsia="ja-JP"/>
        </w:rPr>
        <w:t xml:space="preserve"> brillierte. 1980 unterstützte er den hannoverschen Musiker und Komponisten </w:t>
      </w:r>
      <w:hyperlink r:id="rId30" w:history="1">
        <w:r>
          <w:rPr>
            <w:rFonts w:ascii="Helvetica" w:hAnsi="Helvetica" w:cs="Helvetica"/>
            <w:color w:val="092F9D"/>
            <w:sz w:val="28"/>
            <w:szCs w:val="28"/>
            <w:lang w:val="en-US" w:eastAsia="ja-JP"/>
          </w:rPr>
          <w:t>Michael Rietzke</w:t>
        </w:r>
      </w:hyperlink>
      <w:r>
        <w:rPr>
          <w:rFonts w:ascii="Helvetica" w:hAnsi="Helvetica" w:cs="Helvetica"/>
          <w:color w:val="1C1C1C"/>
          <w:sz w:val="28"/>
          <w:szCs w:val="28"/>
          <w:lang w:val="en-US" w:eastAsia="ja-JP"/>
        </w:rPr>
        <w:t xml:space="preserve"> mit seiner Band „The Locals“ und sang 2 Stücke auf dessen Debütalbum. Eine erste LP mit dem Titel „Vocal Spirit“ spielte Quasthoff 1986 bei Edition Collage ein, auf der Jazz- und Gospelklänge dominieren und Quasthoff seine stimmlichen Qualitäten erkennen lässt. Beim NDR Landesfunkhaus Hannover arbeitete er ab 1980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Radiomoderator und Sprecher.</w:t>
      </w:r>
    </w:p>
    <w:p w:rsidR="00430726" w:rsidRDefault="00430726" w:rsidP="00430726">
      <w:pPr>
        <w:widowControl w:val="0"/>
        <w:autoSpaceDE w:val="0"/>
        <w:autoSpaceDN w:val="0"/>
        <w:adjustRightInd w:val="0"/>
        <w:rPr>
          <w:rFonts w:ascii="Helvetica" w:hAnsi="Helvetica" w:cs="Helvetica"/>
          <w:b/>
          <w:bCs/>
          <w:sz w:val="33"/>
          <w:szCs w:val="33"/>
          <w:lang w:val="en-US" w:eastAsia="ja-JP"/>
        </w:rPr>
      </w:pPr>
      <w:proofErr w:type="gramStart"/>
      <w:r>
        <w:rPr>
          <w:rFonts w:ascii="Helvetica" w:hAnsi="Helvetica" w:cs="Helvetica"/>
          <w:b/>
          <w:bCs/>
          <w:color w:val="1C1C1C"/>
          <w:sz w:val="33"/>
          <w:szCs w:val="33"/>
          <w:lang w:val="en-US" w:eastAsia="ja-JP"/>
        </w:rPr>
        <w:t>Karriere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"https://de.wikipedia.org/w/index.php?title=Thomas_Quasthoff&amp;veaction=edit&amp;section=3"</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3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Seinen ersten großen Gesangsauftritt hatte Thomas Quasthoff am 26. Februar 1984. Manfred Ehrhorn, damals musikalischer Leiter des Studiochors </w:t>
      </w:r>
      <w:hyperlink r:id="rId32" w:history="1">
        <w:r>
          <w:rPr>
            <w:rFonts w:ascii="Helvetica" w:hAnsi="Helvetica" w:cs="Helvetica"/>
            <w:color w:val="092F9D"/>
            <w:sz w:val="28"/>
            <w:szCs w:val="28"/>
            <w:lang w:val="en-US" w:eastAsia="ja-JP"/>
          </w:rPr>
          <w:t>Braunschweig</w:t>
        </w:r>
      </w:hyperlink>
      <w:r>
        <w:rPr>
          <w:rFonts w:ascii="Helvetica" w:hAnsi="Helvetica" w:cs="Helvetica"/>
          <w:color w:val="1C1C1C"/>
          <w:sz w:val="28"/>
          <w:szCs w:val="28"/>
          <w:lang w:val="en-US" w:eastAsia="ja-JP"/>
        </w:rPr>
        <w:t xml:space="preserve"> und Professor an der Hochschule für Musik und Theater Hannover, ermutigte ihn zu diesem Auftritt als Bassist in </w:t>
      </w:r>
      <w:hyperlink r:id="rId33" w:history="1">
        <w:r>
          <w:rPr>
            <w:rFonts w:ascii="Helvetica" w:hAnsi="Helvetica" w:cs="Helvetica"/>
            <w:color w:val="092F9D"/>
            <w:sz w:val="28"/>
            <w:szCs w:val="28"/>
            <w:lang w:val="en-US" w:eastAsia="ja-JP"/>
          </w:rPr>
          <w:t>Louis Spohrs</w:t>
        </w:r>
      </w:hyperlink>
      <w:r>
        <w:rPr>
          <w:rFonts w:ascii="Helvetica" w:hAnsi="Helvetica" w:cs="Helvetica"/>
          <w:color w:val="1C1C1C"/>
          <w:sz w:val="28"/>
          <w:szCs w:val="28"/>
          <w:lang w:val="en-US" w:eastAsia="ja-JP"/>
        </w:rPr>
        <w:t xml:space="preserve"> „</w:t>
      </w:r>
      <w:hyperlink r:id="rId34" w:history="1">
        <w:r>
          <w:rPr>
            <w:rFonts w:ascii="Helvetica" w:hAnsi="Helvetica" w:cs="Helvetica"/>
            <w:color w:val="092F9D"/>
            <w:sz w:val="28"/>
            <w:szCs w:val="28"/>
            <w:lang w:val="en-US" w:eastAsia="ja-JP"/>
          </w:rPr>
          <w:t>Die letzten Dinge</w:t>
        </w:r>
      </w:hyperlink>
      <w:r>
        <w:rPr>
          <w:rFonts w:ascii="Helvetica" w:hAnsi="Helvetica" w:cs="Helvetica"/>
          <w:color w:val="1C1C1C"/>
          <w:sz w:val="28"/>
          <w:szCs w:val="28"/>
          <w:lang w:val="en-US" w:eastAsia="ja-JP"/>
        </w:rPr>
        <w:t xml:space="preserve">“ in der </w:t>
      </w:r>
      <w:hyperlink r:id="rId35" w:history="1">
        <w:r>
          <w:rPr>
            <w:rFonts w:ascii="Helvetica" w:hAnsi="Helvetica" w:cs="Helvetica"/>
            <w:color w:val="092F9D"/>
            <w:sz w:val="28"/>
            <w:szCs w:val="28"/>
            <w:lang w:val="en-US" w:eastAsia="ja-JP"/>
          </w:rPr>
          <w:t>Braunschweiger St.-Johannis-Kirche</w:t>
        </w:r>
      </w:hyperlink>
      <w:r>
        <w:rPr>
          <w:rFonts w:ascii="Helvetica" w:hAnsi="Helvetica" w:cs="Helvetica"/>
          <w:color w:val="1C1C1C"/>
          <w:sz w:val="28"/>
          <w:szCs w:val="28"/>
          <w:lang w:val="en-US" w:eastAsia="ja-JP"/>
        </w:rPr>
        <w:t xml:space="preserve">, begleitet vom Studiochor Braunschweig sowie Mitgliedern der Bach-Kantorei </w:t>
      </w:r>
      <w:hyperlink r:id="rId36" w:history="1">
        <w:r>
          <w:rPr>
            <w:rFonts w:ascii="Helvetica" w:hAnsi="Helvetica" w:cs="Helvetica"/>
            <w:color w:val="092F9D"/>
            <w:sz w:val="28"/>
            <w:szCs w:val="28"/>
            <w:lang w:val="en-US" w:eastAsia="ja-JP"/>
          </w:rPr>
          <w:t>Helmstedt</w:t>
        </w:r>
      </w:hyperlink>
      <w:r>
        <w:rPr>
          <w:rFonts w:ascii="Helvetica" w:hAnsi="Helvetica" w:cs="Helvetica"/>
          <w:color w:val="1C1C1C"/>
          <w:sz w:val="28"/>
          <w:szCs w:val="28"/>
          <w:lang w:val="en-US" w:eastAsia="ja-JP"/>
        </w:rPr>
        <w:t xml:space="preserve"> und des Staatsorchesters Braunschweig. 1987 sang Quasthoff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Solist zusammen mit den </w:t>
      </w:r>
      <w:hyperlink r:id="rId37" w:history="1">
        <w:r>
          <w:rPr>
            <w:rFonts w:ascii="Helvetica" w:hAnsi="Helvetica" w:cs="Helvetica"/>
            <w:color w:val="092F9D"/>
            <w:sz w:val="28"/>
            <w:szCs w:val="28"/>
            <w:lang w:val="en-US" w:eastAsia="ja-JP"/>
          </w:rPr>
          <w:t>Limburger Domsingknaben</w:t>
        </w:r>
      </w:hyperlink>
      <w:r>
        <w:rPr>
          <w:rFonts w:ascii="Helvetica" w:hAnsi="Helvetica" w:cs="Helvetica"/>
          <w:color w:val="1C1C1C"/>
          <w:sz w:val="28"/>
          <w:szCs w:val="28"/>
          <w:lang w:val="en-US" w:eastAsia="ja-JP"/>
        </w:rPr>
        <w:t xml:space="preserve"> Mozarts </w:t>
      </w:r>
      <w:hyperlink r:id="rId38" w:history="1">
        <w:r>
          <w:rPr>
            <w:rFonts w:ascii="Helvetica" w:hAnsi="Helvetica" w:cs="Helvetica"/>
            <w:color w:val="092F9D"/>
            <w:sz w:val="28"/>
            <w:szCs w:val="28"/>
            <w:lang w:val="en-US" w:eastAsia="ja-JP"/>
          </w:rPr>
          <w:t>Credo-Messe</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1988 gelang Quasthoff der </w:t>
      </w:r>
      <w:proofErr w:type="gramStart"/>
      <w:r>
        <w:rPr>
          <w:rFonts w:ascii="Helvetica" w:hAnsi="Helvetica" w:cs="Helvetica"/>
          <w:color w:val="1C1C1C"/>
          <w:sz w:val="28"/>
          <w:szCs w:val="28"/>
          <w:lang w:val="en-US" w:eastAsia="ja-JP"/>
        </w:rPr>
        <w:t>internationale</w:t>
      </w:r>
      <w:proofErr w:type="gramEnd"/>
      <w:r>
        <w:rPr>
          <w:rFonts w:ascii="Helvetica" w:hAnsi="Helvetica" w:cs="Helvetica"/>
          <w:color w:val="1C1C1C"/>
          <w:sz w:val="28"/>
          <w:szCs w:val="28"/>
          <w:lang w:val="en-US" w:eastAsia="ja-JP"/>
        </w:rPr>
        <w:t xml:space="preserve"> Durchbruch, als er in seinem </w:t>
      </w:r>
      <w:hyperlink r:id="rId39" w:history="1">
        <w:r>
          <w:rPr>
            <w:rFonts w:ascii="Helvetica" w:hAnsi="Helvetica" w:cs="Helvetica"/>
            <w:color w:val="092F9D"/>
            <w:sz w:val="28"/>
            <w:szCs w:val="28"/>
            <w:lang w:val="en-US" w:eastAsia="ja-JP"/>
          </w:rPr>
          <w:t>Stimmfach</w:t>
        </w:r>
      </w:hyperlink>
      <w:r>
        <w:rPr>
          <w:rFonts w:ascii="Helvetica" w:hAnsi="Helvetica" w:cs="Helvetica"/>
          <w:color w:val="1C1C1C"/>
          <w:sz w:val="28"/>
          <w:szCs w:val="28"/>
          <w:lang w:val="en-US" w:eastAsia="ja-JP"/>
        </w:rPr>
        <w:t xml:space="preserve"> Bariton beim </w:t>
      </w:r>
      <w:hyperlink r:id="rId40" w:history="1">
        <w:r>
          <w:rPr>
            <w:rFonts w:ascii="Helvetica" w:hAnsi="Helvetica" w:cs="Helvetica"/>
            <w:color w:val="092F9D"/>
            <w:sz w:val="28"/>
            <w:szCs w:val="28"/>
            <w:lang w:val="en-US" w:eastAsia="ja-JP"/>
          </w:rPr>
          <w:t>Internationalen Musikwettbewerb der ARD</w:t>
        </w:r>
      </w:hyperlink>
      <w:r>
        <w:rPr>
          <w:rFonts w:ascii="Helvetica" w:hAnsi="Helvetica" w:cs="Helvetica"/>
          <w:color w:val="1C1C1C"/>
          <w:sz w:val="28"/>
          <w:szCs w:val="28"/>
          <w:lang w:val="en-US" w:eastAsia="ja-JP"/>
        </w:rPr>
        <w:t xml:space="preserve"> gewann. 1994 kündigte er seine Stellung beim NDR und machte sich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freier Künstler selbstständig; nebenher erteilte er Gesangsunterricht. 1995 führte er zusammen mit dem </w:t>
      </w:r>
      <w:hyperlink r:id="rId41" w:history="1">
        <w:r>
          <w:rPr>
            <w:rFonts w:ascii="Helvetica" w:hAnsi="Helvetica" w:cs="Helvetica"/>
            <w:color w:val="092F9D"/>
            <w:sz w:val="28"/>
            <w:szCs w:val="28"/>
            <w:lang w:val="en-US" w:eastAsia="ja-JP"/>
          </w:rPr>
          <w:t>Windsbacher Knabenchor</w:t>
        </w:r>
      </w:hyperlink>
      <w:r>
        <w:rPr>
          <w:rFonts w:ascii="Helvetica" w:hAnsi="Helvetica" w:cs="Helvetica"/>
          <w:color w:val="1C1C1C"/>
          <w:sz w:val="28"/>
          <w:szCs w:val="28"/>
          <w:lang w:val="en-US" w:eastAsia="ja-JP"/>
        </w:rPr>
        <w:t xml:space="preserve"> erstmals seit dem Zweiten Weltkrieg die komplette </w:t>
      </w:r>
      <w:hyperlink r:id="rId42" w:history="1">
        <w:r>
          <w:rPr>
            <w:rFonts w:ascii="Helvetica" w:hAnsi="Helvetica" w:cs="Helvetica"/>
            <w:color w:val="092F9D"/>
            <w:sz w:val="28"/>
            <w:szCs w:val="28"/>
            <w:lang w:val="en-US" w:eastAsia="ja-JP"/>
          </w:rPr>
          <w:t>Matthäus-Passion</w:t>
        </w:r>
      </w:hyperlink>
      <w:r>
        <w:rPr>
          <w:rFonts w:ascii="Helvetica" w:hAnsi="Helvetica" w:cs="Helvetica"/>
          <w:color w:val="1C1C1C"/>
          <w:sz w:val="28"/>
          <w:szCs w:val="28"/>
          <w:lang w:val="en-US" w:eastAsia="ja-JP"/>
        </w:rPr>
        <w:t xml:space="preserve"> in Israel auf. Im Jahr darauf erhielt er eine Professur für Gesang an der </w:t>
      </w:r>
      <w:hyperlink r:id="rId43" w:history="1">
        <w:r>
          <w:rPr>
            <w:rFonts w:ascii="Helvetica" w:hAnsi="Helvetica" w:cs="Helvetica"/>
            <w:color w:val="092F9D"/>
            <w:sz w:val="28"/>
            <w:szCs w:val="28"/>
            <w:lang w:val="en-US" w:eastAsia="ja-JP"/>
          </w:rPr>
          <w:t>Hochschule für Musik Detmold</w:t>
        </w:r>
      </w:hyperlink>
      <w:r>
        <w:rPr>
          <w:rFonts w:ascii="Helvetica" w:hAnsi="Helvetica" w:cs="Helvetica"/>
          <w:color w:val="1C1C1C"/>
          <w:sz w:val="28"/>
          <w:szCs w:val="28"/>
          <w:lang w:val="en-US" w:eastAsia="ja-JP"/>
        </w:rPr>
        <w:t xml:space="preserve">, die er bis 2004 ausübte, danach wechselte er zur </w:t>
      </w:r>
      <w:hyperlink r:id="rId44" w:history="1">
        <w:r>
          <w:rPr>
            <w:rFonts w:ascii="Helvetica" w:hAnsi="Helvetica" w:cs="Helvetica"/>
            <w:color w:val="092F9D"/>
            <w:sz w:val="28"/>
            <w:szCs w:val="28"/>
            <w:lang w:val="en-US" w:eastAsia="ja-JP"/>
          </w:rPr>
          <w:t>Hochschule für Musik „Hanns Eisler“ Berlin</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1998 debütierte Thomas Quasthoff in der </w:t>
      </w:r>
      <w:hyperlink r:id="rId45" w:history="1">
        <w:r>
          <w:rPr>
            <w:rFonts w:ascii="Helvetica" w:hAnsi="Helvetica" w:cs="Helvetica"/>
            <w:color w:val="092F9D"/>
            <w:sz w:val="28"/>
            <w:szCs w:val="28"/>
            <w:lang w:val="en-US" w:eastAsia="ja-JP"/>
          </w:rPr>
          <w:t>Carnegie Hall</w:t>
        </w:r>
      </w:hyperlink>
      <w:r>
        <w:rPr>
          <w:rFonts w:ascii="Helvetica" w:hAnsi="Helvetica" w:cs="Helvetica"/>
          <w:color w:val="1C1C1C"/>
          <w:sz w:val="28"/>
          <w:szCs w:val="28"/>
          <w:lang w:val="en-US" w:eastAsia="ja-JP"/>
        </w:rPr>
        <w:t xml:space="preserve"> in </w:t>
      </w:r>
      <w:hyperlink r:id="rId46" w:history="1">
        <w:r>
          <w:rPr>
            <w:rFonts w:ascii="Helvetica" w:hAnsi="Helvetica" w:cs="Helvetica"/>
            <w:color w:val="092F9D"/>
            <w:sz w:val="28"/>
            <w:szCs w:val="28"/>
            <w:lang w:val="en-US" w:eastAsia="ja-JP"/>
          </w:rPr>
          <w:t>New York</w:t>
        </w:r>
      </w:hyperlink>
      <w:r>
        <w:rPr>
          <w:rFonts w:ascii="Helvetica" w:hAnsi="Helvetica" w:cs="Helvetica"/>
          <w:color w:val="1C1C1C"/>
          <w:sz w:val="28"/>
          <w:szCs w:val="28"/>
          <w:lang w:val="en-US" w:eastAsia="ja-JP"/>
        </w:rPr>
        <w:t>/</w:t>
      </w:r>
      <w:hyperlink r:id="rId47" w:history="1">
        <w:r>
          <w:rPr>
            <w:rFonts w:ascii="Helvetica" w:hAnsi="Helvetica" w:cs="Helvetica"/>
            <w:color w:val="092F9D"/>
            <w:sz w:val="28"/>
            <w:szCs w:val="28"/>
            <w:lang w:val="en-US" w:eastAsia="ja-JP"/>
          </w:rPr>
          <w:t>USA</w:t>
        </w:r>
      </w:hyperlink>
      <w:r>
        <w:rPr>
          <w:rFonts w:ascii="Helvetica" w:hAnsi="Helvetica" w:cs="Helvetica"/>
          <w:color w:val="1C1C1C"/>
          <w:sz w:val="28"/>
          <w:szCs w:val="28"/>
          <w:lang w:val="en-US" w:eastAsia="ja-JP"/>
        </w:rPr>
        <w:t xml:space="preserve"> mit </w:t>
      </w:r>
      <w:hyperlink r:id="rId48" w:history="1">
        <w:r>
          <w:rPr>
            <w:rFonts w:ascii="Helvetica" w:hAnsi="Helvetica" w:cs="Helvetica"/>
            <w:color w:val="092F9D"/>
            <w:sz w:val="28"/>
            <w:szCs w:val="28"/>
            <w:lang w:val="en-US" w:eastAsia="ja-JP"/>
          </w:rPr>
          <w:t>Mahlers</w:t>
        </w:r>
      </w:hyperlink>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Des Knaben Wunderhorn</w:t>
      </w:r>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Seitdem trat er in fast </w:t>
      </w:r>
      <w:proofErr w:type="gramStart"/>
      <w:r>
        <w:rPr>
          <w:rFonts w:ascii="Helvetica" w:hAnsi="Helvetica" w:cs="Helvetica"/>
          <w:color w:val="1C1C1C"/>
          <w:sz w:val="28"/>
          <w:szCs w:val="28"/>
          <w:lang w:val="en-US" w:eastAsia="ja-JP"/>
        </w:rPr>
        <w:t>allen</w:t>
      </w:r>
      <w:proofErr w:type="gramEnd"/>
      <w:r>
        <w:rPr>
          <w:rFonts w:ascii="Helvetica" w:hAnsi="Helvetica" w:cs="Helvetica"/>
          <w:color w:val="1C1C1C"/>
          <w:sz w:val="28"/>
          <w:szCs w:val="28"/>
          <w:lang w:val="en-US" w:eastAsia="ja-JP"/>
        </w:rPr>
        <w:t xml:space="preserve"> großen Konzerthäusern der Welt auf. Anfänglich spezialisierte er sich auf konzertante Auftritte und </w:t>
      </w:r>
      <w:hyperlink r:id="rId49" w:history="1">
        <w:r>
          <w:rPr>
            <w:rFonts w:ascii="Helvetica" w:hAnsi="Helvetica" w:cs="Helvetica"/>
            <w:color w:val="092F9D"/>
            <w:sz w:val="28"/>
            <w:szCs w:val="28"/>
            <w:lang w:val="en-US" w:eastAsia="ja-JP"/>
          </w:rPr>
          <w:t>Kunstlieder</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herausragend gilt seine Interpretation des Liederzyklus </w:t>
      </w:r>
      <w:hyperlink r:id="rId50" w:history="1">
        <w:r>
          <w:rPr>
            <w:rFonts w:ascii="Helvetica" w:hAnsi="Helvetica" w:cs="Helvetica"/>
            <w:i/>
            <w:iCs/>
            <w:color w:val="092F9D"/>
            <w:sz w:val="28"/>
            <w:szCs w:val="28"/>
            <w:lang w:val="en-US" w:eastAsia="ja-JP"/>
          </w:rPr>
          <w:t>Winterreise</w:t>
        </w:r>
      </w:hyperlink>
      <w:r>
        <w:rPr>
          <w:rFonts w:ascii="Helvetica" w:hAnsi="Helvetica" w:cs="Helvetica"/>
          <w:color w:val="1C1C1C"/>
          <w:sz w:val="28"/>
          <w:szCs w:val="28"/>
          <w:lang w:val="en-US" w:eastAsia="ja-JP"/>
        </w:rPr>
        <w:t xml:space="preserve"> von </w:t>
      </w:r>
      <w:hyperlink r:id="rId51" w:history="1">
        <w:r>
          <w:rPr>
            <w:rFonts w:ascii="Helvetica" w:hAnsi="Helvetica" w:cs="Helvetica"/>
            <w:color w:val="092F9D"/>
            <w:sz w:val="28"/>
            <w:szCs w:val="28"/>
            <w:lang w:val="en-US" w:eastAsia="ja-JP"/>
          </w:rPr>
          <w:t>Franz Schubert</w:t>
        </w:r>
      </w:hyperlink>
      <w:r>
        <w:rPr>
          <w:rFonts w:ascii="Helvetica" w:hAnsi="Helvetica" w:cs="Helvetica"/>
          <w:color w:val="1C1C1C"/>
          <w:sz w:val="28"/>
          <w:szCs w:val="28"/>
          <w:lang w:val="en-US" w:eastAsia="ja-JP"/>
        </w:rPr>
        <w:t xml:space="preserve"> mit dem Pianisten </w:t>
      </w:r>
      <w:hyperlink r:id="rId52" w:history="1">
        <w:r>
          <w:rPr>
            <w:rFonts w:ascii="Helvetica" w:hAnsi="Helvetica" w:cs="Helvetica"/>
            <w:color w:val="092F9D"/>
            <w:sz w:val="28"/>
            <w:szCs w:val="28"/>
            <w:lang w:val="en-US" w:eastAsia="ja-JP"/>
          </w:rPr>
          <w:t>Charles Spencer</w:t>
        </w:r>
      </w:hyperlink>
      <w:r>
        <w:rPr>
          <w:rFonts w:ascii="Helvetica" w:hAnsi="Helvetica" w:cs="Helvetica"/>
          <w:color w:val="1C1C1C"/>
          <w:sz w:val="28"/>
          <w:szCs w:val="28"/>
          <w:lang w:val="en-US" w:eastAsia="ja-JP"/>
        </w:rPr>
        <w:t xml:space="preserve"> als Begleiter. </w:t>
      </w:r>
      <w:proofErr w:type="gramStart"/>
      <w:r>
        <w:rPr>
          <w:rFonts w:ascii="Helvetica" w:hAnsi="Helvetica" w:cs="Helvetica"/>
          <w:color w:val="1C1C1C"/>
          <w:sz w:val="28"/>
          <w:szCs w:val="28"/>
          <w:lang w:val="en-US" w:eastAsia="ja-JP"/>
        </w:rPr>
        <w:t>Eine Aufnahme davon erschien 1998.</w:t>
      </w:r>
      <w:proofErr w:type="gramEnd"/>
      <w:r>
        <w:rPr>
          <w:rFonts w:ascii="Helvetica" w:hAnsi="Helvetica" w:cs="Helvetica"/>
          <w:color w:val="1C1C1C"/>
          <w:sz w:val="28"/>
          <w:szCs w:val="28"/>
          <w:lang w:val="en-US" w:eastAsia="ja-JP"/>
        </w:rPr>
        <w:t xml:space="preserve"> Es folgte im Jahr 2005 </w:t>
      </w:r>
      <w:r>
        <w:rPr>
          <w:rFonts w:ascii="Helvetica" w:hAnsi="Helvetica" w:cs="Helvetica"/>
          <w:i/>
          <w:iCs/>
          <w:color w:val="1C1C1C"/>
          <w:sz w:val="28"/>
          <w:szCs w:val="28"/>
          <w:lang w:val="en-US" w:eastAsia="ja-JP"/>
        </w:rPr>
        <w:t>Die schöne Müllerin</w:t>
      </w:r>
      <w:r>
        <w:rPr>
          <w:rFonts w:ascii="Helvetica" w:hAnsi="Helvetica" w:cs="Helvetica"/>
          <w:color w:val="1C1C1C"/>
          <w:sz w:val="28"/>
          <w:szCs w:val="28"/>
          <w:lang w:val="en-US" w:eastAsia="ja-JP"/>
        </w:rPr>
        <w:t xml:space="preserve"> mit </w:t>
      </w:r>
      <w:hyperlink r:id="rId53" w:history="1">
        <w:r>
          <w:rPr>
            <w:rFonts w:ascii="Helvetica" w:hAnsi="Helvetica" w:cs="Helvetica"/>
            <w:color w:val="092F9D"/>
            <w:sz w:val="28"/>
            <w:szCs w:val="28"/>
            <w:lang w:val="en-US" w:eastAsia="ja-JP"/>
          </w:rPr>
          <w:t>Justus Zeyen</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Begleiter am Piano. </w:t>
      </w:r>
      <w:proofErr w:type="gramStart"/>
      <w:r>
        <w:rPr>
          <w:rFonts w:ascii="Helvetica" w:hAnsi="Helvetica" w:cs="Helvetica"/>
          <w:color w:val="1C1C1C"/>
          <w:sz w:val="28"/>
          <w:szCs w:val="28"/>
          <w:lang w:val="en-US" w:eastAsia="ja-JP"/>
        </w:rPr>
        <w:t xml:space="preserve">Zwischenzeitlich wirkte Quasthoff verstärkt in </w:t>
      </w:r>
      <w:hyperlink r:id="rId54" w:history="1">
        <w:r>
          <w:rPr>
            <w:rFonts w:ascii="Helvetica" w:hAnsi="Helvetica" w:cs="Helvetica"/>
            <w:color w:val="092F9D"/>
            <w:sz w:val="28"/>
            <w:szCs w:val="28"/>
            <w:lang w:val="en-US" w:eastAsia="ja-JP"/>
          </w:rPr>
          <w:t>Opernaufführungen</w:t>
        </w:r>
      </w:hyperlink>
      <w:r>
        <w:rPr>
          <w:rFonts w:ascii="Helvetica" w:hAnsi="Helvetica" w:cs="Helvetica"/>
          <w:color w:val="1C1C1C"/>
          <w:sz w:val="28"/>
          <w:szCs w:val="28"/>
          <w:lang w:val="en-US" w:eastAsia="ja-JP"/>
        </w:rPr>
        <w:t xml:space="preserve"> mit.</w:t>
      </w:r>
      <w:proofErr w:type="gramEnd"/>
      <w:r>
        <w:rPr>
          <w:rFonts w:ascii="Helvetica" w:hAnsi="Helvetica" w:cs="Helvetica"/>
          <w:color w:val="1C1C1C"/>
          <w:sz w:val="28"/>
          <w:szCs w:val="28"/>
          <w:lang w:val="en-US" w:eastAsia="ja-JP"/>
        </w:rPr>
        <w:t xml:space="preserve"> 2003 debütierte er als Fernando im </w:t>
      </w:r>
      <w:hyperlink r:id="rId55" w:history="1">
        <w:r>
          <w:rPr>
            <w:rFonts w:ascii="Helvetica" w:hAnsi="Helvetica" w:cs="Helvetica"/>
            <w:i/>
            <w:iCs/>
            <w:color w:val="092F9D"/>
            <w:sz w:val="28"/>
            <w:szCs w:val="28"/>
            <w:lang w:val="en-US" w:eastAsia="ja-JP"/>
          </w:rPr>
          <w:t>Fidelio</w:t>
        </w:r>
      </w:hyperlink>
      <w:r>
        <w:rPr>
          <w:rFonts w:ascii="Helvetica" w:hAnsi="Helvetica" w:cs="Helvetica"/>
          <w:color w:val="1C1C1C"/>
          <w:sz w:val="28"/>
          <w:szCs w:val="28"/>
          <w:lang w:val="en-US" w:eastAsia="ja-JP"/>
        </w:rPr>
        <w:t xml:space="preserve"> von </w:t>
      </w:r>
      <w:hyperlink r:id="rId56" w:history="1">
        <w:r>
          <w:rPr>
            <w:rFonts w:ascii="Helvetica" w:hAnsi="Helvetica" w:cs="Helvetica"/>
            <w:color w:val="092F9D"/>
            <w:sz w:val="28"/>
            <w:szCs w:val="28"/>
            <w:lang w:val="en-US" w:eastAsia="ja-JP"/>
          </w:rPr>
          <w:t>Ludwig van Beethoven</w:t>
        </w:r>
      </w:hyperlink>
      <w:r>
        <w:rPr>
          <w:rFonts w:ascii="Helvetica" w:hAnsi="Helvetica" w:cs="Helvetica"/>
          <w:color w:val="1C1C1C"/>
          <w:sz w:val="28"/>
          <w:szCs w:val="28"/>
          <w:lang w:val="en-US" w:eastAsia="ja-JP"/>
        </w:rPr>
        <w:t xml:space="preserve"> während der </w:t>
      </w:r>
      <w:hyperlink r:id="rId57" w:history="1">
        <w:r>
          <w:rPr>
            <w:rFonts w:ascii="Helvetica" w:hAnsi="Helvetica" w:cs="Helvetica"/>
            <w:color w:val="092F9D"/>
            <w:sz w:val="28"/>
            <w:szCs w:val="28"/>
            <w:lang w:val="en-US" w:eastAsia="ja-JP"/>
          </w:rPr>
          <w:t>Osterfestspiele Salzburg</w:t>
        </w:r>
      </w:hyperlink>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w:t>
      </w:r>
      <w:r>
        <w:rPr>
          <w:rFonts w:ascii="Helvetica" w:hAnsi="Helvetica" w:cs="Helvetica"/>
          <w:color w:val="1C1C1C"/>
          <w:sz w:val="28"/>
          <w:szCs w:val="28"/>
          <w:lang w:val="en-US" w:eastAsia="ja-JP"/>
        </w:rPr>
        <w:t xml:space="preserve"> Aufsehen erregte er hier unter anderem mit der Partie des </w:t>
      </w:r>
      <w:hyperlink r:id="rId58" w:history="1">
        <w:r>
          <w:rPr>
            <w:rFonts w:ascii="Helvetica" w:hAnsi="Helvetica" w:cs="Helvetica"/>
            <w:color w:val="092F9D"/>
            <w:sz w:val="28"/>
            <w:szCs w:val="28"/>
            <w:lang w:val="en-US" w:eastAsia="ja-JP"/>
          </w:rPr>
          <w:t>Amfortas</w:t>
        </w:r>
      </w:hyperlink>
      <w:r>
        <w:rPr>
          <w:rFonts w:ascii="Helvetica" w:hAnsi="Helvetica" w:cs="Helvetica"/>
          <w:color w:val="1C1C1C"/>
          <w:sz w:val="28"/>
          <w:szCs w:val="28"/>
          <w:lang w:val="en-US" w:eastAsia="ja-JP"/>
        </w:rPr>
        <w:t xml:space="preserve"> im </w:t>
      </w:r>
      <w:hyperlink r:id="rId59" w:history="1">
        <w:r>
          <w:rPr>
            <w:rFonts w:ascii="Helvetica" w:hAnsi="Helvetica" w:cs="Helvetica"/>
            <w:i/>
            <w:iCs/>
            <w:color w:val="092F9D"/>
            <w:sz w:val="28"/>
            <w:szCs w:val="28"/>
            <w:lang w:val="en-US" w:eastAsia="ja-JP"/>
          </w:rPr>
          <w:t>Parsifal</w:t>
        </w:r>
      </w:hyperlink>
      <w:r>
        <w:rPr>
          <w:rFonts w:ascii="Helvetica" w:hAnsi="Helvetica" w:cs="Helvetica"/>
          <w:color w:val="1C1C1C"/>
          <w:sz w:val="28"/>
          <w:szCs w:val="28"/>
          <w:lang w:val="en-US" w:eastAsia="ja-JP"/>
        </w:rPr>
        <w:t xml:space="preserve"> von </w:t>
      </w:r>
      <w:hyperlink r:id="rId60" w:history="1">
        <w:r>
          <w:rPr>
            <w:rFonts w:ascii="Helvetica" w:hAnsi="Helvetica" w:cs="Helvetica"/>
            <w:color w:val="092F9D"/>
            <w:sz w:val="28"/>
            <w:szCs w:val="28"/>
            <w:lang w:val="en-US" w:eastAsia="ja-JP"/>
          </w:rPr>
          <w:t>Richard Wagner</w:t>
        </w:r>
      </w:hyperlink>
      <w:r>
        <w:rPr>
          <w:rFonts w:ascii="Helvetica" w:hAnsi="Helvetica" w:cs="Helvetica"/>
          <w:color w:val="1C1C1C"/>
          <w:sz w:val="28"/>
          <w:szCs w:val="28"/>
          <w:lang w:val="en-US" w:eastAsia="ja-JP"/>
        </w:rPr>
        <w:t xml:space="preserve"> in der </w:t>
      </w:r>
      <w:hyperlink r:id="rId61" w:history="1">
        <w:r>
          <w:rPr>
            <w:rFonts w:ascii="Helvetica" w:hAnsi="Helvetica" w:cs="Helvetica"/>
            <w:color w:val="092F9D"/>
            <w:sz w:val="28"/>
            <w:szCs w:val="28"/>
            <w:lang w:val="en-US" w:eastAsia="ja-JP"/>
          </w:rPr>
          <w:t>Wiener Staatsoper</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2004 schrieb Quasthoff seine Autobiographie </w:t>
      </w:r>
      <w:r>
        <w:rPr>
          <w:rFonts w:ascii="Helvetica" w:hAnsi="Helvetica" w:cs="Helvetica"/>
          <w:i/>
          <w:iCs/>
          <w:color w:val="1C1C1C"/>
          <w:sz w:val="28"/>
          <w:szCs w:val="28"/>
          <w:lang w:val="en-US" w:eastAsia="ja-JP"/>
        </w:rPr>
        <w:t>Die Stimme</w:t>
      </w:r>
      <w:r>
        <w:rPr>
          <w:rFonts w:ascii="Helvetica" w:hAnsi="Helvetica" w:cs="Helvetica"/>
          <w:color w:val="1C1C1C"/>
          <w:sz w:val="28"/>
          <w:szCs w:val="28"/>
          <w:lang w:val="en-US" w:eastAsia="ja-JP"/>
        </w:rPr>
        <w:t xml:space="preserve">, 2006 legte er ein weiteres autobiographisches Werk, </w:t>
      </w:r>
      <w:r>
        <w:rPr>
          <w:rFonts w:ascii="Helvetica" w:hAnsi="Helvetica" w:cs="Helvetica"/>
          <w:i/>
          <w:iCs/>
          <w:color w:val="1C1C1C"/>
          <w:sz w:val="28"/>
          <w:szCs w:val="28"/>
          <w:lang w:val="en-US" w:eastAsia="ja-JP"/>
        </w:rPr>
        <w:t>Der Bariton</w:t>
      </w:r>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literarische Beigabe zur CD </w:t>
      </w:r>
      <w:r>
        <w:rPr>
          <w:rFonts w:ascii="Helvetica" w:hAnsi="Helvetica" w:cs="Helvetica"/>
          <w:i/>
          <w:iCs/>
          <w:color w:val="1C1C1C"/>
          <w:sz w:val="28"/>
          <w:szCs w:val="28"/>
          <w:lang w:val="en-US" w:eastAsia="ja-JP"/>
        </w:rPr>
        <w:t>Betrachte, meine Seel</w:t>
      </w:r>
      <w:r>
        <w:rPr>
          <w:rFonts w:ascii="Helvetica" w:hAnsi="Helvetica" w:cs="Helvetica"/>
          <w:color w:val="1C1C1C"/>
          <w:sz w:val="28"/>
          <w:szCs w:val="28"/>
          <w:lang w:val="en-US" w:eastAsia="ja-JP"/>
        </w:rPr>
        <w:t xml:space="preserve"> vor. 2006 nahm er sein erstes </w:t>
      </w:r>
      <w:hyperlink r:id="rId62" w:history="1">
        <w:r>
          <w:rPr>
            <w:rFonts w:ascii="Helvetica" w:hAnsi="Helvetica" w:cs="Helvetica"/>
            <w:color w:val="092F9D"/>
            <w:sz w:val="28"/>
            <w:szCs w:val="28"/>
            <w:lang w:val="en-US" w:eastAsia="ja-JP"/>
          </w:rPr>
          <w:t>Jazz</w:t>
        </w:r>
      </w:hyperlink>
      <w:r>
        <w:rPr>
          <w:rFonts w:ascii="Helvetica" w:hAnsi="Helvetica" w:cs="Helvetica"/>
          <w:color w:val="1C1C1C"/>
          <w:sz w:val="28"/>
          <w:szCs w:val="28"/>
          <w:lang w:val="en-US" w:eastAsia="ja-JP"/>
        </w:rPr>
        <w:t xml:space="preserve">-Album mit </w:t>
      </w:r>
      <w:hyperlink r:id="rId63" w:history="1">
        <w:r>
          <w:rPr>
            <w:rFonts w:ascii="Helvetica" w:hAnsi="Helvetica" w:cs="Helvetica"/>
            <w:color w:val="092F9D"/>
            <w:sz w:val="28"/>
            <w:szCs w:val="28"/>
            <w:lang w:val="en-US" w:eastAsia="ja-JP"/>
          </w:rPr>
          <w:t>Till Brönner</w:t>
        </w:r>
      </w:hyperlink>
      <w:r>
        <w:rPr>
          <w:rFonts w:ascii="Helvetica" w:hAnsi="Helvetica" w:cs="Helvetica"/>
          <w:color w:val="1C1C1C"/>
          <w:sz w:val="28"/>
          <w:szCs w:val="28"/>
          <w:lang w:val="en-US" w:eastAsia="ja-JP"/>
        </w:rPr>
        <w:t xml:space="preserve">, </w:t>
      </w:r>
      <w:hyperlink r:id="rId64" w:history="1">
        <w:r>
          <w:rPr>
            <w:rFonts w:ascii="Helvetica" w:hAnsi="Helvetica" w:cs="Helvetica"/>
            <w:color w:val="092F9D"/>
            <w:sz w:val="28"/>
            <w:szCs w:val="28"/>
            <w:lang w:val="en-US" w:eastAsia="ja-JP"/>
          </w:rPr>
          <w:t>Alan Broadbent</w:t>
        </w:r>
      </w:hyperlink>
      <w:r>
        <w:rPr>
          <w:rFonts w:ascii="Helvetica" w:hAnsi="Helvetica" w:cs="Helvetica"/>
          <w:color w:val="1C1C1C"/>
          <w:sz w:val="28"/>
          <w:szCs w:val="28"/>
          <w:lang w:val="en-US" w:eastAsia="ja-JP"/>
        </w:rPr>
        <w:t xml:space="preserve">, </w:t>
      </w:r>
      <w:hyperlink r:id="rId65" w:history="1">
        <w:r>
          <w:rPr>
            <w:rFonts w:ascii="Helvetica" w:hAnsi="Helvetica" w:cs="Helvetica"/>
            <w:color w:val="092F9D"/>
            <w:sz w:val="28"/>
            <w:szCs w:val="28"/>
            <w:lang w:val="en-US" w:eastAsia="ja-JP"/>
          </w:rPr>
          <w:t>Peter Erskine</w:t>
        </w:r>
      </w:hyperlink>
      <w:r>
        <w:rPr>
          <w:rFonts w:ascii="Helvetica" w:hAnsi="Helvetica" w:cs="Helvetica"/>
          <w:color w:val="1C1C1C"/>
          <w:sz w:val="28"/>
          <w:szCs w:val="28"/>
          <w:lang w:val="en-US" w:eastAsia="ja-JP"/>
        </w:rPr>
        <w:t xml:space="preserve">, </w:t>
      </w:r>
      <w:hyperlink r:id="rId66" w:history="1">
        <w:r>
          <w:rPr>
            <w:rFonts w:ascii="Helvetica" w:hAnsi="Helvetica" w:cs="Helvetica"/>
            <w:color w:val="092F9D"/>
            <w:sz w:val="28"/>
            <w:szCs w:val="28"/>
            <w:lang w:val="en-US" w:eastAsia="ja-JP"/>
          </w:rPr>
          <w:t>Dieter Ilg</w:t>
        </w:r>
      </w:hyperlink>
      <w:r>
        <w:rPr>
          <w:rFonts w:ascii="Helvetica" w:hAnsi="Helvetica" w:cs="Helvetica"/>
          <w:color w:val="1C1C1C"/>
          <w:sz w:val="28"/>
          <w:szCs w:val="28"/>
          <w:lang w:val="en-US" w:eastAsia="ja-JP"/>
        </w:rPr>
        <w:t xml:space="preserve"> und </w:t>
      </w:r>
      <w:hyperlink r:id="rId67" w:history="1">
        <w:r>
          <w:rPr>
            <w:rFonts w:ascii="Helvetica" w:hAnsi="Helvetica" w:cs="Helvetica"/>
            <w:color w:val="092F9D"/>
            <w:sz w:val="28"/>
            <w:szCs w:val="28"/>
            <w:lang w:val="en-US" w:eastAsia="ja-JP"/>
          </w:rPr>
          <w:t>Chuck Loeb</w:t>
        </w:r>
      </w:hyperlink>
      <w:r>
        <w:rPr>
          <w:rFonts w:ascii="Helvetica" w:hAnsi="Helvetica" w:cs="Helvetica"/>
          <w:color w:val="1C1C1C"/>
          <w:sz w:val="28"/>
          <w:szCs w:val="28"/>
          <w:lang w:val="en-US" w:eastAsia="ja-JP"/>
        </w:rPr>
        <w:t xml:space="preserve"> auf, das 2007 veröffentlicht wurde (</w:t>
      </w:r>
      <w:r>
        <w:rPr>
          <w:rFonts w:ascii="Helvetica" w:hAnsi="Helvetica" w:cs="Helvetica"/>
          <w:i/>
          <w:iCs/>
          <w:color w:val="1C1C1C"/>
          <w:sz w:val="28"/>
          <w:szCs w:val="28"/>
          <w:lang w:val="en-US" w:eastAsia="ja-JP"/>
        </w:rPr>
        <w:t>The Jazzalbum – Watch what happens</w:t>
      </w:r>
      <w:r>
        <w:rPr>
          <w:rFonts w:ascii="Helvetica" w:hAnsi="Helvetica" w:cs="Helvetica"/>
          <w:color w:val="1C1C1C"/>
          <w:sz w:val="28"/>
          <w:szCs w:val="28"/>
          <w:lang w:val="en-US" w:eastAsia="ja-JP"/>
        </w:rPr>
        <w:t xml:space="preserve">). Im Oktober 2006 gab er den vollständigen Rückzug von der Opernbühne bekannt, um sich stärker seinen Konzerten und seiner Lehrtätigkeit widmen zu können. Seit 2010 engagiert er sich zudem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Botschafter für die </w:t>
      </w:r>
      <w:hyperlink r:id="rId68" w:history="1">
        <w:r>
          <w:rPr>
            <w:rFonts w:ascii="Helvetica" w:hAnsi="Helvetica" w:cs="Helvetica"/>
            <w:color w:val="092F9D"/>
            <w:sz w:val="28"/>
            <w:szCs w:val="28"/>
            <w:lang w:val="en-US" w:eastAsia="ja-JP"/>
          </w:rPr>
          <w:t>Christoffel-Blindenmission</w:t>
        </w:r>
      </w:hyperlink>
      <w:r>
        <w:rPr>
          <w:rFonts w:ascii="Helvetica" w:hAnsi="Helvetica" w:cs="Helvetica"/>
          <w:color w:val="1C1C1C"/>
          <w:sz w:val="28"/>
          <w:szCs w:val="28"/>
          <w:lang w:val="en-US" w:eastAsia="ja-JP"/>
        </w:rPr>
        <w:t xml:space="preserve">. 2010 veröffentlichte er auch sein Album </w:t>
      </w:r>
      <w:hyperlink r:id="rId69" w:history="1">
        <w:r>
          <w:rPr>
            <w:rFonts w:ascii="Helvetica" w:hAnsi="Helvetica" w:cs="Helvetica"/>
            <w:i/>
            <w:iCs/>
            <w:color w:val="092F9D"/>
            <w:sz w:val="28"/>
            <w:szCs w:val="28"/>
            <w:lang w:val="en-US" w:eastAsia="ja-JP"/>
          </w:rPr>
          <w:t>Tell It Like It Is</w:t>
        </w:r>
      </w:hyperlink>
      <w:r>
        <w:rPr>
          <w:rFonts w:ascii="Helvetica" w:hAnsi="Helvetica" w:cs="Helvetica"/>
          <w:color w:val="1C1C1C"/>
          <w:sz w:val="28"/>
          <w:szCs w:val="28"/>
          <w:lang w:val="en-US" w:eastAsia="ja-JP"/>
        </w:rPr>
        <w:t xml:space="preserve">, auf dem er sich zwischen den Bereichen </w:t>
      </w:r>
      <w:hyperlink r:id="rId70" w:history="1">
        <w:r>
          <w:rPr>
            <w:rFonts w:ascii="Helvetica" w:hAnsi="Helvetica" w:cs="Helvetica"/>
            <w:color w:val="092F9D"/>
            <w:sz w:val="28"/>
            <w:szCs w:val="28"/>
            <w:lang w:val="en-US" w:eastAsia="ja-JP"/>
          </w:rPr>
          <w:t>Soul</w:t>
        </w:r>
      </w:hyperlink>
      <w:r>
        <w:rPr>
          <w:rFonts w:ascii="Helvetica" w:hAnsi="Helvetica" w:cs="Helvetica"/>
          <w:color w:val="1C1C1C"/>
          <w:sz w:val="28"/>
          <w:szCs w:val="28"/>
          <w:lang w:val="en-US" w:eastAsia="ja-JP"/>
        </w:rPr>
        <w:t xml:space="preserve">, </w:t>
      </w:r>
      <w:hyperlink r:id="rId71" w:history="1">
        <w:r>
          <w:rPr>
            <w:rFonts w:ascii="Helvetica" w:hAnsi="Helvetica" w:cs="Helvetica"/>
            <w:color w:val="092F9D"/>
            <w:sz w:val="28"/>
            <w:szCs w:val="28"/>
            <w:lang w:val="en-US" w:eastAsia="ja-JP"/>
          </w:rPr>
          <w:t>Rhythm and Blues</w:t>
        </w:r>
      </w:hyperlink>
      <w:r>
        <w:rPr>
          <w:rFonts w:ascii="Helvetica" w:hAnsi="Helvetica" w:cs="Helvetica"/>
          <w:color w:val="1C1C1C"/>
          <w:sz w:val="28"/>
          <w:szCs w:val="28"/>
          <w:lang w:val="en-US" w:eastAsia="ja-JP"/>
        </w:rPr>
        <w:t xml:space="preserve"> und </w:t>
      </w:r>
      <w:hyperlink r:id="rId72" w:history="1">
        <w:r>
          <w:rPr>
            <w:rFonts w:ascii="Helvetica" w:hAnsi="Helvetica" w:cs="Helvetica"/>
            <w:color w:val="092F9D"/>
            <w:sz w:val="28"/>
            <w:szCs w:val="28"/>
            <w:lang w:val="en-US" w:eastAsia="ja-JP"/>
          </w:rPr>
          <w:t>Pop</w:t>
        </w:r>
      </w:hyperlink>
      <w:r>
        <w:rPr>
          <w:rFonts w:ascii="Helvetica" w:hAnsi="Helvetica" w:cs="Helvetica"/>
          <w:color w:val="1C1C1C"/>
          <w:sz w:val="28"/>
          <w:szCs w:val="28"/>
          <w:lang w:val="en-US" w:eastAsia="ja-JP"/>
        </w:rPr>
        <w:t xml:space="preserve"> bewegt. Seine Begleiter </w:t>
      </w:r>
      <w:proofErr w:type="gramStart"/>
      <w:r>
        <w:rPr>
          <w:rFonts w:ascii="Helvetica" w:hAnsi="Helvetica" w:cs="Helvetica"/>
          <w:color w:val="1C1C1C"/>
          <w:sz w:val="28"/>
          <w:szCs w:val="28"/>
          <w:lang w:val="en-US" w:eastAsia="ja-JP"/>
        </w:rPr>
        <w:t>sind</w:t>
      </w:r>
      <w:proofErr w:type="gramEnd"/>
      <w:r>
        <w:rPr>
          <w:rFonts w:ascii="Helvetica" w:hAnsi="Helvetica" w:cs="Helvetica"/>
          <w:color w:val="1C1C1C"/>
          <w:sz w:val="28"/>
          <w:szCs w:val="28"/>
          <w:lang w:val="en-US" w:eastAsia="ja-JP"/>
        </w:rPr>
        <w:t xml:space="preserve"> u. a. Bruno Müller, </w:t>
      </w:r>
      <w:hyperlink r:id="rId73" w:history="1">
        <w:r>
          <w:rPr>
            <w:rFonts w:ascii="Helvetica" w:hAnsi="Helvetica" w:cs="Helvetica"/>
            <w:color w:val="092F9D"/>
            <w:sz w:val="28"/>
            <w:szCs w:val="28"/>
            <w:lang w:val="en-US" w:eastAsia="ja-JP"/>
          </w:rPr>
          <w:t>Frank Chastenier</w:t>
        </w:r>
      </w:hyperlink>
      <w:r>
        <w:rPr>
          <w:rFonts w:ascii="Helvetica" w:hAnsi="Helvetica" w:cs="Helvetica"/>
          <w:color w:val="1C1C1C"/>
          <w:sz w:val="28"/>
          <w:szCs w:val="28"/>
          <w:lang w:val="en-US" w:eastAsia="ja-JP"/>
        </w:rPr>
        <w:t xml:space="preserve">, </w:t>
      </w:r>
      <w:hyperlink r:id="rId74" w:history="1">
        <w:r>
          <w:rPr>
            <w:rFonts w:ascii="Helvetica" w:hAnsi="Helvetica" w:cs="Helvetica"/>
            <w:color w:val="092F9D"/>
            <w:sz w:val="28"/>
            <w:szCs w:val="28"/>
            <w:lang w:val="en-US" w:eastAsia="ja-JP"/>
          </w:rPr>
          <w:t>Dieter Ilg</w:t>
        </w:r>
      </w:hyperlink>
      <w:r>
        <w:rPr>
          <w:rFonts w:ascii="Helvetica" w:hAnsi="Helvetica" w:cs="Helvetica"/>
          <w:color w:val="1C1C1C"/>
          <w:sz w:val="28"/>
          <w:szCs w:val="28"/>
          <w:lang w:val="en-US" w:eastAsia="ja-JP"/>
        </w:rPr>
        <w:t xml:space="preserve"> und </w:t>
      </w:r>
      <w:hyperlink r:id="rId75" w:history="1">
        <w:r>
          <w:rPr>
            <w:rFonts w:ascii="Helvetica" w:hAnsi="Helvetica" w:cs="Helvetica"/>
            <w:color w:val="092F9D"/>
            <w:sz w:val="28"/>
            <w:szCs w:val="28"/>
            <w:lang w:val="en-US" w:eastAsia="ja-JP"/>
          </w:rPr>
          <w:t>Wolfgang Haffner</w:t>
        </w:r>
      </w:hyperlink>
      <w:r>
        <w:rPr>
          <w:rFonts w:ascii="Helvetica" w:hAnsi="Helvetica" w:cs="Helvetica"/>
          <w:color w:val="1C1C1C"/>
          <w:sz w:val="28"/>
          <w:szCs w:val="28"/>
          <w:lang w:val="en-US" w:eastAsia="ja-JP"/>
        </w:rPr>
        <w:t>. Im Oktober 2011 kündigte er an, sich nach einer Kehlkopfentzündung auf Anraten seiner Ärzte endgültig von der Jazzbühne zurückzuziehen und „in diesem Genre keine Konzerte mehr zu geben“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w:t>
      </w:r>
      <w:r>
        <w:rPr>
          <w:rFonts w:ascii="Helvetica" w:hAnsi="Helvetica" w:cs="Helvetica"/>
          <w:color w:val="1C1C1C"/>
          <w:sz w:val="28"/>
          <w:szCs w:val="28"/>
          <w:lang w:val="en-US" w:eastAsia="ja-JP"/>
        </w:rPr>
        <w:t xml:space="preserve"> Am 11. Januar 2012 wurde bekannt, dass er sich aus gesundheitlichen Gründen als Sänger endgültig von der Bühne zurückzieht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5]</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Ab November 2012 stand Quasthoff in Shakespeares </w:t>
      </w:r>
      <w:hyperlink r:id="rId76" w:history="1">
        <w:r>
          <w:rPr>
            <w:rFonts w:ascii="Helvetica" w:hAnsi="Helvetica" w:cs="Helvetica"/>
            <w:color w:val="092F9D"/>
            <w:sz w:val="28"/>
            <w:szCs w:val="28"/>
            <w:lang w:val="en-US" w:eastAsia="ja-JP"/>
          </w:rPr>
          <w:t>Was ihr wollt</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Feste, Olivias Narr, auf der Bühne des </w:t>
      </w:r>
      <w:hyperlink r:id="rId77" w:history="1">
        <w:r>
          <w:rPr>
            <w:rFonts w:ascii="Helvetica" w:hAnsi="Helvetica" w:cs="Helvetica"/>
            <w:color w:val="092F9D"/>
            <w:sz w:val="28"/>
            <w:szCs w:val="28"/>
            <w:lang w:val="en-US" w:eastAsia="ja-JP"/>
          </w:rPr>
          <w:t>Berliner Ensembles</w:t>
        </w:r>
      </w:hyperlink>
      <w:r>
        <w:rPr>
          <w:rFonts w:ascii="Helvetica" w:hAnsi="Helvetica" w:cs="Helvetica"/>
          <w:color w:val="1C1C1C"/>
          <w:sz w:val="28"/>
          <w:szCs w:val="28"/>
          <w:lang w:val="en-US" w:eastAsia="ja-JP"/>
        </w:rPr>
        <w:t xml:space="preserve">. Hier zeigte er neben den Gesangskünsten auch sein schauspielerisches und humoristisches Talent. Im September 2013 fand die Uraufführung des Kabarettprogramms „Keine Kunst“ von und mit Quasthoff und </w:t>
      </w:r>
      <w:hyperlink r:id="rId78" w:history="1">
        <w:r>
          <w:rPr>
            <w:rFonts w:ascii="Helvetica" w:hAnsi="Helvetica" w:cs="Helvetica"/>
            <w:color w:val="092F9D"/>
            <w:sz w:val="28"/>
            <w:szCs w:val="28"/>
            <w:lang w:val="en-US" w:eastAsia="ja-JP"/>
          </w:rPr>
          <w:t>Michael Frowin</w:t>
        </w:r>
      </w:hyperlink>
      <w:r>
        <w:rPr>
          <w:rFonts w:ascii="Helvetica" w:hAnsi="Helvetica" w:cs="Helvetica"/>
          <w:color w:val="1C1C1C"/>
          <w:sz w:val="28"/>
          <w:szCs w:val="28"/>
          <w:lang w:val="en-US" w:eastAsia="ja-JP"/>
        </w:rPr>
        <w:t xml:space="preserve"> im Haus der </w:t>
      </w:r>
      <w:hyperlink r:id="rId79" w:history="1">
        <w:r>
          <w:rPr>
            <w:rFonts w:ascii="Helvetica" w:hAnsi="Helvetica" w:cs="Helvetica"/>
            <w:color w:val="092F9D"/>
            <w:sz w:val="28"/>
            <w:szCs w:val="28"/>
            <w:lang w:val="en-US" w:eastAsia="ja-JP"/>
          </w:rPr>
          <w:t>Berliner</w:t>
        </w:r>
      </w:hyperlink>
      <w:r>
        <w:rPr>
          <w:rFonts w:ascii="Helvetica" w:hAnsi="Helvetica" w:cs="Helvetica"/>
          <w:color w:val="1C1C1C"/>
          <w:sz w:val="28"/>
          <w:szCs w:val="28"/>
          <w:lang w:val="en-US" w:eastAsia="ja-JP"/>
        </w:rPr>
        <w:t xml:space="preserve"> </w:t>
      </w:r>
      <w:hyperlink r:id="rId80" w:history="1">
        <w:r>
          <w:rPr>
            <w:rFonts w:ascii="Helvetica" w:hAnsi="Helvetica" w:cs="Helvetica"/>
            <w:color w:val="092F9D"/>
            <w:sz w:val="28"/>
            <w:szCs w:val="28"/>
            <w:lang w:val="en-US" w:eastAsia="ja-JP"/>
          </w:rPr>
          <w:t>Wühlmäuse</w:t>
        </w:r>
      </w:hyperlink>
      <w:r>
        <w:rPr>
          <w:rFonts w:ascii="Helvetica" w:hAnsi="Helvetica" w:cs="Helvetica"/>
          <w:color w:val="1C1C1C"/>
          <w:sz w:val="28"/>
          <w:szCs w:val="28"/>
          <w:lang w:val="en-US" w:eastAsia="ja-JP"/>
        </w:rPr>
        <w:t xml:space="preserve"> statt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6]</w:t>
      </w:r>
    </w:p>
    <w:p w:rsidR="00430726" w:rsidRDefault="00430726" w:rsidP="00430726">
      <w:pPr>
        <w:widowControl w:val="0"/>
        <w:autoSpaceDE w:val="0"/>
        <w:autoSpaceDN w:val="0"/>
        <w:adjustRightInd w:val="0"/>
        <w:rPr>
          <w:rFonts w:ascii="Helvetica" w:hAnsi="Helvetica" w:cs="Helvetica"/>
          <w:b/>
          <w:bCs/>
          <w:sz w:val="33"/>
          <w:szCs w:val="33"/>
          <w:lang w:val="en-US" w:eastAsia="ja-JP"/>
        </w:rPr>
      </w:pPr>
      <w:proofErr w:type="gramStart"/>
      <w:r>
        <w:rPr>
          <w:rFonts w:ascii="Helvetica" w:hAnsi="Helvetica" w:cs="Helvetica"/>
          <w:b/>
          <w:bCs/>
          <w:color w:val="1C1C1C"/>
          <w:sz w:val="33"/>
          <w:szCs w:val="33"/>
          <w:lang w:val="en-US" w:eastAsia="ja-JP"/>
        </w:rPr>
        <w:t>Privates</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"https://de.wikipedia.org/w/index.php?title=Thomas_Quasthoff&amp;veaction=edit&amp;section=4"</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8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Quasthoff lebt in </w:t>
      </w:r>
      <w:hyperlink r:id="rId82" w:history="1">
        <w:r>
          <w:rPr>
            <w:rFonts w:ascii="Helvetica" w:hAnsi="Helvetica" w:cs="Helvetica"/>
            <w:color w:val="092F9D"/>
            <w:sz w:val="28"/>
            <w:szCs w:val="28"/>
            <w:lang w:val="en-US" w:eastAsia="ja-JP"/>
          </w:rPr>
          <w:t>Berlin</w:t>
        </w:r>
      </w:hyperlink>
      <w:r>
        <w:rPr>
          <w:rFonts w:ascii="Helvetica" w:hAnsi="Helvetica" w:cs="Helvetica"/>
          <w:color w:val="1C1C1C"/>
          <w:sz w:val="28"/>
          <w:szCs w:val="28"/>
          <w:lang w:val="en-US" w:eastAsia="ja-JP"/>
        </w:rPr>
        <w:t xml:space="preserve"> und ist seit 2006 mit Claudia Quasthoff verheiratet, die als Fernseh-Journalistin für den </w:t>
      </w:r>
      <w:hyperlink r:id="rId83" w:history="1">
        <w:r>
          <w:rPr>
            <w:rFonts w:ascii="Helvetica" w:hAnsi="Helvetica" w:cs="Helvetica"/>
            <w:color w:val="092F9D"/>
            <w:sz w:val="28"/>
            <w:szCs w:val="28"/>
            <w:lang w:val="en-US" w:eastAsia="ja-JP"/>
          </w:rPr>
          <w:t>MDR</w:t>
        </w:r>
      </w:hyperlink>
      <w:r>
        <w:rPr>
          <w:rFonts w:ascii="Helvetica" w:hAnsi="Helvetica" w:cs="Helvetica"/>
          <w:color w:val="1C1C1C"/>
          <w:sz w:val="28"/>
          <w:szCs w:val="28"/>
          <w:lang w:val="en-US" w:eastAsia="ja-JP"/>
        </w:rPr>
        <w:t xml:space="preserve"> arbeitet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7]</w:t>
      </w:r>
    </w:p>
    <w:p w:rsidR="00430726" w:rsidRDefault="00430726" w:rsidP="00430726">
      <w:pPr>
        <w:widowControl w:val="0"/>
        <w:autoSpaceDE w:val="0"/>
        <w:autoSpaceDN w:val="0"/>
        <w:adjustRightInd w:val="0"/>
        <w:rPr>
          <w:rFonts w:ascii="Helvetica" w:hAnsi="Helvetica" w:cs="Helvetica"/>
          <w:b/>
          <w:bCs/>
          <w:sz w:val="33"/>
          <w:szCs w:val="33"/>
          <w:lang w:val="en-US" w:eastAsia="ja-JP"/>
        </w:rPr>
      </w:pPr>
      <w:proofErr w:type="gramStart"/>
      <w:r>
        <w:rPr>
          <w:rFonts w:ascii="Helvetica" w:hAnsi="Helvetica" w:cs="Helvetica"/>
          <w:b/>
          <w:bCs/>
          <w:color w:val="1C1C1C"/>
          <w:sz w:val="33"/>
          <w:szCs w:val="33"/>
          <w:lang w:val="en-US" w:eastAsia="ja-JP"/>
        </w:rPr>
        <w:t>Ehrenamt</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"https://de.wikipedia.org/w/index.php?title=Thomas_Quasthoff&amp;veaction=edit&amp;section=5"</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84"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Quasthoff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seit 2003 Schirmherr der </w:t>
      </w:r>
      <w:hyperlink r:id="rId85" w:history="1">
        <w:r>
          <w:rPr>
            <w:rFonts w:ascii="Helvetica" w:hAnsi="Helvetica" w:cs="Helvetica"/>
            <w:color w:val="092F9D"/>
            <w:sz w:val="28"/>
            <w:szCs w:val="28"/>
            <w:lang w:val="en-US" w:eastAsia="ja-JP"/>
          </w:rPr>
          <w:t>Stiftung</w:t>
        </w:r>
      </w:hyperlink>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Kinder von Tschernobyl</w:t>
      </w:r>
      <w:r>
        <w:rPr>
          <w:rFonts w:ascii="Helvetica" w:hAnsi="Helvetica" w:cs="Helvetica"/>
          <w:color w:val="1C1C1C"/>
          <w:sz w:val="28"/>
          <w:szCs w:val="28"/>
          <w:lang w:val="en-US" w:eastAsia="ja-JP"/>
        </w:rPr>
        <w:t xml:space="preserve"> des Landes </w:t>
      </w:r>
      <w:hyperlink r:id="rId86" w:history="1">
        <w:r>
          <w:rPr>
            <w:rFonts w:ascii="Helvetica" w:hAnsi="Helvetica" w:cs="Helvetica"/>
            <w:color w:val="092F9D"/>
            <w:sz w:val="28"/>
            <w:szCs w:val="28"/>
            <w:lang w:val="en-US" w:eastAsia="ja-JP"/>
          </w:rPr>
          <w:t>Niedersachsen</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Auszeichnungen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"https://de.wikipedia.org/w/index.php?title=Thomas_Quasthoff&amp;veaction=edit&amp;section=6"</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87"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1987: 1. Preis beim </w:t>
      </w:r>
      <w:hyperlink r:id="rId88" w:history="1">
        <w:r>
          <w:rPr>
            <w:rFonts w:ascii="Helvetica" w:hAnsi="Helvetica" w:cs="Helvetica"/>
            <w:color w:val="092F9D"/>
            <w:sz w:val="28"/>
            <w:szCs w:val="28"/>
            <w:lang w:val="en-US" w:eastAsia="ja-JP"/>
          </w:rPr>
          <w:t>Mozartfest-Wettbewerb</w:t>
        </w:r>
      </w:hyperlink>
      <w:r>
        <w:rPr>
          <w:rFonts w:ascii="Helvetica" w:hAnsi="Helvetica" w:cs="Helvetica"/>
          <w:color w:val="1C1C1C"/>
          <w:sz w:val="28"/>
          <w:szCs w:val="28"/>
          <w:lang w:val="en-US" w:eastAsia="ja-JP"/>
        </w:rPr>
        <w:t>, Würzburg</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1988: Gewinn des </w:t>
      </w:r>
      <w:hyperlink r:id="rId89" w:history="1">
        <w:r>
          <w:rPr>
            <w:rFonts w:ascii="Helvetica" w:hAnsi="Helvetica" w:cs="Helvetica"/>
            <w:color w:val="092F9D"/>
            <w:sz w:val="28"/>
            <w:szCs w:val="28"/>
            <w:lang w:val="en-US" w:eastAsia="ja-JP"/>
          </w:rPr>
          <w:t>Internationalen Musikwettbewerb der ARD</w:t>
        </w:r>
      </w:hyperlink>
      <w:r>
        <w:rPr>
          <w:rFonts w:ascii="Helvetica" w:hAnsi="Helvetica" w:cs="Helvetica"/>
          <w:color w:val="1C1C1C"/>
          <w:sz w:val="28"/>
          <w:szCs w:val="28"/>
          <w:lang w:val="en-US" w:eastAsia="ja-JP"/>
        </w:rPr>
        <w:t xml:space="preserve"> als Bariton</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1994: </w:t>
      </w:r>
      <w:hyperlink r:id="rId90" w:history="1">
        <w:r>
          <w:rPr>
            <w:rFonts w:ascii="Helvetica" w:hAnsi="Helvetica" w:cs="Helvetica"/>
            <w:color w:val="092F9D"/>
            <w:sz w:val="28"/>
            <w:szCs w:val="28"/>
            <w:lang w:val="en-US" w:eastAsia="ja-JP"/>
          </w:rPr>
          <w:t>Niedersachsenpreis</w:t>
        </w:r>
      </w:hyperlink>
      <w:r>
        <w:rPr>
          <w:rFonts w:ascii="Helvetica" w:hAnsi="Helvetica" w:cs="Helvetica"/>
          <w:color w:val="1C1C1C"/>
          <w:sz w:val="28"/>
          <w:szCs w:val="28"/>
          <w:lang w:val="en-US" w:eastAsia="ja-JP"/>
        </w:rPr>
        <w:t xml:space="preserve"> für Kultur</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1996: </w:t>
      </w:r>
      <w:hyperlink r:id="rId91" w:history="1">
        <w:r>
          <w:rPr>
            <w:rFonts w:ascii="Helvetica" w:hAnsi="Helvetica" w:cs="Helvetica"/>
            <w:i/>
            <w:iCs/>
            <w:color w:val="092F9D"/>
            <w:sz w:val="28"/>
            <w:szCs w:val="28"/>
            <w:lang w:val="en-US" w:eastAsia="ja-JP"/>
          </w:rPr>
          <w:t>Schostakowitsch</w:t>
        </w:r>
      </w:hyperlink>
      <w:r>
        <w:rPr>
          <w:rFonts w:ascii="Helvetica" w:hAnsi="Helvetica" w:cs="Helvetica"/>
          <w:i/>
          <w:iCs/>
          <w:color w:val="1C1C1C"/>
          <w:sz w:val="28"/>
          <w:szCs w:val="28"/>
          <w:lang w:val="en-US" w:eastAsia="ja-JP"/>
        </w:rPr>
        <w:t>-Preis</w:t>
      </w:r>
      <w:r>
        <w:rPr>
          <w:rFonts w:ascii="Helvetica" w:hAnsi="Helvetica" w:cs="Helvetica"/>
          <w:color w:val="1C1C1C"/>
          <w:sz w:val="28"/>
          <w:szCs w:val="28"/>
          <w:lang w:val="en-US" w:eastAsia="ja-JP"/>
        </w:rPr>
        <w:t xml:space="preserve"> in Moskau und den </w:t>
      </w:r>
      <w:r>
        <w:rPr>
          <w:rFonts w:ascii="Helvetica" w:hAnsi="Helvetica" w:cs="Helvetica"/>
          <w:i/>
          <w:iCs/>
          <w:color w:val="1C1C1C"/>
          <w:sz w:val="28"/>
          <w:szCs w:val="28"/>
          <w:lang w:val="en-US" w:eastAsia="ja-JP"/>
        </w:rPr>
        <w:t>Hamada Trust/Scotsman Festival Price</w:t>
      </w:r>
      <w:r>
        <w:rPr>
          <w:rFonts w:ascii="Helvetica" w:hAnsi="Helvetica" w:cs="Helvetica"/>
          <w:color w:val="1C1C1C"/>
          <w:sz w:val="28"/>
          <w:szCs w:val="28"/>
          <w:lang w:val="en-US" w:eastAsia="ja-JP"/>
        </w:rPr>
        <w:t xml:space="preserve"> in Edinburgh.</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2000: </w:t>
      </w:r>
      <w:hyperlink r:id="rId92" w:history="1">
        <w:r>
          <w:rPr>
            <w:rFonts w:ascii="Helvetica" w:hAnsi="Helvetica" w:cs="Helvetica"/>
            <w:color w:val="092F9D"/>
            <w:sz w:val="28"/>
            <w:szCs w:val="28"/>
            <w:lang w:val="en-US" w:eastAsia="ja-JP"/>
          </w:rPr>
          <w:t>Grammy</w:t>
        </w:r>
      </w:hyperlink>
      <w:r>
        <w:rPr>
          <w:rFonts w:ascii="Helvetica" w:hAnsi="Helvetica" w:cs="Helvetica"/>
          <w:color w:val="1C1C1C"/>
          <w:sz w:val="28"/>
          <w:szCs w:val="28"/>
          <w:lang w:val="en-US" w:eastAsia="ja-JP"/>
        </w:rPr>
        <w:t xml:space="preserve"> in der Kategorie </w:t>
      </w:r>
      <w:r>
        <w:rPr>
          <w:rFonts w:ascii="Helvetica" w:hAnsi="Helvetica" w:cs="Helvetica"/>
          <w:i/>
          <w:iCs/>
          <w:color w:val="1C1C1C"/>
          <w:sz w:val="28"/>
          <w:szCs w:val="28"/>
          <w:lang w:val="en-US" w:eastAsia="ja-JP"/>
        </w:rPr>
        <w:t>Best Classical Vocal Performance</w:t>
      </w:r>
      <w:r>
        <w:rPr>
          <w:rFonts w:ascii="Helvetica" w:hAnsi="Helvetica" w:cs="Helvetica"/>
          <w:color w:val="1C1C1C"/>
          <w:sz w:val="28"/>
          <w:szCs w:val="28"/>
          <w:lang w:val="en-US" w:eastAsia="ja-JP"/>
        </w:rPr>
        <w:t xml:space="preserve"> mit </w:t>
      </w:r>
      <w:hyperlink r:id="rId93" w:history="1">
        <w:r>
          <w:rPr>
            <w:rFonts w:ascii="Helvetica" w:hAnsi="Helvetica" w:cs="Helvetica"/>
            <w:color w:val="092F9D"/>
            <w:sz w:val="28"/>
            <w:szCs w:val="28"/>
            <w:lang w:val="en-US" w:eastAsia="ja-JP"/>
          </w:rPr>
          <w:t>Gustav Mahlers</w:t>
        </w:r>
      </w:hyperlink>
      <w:r>
        <w:rPr>
          <w:rFonts w:ascii="Helvetica" w:hAnsi="Helvetica" w:cs="Helvetica"/>
          <w:color w:val="1C1C1C"/>
          <w:sz w:val="28"/>
          <w:szCs w:val="28"/>
          <w:lang w:val="en-US" w:eastAsia="ja-JP"/>
        </w:rPr>
        <w:t xml:space="preserve"> </w:t>
      </w:r>
      <w:hyperlink r:id="rId94" w:history="1">
        <w:r>
          <w:rPr>
            <w:rFonts w:ascii="Helvetica" w:hAnsi="Helvetica" w:cs="Helvetica"/>
            <w:i/>
            <w:iCs/>
            <w:color w:val="092F9D"/>
            <w:sz w:val="28"/>
            <w:szCs w:val="28"/>
            <w:lang w:val="en-US" w:eastAsia="ja-JP"/>
          </w:rPr>
          <w:t>Des Knaben Wunderhorn</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2004: </w:t>
      </w:r>
      <w:hyperlink r:id="rId95" w:history="1">
        <w:r>
          <w:rPr>
            <w:rFonts w:ascii="Helvetica" w:hAnsi="Helvetica" w:cs="Helvetica"/>
            <w:color w:val="092F9D"/>
            <w:sz w:val="28"/>
            <w:szCs w:val="28"/>
            <w:lang w:val="en-US" w:eastAsia="ja-JP"/>
          </w:rPr>
          <w:t>Grammy</w:t>
        </w:r>
      </w:hyperlink>
      <w:r>
        <w:rPr>
          <w:rFonts w:ascii="Helvetica" w:hAnsi="Helvetica" w:cs="Helvetica"/>
          <w:color w:val="1C1C1C"/>
          <w:sz w:val="28"/>
          <w:szCs w:val="28"/>
          <w:lang w:val="en-US" w:eastAsia="ja-JP"/>
        </w:rPr>
        <w:t xml:space="preserve"> in der Kategorie </w:t>
      </w:r>
      <w:r>
        <w:rPr>
          <w:rFonts w:ascii="Helvetica" w:hAnsi="Helvetica" w:cs="Helvetica"/>
          <w:i/>
          <w:iCs/>
          <w:color w:val="1C1C1C"/>
          <w:sz w:val="28"/>
          <w:szCs w:val="28"/>
          <w:lang w:val="en-US" w:eastAsia="ja-JP"/>
        </w:rPr>
        <w:t>Best Classical Vocal Performance</w:t>
      </w:r>
      <w:r>
        <w:rPr>
          <w:rFonts w:ascii="Helvetica" w:hAnsi="Helvetica" w:cs="Helvetica"/>
          <w:color w:val="1C1C1C"/>
          <w:sz w:val="28"/>
          <w:szCs w:val="28"/>
          <w:lang w:val="en-US" w:eastAsia="ja-JP"/>
        </w:rPr>
        <w:t xml:space="preserve"> mit Schubert-Liedern mit </w:t>
      </w:r>
      <w:hyperlink r:id="rId96" w:history="1">
        <w:r>
          <w:rPr>
            <w:rFonts w:ascii="Helvetica" w:hAnsi="Helvetica" w:cs="Helvetica"/>
            <w:color w:val="092F9D"/>
            <w:sz w:val="28"/>
            <w:szCs w:val="28"/>
            <w:lang w:val="en-US" w:eastAsia="ja-JP"/>
          </w:rPr>
          <w:t>Anne Sofie von Otter</w:t>
        </w:r>
      </w:hyperlink>
      <w:r>
        <w:rPr>
          <w:rFonts w:ascii="Helvetica" w:hAnsi="Helvetica" w:cs="Helvetica"/>
          <w:color w:val="1C1C1C"/>
          <w:sz w:val="28"/>
          <w:szCs w:val="28"/>
          <w:lang w:val="en-US" w:eastAsia="ja-JP"/>
        </w:rPr>
        <w:t xml:space="preserve"> und dem </w:t>
      </w:r>
      <w:hyperlink r:id="rId97" w:history="1">
        <w:r>
          <w:rPr>
            <w:rFonts w:ascii="Helvetica" w:hAnsi="Helvetica" w:cs="Helvetica"/>
            <w:color w:val="092F9D"/>
            <w:sz w:val="28"/>
            <w:szCs w:val="28"/>
            <w:lang w:val="en-US" w:eastAsia="ja-JP"/>
          </w:rPr>
          <w:t>Chamber Orchestra of Europe</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2004: </w:t>
      </w:r>
      <w:hyperlink r:id="rId98" w:history="1">
        <w:r>
          <w:rPr>
            <w:rFonts w:ascii="Helvetica" w:hAnsi="Helvetica" w:cs="Helvetica"/>
            <w:color w:val="092F9D"/>
            <w:sz w:val="28"/>
            <w:szCs w:val="28"/>
            <w:lang w:val="en-US" w:eastAsia="ja-JP"/>
          </w:rPr>
          <w:t>Echo Klassik</w:t>
        </w:r>
      </w:hyperlink>
      <w:r>
        <w:rPr>
          <w:rFonts w:ascii="Helvetica" w:hAnsi="Helvetica" w:cs="Helvetica"/>
          <w:color w:val="1C1C1C"/>
          <w:sz w:val="28"/>
          <w:szCs w:val="28"/>
          <w:lang w:val="en-US" w:eastAsia="ja-JP"/>
        </w:rPr>
        <w:t xml:space="preserve"> der Deutschen Phonoakademie</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2004: Ehrenring der Stadt Hildesheim</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2005: </w:t>
      </w:r>
      <w:hyperlink r:id="rId99" w:history="1">
        <w:r>
          <w:rPr>
            <w:rFonts w:ascii="Helvetica" w:hAnsi="Helvetica" w:cs="Helvetica"/>
            <w:color w:val="092F9D"/>
            <w:sz w:val="28"/>
            <w:szCs w:val="28"/>
            <w:lang w:val="en-US" w:eastAsia="ja-JP"/>
          </w:rPr>
          <w:t>Großes Bundesverdienstkreuz der Bundesrepublik Deutschland</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2005: </w:t>
      </w:r>
      <w:hyperlink r:id="rId100" w:history="1">
        <w:r>
          <w:rPr>
            <w:rFonts w:ascii="Helvetica" w:hAnsi="Helvetica" w:cs="Helvetica"/>
            <w:color w:val="092F9D"/>
            <w:sz w:val="28"/>
            <w:szCs w:val="28"/>
            <w:lang w:val="en-US" w:eastAsia="ja-JP"/>
          </w:rPr>
          <w:t>Berliner Bär (B.Z.-Kulturpreis)</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2006: </w:t>
      </w:r>
      <w:hyperlink r:id="rId101" w:history="1">
        <w:r>
          <w:rPr>
            <w:rFonts w:ascii="Helvetica" w:hAnsi="Helvetica" w:cs="Helvetica"/>
            <w:color w:val="092F9D"/>
            <w:sz w:val="28"/>
            <w:szCs w:val="28"/>
            <w:lang w:val="en-US" w:eastAsia="ja-JP"/>
          </w:rPr>
          <w:t>Europäischer Kulturpreis</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2006: Deutscher Canto Kulturpreis 2006</w:t>
      </w:r>
      <w:r>
        <w:rPr>
          <w:rFonts w:ascii="Helvetica" w:hAnsi="Helvetica" w:cs="Helvetica"/>
          <w:color w:val="092F9D"/>
          <w:sz w:val="23"/>
          <w:szCs w:val="23"/>
          <w:vertAlign w:val="superscript"/>
          <w:lang w:val="en-US" w:eastAsia="ja-JP"/>
        </w:rPr>
        <w:t>[8]</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2006: </w:t>
      </w:r>
      <w:hyperlink r:id="rId102" w:history="1">
        <w:r>
          <w:rPr>
            <w:rFonts w:ascii="Helvetica" w:hAnsi="Helvetica" w:cs="Helvetica"/>
            <w:color w:val="092F9D"/>
            <w:sz w:val="28"/>
            <w:szCs w:val="28"/>
            <w:lang w:val="en-US" w:eastAsia="ja-JP"/>
          </w:rPr>
          <w:t>Grammy</w:t>
        </w:r>
      </w:hyperlink>
      <w:r>
        <w:rPr>
          <w:rFonts w:ascii="Helvetica" w:hAnsi="Helvetica" w:cs="Helvetica"/>
          <w:color w:val="1C1C1C"/>
          <w:sz w:val="28"/>
          <w:szCs w:val="28"/>
          <w:lang w:val="en-US" w:eastAsia="ja-JP"/>
        </w:rPr>
        <w:t xml:space="preserve"> in der Kategorie </w:t>
      </w:r>
      <w:r>
        <w:rPr>
          <w:rFonts w:ascii="Helvetica" w:hAnsi="Helvetica" w:cs="Helvetica"/>
          <w:i/>
          <w:iCs/>
          <w:color w:val="1C1C1C"/>
          <w:sz w:val="28"/>
          <w:szCs w:val="28"/>
          <w:lang w:val="en-US" w:eastAsia="ja-JP"/>
        </w:rPr>
        <w:t>Best Classical Vocal Performance</w:t>
      </w:r>
      <w:r>
        <w:rPr>
          <w:rFonts w:ascii="Helvetica" w:hAnsi="Helvetica" w:cs="Helvetica"/>
          <w:color w:val="1C1C1C"/>
          <w:sz w:val="28"/>
          <w:szCs w:val="28"/>
          <w:lang w:val="en-US" w:eastAsia="ja-JP"/>
        </w:rPr>
        <w:t xml:space="preserve"> für seine erste Soloaufnahme mit Bach-Kantaten, die er mit den Berliner Barock Solisten unter der Leitung von Rainer Kussmaul, Mitgliedern des RIAS-Kammerchores und </w:t>
      </w:r>
      <w:hyperlink r:id="rId103" w:history="1">
        <w:r>
          <w:rPr>
            <w:rFonts w:ascii="Helvetica" w:hAnsi="Helvetica" w:cs="Helvetica"/>
            <w:color w:val="092F9D"/>
            <w:sz w:val="28"/>
            <w:szCs w:val="28"/>
            <w:lang w:val="en-US" w:eastAsia="ja-JP"/>
          </w:rPr>
          <w:t>Albrecht Mayer</w:t>
        </w:r>
      </w:hyperlink>
      <w:r>
        <w:rPr>
          <w:rFonts w:ascii="Helvetica" w:hAnsi="Helvetica" w:cs="Helvetica"/>
          <w:color w:val="1C1C1C"/>
          <w:sz w:val="28"/>
          <w:szCs w:val="28"/>
          <w:lang w:val="en-US" w:eastAsia="ja-JP"/>
        </w:rPr>
        <w:t xml:space="preserve"> (Oboe) eingespielt hatte.</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2007: </w:t>
      </w:r>
      <w:hyperlink r:id="rId104" w:history="1">
        <w:r>
          <w:rPr>
            <w:rFonts w:ascii="Helvetica" w:hAnsi="Helvetica" w:cs="Helvetica"/>
            <w:color w:val="092F9D"/>
            <w:sz w:val="28"/>
            <w:szCs w:val="28"/>
            <w:lang w:val="en-US" w:eastAsia="ja-JP"/>
          </w:rPr>
          <w:t>Brahms-Preis</w:t>
        </w:r>
      </w:hyperlink>
      <w:r>
        <w:rPr>
          <w:rFonts w:ascii="Helvetica" w:hAnsi="Helvetica" w:cs="Helvetica"/>
          <w:color w:val="1C1C1C"/>
          <w:sz w:val="28"/>
          <w:szCs w:val="28"/>
          <w:lang w:val="en-US" w:eastAsia="ja-JP"/>
        </w:rPr>
        <w:t xml:space="preserve"> der Brahms-Gesellschaft Schleswig-Holstein</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2007: Echo Klassik der Deutschen Phonoakademie in zwei Kategorien</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2008: </w:t>
      </w:r>
      <w:hyperlink r:id="rId105" w:history="1">
        <w:r>
          <w:rPr>
            <w:rFonts w:ascii="Helvetica" w:hAnsi="Helvetica" w:cs="Helvetica"/>
            <w:color w:val="092F9D"/>
            <w:sz w:val="28"/>
            <w:szCs w:val="28"/>
            <w:lang w:val="en-US" w:eastAsia="ja-JP"/>
          </w:rPr>
          <w:t>Grammy</w:t>
        </w:r>
      </w:hyperlink>
      <w:r>
        <w:rPr>
          <w:rFonts w:ascii="Helvetica" w:hAnsi="Helvetica" w:cs="Helvetica"/>
          <w:color w:val="1C1C1C"/>
          <w:sz w:val="28"/>
          <w:szCs w:val="28"/>
          <w:lang w:val="en-US" w:eastAsia="ja-JP"/>
        </w:rPr>
        <w:t xml:space="preserve"> in der Kategorie </w:t>
      </w:r>
      <w:r>
        <w:rPr>
          <w:rFonts w:ascii="Helvetica" w:hAnsi="Helvetica" w:cs="Helvetica"/>
          <w:i/>
          <w:iCs/>
          <w:color w:val="1C1C1C"/>
          <w:sz w:val="28"/>
          <w:szCs w:val="28"/>
          <w:lang w:val="en-US" w:eastAsia="ja-JP"/>
        </w:rPr>
        <w:t>Best Choral Performance</w:t>
      </w:r>
      <w:r>
        <w:rPr>
          <w:rFonts w:ascii="Helvetica" w:hAnsi="Helvetica" w:cs="Helvetica"/>
          <w:color w:val="1C1C1C"/>
          <w:sz w:val="28"/>
          <w:szCs w:val="28"/>
          <w:lang w:val="en-US" w:eastAsia="ja-JP"/>
        </w:rPr>
        <w:t xml:space="preserve"> mit </w:t>
      </w:r>
      <w:hyperlink r:id="rId106" w:history="1">
        <w:r>
          <w:rPr>
            <w:rFonts w:ascii="Helvetica" w:hAnsi="Helvetica" w:cs="Helvetica"/>
            <w:color w:val="092F9D"/>
            <w:sz w:val="28"/>
            <w:szCs w:val="28"/>
            <w:lang w:val="en-US" w:eastAsia="ja-JP"/>
          </w:rPr>
          <w:t>Brahms</w:t>
        </w:r>
      </w:hyperlink>
      <w:r>
        <w:rPr>
          <w:rFonts w:ascii="Helvetica" w:hAnsi="Helvetica" w:cs="Helvetica"/>
          <w:color w:val="1C1C1C"/>
          <w:sz w:val="28"/>
          <w:szCs w:val="28"/>
          <w:lang w:val="en-US" w:eastAsia="ja-JP"/>
        </w:rPr>
        <w:t xml:space="preserve">: </w:t>
      </w:r>
      <w:hyperlink r:id="rId107" w:history="1">
        <w:r>
          <w:rPr>
            <w:rFonts w:ascii="Helvetica" w:hAnsi="Helvetica" w:cs="Helvetica"/>
            <w:i/>
            <w:iCs/>
            <w:color w:val="092F9D"/>
            <w:sz w:val="28"/>
            <w:szCs w:val="28"/>
            <w:lang w:val="en-US" w:eastAsia="ja-JP"/>
          </w:rPr>
          <w:t>Ein deutsches Requiem</w:t>
        </w:r>
      </w:hyperlink>
      <w:r>
        <w:rPr>
          <w:rFonts w:ascii="Helvetica" w:hAnsi="Helvetica" w:cs="Helvetica"/>
          <w:color w:val="1C1C1C"/>
          <w:sz w:val="28"/>
          <w:szCs w:val="28"/>
          <w:lang w:val="en-US" w:eastAsia="ja-JP"/>
        </w:rPr>
        <w:t xml:space="preserve"> mit </w:t>
      </w:r>
      <w:hyperlink r:id="rId108" w:history="1">
        <w:r>
          <w:rPr>
            <w:rFonts w:ascii="Helvetica" w:hAnsi="Helvetica" w:cs="Helvetica"/>
            <w:color w:val="092F9D"/>
            <w:sz w:val="28"/>
            <w:szCs w:val="28"/>
            <w:lang w:val="en-US" w:eastAsia="ja-JP"/>
          </w:rPr>
          <w:t>Dorothea Röschmann</w:t>
        </w:r>
      </w:hyperlink>
      <w:r>
        <w:rPr>
          <w:rFonts w:ascii="Helvetica" w:hAnsi="Helvetica" w:cs="Helvetica"/>
          <w:color w:val="1C1C1C"/>
          <w:sz w:val="28"/>
          <w:szCs w:val="28"/>
          <w:lang w:val="en-US" w:eastAsia="ja-JP"/>
        </w:rPr>
        <w:t xml:space="preserve"> und dem </w:t>
      </w:r>
      <w:hyperlink r:id="rId109" w:history="1">
        <w:r>
          <w:rPr>
            <w:rFonts w:ascii="Helvetica" w:hAnsi="Helvetica" w:cs="Helvetica"/>
            <w:color w:val="092F9D"/>
            <w:sz w:val="28"/>
            <w:szCs w:val="28"/>
            <w:lang w:val="en-US" w:eastAsia="ja-JP"/>
          </w:rPr>
          <w:t>Rundfunkchor Berlin</w:t>
        </w:r>
      </w:hyperlink>
      <w:r>
        <w:rPr>
          <w:rFonts w:ascii="Helvetica" w:hAnsi="Helvetica" w:cs="Helvetica"/>
          <w:color w:val="1C1C1C"/>
          <w:sz w:val="28"/>
          <w:szCs w:val="28"/>
          <w:lang w:val="en-US" w:eastAsia="ja-JP"/>
        </w:rPr>
        <w:t xml:space="preserve"> unter Leitung von </w:t>
      </w:r>
      <w:hyperlink r:id="rId110" w:history="1">
        <w:r>
          <w:rPr>
            <w:rFonts w:ascii="Helvetica" w:hAnsi="Helvetica" w:cs="Helvetica"/>
            <w:color w:val="092F9D"/>
            <w:sz w:val="28"/>
            <w:szCs w:val="28"/>
            <w:lang w:val="en-US" w:eastAsia="ja-JP"/>
          </w:rPr>
          <w:t>Simon Halsey</w:t>
        </w:r>
      </w:hyperlink>
      <w:r>
        <w:rPr>
          <w:rFonts w:ascii="Helvetica" w:hAnsi="Helvetica" w:cs="Helvetica"/>
          <w:color w:val="1C1C1C"/>
          <w:sz w:val="28"/>
          <w:szCs w:val="28"/>
          <w:lang w:val="en-US" w:eastAsia="ja-JP"/>
        </w:rPr>
        <w:t xml:space="preserve"> und den </w:t>
      </w:r>
      <w:hyperlink r:id="rId111" w:history="1">
        <w:r>
          <w:rPr>
            <w:rFonts w:ascii="Helvetica" w:hAnsi="Helvetica" w:cs="Helvetica"/>
            <w:color w:val="092F9D"/>
            <w:sz w:val="28"/>
            <w:szCs w:val="28"/>
            <w:lang w:val="en-US" w:eastAsia="ja-JP"/>
          </w:rPr>
          <w:t>Berliner Philharmonikern</w:t>
        </w:r>
      </w:hyperlink>
      <w:r>
        <w:rPr>
          <w:rFonts w:ascii="Helvetica" w:hAnsi="Helvetica" w:cs="Helvetica"/>
          <w:color w:val="1C1C1C"/>
          <w:sz w:val="28"/>
          <w:szCs w:val="28"/>
          <w:lang w:val="en-US" w:eastAsia="ja-JP"/>
        </w:rPr>
        <w:t xml:space="preserve"> unter Leitung von </w:t>
      </w:r>
      <w:hyperlink r:id="rId112" w:history="1">
        <w:r>
          <w:rPr>
            <w:rFonts w:ascii="Helvetica" w:hAnsi="Helvetica" w:cs="Helvetica"/>
            <w:color w:val="092F9D"/>
            <w:sz w:val="28"/>
            <w:szCs w:val="28"/>
            <w:lang w:val="en-US" w:eastAsia="ja-JP"/>
          </w:rPr>
          <w:t>Sir Simon Rattle</w:t>
        </w:r>
      </w:hyperlink>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2009: </w:t>
      </w:r>
      <w:hyperlink r:id="rId113" w:history="1">
        <w:r>
          <w:rPr>
            <w:rFonts w:ascii="Helvetica" w:hAnsi="Helvetica" w:cs="Helvetica"/>
            <w:color w:val="092F9D"/>
            <w:sz w:val="28"/>
            <w:szCs w:val="28"/>
            <w:lang w:val="en-US" w:eastAsia="ja-JP"/>
          </w:rPr>
          <w:t>Herbert-von-Karajan-Musikpreis</w:t>
        </w:r>
      </w:hyperlink>
      <w:r>
        <w:rPr>
          <w:rFonts w:ascii="Helvetica" w:hAnsi="Helvetica" w:cs="Helvetica"/>
          <w:color w:val="092F9D"/>
          <w:sz w:val="23"/>
          <w:szCs w:val="23"/>
          <w:vertAlign w:val="superscript"/>
          <w:lang w:val="en-US" w:eastAsia="ja-JP"/>
        </w:rPr>
        <w:t>[9]</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2009: Goldmedaille der </w:t>
      </w:r>
      <w:hyperlink r:id="rId114" w:history="1">
        <w:r>
          <w:rPr>
            <w:rFonts w:ascii="Helvetica" w:hAnsi="Helvetica" w:cs="Helvetica"/>
            <w:color w:val="092F9D"/>
            <w:sz w:val="28"/>
            <w:szCs w:val="28"/>
            <w:lang w:val="en-US" w:eastAsia="ja-JP"/>
          </w:rPr>
          <w:t>Royal Philharmonic Society</w:t>
        </w:r>
      </w:hyperlink>
      <w:r>
        <w:rPr>
          <w:rFonts w:ascii="Helvetica" w:hAnsi="Helvetica" w:cs="Helvetica"/>
          <w:color w:val="092F9D"/>
          <w:sz w:val="23"/>
          <w:szCs w:val="23"/>
          <w:vertAlign w:val="superscript"/>
          <w:lang w:val="en-US" w:eastAsia="ja-JP"/>
        </w:rPr>
        <w:t>[10]</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2010: </w:t>
      </w:r>
      <w:hyperlink r:id="rId115" w:history="1">
        <w:r>
          <w:rPr>
            <w:rFonts w:ascii="Helvetica" w:hAnsi="Helvetica" w:cs="Helvetica"/>
            <w:color w:val="092F9D"/>
            <w:sz w:val="28"/>
            <w:szCs w:val="28"/>
            <w:lang w:val="en-US" w:eastAsia="ja-JP"/>
          </w:rPr>
          <w:t>Praetorius Musikpreis des Landes Niedersachsen</w:t>
        </w:r>
      </w:hyperlink>
      <w:r>
        <w:rPr>
          <w:rFonts w:ascii="Helvetica" w:hAnsi="Helvetica" w:cs="Helvetica"/>
          <w:color w:val="092F9D"/>
          <w:sz w:val="23"/>
          <w:szCs w:val="23"/>
          <w:vertAlign w:val="superscript"/>
          <w:lang w:val="en-US" w:eastAsia="ja-JP"/>
        </w:rPr>
        <w:t>[11]</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2010: </w:t>
      </w:r>
      <w:hyperlink r:id="rId116" w:history="1">
        <w:r>
          <w:rPr>
            <w:rFonts w:ascii="Helvetica" w:hAnsi="Helvetica" w:cs="Helvetica"/>
            <w:color w:val="092F9D"/>
            <w:sz w:val="28"/>
            <w:szCs w:val="28"/>
            <w:lang w:val="en-US" w:eastAsia="ja-JP"/>
          </w:rPr>
          <w:t>Nord/LB</w:t>
        </w:r>
      </w:hyperlink>
      <w:r>
        <w:rPr>
          <w:rFonts w:ascii="Helvetica" w:hAnsi="Helvetica" w:cs="Helvetica"/>
          <w:color w:val="1C1C1C"/>
          <w:sz w:val="28"/>
          <w:szCs w:val="28"/>
          <w:lang w:val="en-US" w:eastAsia="ja-JP"/>
        </w:rPr>
        <w:t xml:space="preserve"> Artist </w:t>
      </w:r>
      <w:proofErr w:type="gramStart"/>
      <w:r>
        <w:rPr>
          <w:rFonts w:ascii="Helvetica" w:hAnsi="Helvetica" w:cs="Helvetica"/>
          <w:color w:val="1C1C1C"/>
          <w:sz w:val="28"/>
          <w:szCs w:val="28"/>
          <w:lang w:val="en-US" w:eastAsia="ja-JP"/>
        </w:rPr>
        <w:t>Award</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12]</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2011: </w:t>
      </w:r>
      <w:hyperlink r:id="rId117" w:history="1">
        <w:r>
          <w:rPr>
            <w:rFonts w:ascii="Helvetica" w:hAnsi="Helvetica" w:cs="Helvetica"/>
            <w:color w:val="092F9D"/>
            <w:sz w:val="28"/>
            <w:szCs w:val="28"/>
            <w:lang w:val="en-US" w:eastAsia="ja-JP"/>
          </w:rPr>
          <w:t>ECHO</w:t>
        </w:r>
      </w:hyperlink>
      <w:r>
        <w:rPr>
          <w:rFonts w:ascii="Helvetica" w:hAnsi="Helvetica" w:cs="Helvetica"/>
          <w:color w:val="1C1C1C"/>
          <w:sz w:val="28"/>
          <w:szCs w:val="28"/>
          <w:lang w:val="en-US" w:eastAsia="ja-JP"/>
        </w:rPr>
        <w:t xml:space="preserve"> Jazz in der Kategorie „Sänger des Jahres national“ für das Album </w:t>
      </w:r>
      <w:hyperlink r:id="rId118" w:history="1">
        <w:r>
          <w:rPr>
            <w:rFonts w:ascii="Helvetica" w:hAnsi="Helvetica" w:cs="Helvetica"/>
            <w:i/>
            <w:iCs/>
            <w:color w:val="092F9D"/>
            <w:sz w:val="28"/>
            <w:szCs w:val="28"/>
            <w:lang w:val="en-US" w:eastAsia="ja-JP"/>
          </w:rPr>
          <w:t>Tell It Like It Is</w:t>
        </w:r>
      </w:hyperlink>
      <w:r>
        <w:rPr>
          <w:rFonts w:ascii="Helvetica" w:hAnsi="Helvetica" w:cs="Helvetica"/>
          <w:color w:val="092F9D"/>
          <w:sz w:val="23"/>
          <w:szCs w:val="23"/>
          <w:vertAlign w:val="superscript"/>
          <w:lang w:val="en-US" w:eastAsia="ja-JP"/>
        </w:rPr>
        <w:t>[13]</w:t>
      </w:r>
    </w:p>
    <w:p w:rsidR="00430726" w:rsidRDefault="00430726" w:rsidP="00430726">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2015 </w:t>
      </w:r>
      <w:hyperlink r:id="rId119" w:history="1">
        <w:r>
          <w:rPr>
            <w:rFonts w:ascii="Helvetica" w:hAnsi="Helvetica" w:cs="Helvetica"/>
            <w:color w:val="092F9D"/>
            <w:sz w:val="28"/>
            <w:szCs w:val="28"/>
            <w:lang w:val="en-US" w:eastAsia="ja-JP"/>
          </w:rPr>
          <w:t>Martin-Buber-Plakette</w:t>
        </w:r>
      </w:hyperlink>
      <w:r>
        <w:rPr>
          <w:rFonts w:ascii="Helvetica" w:hAnsi="Helvetica" w:cs="Helvetica"/>
          <w:color w:val="1C1C1C"/>
          <w:sz w:val="28"/>
          <w:szCs w:val="28"/>
          <w:lang w:val="en-US" w:eastAsia="ja-JP"/>
        </w:rPr>
        <w:t xml:space="preserve"> der Euriade </w:t>
      </w:r>
      <w:hyperlink r:id="rId120" w:history="1">
        <w:r>
          <w:rPr>
            <w:rFonts w:ascii="Helvetica" w:hAnsi="Helvetica" w:cs="Helvetica"/>
            <w:color w:val="092F9D"/>
            <w:sz w:val="28"/>
            <w:szCs w:val="28"/>
            <w:lang w:val="en-US" w:eastAsia="ja-JP"/>
          </w:rPr>
          <w:t>Kerkrade</w:t>
        </w:r>
      </w:hyperlink>
      <w:r>
        <w:rPr>
          <w:rFonts w:ascii="Helvetica" w:hAnsi="Helvetica" w:cs="Helvetica"/>
          <w:color w:val="1C1C1C"/>
          <w:sz w:val="28"/>
          <w:szCs w:val="28"/>
          <w:lang w:val="en-US" w:eastAsia="ja-JP"/>
        </w:rPr>
        <w:t xml:space="preserve"> und </w:t>
      </w:r>
      <w:hyperlink r:id="rId121" w:history="1">
        <w:r>
          <w:rPr>
            <w:rFonts w:ascii="Helvetica" w:hAnsi="Helvetica" w:cs="Helvetica"/>
            <w:color w:val="092F9D"/>
            <w:sz w:val="28"/>
            <w:szCs w:val="28"/>
            <w:lang w:val="en-US" w:eastAsia="ja-JP"/>
          </w:rPr>
          <w:t>Herzogenrath</w:t>
        </w:r>
      </w:hyperlink>
    </w:p>
    <w:p w:rsidR="00430726" w:rsidRDefault="00430726" w:rsidP="00430726">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Diskografie (Auswahl)</w:t>
      </w:r>
      <w:r>
        <w:rPr>
          <w:rFonts w:ascii="Helvetica" w:hAnsi="Helvetica" w:cs="Helvetica"/>
          <w:color w:val="434343"/>
          <w:sz w:val="26"/>
          <w:szCs w:val="26"/>
          <w:lang w:val="en-US" w:eastAsia="ja-JP"/>
        </w:rPr>
        <w:t>[</w:t>
      </w:r>
      <w:hyperlink r:id="rId122" w:history="1">
        <w:r>
          <w:rPr>
            <w:rFonts w:ascii="Helvetica" w:hAnsi="Helvetica" w:cs="Helvetica"/>
            <w:color w:val="092F9D"/>
            <w:sz w:val="26"/>
            <w:szCs w:val="26"/>
            <w:lang w:val="en-US" w:eastAsia="ja-JP"/>
          </w:rPr>
          <w:t>Bearbeiten</w:t>
        </w:r>
      </w:hyperlink>
      <w:r>
        <w:rPr>
          <w:rFonts w:ascii="Helvetica" w:hAnsi="Helvetica" w:cs="Helvetica"/>
          <w:color w:val="434343"/>
          <w:sz w:val="26"/>
          <w:szCs w:val="26"/>
          <w:lang w:val="en-US" w:eastAsia="ja-JP"/>
        </w:rPr>
        <w:t xml:space="preserve"> | </w:t>
      </w:r>
      <w:hyperlink r:id="rId123"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Wolfgang Amadeus Mozart: </w:t>
      </w:r>
      <w:r>
        <w:rPr>
          <w:rFonts w:ascii="Helvetica" w:hAnsi="Helvetica" w:cs="Helvetica"/>
          <w:i/>
          <w:iCs/>
          <w:color w:val="1C1C1C"/>
          <w:sz w:val="28"/>
          <w:szCs w:val="28"/>
          <w:lang w:val="en-US" w:eastAsia="ja-JP"/>
        </w:rPr>
        <w:t>Arien.</w:t>
      </w:r>
      <w:r>
        <w:rPr>
          <w:rFonts w:ascii="Helvetica" w:hAnsi="Helvetica" w:cs="Helvetica"/>
          <w:color w:val="1C1C1C"/>
          <w:sz w:val="28"/>
          <w:szCs w:val="28"/>
          <w:lang w:val="en-US" w:eastAsia="ja-JP"/>
        </w:rPr>
        <w:t xml:space="preserve"> </w:t>
      </w:r>
      <w:hyperlink r:id="rId124" w:history="1">
        <w:r>
          <w:rPr>
            <w:rFonts w:ascii="Helvetica" w:hAnsi="Helvetica" w:cs="Helvetica"/>
            <w:color w:val="092F9D"/>
            <w:sz w:val="28"/>
            <w:szCs w:val="28"/>
            <w:lang w:val="en-US" w:eastAsia="ja-JP"/>
          </w:rPr>
          <w:t>Württembergisches Kammerorchester Heilbronn</w:t>
        </w:r>
      </w:hyperlink>
      <w:r>
        <w:rPr>
          <w:rFonts w:ascii="Helvetica" w:hAnsi="Helvetica" w:cs="Helvetica"/>
          <w:color w:val="1C1C1C"/>
          <w:sz w:val="28"/>
          <w:szCs w:val="28"/>
          <w:lang w:val="en-US" w:eastAsia="ja-JP"/>
        </w:rPr>
        <w:t>, Jörg Faerber, Sony BMG, September 1997 (Echo-Preis 1998)</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Krzysztof Penderecki: </w:t>
      </w:r>
      <w:r>
        <w:rPr>
          <w:rFonts w:ascii="Helvetica" w:hAnsi="Helvetica" w:cs="Helvetica"/>
          <w:i/>
          <w:iCs/>
          <w:color w:val="1C1C1C"/>
          <w:sz w:val="28"/>
          <w:szCs w:val="28"/>
          <w:lang w:val="en-US" w:eastAsia="ja-JP"/>
        </w:rPr>
        <w:t>Credo.</w:t>
      </w:r>
      <w:r>
        <w:rPr>
          <w:rFonts w:ascii="Helvetica" w:hAnsi="Helvetica" w:cs="Helvetica"/>
          <w:color w:val="1C1C1C"/>
          <w:sz w:val="28"/>
          <w:szCs w:val="28"/>
          <w:lang w:val="en-US" w:eastAsia="ja-JP"/>
        </w:rPr>
        <w:t xml:space="preserve"> Oregon Bach Festival Chor und Orchester, </w:t>
      </w:r>
      <w:hyperlink r:id="rId125" w:history="1">
        <w:r>
          <w:rPr>
            <w:rFonts w:ascii="Helvetica" w:hAnsi="Helvetica" w:cs="Helvetica"/>
            <w:color w:val="092F9D"/>
            <w:sz w:val="28"/>
            <w:szCs w:val="28"/>
            <w:lang w:val="en-US" w:eastAsia="ja-JP"/>
          </w:rPr>
          <w:t>Helmuth Rilling</w:t>
        </w:r>
      </w:hyperlink>
      <w:r>
        <w:rPr>
          <w:rFonts w:ascii="Helvetica" w:hAnsi="Helvetica" w:cs="Helvetica"/>
          <w:color w:val="1C1C1C"/>
          <w:sz w:val="28"/>
          <w:szCs w:val="28"/>
          <w:lang w:val="en-US" w:eastAsia="ja-JP"/>
        </w:rPr>
        <w:t>. Hänssler, September 1998. (Grammy für die beste Chor-Darbietung des Jahres 2000 für Rilling)</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Franz Schubert: </w:t>
      </w:r>
      <w:hyperlink r:id="rId126" w:history="1">
        <w:r>
          <w:rPr>
            <w:rFonts w:ascii="Helvetica" w:hAnsi="Helvetica" w:cs="Helvetica"/>
            <w:i/>
            <w:iCs/>
            <w:color w:val="092F9D"/>
            <w:sz w:val="28"/>
            <w:szCs w:val="28"/>
            <w:lang w:val="en-US" w:eastAsia="ja-JP"/>
          </w:rPr>
          <w:t>Winterreise</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Mit Charles Spencer. BMG, Oktober 1998.</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Gustav Mahler: </w:t>
      </w:r>
      <w:hyperlink r:id="rId127" w:history="1">
        <w:r>
          <w:rPr>
            <w:rFonts w:ascii="Helvetica" w:hAnsi="Helvetica" w:cs="Helvetica"/>
            <w:i/>
            <w:iCs/>
            <w:color w:val="092F9D"/>
            <w:sz w:val="28"/>
            <w:szCs w:val="28"/>
            <w:lang w:val="en-US" w:eastAsia="ja-JP"/>
          </w:rPr>
          <w:t>Des Knaben Wunderhorn</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Anne Sofie von Otter, Berliner Philharmoniker, Claudio Abbado. Deutsche Grammophon, April 1999 (erster Grammy).</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Brahms und Liszt: Lieder.</w:t>
      </w:r>
      <w:r>
        <w:rPr>
          <w:rFonts w:ascii="Helvetica" w:hAnsi="Helvetica" w:cs="Helvetica"/>
          <w:color w:val="1C1C1C"/>
          <w:sz w:val="28"/>
          <w:szCs w:val="28"/>
          <w:lang w:val="en-US" w:eastAsia="ja-JP"/>
        </w:rPr>
        <w:t xml:space="preserve"> Mit Justus Zeyen. Deutsche Grammophon, Februar 2000 (für den Grammy nominiert).</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Schuberts </w:t>
      </w:r>
      <w:hyperlink r:id="rId128" w:history="1">
        <w:r>
          <w:rPr>
            <w:rFonts w:ascii="Helvetica" w:hAnsi="Helvetica" w:cs="Helvetica"/>
            <w:i/>
            <w:iCs/>
            <w:color w:val="092F9D"/>
            <w:sz w:val="28"/>
            <w:szCs w:val="28"/>
            <w:lang w:val="en-US" w:eastAsia="ja-JP"/>
          </w:rPr>
          <w:t>Schwanengesang</w:t>
        </w:r>
      </w:hyperlink>
      <w:r>
        <w:rPr>
          <w:rFonts w:ascii="Helvetica" w:hAnsi="Helvetica" w:cs="Helvetica"/>
          <w:color w:val="1C1C1C"/>
          <w:sz w:val="28"/>
          <w:szCs w:val="28"/>
          <w:lang w:val="en-US" w:eastAsia="ja-JP"/>
        </w:rPr>
        <w:t xml:space="preserve"> und Brahms’ </w:t>
      </w:r>
      <w:hyperlink r:id="rId129" w:history="1">
        <w:r>
          <w:rPr>
            <w:rFonts w:ascii="Helvetica" w:hAnsi="Helvetica" w:cs="Helvetica"/>
            <w:i/>
            <w:iCs/>
            <w:color w:val="092F9D"/>
            <w:sz w:val="28"/>
            <w:szCs w:val="28"/>
            <w:lang w:val="en-US" w:eastAsia="ja-JP"/>
          </w:rPr>
          <w:t>Vier ernste Gesänge</w:t>
        </w:r>
      </w:hyperlink>
      <w:r>
        <w:rPr>
          <w:rFonts w:ascii="Helvetica" w:hAnsi="Helvetica" w:cs="Helvetica"/>
          <w:color w:val="1C1C1C"/>
          <w:sz w:val="28"/>
          <w:szCs w:val="28"/>
          <w:lang w:val="en-US" w:eastAsia="ja-JP"/>
        </w:rPr>
        <w:t>. Mit Justus Zeyen (</w:t>
      </w:r>
      <w:hyperlink r:id="rId130" w:history="1">
        <w:r>
          <w:rPr>
            <w:rFonts w:ascii="Helvetica" w:hAnsi="Helvetica" w:cs="Helvetica"/>
            <w:color w:val="092F9D"/>
            <w:sz w:val="28"/>
            <w:szCs w:val="28"/>
            <w:lang w:val="en-US" w:eastAsia="ja-JP"/>
          </w:rPr>
          <w:t>Preis der deutschen Schallplattenkritik</w:t>
        </w:r>
      </w:hyperlink>
      <w:r>
        <w:rPr>
          <w:rFonts w:ascii="Helvetica" w:hAnsi="Helvetica" w:cs="Helvetica"/>
          <w:color w:val="1C1C1C"/>
          <w:sz w:val="28"/>
          <w:szCs w:val="28"/>
          <w:lang w:val="en-US" w:eastAsia="ja-JP"/>
        </w:rPr>
        <w:t>, 2001/3).</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Schubert-Lieder.</w:t>
      </w:r>
      <w:r>
        <w:rPr>
          <w:rFonts w:ascii="Helvetica" w:hAnsi="Helvetica" w:cs="Helvetica"/>
          <w:color w:val="1C1C1C"/>
          <w:sz w:val="28"/>
          <w:szCs w:val="28"/>
          <w:lang w:val="en-US" w:eastAsia="ja-JP"/>
        </w:rPr>
        <w:t xml:space="preserve"> Mit Anne Sofie von Otter, </w:t>
      </w:r>
      <w:hyperlink r:id="rId131" w:history="1">
        <w:r>
          <w:rPr>
            <w:rFonts w:ascii="Helvetica" w:hAnsi="Helvetica" w:cs="Helvetica"/>
            <w:color w:val="092F9D"/>
            <w:sz w:val="28"/>
            <w:szCs w:val="28"/>
            <w:lang w:val="en-US" w:eastAsia="ja-JP"/>
          </w:rPr>
          <w:t>Chamber Orchestra of Europe</w:t>
        </w:r>
      </w:hyperlink>
      <w:r>
        <w:rPr>
          <w:rFonts w:ascii="Helvetica" w:hAnsi="Helvetica" w:cs="Helvetica"/>
          <w:color w:val="1C1C1C"/>
          <w:sz w:val="28"/>
          <w:szCs w:val="28"/>
          <w:lang w:val="en-US" w:eastAsia="ja-JP"/>
        </w:rPr>
        <w:t>, Claudio Abbado. Deutsche Grammophon, April 2003 (zweiter Grammy).</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Bach Cantatas</w:t>
      </w:r>
      <w:r>
        <w:rPr>
          <w:rFonts w:ascii="Helvetica" w:hAnsi="Helvetica" w:cs="Helvetica"/>
          <w:color w:val="1C1C1C"/>
          <w:sz w:val="28"/>
          <w:szCs w:val="28"/>
          <w:lang w:val="en-US" w:eastAsia="ja-JP"/>
        </w:rPr>
        <w:t xml:space="preserve">: Soloaufnahme, mit den Berliner Barock Solisten, Mitglieder des RIAS-Kammerchores, </w:t>
      </w:r>
      <w:hyperlink r:id="rId132" w:history="1">
        <w:r>
          <w:rPr>
            <w:rFonts w:ascii="Helvetica" w:hAnsi="Helvetica" w:cs="Helvetica"/>
            <w:color w:val="092F9D"/>
            <w:sz w:val="28"/>
            <w:szCs w:val="28"/>
            <w:lang w:val="en-US" w:eastAsia="ja-JP"/>
          </w:rPr>
          <w:t>Rainer Kussmaul</w:t>
        </w:r>
      </w:hyperlink>
      <w:r>
        <w:rPr>
          <w:rFonts w:ascii="Helvetica" w:hAnsi="Helvetica" w:cs="Helvetica"/>
          <w:color w:val="1C1C1C"/>
          <w:sz w:val="28"/>
          <w:szCs w:val="28"/>
          <w:lang w:val="en-US" w:eastAsia="ja-JP"/>
        </w:rPr>
        <w:t>. Deutsche Grammophon, 2004 (dritter Grammy).</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Franz Schubert: </w:t>
      </w:r>
      <w:hyperlink r:id="rId133" w:history="1">
        <w:r>
          <w:rPr>
            <w:rFonts w:ascii="Helvetica" w:hAnsi="Helvetica" w:cs="Helvetica"/>
            <w:i/>
            <w:iCs/>
            <w:color w:val="092F9D"/>
            <w:sz w:val="28"/>
            <w:szCs w:val="28"/>
            <w:lang w:val="en-US" w:eastAsia="ja-JP"/>
          </w:rPr>
          <w:t>Die schöne Müllerin</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Mit Justus Zeyen. Deutsche Grammophon 2005.</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Arnold Schönberg: </w:t>
      </w:r>
      <w:hyperlink r:id="rId134" w:history="1">
        <w:r>
          <w:rPr>
            <w:rFonts w:ascii="Helvetica" w:hAnsi="Helvetica" w:cs="Helvetica"/>
            <w:i/>
            <w:iCs/>
            <w:color w:val="092F9D"/>
            <w:sz w:val="28"/>
            <w:szCs w:val="28"/>
            <w:lang w:val="en-US" w:eastAsia="ja-JP"/>
          </w:rPr>
          <w:t>Gurrelieder</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Berliner Philharmoniker, Simon Rattle. EMI, April 2006.</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Betrachte meine Seel.</w:t>
      </w:r>
      <w:r>
        <w:rPr>
          <w:rFonts w:ascii="Helvetica" w:hAnsi="Helvetica" w:cs="Helvetica"/>
          <w:color w:val="1C1C1C"/>
          <w:sz w:val="28"/>
          <w:szCs w:val="28"/>
          <w:lang w:val="en-US" w:eastAsia="ja-JP"/>
        </w:rPr>
        <w:t xml:space="preserve"> </w:t>
      </w:r>
      <w:hyperlink r:id="rId135" w:history="1">
        <w:r>
          <w:rPr>
            <w:rFonts w:ascii="Helvetica" w:hAnsi="Helvetica" w:cs="Helvetica"/>
            <w:color w:val="092F9D"/>
            <w:sz w:val="28"/>
            <w:szCs w:val="28"/>
            <w:lang w:val="en-US" w:eastAsia="ja-JP"/>
          </w:rPr>
          <w:t>Staatskapelle Dresden</w:t>
        </w:r>
      </w:hyperlink>
      <w:r>
        <w:rPr>
          <w:rFonts w:ascii="Helvetica" w:hAnsi="Helvetica" w:cs="Helvetica"/>
          <w:color w:val="1C1C1C"/>
          <w:sz w:val="28"/>
          <w:szCs w:val="28"/>
          <w:lang w:val="en-US" w:eastAsia="ja-JP"/>
        </w:rPr>
        <w:t xml:space="preserve">, </w:t>
      </w:r>
      <w:hyperlink r:id="rId136" w:history="1">
        <w:r>
          <w:rPr>
            <w:rFonts w:ascii="Helvetica" w:hAnsi="Helvetica" w:cs="Helvetica"/>
            <w:color w:val="092F9D"/>
            <w:sz w:val="28"/>
            <w:szCs w:val="28"/>
            <w:lang w:val="en-US" w:eastAsia="ja-JP"/>
          </w:rPr>
          <w:t>Sebastian Weigle</w:t>
        </w:r>
      </w:hyperlink>
      <w:r>
        <w:rPr>
          <w:rFonts w:ascii="Helvetica" w:hAnsi="Helvetica" w:cs="Helvetica"/>
          <w:color w:val="1C1C1C"/>
          <w:sz w:val="28"/>
          <w:szCs w:val="28"/>
          <w:lang w:val="en-US" w:eastAsia="ja-JP"/>
        </w:rPr>
        <w:t>. Deutsche Grammophon, 2006.</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The Voice.</w:t>
      </w:r>
      <w:r>
        <w:rPr>
          <w:rFonts w:ascii="Helvetica" w:hAnsi="Helvetica" w:cs="Helvetica"/>
          <w:color w:val="1C1C1C"/>
          <w:sz w:val="28"/>
          <w:szCs w:val="28"/>
          <w:lang w:val="en-US" w:eastAsia="ja-JP"/>
        </w:rPr>
        <w:t xml:space="preserve"> Werke von Brahms, Liszt, Lortzing, Mendelssohn Bartholdy, Schubert, Weber, Heine, Rückert, Chezy. Deutsche Grammophon, Mai 2006.</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Watch what happens. The Jazz Album.</w:t>
      </w:r>
      <w:r>
        <w:rPr>
          <w:rFonts w:ascii="Helvetica" w:hAnsi="Helvetica" w:cs="Helvetica"/>
          <w:color w:val="1C1C1C"/>
          <w:sz w:val="28"/>
          <w:szCs w:val="28"/>
          <w:lang w:val="en-US" w:eastAsia="ja-JP"/>
        </w:rPr>
        <w:t xml:space="preserve"> Jazz Standards, mit Till Brönner. Deutsche Grammophon, März 2007.</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Joseph Haydn: </w:t>
      </w:r>
      <w:hyperlink r:id="rId137" w:history="1">
        <w:r>
          <w:rPr>
            <w:rFonts w:ascii="Helvetica" w:hAnsi="Helvetica" w:cs="Helvetica"/>
            <w:i/>
            <w:iCs/>
            <w:color w:val="092F9D"/>
            <w:sz w:val="28"/>
            <w:szCs w:val="28"/>
            <w:lang w:val="en-US" w:eastAsia="ja-JP"/>
          </w:rPr>
          <w:t>Die Schöpfung</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w:t>
      </w:r>
      <w:hyperlink r:id="rId138" w:history="1">
        <w:r>
          <w:rPr>
            <w:rFonts w:ascii="Helvetica" w:hAnsi="Helvetica" w:cs="Helvetica"/>
            <w:color w:val="092F9D"/>
            <w:sz w:val="28"/>
            <w:szCs w:val="28"/>
            <w:lang w:val="en-US" w:eastAsia="ja-JP"/>
          </w:rPr>
          <w:t>Annette Dasch</w:t>
        </w:r>
      </w:hyperlink>
      <w:r>
        <w:rPr>
          <w:rFonts w:ascii="Helvetica" w:hAnsi="Helvetica" w:cs="Helvetica"/>
          <w:color w:val="1C1C1C"/>
          <w:sz w:val="28"/>
          <w:szCs w:val="28"/>
          <w:lang w:val="en-US" w:eastAsia="ja-JP"/>
        </w:rPr>
        <w:t>, Christoph Strehl, Österreichisch-Ungarische Haydn-Philharmonie, Wiener Kammerchor, Adam Fischer. DVD, Medici Arts, Oktober 2009.</w:t>
      </w:r>
    </w:p>
    <w:p w:rsidR="00430726" w:rsidRDefault="00430726" w:rsidP="00430726">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39" w:history="1">
        <w:r>
          <w:rPr>
            <w:rFonts w:ascii="Helvetica" w:hAnsi="Helvetica" w:cs="Helvetica"/>
            <w:i/>
            <w:iCs/>
            <w:color w:val="092F9D"/>
            <w:sz w:val="28"/>
            <w:szCs w:val="28"/>
            <w:lang w:val="en-US" w:eastAsia="ja-JP"/>
          </w:rPr>
          <w:t>Tell it like it is</w:t>
        </w:r>
      </w:hyperlink>
      <w:r>
        <w:rPr>
          <w:rFonts w:ascii="Helvetica" w:hAnsi="Helvetica" w:cs="Helvetica"/>
          <w:color w:val="1C1C1C"/>
          <w:sz w:val="28"/>
          <w:szCs w:val="28"/>
          <w:lang w:val="en-US" w:eastAsia="ja-JP"/>
        </w:rPr>
        <w:t xml:space="preserve">. </w:t>
      </w:r>
      <w:hyperlink r:id="rId140" w:history="1">
        <w:r>
          <w:rPr>
            <w:rFonts w:ascii="Helvetica" w:hAnsi="Helvetica" w:cs="Helvetica"/>
            <w:color w:val="092F9D"/>
            <w:sz w:val="28"/>
            <w:szCs w:val="28"/>
            <w:lang w:val="en-US" w:eastAsia="ja-JP"/>
          </w:rPr>
          <w:t>Soul</w:t>
        </w:r>
      </w:hyperlink>
      <w:r>
        <w:rPr>
          <w:rFonts w:ascii="Helvetica" w:hAnsi="Helvetica" w:cs="Helvetica"/>
          <w:color w:val="1C1C1C"/>
          <w:sz w:val="28"/>
          <w:szCs w:val="28"/>
          <w:lang w:val="en-US" w:eastAsia="ja-JP"/>
        </w:rPr>
        <w:t xml:space="preserve">, </w:t>
      </w:r>
      <w:hyperlink r:id="rId141" w:history="1">
        <w:r>
          <w:rPr>
            <w:rFonts w:ascii="Helvetica" w:hAnsi="Helvetica" w:cs="Helvetica"/>
            <w:color w:val="092F9D"/>
            <w:sz w:val="28"/>
            <w:szCs w:val="28"/>
            <w:lang w:val="en-US" w:eastAsia="ja-JP"/>
          </w:rPr>
          <w:t>R’n’B</w:t>
        </w:r>
      </w:hyperlink>
      <w:r>
        <w:rPr>
          <w:rFonts w:ascii="Helvetica" w:hAnsi="Helvetica" w:cs="Helvetica"/>
          <w:color w:val="1C1C1C"/>
          <w:sz w:val="28"/>
          <w:szCs w:val="28"/>
          <w:lang w:val="en-US" w:eastAsia="ja-JP"/>
        </w:rPr>
        <w:t xml:space="preserve"> und Pop-Standards. Deutsche Grammophon, September 2010. (DE: </w:t>
      </w:r>
      <w:hyperlink r:id="rId142" w:history="1">
        <w:r>
          <w:rPr>
            <w:rFonts w:ascii="Helvetica" w:hAnsi="Helvetica" w:cs="Helvetica"/>
            <w:color w:val="092F9D"/>
            <w:sz w:val="28"/>
            <w:szCs w:val="28"/>
            <w:lang w:val="en-US" w:eastAsia="ja-JP"/>
          </w:rPr>
          <w:t>Gold</w:t>
        </w:r>
      </w:hyperlink>
      <w:r>
        <w:rPr>
          <w:rFonts w:ascii="Helvetica" w:hAnsi="Helvetica" w:cs="Helvetica"/>
          <w:color w:val="1C1C1C"/>
          <w:sz w:val="28"/>
          <w:szCs w:val="28"/>
          <w:lang w:val="en-US" w:eastAsia="ja-JP"/>
        </w:rPr>
        <w:t xml:space="preserve"> im Jazz-Award)</w:t>
      </w:r>
      <w:r>
        <w:rPr>
          <w:rFonts w:ascii="Helvetica" w:hAnsi="Helvetica" w:cs="Helvetica"/>
          <w:color w:val="092F9D"/>
          <w:sz w:val="23"/>
          <w:szCs w:val="23"/>
          <w:vertAlign w:val="superscript"/>
          <w:lang w:val="en-US" w:eastAsia="ja-JP"/>
        </w:rPr>
        <w:t>[14]</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Zitate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"https://de.wikipedia.org/w/index.php?title=Thomas_Quasthoff&amp;veaction=edit&amp;section=8"</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43"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Ich wäre ein schlechter Lehrer, wenn ich für meine Schüler eine Oase der Glückseligkeit schaffe und sie nicht ahnen, was nach der Hochschule auf sie zukommt. So gesehen bin ich streng.</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 2005</w:t>
      </w:r>
      <w:r>
        <w:rPr>
          <w:rFonts w:ascii="Helvetica" w:hAnsi="Helvetica" w:cs="Helvetica"/>
          <w:color w:val="092F9D"/>
          <w:sz w:val="23"/>
          <w:szCs w:val="23"/>
          <w:vertAlign w:val="superscript"/>
          <w:lang w:val="en-US" w:eastAsia="ja-JP"/>
        </w:rPr>
        <w:t>[15]</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 xml:space="preserve">Viele denken, ein Behinderter muss doch </w:t>
      </w:r>
      <w:proofErr w:type="gramStart"/>
      <w:r>
        <w:rPr>
          <w:rFonts w:ascii="Helvetica" w:hAnsi="Helvetica" w:cs="Helvetica"/>
          <w:i/>
          <w:iCs/>
          <w:color w:val="1C1C1C"/>
          <w:sz w:val="28"/>
          <w:szCs w:val="28"/>
          <w:lang w:val="en-US" w:eastAsia="ja-JP"/>
        </w:rPr>
        <w:t>leiden</w:t>
      </w:r>
      <w:proofErr w:type="gramEnd"/>
      <w:r>
        <w:rPr>
          <w:rFonts w:ascii="Helvetica" w:hAnsi="Helvetica" w:cs="Helvetica"/>
          <w:i/>
          <w:iCs/>
          <w:color w:val="1C1C1C"/>
          <w:sz w:val="28"/>
          <w:szCs w:val="28"/>
          <w:lang w:val="en-US" w:eastAsia="ja-JP"/>
        </w:rPr>
        <w:t>, traurig und verzweifelt sein. Aber das bin ich gar nicht. Die Verzweiflungen habe ich hinter mir, ich bin sehr lebensbejahend. Und ich versuche es den Leuten leicht zu machen, mit mir umzugehen.</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 2005</w:t>
      </w:r>
      <w:r>
        <w:rPr>
          <w:rFonts w:ascii="Helvetica" w:hAnsi="Helvetica" w:cs="Helvetica"/>
          <w:color w:val="092F9D"/>
          <w:sz w:val="23"/>
          <w:szCs w:val="23"/>
          <w:vertAlign w:val="superscript"/>
          <w:lang w:val="en-US" w:eastAsia="ja-JP"/>
        </w:rPr>
        <w:t>[15]</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 xml:space="preserve">Ein Solist hat nur dann eine Chance, wenn er wirklich gut </w:t>
      </w:r>
      <w:proofErr w:type="gramStart"/>
      <w:r>
        <w:rPr>
          <w:rFonts w:ascii="Helvetica" w:hAnsi="Helvetica" w:cs="Helvetica"/>
          <w:i/>
          <w:iCs/>
          <w:color w:val="1C1C1C"/>
          <w:sz w:val="28"/>
          <w:szCs w:val="28"/>
          <w:lang w:val="en-US" w:eastAsia="ja-JP"/>
        </w:rPr>
        <w:t>ist</w:t>
      </w:r>
      <w:proofErr w:type="gramEnd"/>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 2005</w:t>
      </w:r>
      <w:r>
        <w:rPr>
          <w:rFonts w:ascii="Helvetica" w:hAnsi="Helvetica" w:cs="Helvetica"/>
          <w:color w:val="092F9D"/>
          <w:sz w:val="23"/>
          <w:szCs w:val="23"/>
          <w:vertAlign w:val="superscript"/>
          <w:lang w:val="en-US" w:eastAsia="ja-JP"/>
        </w:rPr>
        <w:t>[15]</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In Deutschland leben 80 Millionen Behinderte. Ich habe den Vorteil, dass man es mir ansieht.</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 xml:space="preserve">Ich habe kein Problem damit, auch wenn man über </w:t>
      </w:r>
      <w:proofErr w:type="gramStart"/>
      <w:r>
        <w:rPr>
          <w:rFonts w:ascii="Helvetica" w:hAnsi="Helvetica" w:cs="Helvetica"/>
          <w:i/>
          <w:iCs/>
          <w:color w:val="1C1C1C"/>
          <w:sz w:val="28"/>
          <w:szCs w:val="28"/>
          <w:lang w:val="en-US" w:eastAsia="ja-JP"/>
        </w:rPr>
        <w:t>mich</w:t>
      </w:r>
      <w:proofErr w:type="gramEnd"/>
      <w:r>
        <w:rPr>
          <w:rFonts w:ascii="Helvetica" w:hAnsi="Helvetica" w:cs="Helvetica"/>
          <w:i/>
          <w:iCs/>
          <w:color w:val="1C1C1C"/>
          <w:sz w:val="28"/>
          <w:szCs w:val="28"/>
          <w:lang w:val="en-US" w:eastAsia="ja-JP"/>
        </w:rPr>
        <w:t xml:space="preserve"> Witze macht. Frage: Was </w:t>
      </w:r>
      <w:proofErr w:type="gramStart"/>
      <w:r>
        <w:rPr>
          <w:rFonts w:ascii="Helvetica" w:hAnsi="Helvetica" w:cs="Helvetica"/>
          <w:i/>
          <w:iCs/>
          <w:color w:val="1C1C1C"/>
          <w:sz w:val="28"/>
          <w:szCs w:val="28"/>
          <w:lang w:val="en-US" w:eastAsia="ja-JP"/>
        </w:rPr>
        <w:t>ist</w:t>
      </w:r>
      <w:proofErr w:type="gramEnd"/>
      <w:r>
        <w:rPr>
          <w:rFonts w:ascii="Helvetica" w:hAnsi="Helvetica" w:cs="Helvetica"/>
          <w:i/>
          <w:iCs/>
          <w:color w:val="1C1C1C"/>
          <w:sz w:val="28"/>
          <w:szCs w:val="28"/>
          <w:lang w:val="en-US" w:eastAsia="ja-JP"/>
        </w:rPr>
        <w:t xml:space="preserve"> ein Rollstuhlfahrer vor zehn Kannibalen? Antwort: Essen auf Rädern. – Ich hab gelernt, über mich zu lachen.</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 2007</w:t>
      </w:r>
      <w:r>
        <w:rPr>
          <w:rFonts w:ascii="Helvetica" w:hAnsi="Helvetica" w:cs="Helvetica"/>
          <w:color w:val="092F9D"/>
          <w:sz w:val="23"/>
          <w:szCs w:val="23"/>
          <w:vertAlign w:val="superscript"/>
          <w:lang w:val="en-US" w:eastAsia="ja-JP"/>
        </w:rPr>
        <w:t>[16]</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t>
      </w:r>
      <w:r>
        <w:rPr>
          <w:rFonts w:ascii="Helvetica" w:hAnsi="Helvetica" w:cs="Helvetica"/>
          <w:i/>
          <w:iCs/>
          <w:color w:val="1C1C1C"/>
          <w:sz w:val="28"/>
          <w:szCs w:val="28"/>
          <w:lang w:val="en-US" w:eastAsia="ja-JP"/>
        </w:rPr>
        <w:t xml:space="preserve">Ich kenne Studenten, die das besser können. Auch seine Ausstrahlung </w:t>
      </w:r>
      <w:proofErr w:type="gramStart"/>
      <w:r>
        <w:rPr>
          <w:rFonts w:ascii="Helvetica" w:hAnsi="Helvetica" w:cs="Helvetica"/>
          <w:i/>
          <w:iCs/>
          <w:color w:val="1C1C1C"/>
          <w:sz w:val="28"/>
          <w:szCs w:val="28"/>
          <w:lang w:val="en-US" w:eastAsia="ja-JP"/>
        </w:rPr>
        <w:t>ist</w:t>
      </w:r>
      <w:proofErr w:type="gramEnd"/>
      <w:r>
        <w:rPr>
          <w:rFonts w:ascii="Helvetica" w:hAnsi="Helvetica" w:cs="Helvetica"/>
          <w:i/>
          <w:iCs/>
          <w:color w:val="1C1C1C"/>
          <w:sz w:val="28"/>
          <w:szCs w:val="28"/>
          <w:lang w:val="en-US" w:eastAsia="ja-JP"/>
        </w:rPr>
        <w:t xml:space="preserve"> ausbaufähig. Man sieht ihm die Anstrengung richtig an. Die Kunst des großen Singens </w:t>
      </w:r>
      <w:proofErr w:type="gramStart"/>
      <w:r>
        <w:rPr>
          <w:rFonts w:ascii="Helvetica" w:hAnsi="Helvetica" w:cs="Helvetica"/>
          <w:i/>
          <w:iCs/>
          <w:color w:val="1C1C1C"/>
          <w:sz w:val="28"/>
          <w:szCs w:val="28"/>
          <w:lang w:val="en-US" w:eastAsia="ja-JP"/>
        </w:rPr>
        <w:t>ist</w:t>
      </w:r>
      <w:proofErr w:type="gramEnd"/>
      <w:r>
        <w:rPr>
          <w:rFonts w:ascii="Helvetica" w:hAnsi="Helvetica" w:cs="Helvetica"/>
          <w:i/>
          <w:iCs/>
          <w:color w:val="1C1C1C"/>
          <w:sz w:val="28"/>
          <w:szCs w:val="28"/>
          <w:lang w:val="en-US" w:eastAsia="ja-JP"/>
        </w:rPr>
        <w:t xml:space="preserve">, dass man die Anstrengung eben nicht sieht. </w:t>
      </w:r>
      <w:hyperlink r:id="rId144" w:history="1">
        <w:r>
          <w:rPr>
            <w:rFonts w:ascii="Helvetica" w:hAnsi="Helvetica" w:cs="Helvetica"/>
            <w:i/>
            <w:iCs/>
            <w:color w:val="092F9D"/>
            <w:sz w:val="28"/>
            <w:szCs w:val="28"/>
            <w:lang w:val="en-US" w:eastAsia="ja-JP"/>
          </w:rPr>
          <w:t>Potts</w:t>
        </w:r>
      </w:hyperlink>
      <w:r>
        <w:rPr>
          <w:rFonts w:ascii="Helvetica" w:hAnsi="Helvetica" w:cs="Helvetica"/>
          <w:i/>
          <w:iCs/>
          <w:color w:val="1C1C1C"/>
          <w:sz w:val="28"/>
          <w:szCs w:val="28"/>
          <w:lang w:val="en-US" w:eastAsia="ja-JP"/>
        </w:rPr>
        <w:t xml:space="preserve"> ist sozusagen der Antipode zu </w:t>
      </w:r>
      <w:proofErr w:type="gramStart"/>
      <w:r>
        <w:rPr>
          <w:rFonts w:ascii="Helvetica" w:hAnsi="Helvetica" w:cs="Helvetica"/>
          <w:i/>
          <w:iCs/>
          <w:color w:val="1C1C1C"/>
          <w:sz w:val="28"/>
          <w:szCs w:val="28"/>
          <w:lang w:val="en-US" w:eastAsia="ja-JP"/>
        </w:rPr>
        <w:t>dem,</w:t>
      </w:r>
      <w:proofErr w:type="gramEnd"/>
      <w:r>
        <w:rPr>
          <w:rFonts w:ascii="Helvetica" w:hAnsi="Helvetica" w:cs="Helvetica"/>
          <w:i/>
          <w:iCs/>
          <w:color w:val="1C1C1C"/>
          <w:sz w:val="28"/>
          <w:szCs w:val="28"/>
          <w:lang w:val="en-US" w:eastAsia="ja-JP"/>
        </w:rPr>
        <w:t xml:space="preserve"> was ich meinen Studenten vermittle.</w:t>
      </w:r>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Thomas Quasthoff über Paul Potts, 2008</w:t>
      </w:r>
      <w:r>
        <w:rPr>
          <w:rFonts w:ascii="Helvetica" w:hAnsi="Helvetica" w:cs="Helvetica"/>
          <w:color w:val="092F9D"/>
          <w:sz w:val="23"/>
          <w:szCs w:val="23"/>
          <w:vertAlign w:val="superscript"/>
          <w:lang w:val="en-US" w:eastAsia="ja-JP"/>
        </w:rPr>
        <w:t>[17]</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Filme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"https://de.wikipedia.org/w/index.php?title=Thomas_Quasthoff&amp;veaction=edit&amp;section=9"</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45"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Thomas Quasthoff: The Dreamer.</w:t>
      </w:r>
      <w:r>
        <w:rPr>
          <w:rFonts w:ascii="Helvetica" w:hAnsi="Helvetica" w:cs="Helvetica"/>
          <w:color w:val="1C1C1C"/>
          <w:sz w:val="28"/>
          <w:szCs w:val="28"/>
          <w:lang w:val="en-US" w:eastAsia="ja-JP"/>
        </w:rPr>
        <w:t xml:space="preserve"> Dokumentarfilm, Deutschland, 2004/2005, 90 Min., Regie: Michael Harder, Produktion: tryharder tvnetwork, Hamburg, </w:t>
      </w:r>
      <w:hyperlink r:id="rId146" w:history="1">
        <w:r>
          <w:rPr>
            <w:rFonts w:ascii="Helvetica" w:hAnsi="Helvetica" w:cs="Helvetica"/>
            <w:color w:val="274FAD"/>
            <w:sz w:val="28"/>
            <w:szCs w:val="28"/>
            <w:lang w:val="en-US" w:eastAsia="ja-JP"/>
          </w:rPr>
          <w:t>Inhaltsangabe mit Vorschau</w:t>
        </w:r>
      </w:hyperlink>
      <w:r>
        <w:rPr>
          <w:rFonts w:ascii="Helvetica" w:hAnsi="Helvetica" w:cs="Helvetica"/>
          <w:color w:val="1C1C1C"/>
          <w:sz w:val="28"/>
          <w:szCs w:val="28"/>
          <w:lang w:val="en-US" w:eastAsia="ja-JP"/>
        </w:rPr>
        <w:t>.</w:t>
      </w:r>
    </w:p>
    <w:p w:rsidR="00430726" w:rsidRDefault="00430726" w:rsidP="00430726">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1C1C1C"/>
          <w:sz w:val="28"/>
          <w:szCs w:val="28"/>
          <w:lang w:val="en-US" w:eastAsia="ja-JP"/>
        </w:rPr>
        <w:t>Deutschland, deine Künstler. Thomas Quasthoff.</w:t>
      </w:r>
      <w:r>
        <w:rPr>
          <w:rFonts w:ascii="Helvetica" w:hAnsi="Helvetica" w:cs="Helvetica"/>
          <w:color w:val="1C1C1C"/>
          <w:sz w:val="28"/>
          <w:szCs w:val="28"/>
          <w:lang w:val="en-US" w:eastAsia="ja-JP"/>
        </w:rPr>
        <w:t xml:space="preserve"> Dokumentarfilm, Deutschland, 2007/2008, 60 Min., Regie: </w:t>
      </w:r>
      <w:hyperlink r:id="rId147" w:history="1">
        <w:r>
          <w:rPr>
            <w:rFonts w:ascii="Helvetica" w:hAnsi="Helvetica" w:cs="Helvetica"/>
            <w:color w:val="092F9D"/>
            <w:sz w:val="28"/>
            <w:szCs w:val="28"/>
            <w:lang w:val="en-US" w:eastAsia="ja-JP"/>
          </w:rPr>
          <w:t>Reinhold Jaretzky</w:t>
        </w:r>
      </w:hyperlink>
      <w:r>
        <w:rPr>
          <w:rFonts w:ascii="Helvetica" w:hAnsi="Helvetica" w:cs="Helvetica"/>
          <w:color w:val="1C1C1C"/>
          <w:sz w:val="28"/>
          <w:szCs w:val="28"/>
          <w:lang w:val="en-US" w:eastAsia="ja-JP"/>
        </w:rPr>
        <w:t xml:space="preserve">, Produktion: Zauberberg Film, Reihe: </w:t>
      </w:r>
      <w:hyperlink r:id="rId148" w:history="1">
        <w:r>
          <w:rPr>
            <w:rFonts w:ascii="Helvetica" w:hAnsi="Helvetica" w:cs="Helvetica"/>
            <w:color w:val="092F9D"/>
            <w:sz w:val="28"/>
            <w:szCs w:val="28"/>
            <w:lang w:val="en-US" w:eastAsia="ja-JP"/>
          </w:rPr>
          <w:t>Deutschland, deine Künstler</w:t>
        </w:r>
      </w:hyperlink>
      <w:r>
        <w:rPr>
          <w:rFonts w:ascii="Helvetica" w:hAnsi="Helvetica" w:cs="Helvetica"/>
          <w:color w:val="1C1C1C"/>
          <w:sz w:val="28"/>
          <w:szCs w:val="28"/>
          <w:lang w:val="en-US" w:eastAsia="ja-JP"/>
        </w:rPr>
        <w:t xml:space="preserve">, Erstausstrahlung: </w:t>
      </w:r>
      <w:hyperlink r:id="rId149" w:history="1">
        <w:r>
          <w:rPr>
            <w:rFonts w:ascii="Helvetica" w:hAnsi="Helvetica" w:cs="Helvetica"/>
            <w:color w:val="092F9D"/>
            <w:sz w:val="28"/>
            <w:szCs w:val="28"/>
            <w:lang w:val="en-US" w:eastAsia="ja-JP"/>
          </w:rPr>
          <w:t>ARD</w:t>
        </w:r>
      </w:hyperlink>
      <w:r>
        <w:rPr>
          <w:rFonts w:ascii="Helvetica" w:hAnsi="Helvetica" w:cs="Helvetica"/>
          <w:color w:val="1C1C1C"/>
          <w:sz w:val="28"/>
          <w:szCs w:val="28"/>
          <w:lang w:val="en-US" w:eastAsia="ja-JP"/>
        </w:rPr>
        <w:t xml:space="preserve">, 10. Juli 2008, </w:t>
      </w:r>
      <w:hyperlink r:id="rId150" w:history="1">
        <w:r>
          <w:rPr>
            <w:rFonts w:ascii="Helvetica" w:hAnsi="Helvetica" w:cs="Helvetica"/>
            <w:color w:val="274FAD"/>
            <w:sz w:val="28"/>
            <w:szCs w:val="28"/>
            <w:lang w:val="en-US" w:eastAsia="ja-JP"/>
          </w:rPr>
          <w:t>kurze Inhaltsangabe</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Literatur</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"https://de.wikipedia.org/w/index.php?title=Thomas_Quasthoff&amp;veaction=edit&amp;section=10"</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5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Thomas Quasthoff: </w:t>
      </w:r>
      <w:r>
        <w:rPr>
          <w:rFonts w:ascii="Helvetica" w:hAnsi="Helvetica" w:cs="Helvetica"/>
          <w:i/>
          <w:iCs/>
          <w:color w:val="1C1C1C"/>
          <w:sz w:val="28"/>
          <w:szCs w:val="28"/>
          <w:lang w:val="en-US" w:eastAsia="ja-JP"/>
        </w:rPr>
        <w:t>Die Stimme.</w:t>
      </w:r>
      <w:r>
        <w:rPr>
          <w:rFonts w:ascii="Helvetica" w:hAnsi="Helvetica" w:cs="Helvetica"/>
          <w:color w:val="1C1C1C"/>
          <w:sz w:val="28"/>
          <w:szCs w:val="28"/>
          <w:lang w:val="en-US" w:eastAsia="ja-JP"/>
        </w:rPr>
        <w:t xml:space="preserve"> Ullstein Verlag, Berlin 2004, 336 S., </w:t>
      </w:r>
      <w:hyperlink r:id="rId152" w:history="1">
        <w:r>
          <w:rPr>
            <w:rFonts w:ascii="Helvetica" w:hAnsi="Helvetica" w:cs="Helvetica"/>
            <w:color w:val="092F9D"/>
            <w:sz w:val="28"/>
            <w:szCs w:val="28"/>
            <w:lang w:val="en-US" w:eastAsia="ja-JP"/>
          </w:rPr>
          <w:t>ISBN 3-550-07590-1</w:t>
        </w:r>
      </w:hyperlink>
      <w:r>
        <w:rPr>
          <w:rFonts w:ascii="Helvetica" w:hAnsi="Helvetica" w:cs="Helvetica"/>
          <w:color w:val="1C1C1C"/>
          <w:sz w:val="28"/>
          <w:szCs w:val="28"/>
          <w:lang w:val="en-US" w:eastAsia="ja-JP"/>
        </w:rPr>
        <w:t>, Autobiografie.</w:t>
      </w:r>
    </w:p>
    <w:p w:rsidR="00430726" w:rsidRDefault="00430726" w:rsidP="00430726">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Thomas Quasthoff: </w:t>
      </w:r>
      <w:r>
        <w:rPr>
          <w:rFonts w:ascii="Helvetica" w:hAnsi="Helvetica" w:cs="Helvetica"/>
          <w:i/>
          <w:iCs/>
          <w:color w:val="1C1C1C"/>
          <w:sz w:val="28"/>
          <w:szCs w:val="28"/>
          <w:lang w:val="en-US" w:eastAsia="ja-JP"/>
        </w:rPr>
        <w:t>Der Bariton.</w:t>
      </w:r>
      <w:r>
        <w:rPr>
          <w:rFonts w:ascii="Helvetica" w:hAnsi="Helvetica" w:cs="Helvetica"/>
          <w:color w:val="1C1C1C"/>
          <w:sz w:val="28"/>
          <w:szCs w:val="28"/>
          <w:lang w:val="en-US" w:eastAsia="ja-JP"/>
        </w:rPr>
        <w:t xml:space="preserve"> Henschel Verlag, Berlin 2006. </w:t>
      </w:r>
      <w:hyperlink r:id="rId153" w:history="1">
        <w:r>
          <w:rPr>
            <w:rFonts w:ascii="Helvetica" w:hAnsi="Helvetica" w:cs="Helvetica"/>
            <w:color w:val="092F9D"/>
            <w:sz w:val="28"/>
            <w:szCs w:val="28"/>
            <w:lang w:val="en-US" w:eastAsia="ja-JP"/>
          </w:rPr>
          <w:t>ISBN 3-89487-545-3</w:t>
        </w:r>
      </w:hyperlink>
      <w:r>
        <w:rPr>
          <w:rFonts w:ascii="Helvetica" w:hAnsi="Helvetica" w:cs="Helvetica"/>
          <w:color w:val="1C1C1C"/>
          <w:sz w:val="28"/>
          <w:szCs w:val="28"/>
          <w:lang w:val="en-US" w:eastAsia="ja-JP"/>
        </w:rPr>
        <w:t>.</w:t>
      </w:r>
    </w:p>
    <w:p w:rsidR="00430726" w:rsidRDefault="00430726" w:rsidP="00430726">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Thomas Quasthoff: </w:t>
      </w:r>
      <w:r>
        <w:rPr>
          <w:rFonts w:ascii="Helvetica" w:hAnsi="Helvetica" w:cs="Helvetica"/>
          <w:i/>
          <w:iCs/>
          <w:color w:val="1C1C1C"/>
          <w:sz w:val="28"/>
          <w:szCs w:val="28"/>
          <w:lang w:val="en-US" w:eastAsia="ja-JP"/>
        </w:rPr>
        <w:t>„Ach, hört mit Furcht und Grauen.“ Mein Brevier der schönsten Balladen.</w:t>
      </w:r>
      <w:r>
        <w:rPr>
          <w:rFonts w:ascii="Helvetica" w:hAnsi="Helvetica" w:cs="Helvetica"/>
          <w:color w:val="1C1C1C"/>
          <w:sz w:val="28"/>
          <w:szCs w:val="28"/>
          <w:lang w:val="en-US" w:eastAsia="ja-JP"/>
        </w:rPr>
        <w:t xml:space="preserve"> Ullstein, Berlin 2007, </w:t>
      </w:r>
      <w:hyperlink r:id="rId154" w:history="1">
        <w:r>
          <w:rPr>
            <w:rFonts w:ascii="Helvetica" w:hAnsi="Helvetica" w:cs="Helvetica"/>
            <w:color w:val="092F9D"/>
            <w:sz w:val="28"/>
            <w:szCs w:val="28"/>
            <w:lang w:val="en-US" w:eastAsia="ja-JP"/>
          </w:rPr>
          <w:t>ISBN 3-550-07886-2</w:t>
        </w:r>
      </w:hyperlink>
      <w:r>
        <w:rPr>
          <w:rFonts w:ascii="Helvetica" w:hAnsi="Helvetica" w:cs="Helvetica"/>
          <w:color w:val="1C1C1C"/>
          <w:sz w:val="28"/>
          <w:szCs w:val="28"/>
          <w:lang w:val="en-US" w:eastAsia="ja-JP"/>
        </w:rPr>
        <w:t>.</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Quellen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"https://de.wikipedia.org/w/index.php?title=Thomas_Quasthoff&amp;veaction=edit&amp;section=11"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55"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6" w:history="1">
        <w:r>
          <w:rPr>
            <w:rFonts w:ascii="Helvetica" w:hAnsi="Helvetica" w:cs="Helvetica"/>
            <w:color w:val="274FAD"/>
            <w:sz w:val="28"/>
            <w:szCs w:val="28"/>
            <w:lang w:val="en-US" w:eastAsia="ja-JP"/>
          </w:rPr>
          <w:t>Thomas-Quasthoff-Biografie</w:t>
        </w:r>
      </w:hyperlink>
      <w:r>
        <w:rPr>
          <w:rFonts w:ascii="Helvetica" w:hAnsi="Helvetica" w:cs="Helvetica"/>
          <w:color w:val="1C1C1C"/>
          <w:sz w:val="28"/>
          <w:szCs w:val="28"/>
          <w:lang w:val="en-US" w:eastAsia="ja-JP"/>
        </w:rPr>
        <w:t xml:space="preserve"> in der </w:t>
      </w:r>
      <w:hyperlink r:id="rId157" w:history="1">
        <w:r>
          <w:rPr>
            <w:rFonts w:ascii="Helvetica" w:hAnsi="Helvetica" w:cs="Helvetica"/>
            <w:color w:val="092F9D"/>
            <w:sz w:val="28"/>
            <w:szCs w:val="28"/>
            <w:lang w:val="en-US" w:eastAsia="ja-JP"/>
          </w:rPr>
          <w:t>IMDb</w:t>
        </w:r>
      </w:hyperlink>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8" w:history="1">
        <w:r>
          <w:rPr>
            <w:rFonts w:ascii="Helvetica" w:hAnsi="Helvetica" w:cs="Helvetica"/>
            <w:color w:val="274FAD"/>
            <w:sz w:val="28"/>
            <w:szCs w:val="28"/>
            <w:lang w:val="en-US" w:eastAsia="ja-JP"/>
          </w:rPr>
          <w:t xml:space="preserve">Beiheft der DVD </w:t>
        </w:r>
        <w:r>
          <w:rPr>
            <w:rFonts w:ascii="Helvetica" w:hAnsi="Helvetica" w:cs="Helvetica"/>
            <w:i/>
            <w:iCs/>
            <w:color w:val="274FAD"/>
            <w:sz w:val="28"/>
            <w:szCs w:val="28"/>
            <w:lang w:val="en-US" w:eastAsia="ja-JP"/>
          </w:rPr>
          <w:t>Thomas Quasthoff: The Dreamer.</w:t>
        </w:r>
      </w:hyperlink>
      <w:r>
        <w:rPr>
          <w:rFonts w:ascii="Helvetica" w:hAnsi="Helvetica" w:cs="Helvetica"/>
          <w:color w:val="1C1C1C"/>
          <w:sz w:val="28"/>
          <w:szCs w:val="28"/>
          <w:lang w:val="en-US" w:eastAsia="ja-JP"/>
        </w:rPr>
        <w:t xml:space="preserve"> Dokumentarfilm, Deutschland, 2004/2005, tgc Werbeagentur GmbH Hamburg, tryharder tvnetwork, Hamburg, S. 4.</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Alain Pâris (Hrsg.): </w:t>
      </w:r>
      <w:r>
        <w:rPr>
          <w:rFonts w:ascii="Helvetica" w:hAnsi="Helvetica" w:cs="Helvetica"/>
          <w:i/>
          <w:iCs/>
          <w:color w:val="1C1C1C"/>
          <w:sz w:val="28"/>
          <w:szCs w:val="28"/>
          <w:lang w:val="en-US" w:eastAsia="ja-JP"/>
        </w:rPr>
        <w:t>Dictionnaire des interprètes et de l’interprétation musicale depuis 1900</w:t>
      </w:r>
      <w:r>
        <w:rPr>
          <w:rFonts w:ascii="Helvetica" w:hAnsi="Helvetica" w:cs="Helvetica"/>
          <w:color w:val="1C1C1C"/>
          <w:sz w:val="28"/>
          <w:szCs w:val="28"/>
          <w:lang w:val="en-US" w:eastAsia="ja-JP"/>
        </w:rPr>
        <w:t>, Robert Laffont, coll. « Bouquins », Paris, 2004</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9" w:history="1">
        <w:r>
          <w:rPr>
            <w:rFonts w:ascii="Helvetica" w:hAnsi="Helvetica" w:cs="Helvetica"/>
            <w:i/>
            <w:iCs/>
            <w:color w:val="274FAD"/>
            <w:sz w:val="28"/>
            <w:szCs w:val="28"/>
            <w:lang w:val="en-US" w:eastAsia="ja-JP"/>
          </w:rPr>
          <w:t>Quasthoff verabschiedet sich vom Jazz.</w:t>
        </w:r>
        <w:r>
          <w:rPr>
            <w:rFonts w:ascii="Helvetica" w:hAnsi="Helvetica" w:cs="Helvetica"/>
            <w:color w:val="274FAD"/>
            <w:sz w:val="28"/>
            <w:szCs w:val="28"/>
            <w:lang w:val="en-US" w:eastAsia="ja-JP"/>
          </w:rPr>
          <w:t xml:space="preserve"> In: </w:t>
        </w:r>
      </w:hyperlink>
      <w:hyperlink r:id="rId160" w:history="1">
        <w:r>
          <w:rPr>
            <w:rFonts w:ascii="Helvetica" w:hAnsi="Helvetica" w:cs="Helvetica"/>
            <w:color w:val="092F9D"/>
            <w:sz w:val="28"/>
            <w:szCs w:val="28"/>
            <w:lang w:val="en-US" w:eastAsia="ja-JP"/>
          </w:rPr>
          <w:t>Der Kurier</w:t>
        </w:r>
      </w:hyperlink>
      <w:r>
        <w:rPr>
          <w:rFonts w:ascii="Helvetica" w:hAnsi="Helvetica" w:cs="Helvetica"/>
          <w:color w:val="1C1C1C"/>
          <w:sz w:val="28"/>
          <w:szCs w:val="28"/>
          <w:lang w:val="en-US" w:eastAsia="ja-JP"/>
        </w:rPr>
        <w:t xml:space="preserve"> (</w:t>
      </w:r>
      <w:hyperlink r:id="rId161" w:history="1">
        <w:r>
          <w:rPr>
            <w:rFonts w:ascii="Helvetica" w:hAnsi="Helvetica" w:cs="Helvetica"/>
            <w:color w:val="092F9D"/>
            <w:sz w:val="28"/>
            <w:szCs w:val="28"/>
            <w:lang w:val="en-US" w:eastAsia="ja-JP"/>
          </w:rPr>
          <w:t>Memento</w:t>
        </w:r>
      </w:hyperlink>
      <w:r>
        <w:rPr>
          <w:rFonts w:ascii="Helvetica" w:hAnsi="Helvetica" w:cs="Helvetica"/>
          <w:color w:val="1C1C1C"/>
          <w:sz w:val="28"/>
          <w:szCs w:val="28"/>
          <w:lang w:val="en-US" w:eastAsia="ja-JP"/>
        </w:rPr>
        <w:t xml:space="preserve"> vom 22. Oktober 2011 im </w:t>
      </w:r>
      <w:hyperlink r:id="rId162" w:history="1">
        <w:r>
          <w:rPr>
            <w:rFonts w:ascii="Helvetica" w:hAnsi="Helvetica" w:cs="Helvetica"/>
            <w:i/>
            <w:iCs/>
            <w:color w:val="092F9D"/>
            <w:sz w:val="28"/>
            <w:szCs w:val="28"/>
            <w:lang w:val="en-US" w:eastAsia="ja-JP"/>
          </w:rPr>
          <w:t>Internet Archive</w:t>
        </w:r>
      </w:hyperlink>
      <w:r>
        <w:rPr>
          <w:rFonts w:ascii="Helvetica" w:hAnsi="Helvetica" w:cs="Helvetica"/>
          <w:color w:val="1C1C1C"/>
          <w:sz w:val="28"/>
          <w:szCs w:val="28"/>
          <w:lang w:val="en-US" w:eastAsia="ja-JP"/>
        </w:rPr>
        <w:t>)</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63" w:history="1">
        <w:r>
          <w:rPr>
            <w:rFonts w:ascii="Helvetica" w:hAnsi="Helvetica" w:cs="Helvetica"/>
            <w:color w:val="092F9D"/>
            <w:sz w:val="28"/>
            <w:szCs w:val="28"/>
            <w:lang w:val="en-US" w:eastAsia="ja-JP"/>
          </w:rPr>
          <w:t>dpa</w:t>
        </w:r>
      </w:hyperlink>
      <w:r>
        <w:rPr>
          <w:rFonts w:ascii="Helvetica" w:hAnsi="Helvetica" w:cs="Helvetica"/>
          <w:color w:val="1C1C1C"/>
          <w:sz w:val="28"/>
          <w:szCs w:val="28"/>
          <w:lang w:val="en-US" w:eastAsia="ja-JP"/>
        </w:rPr>
        <w:t xml:space="preserve">: </w:t>
      </w:r>
      <w:hyperlink r:id="rId164" w:history="1">
        <w:r>
          <w:rPr>
            <w:rFonts w:ascii="Helvetica" w:hAnsi="Helvetica" w:cs="Helvetica"/>
            <w:i/>
            <w:iCs/>
            <w:color w:val="274FAD"/>
            <w:sz w:val="28"/>
            <w:szCs w:val="28"/>
            <w:lang w:val="en-US" w:eastAsia="ja-JP"/>
          </w:rPr>
          <w:t>Konzertsänger. Thomas Quasthoff beendet seine Karriere.</w:t>
        </w:r>
      </w:hyperlink>
      <w:r>
        <w:rPr>
          <w:rFonts w:ascii="Helvetica" w:hAnsi="Helvetica" w:cs="Helvetica"/>
          <w:color w:val="1C1C1C"/>
          <w:sz w:val="28"/>
          <w:szCs w:val="28"/>
          <w:lang w:val="en-US" w:eastAsia="ja-JP"/>
        </w:rPr>
        <w:t xml:space="preserve"> In: </w:t>
      </w:r>
      <w:hyperlink r:id="rId165" w:history="1">
        <w:r>
          <w:rPr>
            <w:rFonts w:ascii="Helvetica" w:hAnsi="Helvetica" w:cs="Helvetica"/>
            <w:i/>
            <w:iCs/>
            <w:color w:val="092F9D"/>
            <w:sz w:val="28"/>
            <w:szCs w:val="28"/>
            <w:lang w:val="en-US" w:eastAsia="ja-JP"/>
          </w:rPr>
          <w:t>Zeit online</w:t>
        </w:r>
      </w:hyperlink>
      <w:r>
        <w:rPr>
          <w:rFonts w:ascii="Helvetica" w:hAnsi="Helvetica" w:cs="Helvetica"/>
          <w:color w:val="1C1C1C"/>
          <w:sz w:val="28"/>
          <w:szCs w:val="28"/>
          <w:lang w:val="en-US" w:eastAsia="ja-JP"/>
        </w:rPr>
        <w:t>, 12. Januar 2012</w:t>
      </w:r>
      <w:proofErr w:type="gramStart"/>
      <w:r>
        <w:rPr>
          <w:rFonts w:ascii="Helvetica" w:hAnsi="Helvetica" w:cs="Helvetica"/>
          <w:color w:val="1C1C1C"/>
          <w:sz w:val="28"/>
          <w:szCs w:val="28"/>
          <w:lang w:val="en-US" w:eastAsia="ja-JP"/>
        </w:rPr>
        <w:t>. </w:t>
      </w:r>
      <w:proofErr w:type="gramEnd"/>
      <w:r>
        <w:rPr>
          <w:rFonts w:ascii="Helvetica" w:hAnsi="Helvetica" w:cs="Helvetica"/>
          <w:color w:val="1C1C1C"/>
          <w:sz w:val="28"/>
          <w:szCs w:val="28"/>
          <w:lang w:val="en-US" w:eastAsia="ja-JP"/>
        </w:rPr>
        <w:fldChar w:fldCharType="begin"/>
      </w:r>
      <w:r>
        <w:rPr>
          <w:rFonts w:ascii="Helvetica" w:hAnsi="Helvetica" w:cs="Helvetica"/>
          <w:color w:val="1C1C1C"/>
          <w:sz w:val="28"/>
          <w:szCs w:val="28"/>
          <w:lang w:val="en-US" w:eastAsia="ja-JP"/>
        </w:rPr>
        <w:instrText>HYPERLINK "http://www.sueddeutsche.de/kultur/thomas-quasthoff-gibt-karriere-auf-auch-mein-arzt-hat-es-mir-empfohlen-1.1255373"</w:instrText>
      </w:r>
      <w:r>
        <w:rPr>
          <w:rFonts w:ascii="Helvetica" w:hAnsi="Helvetica" w:cs="Helvetica"/>
          <w:color w:val="1C1C1C"/>
          <w:sz w:val="28"/>
          <w:szCs w:val="28"/>
          <w:lang w:val="en-US" w:eastAsia="ja-JP"/>
        </w:rPr>
      </w:r>
      <w:r>
        <w:rPr>
          <w:rFonts w:ascii="Helvetica" w:hAnsi="Helvetica" w:cs="Helvetica"/>
          <w:color w:val="1C1C1C"/>
          <w:sz w:val="28"/>
          <w:szCs w:val="28"/>
          <w:lang w:val="en-US" w:eastAsia="ja-JP"/>
        </w:rPr>
        <w:fldChar w:fldCharType="separate"/>
      </w:r>
      <w:r>
        <w:rPr>
          <w:rFonts w:ascii="Helvetica" w:hAnsi="Helvetica" w:cs="Helvetica"/>
          <w:i/>
          <w:iCs/>
          <w:color w:val="274FAD"/>
          <w:sz w:val="28"/>
          <w:szCs w:val="28"/>
          <w:lang w:val="en-US" w:eastAsia="ja-JP"/>
        </w:rPr>
        <w:t>Sänger Quasthoff beendet Karriere.</w:t>
      </w:r>
      <w:r>
        <w:rPr>
          <w:rFonts w:ascii="Helvetica" w:hAnsi="Helvetica" w:cs="Helvetica"/>
          <w:color w:val="1C1C1C"/>
          <w:sz w:val="28"/>
          <w:szCs w:val="28"/>
          <w:lang w:val="en-US" w:eastAsia="ja-JP"/>
        </w:rPr>
        <w:fldChar w:fldCharType="end"/>
      </w:r>
      <w:r>
        <w:rPr>
          <w:rFonts w:ascii="Helvetica" w:hAnsi="Helvetica" w:cs="Helvetica"/>
          <w:color w:val="1C1C1C"/>
          <w:sz w:val="28"/>
          <w:szCs w:val="28"/>
          <w:lang w:val="en-US" w:eastAsia="ja-JP"/>
        </w:rPr>
        <w:t xml:space="preserve"> In: </w:t>
      </w:r>
      <w:hyperlink r:id="rId166" w:history="1">
        <w:r>
          <w:rPr>
            <w:rFonts w:ascii="Helvetica" w:hAnsi="Helvetica" w:cs="Helvetica"/>
            <w:i/>
            <w:iCs/>
            <w:color w:val="092F9D"/>
            <w:sz w:val="28"/>
            <w:szCs w:val="28"/>
            <w:lang w:val="en-US" w:eastAsia="ja-JP"/>
          </w:rPr>
          <w:t>Süddeutsche Zeitung</w:t>
        </w:r>
      </w:hyperlink>
      <w:r>
        <w:rPr>
          <w:rFonts w:ascii="Helvetica" w:hAnsi="Helvetica" w:cs="Helvetica"/>
          <w:color w:val="1C1C1C"/>
          <w:sz w:val="28"/>
          <w:szCs w:val="28"/>
          <w:lang w:val="en-US" w:eastAsia="ja-JP"/>
        </w:rPr>
        <w:t>, 11. Januar 2012.</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Gilles Chevalier: </w:t>
      </w:r>
      <w:hyperlink r:id="rId167" w:history="1">
        <w:r>
          <w:rPr>
            <w:rFonts w:ascii="Helvetica" w:hAnsi="Helvetica" w:cs="Helvetica"/>
            <w:i/>
            <w:iCs/>
            <w:color w:val="274FAD"/>
            <w:sz w:val="28"/>
            <w:szCs w:val="28"/>
            <w:lang w:val="en-US" w:eastAsia="ja-JP"/>
          </w:rPr>
          <w:t>Thomas Quasthoff &amp; Michael Frowin: „Keine Kunst“.</w:t>
        </w:r>
      </w:hyperlink>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Liveundlustig</w:t>
      </w:r>
      <w:r>
        <w:rPr>
          <w:rFonts w:ascii="Helvetica" w:hAnsi="Helvetica" w:cs="Helvetica"/>
          <w:color w:val="1C1C1C"/>
          <w:sz w:val="28"/>
          <w:szCs w:val="28"/>
          <w:lang w:val="en-US" w:eastAsia="ja-JP"/>
        </w:rPr>
        <w:t>, 17. September 2013, abgerufen am 22. August 2014.</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Franziska v. Mutius: </w:t>
      </w:r>
      <w:hyperlink r:id="rId168" w:history="1">
        <w:r>
          <w:rPr>
            <w:rFonts w:ascii="Helvetica" w:hAnsi="Helvetica" w:cs="Helvetica"/>
            <w:i/>
            <w:iCs/>
            <w:color w:val="274FAD"/>
            <w:sz w:val="28"/>
            <w:szCs w:val="28"/>
            <w:lang w:val="en-US" w:eastAsia="ja-JP"/>
          </w:rPr>
          <w:t>Thomas Quasthoff bereitet Hochzeit vor.</w:t>
        </w:r>
      </w:hyperlink>
      <w:r>
        <w:rPr>
          <w:rFonts w:ascii="Helvetica" w:hAnsi="Helvetica" w:cs="Helvetica"/>
          <w:color w:val="1C1C1C"/>
          <w:sz w:val="28"/>
          <w:szCs w:val="28"/>
          <w:lang w:val="en-US" w:eastAsia="ja-JP"/>
        </w:rPr>
        <w:t xml:space="preserve"> In: </w:t>
      </w:r>
      <w:hyperlink r:id="rId169" w:history="1">
        <w:r>
          <w:rPr>
            <w:rFonts w:ascii="Helvetica" w:hAnsi="Helvetica" w:cs="Helvetica"/>
            <w:i/>
            <w:iCs/>
            <w:color w:val="092F9D"/>
            <w:sz w:val="28"/>
            <w:szCs w:val="28"/>
            <w:lang w:val="en-US" w:eastAsia="ja-JP"/>
          </w:rPr>
          <w:t>Berliner Morgenpost</w:t>
        </w:r>
      </w:hyperlink>
      <w:r>
        <w:rPr>
          <w:rFonts w:ascii="Helvetica" w:hAnsi="Helvetica" w:cs="Helvetica"/>
          <w:color w:val="1C1C1C"/>
          <w:sz w:val="28"/>
          <w:szCs w:val="28"/>
          <w:lang w:val="en-US" w:eastAsia="ja-JP"/>
        </w:rPr>
        <w:t>, 15. Mai 2006.</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Antje Harders: </w:t>
      </w:r>
      <w:hyperlink r:id="rId170" w:history="1">
        <w:r>
          <w:rPr>
            <w:rFonts w:ascii="Helvetica" w:hAnsi="Helvetica" w:cs="Helvetica"/>
            <w:i/>
            <w:iCs/>
            <w:color w:val="274FAD"/>
            <w:sz w:val="28"/>
            <w:szCs w:val="28"/>
            <w:lang w:val="en-US" w:eastAsia="ja-JP"/>
          </w:rPr>
          <w:t>„Il Canto del Mondo“ ehrt Thomas Quasthoff.</w:t>
        </w:r>
      </w:hyperlink>
      <w:r>
        <w:rPr>
          <w:rFonts w:ascii="Helvetica" w:hAnsi="Helvetica" w:cs="Helvetica"/>
          <w:color w:val="1C1C1C"/>
          <w:sz w:val="28"/>
          <w:szCs w:val="28"/>
          <w:lang w:val="en-US" w:eastAsia="ja-JP"/>
        </w:rPr>
        <w:t xml:space="preserve"> In: </w:t>
      </w:r>
      <w:hyperlink r:id="rId171" w:history="1">
        <w:r>
          <w:rPr>
            <w:rFonts w:ascii="Helvetica" w:hAnsi="Helvetica" w:cs="Helvetica"/>
            <w:i/>
            <w:iCs/>
            <w:color w:val="092F9D"/>
            <w:sz w:val="28"/>
            <w:szCs w:val="28"/>
            <w:lang w:val="en-US" w:eastAsia="ja-JP"/>
          </w:rPr>
          <w:t>Hamburger Abendblatt</w:t>
        </w:r>
      </w:hyperlink>
      <w:r>
        <w:rPr>
          <w:rFonts w:ascii="Helvetica" w:hAnsi="Helvetica" w:cs="Helvetica"/>
          <w:color w:val="1C1C1C"/>
          <w:sz w:val="28"/>
          <w:szCs w:val="28"/>
          <w:lang w:val="en-US" w:eastAsia="ja-JP"/>
        </w:rPr>
        <w:t>, 10. Mai 2006.</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72" w:history="1">
        <w:r>
          <w:rPr>
            <w:rFonts w:ascii="Helvetica" w:hAnsi="Helvetica" w:cs="Helvetica"/>
            <w:i/>
            <w:iCs/>
            <w:color w:val="274FAD"/>
            <w:sz w:val="28"/>
            <w:szCs w:val="28"/>
            <w:lang w:val="en-US" w:eastAsia="ja-JP"/>
          </w:rPr>
          <w:t>Sänger Thomas Quasthoff erhält Karajan-Musikpreis 2009.</w:t>
        </w:r>
      </w:hyperlink>
      <w:r>
        <w:rPr>
          <w:rFonts w:ascii="Helvetica" w:hAnsi="Helvetica" w:cs="Helvetica"/>
          <w:i/>
          <w:iCs/>
          <w:color w:val="1C1C1C"/>
          <w:sz w:val="28"/>
          <w:szCs w:val="28"/>
          <w:lang w:val="en-US" w:eastAsia="ja-JP"/>
        </w:rPr>
        <w:t xml:space="preserve"> (</w:t>
      </w:r>
      <w:hyperlink r:id="rId173" w:history="1">
        <w:r>
          <w:rPr>
            <w:rFonts w:ascii="Helvetica" w:hAnsi="Helvetica" w:cs="Helvetica"/>
            <w:i/>
            <w:iCs/>
            <w:color w:val="092F9D"/>
            <w:sz w:val="28"/>
            <w:szCs w:val="28"/>
            <w:lang w:val="en-US" w:eastAsia="ja-JP"/>
          </w:rPr>
          <w:t>Memento</w:t>
        </w:r>
      </w:hyperlink>
      <w:r>
        <w:rPr>
          <w:rFonts w:ascii="Helvetica" w:hAnsi="Helvetica" w:cs="Helvetica"/>
          <w:i/>
          <w:iCs/>
          <w:color w:val="1C1C1C"/>
          <w:sz w:val="28"/>
          <w:szCs w:val="28"/>
          <w:lang w:val="en-US" w:eastAsia="ja-JP"/>
        </w:rPr>
        <w:t xml:space="preserve"> vom 23. März 2009 im</w:t>
      </w:r>
      <w:r>
        <w:rPr>
          <w:rFonts w:ascii="Helvetica" w:hAnsi="Helvetica" w:cs="Helvetica"/>
          <w:color w:val="1C1C1C"/>
          <w:sz w:val="28"/>
          <w:szCs w:val="28"/>
          <w:lang w:val="en-US" w:eastAsia="ja-JP"/>
        </w:rPr>
        <w:t xml:space="preserve"> </w:t>
      </w:r>
      <w:hyperlink r:id="rId174" w:history="1">
        <w:r>
          <w:rPr>
            <w:rFonts w:ascii="Helvetica" w:hAnsi="Helvetica" w:cs="Helvetica"/>
            <w:color w:val="092F9D"/>
            <w:sz w:val="28"/>
            <w:szCs w:val="28"/>
            <w:lang w:val="en-US" w:eastAsia="ja-JP"/>
          </w:rPr>
          <w:t>Internet Archive</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In: </w:t>
      </w:r>
      <w:hyperlink r:id="rId175" w:history="1">
        <w:r>
          <w:rPr>
            <w:rFonts w:ascii="Helvetica" w:hAnsi="Helvetica" w:cs="Helvetica"/>
            <w:i/>
            <w:iCs/>
            <w:color w:val="092F9D"/>
            <w:sz w:val="28"/>
            <w:szCs w:val="28"/>
            <w:lang w:val="en-US" w:eastAsia="ja-JP"/>
          </w:rPr>
          <w:t>Kleine Zeitung</w:t>
        </w:r>
      </w:hyperlink>
      <w:r>
        <w:rPr>
          <w:rFonts w:ascii="Helvetica" w:hAnsi="Helvetica" w:cs="Helvetica"/>
          <w:color w:val="1C1C1C"/>
          <w:sz w:val="28"/>
          <w:szCs w:val="28"/>
          <w:lang w:val="en-US" w:eastAsia="ja-JP"/>
        </w:rPr>
        <w:t>, 20. März 2009.</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76" w:history="1">
        <w:r>
          <w:rPr>
            <w:rFonts w:ascii="Helvetica" w:hAnsi="Helvetica" w:cs="Helvetica"/>
            <w:i/>
            <w:iCs/>
            <w:color w:val="274FAD"/>
            <w:sz w:val="28"/>
            <w:szCs w:val="28"/>
            <w:lang w:val="en-US" w:eastAsia="ja-JP"/>
          </w:rPr>
          <w:t>Thomas Quasthoff</w:t>
        </w:r>
      </w:hyperlink>
      <w:r>
        <w:rPr>
          <w:rFonts w:ascii="Helvetica" w:hAnsi="Helvetica" w:cs="Helvetica"/>
          <w:color w:val="1C1C1C"/>
          <w:sz w:val="28"/>
          <w:szCs w:val="28"/>
          <w:lang w:val="en-US" w:eastAsia="ja-JP"/>
        </w:rPr>
        <w:t xml:space="preserve"> bei </w:t>
      </w:r>
      <w:r>
        <w:rPr>
          <w:rFonts w:ascii="Helvetica" w:hAnsi="Helvetica" w:cs="Helvetica"/>
          <w:i/>
          <w:iCs/>
          <w:color w:val="1C1C1C"/>
          <w:sz w:val="28"/>
          <w:szCs w:val="28"/>
          <w:lang w:val="en-US" w:eastAsia="ja-JP"/>
        </w:rPr>
        <w:t>royalphilharmonicsociety.org.uk</w:t>
      </w:r>
      <w:r>
        <w:rPr>
          <w:rFonts w:ascii="Helvetica" w:hAnsi="Helvetica" w:cs="Helvetica"/>
          <w:color w:val="1C1C1C"/>
          <w:sz w:val="28"/>
          <w:szCs w:val="28"/>
          <w:lang w:val="en-US" w:eastAsia="ja-JP"/>
        </w:rPr>
        <w:t xml:space="preserve"> (englisch).</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77" w:history="1">
        <w:r>
          <w:rPr>
            <w:rFonts w:ascii="Helvetica" w:hAnsi="Helvetica" w:cs="Helvetica"/>
            <w:i/>
            <w:iCs/>
            <w:color w:val="274FAD"/>
            <w:sz w:val="28"/>
            <w:szCs w:val="28"/>
            <w:lang w:val="en-US" w:eastAsia="ja-JP"/>
          </w:rPr>
          <w:t>Bariton Thomas Quasthoff bekommt Praetorius-Musikpreis.</w:t>
        </w:r>
      </w:hyperlink>
      <w:r>
        <w:rPr>
          <w:rFonts w:ascii="Helvetica" w:hAnsi="Helvetica" w:cs="Helvetica"/>
          <w:color w:val="1C1C1C"/>
          <w:sz w:val="28"/>
          <w:szCs w:val="28"/>
          <w:lang w:val="en-US" w:eastAsia="ja-JP"/>
        </w:rPr>
        <w:t xml:space="preserve"> In: </w:t>
      </w:r>
      <w:hyperlink r:id="rId178" w:history="1">
        <w:r>
          <w:rPr>
            <w:rFonts w:ascii="Helvetica" w:hAnsi="Helvetica" w:cs="Helvetica"/>
            <w:i/>
            <w:iCs/>
            <w:color w:val="092F9D"/>
            <w:sz w:val="28"/>
            <w:szCs w:val="28"/>
            <w:lang w:val="en-US" w:eastAsia="ja-JP"/>
          </w:rPr>
          <w:t>neue musikzeitung</w:t>
        </w:r>
      </w:hyperlink>
      <w:r>
        <w:rPr>
          <w:rFonts w:ascii="Helvetica" w:hAnsi="Helvetica" w:cs="Helvetica"/>
          <w:color w:val="1C1C1C"/>
          <w:sz w:val="28"/>
          <w:szCs w:val="28"/>
          <w:lang w:val="en-US" w:eastAsia="ja-JP"/>
        </w:rPr>
        <w:t>, 2. November 2010.</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Personen und Positionen.</w:t>
      </w:r>
      <w:r>
        <w:rPr>
          <w:rFonts w:ascii="Helvetica" w:hAnsi="Helvetica" w:cs="Helvetica"/>
          <w:color w:val="1C1C1C"/>
          <w:sz w:val="28"/>
          <w:szCs w:val="28"/>
          <w:lang w:val="en-US" w:eastAsia="ja-JP"/>
        </w:rPr>
        <w:t xml:space="preserve"> In: rundblick / Nord-Report, Jahrgang 2010, Nr. 113, Hannover, 15. Juni 2010, S. 3.</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79" w:history="1">
        <w:r>
          <w:rPr>
            <w:rFonts w:ascii="Helvetica" w:hAnsi="Helvetica" w:cs="Helvetica"/>
            <w:color w:val="274FAD"/>
            <w:sz w:val="28"/>
            <w:szCs w:val="28"/>
            <w:lang w:val="en-US" w:eastAsia="ja-JP"/>
          </w:rPr>
          <w:t>Pressemitteilung der Deutschen Phono-Akademie vom 14. April 2011</w:t>
        </w:r>
      </w:hyperlink>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80" w:history="1">
        <w:r>
          <w:rPr>
            <w:rFonts w:ascii="Helvetica" w:hAnsi="Helvetica" w:cs="Helvetica"/>
            <w:color w:val="274FAD"/>
            <w:sz w:val="28"/>
            <w:szCs w:val="28"/>
            <w:lang w:val="en-US" w:eastAsia="ja-JP"/>
          </w:rPr>
          <w:t>Gold-/Platin-Datenbank des Bundesverbandes Musikindustrie, Abruf vom 29. Mai 2016</w:t>
        </w:r>
      </w:hyperlink>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c</w:t>
      </w:r>
      <w:r>
        <w:rPr>
          <w:rFonts w:ascii="Helvetica" w:hAnsi="Helvetica" w:cs="Helvetica"/>
          <w:color w:val="1C1C1C"/>
          <w:sz w:val="28"/>
          <w:szCs w:val="28"/>
          <w:lang w:val="en-US" w:eastAsia="ja-JP"/>
        </w:rPr>
        <w:t xml:space="preserve"> Volker Blech: </w:t>
      </w:r>
      <w:hyperlink r:id="rId181" w:history="1">
        <w:r>
          <w:rPr>
            <w:rFonts w:ascii="Helvetica" w:hAnsi="Helvetica" w:cs="Helvetica"/>
            <w:i/>
            <w:iCs/>
            <w:color w:val="274FAD"/>
            <w:sz w:val="28"/>
            <w:szCs w:val="28"/>
            <w:lang w:val="en-US" w:eastAsia="ja-JP"/>
          </w:rPr>
          <w:t>„Groß bin ich nicht unbedingt.“</w:t>
        </w:r>
      </w:hyperlink>
      <w:r>
        <w:rPr>
          <w:rFonts w:ascii="Helvetica" w:hAnsi="Helvetica" w:cs="Helvetica"/>
          <w:color w:val="1C1C1C"/>
          <w:sz w:val="28"/>
          <w:szCs w:val="28"/>
          <w:lang w:val="en-US" w:eastAsia="ja-JP"/>
        </w:rPr>
        <w:t xml:space="preserve"> In: </w:t>
      </w:r>
      <w:hyperlink r:id="rId182" w:history="1">
        <w:r>
          <w:rPr>
            <w:rFonts w:ascii="Helvetica" w:hAnsi="Helvetica" w:cs="Helvetica"/>
            <w:i/>
            <w:iCs/>
            <w:color w:val="092F9D"/>
            <w:sz w:val="28"/>
            <w:szCs w:val="28"/>
            <w:lang w:val="en-US" w:eastAsia="ja-JP"/>
          </w:rPr>
          <w:t>Die Welt</w:t>
        </w:r>
      </w:hyperlink>
      <w:r>
        <w:rPr>
          <w:rFonts w:ascii="Helvetica" w:hAnsi="Helvetica" w:cs="Helvetica"/>
          <w:color w:val="1C1C1C"/>
          <w:sz w:val="28"/>
          <w:szCs w:val="28"/>
          <w:lang w:val="en-US" w:eastAsia="ja-JP"/>
        </w:rPr>
        <w:t>, 17. Februar 2005, Interview.</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83" w:history="1">
        <w:r>
          <w:rPr>
            <w:rFonts w:ascii="Helvetica" w:hAnsi="Helvetica" w:cs="Helvetica"/>
            <w:i/>
            <w:iCs/>
            <w:color w:val="274FAD"/>
            <w:sz w:val="28"/>
            <w:szCs w:val="28"/>
            <w:lang w:val="en-US" w:eastAsia="ja-JP"/>
          </w:rPr>
          <w:t>„Ich habe gelernt, über mich zu lachen.“</w:t>
        </w:r>
      </w:hyperlink>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Die Welt</w:t>
      </w:r>
      <w:r>
        <w:rPr>
          <w:rFonts w:ascii="Helvetica" w:hAnsi="Helvetica" w:cs="Helvetica"/>
          <w:color w:val="1C1C1C"/>
          <w:sz w:val="28"/>
          <w:szCs w:val="28"/>
          <w:lang w:val="en-US" w:eastAsia="ja-JP"/>
        </w:rPr>
        <w:t>, 1. Oktober 2007, Interview.</w:t>
      </w:r>
    </w:p>
    <w:p w:rsidR="00430726" w:rsidRDefault="00430726" w:rsidP="00430726">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Christoph Cadenbach: </w:t>
      </w:r>
      <w:hyperlink r:id="rId184" w:history="1">
        <w:r>
          <w:rPr>
            <w:rFonts w:ascii="Helvetica" w:hAnsi="Helvetica" w:cs="Helvetica"/>
            <w:i/>
            <w:iCs/>
            <w:color w:val="274FAD"/>
            <w:sz w:val="28"/>
            <w:szCs w:val="28"/>
            <w:lang w:val="en-US" w:eastAsia="ja-JP"/>
          </w:rPr>
          <w:t>Klassik-Star Thomas Quasthoff: „Paul Potts macht Popsülze.“</w:t>
        </w:r>
      </w:hyperlink>
      <w:r>
        <w:rPr>
          <w:rFonts w:ascii="Helvetica" w:hAnsi="Helvetica" w:cs="Helvetica"/>
          <w:color w:val="1C1C1C"/>
          <w:sz w:val="28"/>
          <w:szCs w:val="28"/>
          <w:lang w:val="en-US" w:eastAsia="ja-JP"/>
        </w:rPr>
        <w:t xml:space="preserve"> In: </w:t>
      </w:r>
      <w:hyperlink r:id="rId185" w:history="1">
        <w:r>
          <w:rPr>
            <w:rFonts w:ascii="Helvetica" w:hAnsi="Helvetica" w:cs="Helvetica"/>
            <w:i/>
            <w:iCs/>
            <w:color w:val="092F9D"/>
            <w:sz w:val="28"/>
            <w:szCs w:val="28"/>
            <w:lang w:val="en-US" w:eastAsia="ja-JP"/>
          </w:rPr>
          <w:t>Spiegel Online</w:t>
        </w:r>
      </w:hyperlink>
      <w:r>
        <w:rPr>
          <w:rFonts w:ascii="Helvetica" w:hAnsi="Helvetica" w:cs="Helvetica"/>
          <w:color w:val="1C1C1C"/>
          <w:sz w:val="28"/>
          <w:szCs w:val="28"/>
          <w:lang w:val="en-US" w:eastAsia="ja-JP"/>
        </w:rPr>
        <w:t>, 7. November 2008, Interview.</w:t>
      </w:r>
    </w:p>
    <w:p w:rsidR="00430726" w:rsidRDefault="00430726" w:rsidP="00430726">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Weblinks</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"https://de.wikipedia.org/w/index.php?title=Thomas_Quasthoff&amp;veaction=edit&amp;section=12"</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86"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noProof/>
          <w:color w:val="1C1C1C"/>
          <w:sz w:val="28"/>
          <w:szCs w:val="28"/>
          <w:lang w:val="en-US" w:eastAsia="fi-FI"/>
        </w:rPr>
        <w:drawing>
          <wp:inline distT="0" distB="0" distL="0" distR="0">
            <wp:extent cx="152400" cy="2032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Pr>
          <w:rFonts w:ascii="Helvetica" w:hAnsi="Helvetica" w:cs="Helvetica"/>
          <w:color w:val="1C1C1C"/>
          <w:sz w:val="28"/>
          <w:szCs w:val="28"/>
          <w:lang w:val="en-US" w:eastAsia="ja-JP"/>
        </w:rPr>
        <w:t> </w:t>
      </w:r>
      <w:hyperlink r:id="rId188" w:history="1">
        <w:r>
          <w:rPr>
            <w:rFonts w:ascii="Helvetica" w:hAnsi="Helvetica" w:cs="Helvetica"/>
            <w:b/>
            <w:bCs/>
            <w:color w:val="274FAD"/>
            <w:sz w:val="28"/>
            <w:szCs w:val="28"/>
            <w:lang w:val="en-US" w:eastAsia="ja-JP"/>
          </w:rPr>
          <w:t>Commons: Thomas Quasthoff</w:t>
        </w:r>
      </w:hyperlink>
      <w:r>
        <w:rPr>
          <w:rFonts w:ascii="Helvetica" w:hAnsi="Helvetica" w:cs="Helvetica"/>
          <w:color w:val="1C1C1C"/>
          <w:sz w:val="28"/>
          <w:szCs w:val="28"/>
          <w:lang w:val="en-US" w:eastAsia="ja-JP"/>
        </w:rPr>
        <w:t> – Sammlung von Bildern, Videos und Audiodateien</w:t>
      </w:r>
    </w:p>
    <w:p w:rsidR="00430726" w:rsidRDefault="00430726" w:rsidP="00430726">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89" w:history="1">
        <w:r>
          <w:rPr>
            <w:rFonts w:ascii="Helvetica" w:hAnsi="Helvetica" w:cs="Helvetica"/>
            <w:color w:val="522353"/>
            <w:sz w:val="28"/>
            <w:szCs w:val="28"/>
            <w:lang w:val="en-US" w:eastAsia="ja-JP"/>
          </w:rPr>
          <w:t>Internetauftritt von Thomas Quasthoff</w:t>
        </w:r>
      </w:hyperlink>
    </w:p>
    <w:p w:rsidR="00430726" w:rsidRDefault="00430726" w:rsidP="00430726">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0" w:history="1">
        <w:r>
          <w:rPr>
            <w:rFonts w:ascii="Helvetica" w:hAnsi="Helvetica" w:cs="Helvetica"/>
            <w:color w:val="274FAD"/>
            <w:sz w:val="28"/>
            <w:szCs w:val="28"/>
            <w:lang w:val="en-US" w:eastAsia="ja-JP"/>
          </w:rPr>
          <w:t>Werke von und über Thomas Quasthoff</w:t>
        </w:r>
      </w:hyperlink>
      <w:r>
        <w:rPr>
          <w:rFonts w:ascii="Helvetica" w:hAnsi="Helvetica" w:cs="Helvetica"/>
          <w:color w:val="1C1C1C"/>
          <w:sz w:val="28"/>
          <w:szCs w:val="28"/>
          <w:lang w:val="en-US" w:eastAsia="ja-JP"/>
        </w:rPr>
        <w:t xml:space="preserve"> im Katalog der </w:t>
      </w:r>
      <w:hyperlink r:id="rId191" w:history="1">
        <w:r>
          <w:rPr>
            <w:rFonts w:ascii="Helvetica" w:hAnsi="Helvetica" w:cs="Helvetica"/>
            <w:color w:val="092F9D"/>
            <w:sz w:val="28"/>
            <w:szCs w:val="28"/>
            <w:lang w:val="en-US" w:eastAsia="ja-JP"/>
          </w:rPr>
          <w:t>Deutschen Nationalbibliothek</w:t>
        </w:r>
      </w:hyperlink>
    </w:p>
    <w:p w:rsidR="00430726" w:rsidRDefault="00430726" w:rsidP="00430726">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2" w:history="1">
        <w:r>
          <w:rPr>
            <w:rFonts w:ascii="Helvetica" w:hAnsi="Helvetica" w:cs="Helvetica"/>
            <w:color w:val="274FAD"/>
            <w:sz w:val="28"/>
            <w:szCs w:val="28"/>
            <w:lang w:val="en-US" w:eastAsia="ja-JP"/>
          </w:rPr>
          <w:t>Thomas Quasthoff</w:t>
        </w:r>
      </w:hyperlink>
      <w:r>
        <w:rPr>
          <w:rFonts w:ascii="Helvetica" w:hAnsi="Helvetica" w:cs="Helvetica"/>
          <w:color w:val="1C1C1C"/>
          <w:sz w:val="28"/>
          <w:szCs w:val="28"/>
          <w:lang w:val="en-US" w:eastAsia="ja-JP"/>
        </w:rPr>
        <w:t xml:space="preserve"> in der </w:t>
      </w:r>
      <w:hyperlink r:id="rId193" w:history="1">
        <w:r>
          <w:rPr>
            <w:rFonts w:ascii="Helvetica" w:hAnsi="Helvetica" w:cs="Helvetica"/>
            <w:color w:val="092F9D"/>
            <w:sz w:val="28"/>
            <w:szCs w:val="28"/>
            <w:lang w:val="en-US" w:eastAsia="ja-JP"/>
          </w:rPr>
          <w:t>Internet Movie Database</w:t>
        </w:r>
      </w:hyperlink>
      <w:r>
        <w:rPr>
          <w:rFonts w:ascii="Helvetica" w:hAnsi="Helvetica" w:cs="Helvetica"/>
          <w:color w:val="1C1C1C"/>
          <w:sz w:val="28"/>
          <w:szCs w:val="28"/>
          <w:lang w:val="en-US" w:eastAsia="ja-JP"/>
        </w:rPr>
        <w:t xml:space="preserve"> (englisch)</w:t>
      </w:r>
    </w:p>
    <w:p w:rsidR="00430726" w:rsidRDefault="00430726" w:rsidP="00430726">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4" w:history="1">
        <w:r>
          <w:rPr>
            <w:rFonts w:ascii="Helvetica" w:hAnsi="Helvetica" w:cs="Helvetica"/>
            <w:color w:val="274FAD"/>
            <w:sz w:val="28"/>
            <w:szCs w:val="28"/>
            <w:lang w:val="en-US" w:eastAsia="ja-JP"/>
          </w:rPr>
          <w:t xml:space="preserve">Rezension von </w:t>
        </w:r>
        <w:r>
          <w:rPr>
            <w:rFonts w:ascii="Helvetica" w:hAnsi="Helvetica" w:cs="Helvetica"/>
            <w:i/>
            <w:iCs/>
            <w:color w:val="274FAD"/>
            <w:sz w:val="28"/>
            <w:szCs w:val="28"/>
            <w:lang w:val="en-US" w:eastAsia="ja-JP"/>
          </w:rPr>
          <w:t>Die Stimme</w:t>
        </w:r>
        <w:r>
          <w:rPr>
            <w:rFonts w:ascii="Helvetica" w:hAnsi="Helvetica" w:cs="Helvetica"/>
            <w:color w:val="274FAD"/>
            <w:sz w:val="28"/>
            <w:szCs w:val="28"/>
            <w:lang w:val="en-US" w:eastAsia="ja-JP"/>
          </w:rPr>
          <w:t xml:space="preserve"> mit Leseproben</w:t>
        </w:r>
      </w:hyperlink>
    </w:p>
    <w:p w:rsidR="00430726" w:rsidRDefault="00430726" w:rsidP="00430726">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5" w:history="1">
        <w:r>
          <w:rPr>
            <w:rFonts w:ascii="Helvetica" w:hAnsi="Helvetica" w:cs="Helvetica"/>
            <w:color w:val="274FAD"/>
            <w:sz w:val="28"/>
            <w:szCs w:val="28"/>
            <w:lang w:val="en-US" w:eastAsia="ja-JP"/>
          </w:rPr>
          <w:t>A Transcendent Voice.</w:t>
        </w:r>
      </w:hyperlink>
      <w:r>
        <w:rPr>
          <w:rFonts w:ascii="Helvetica" w:hAnsi="Helvetica" w:cs="Helvetica"/>
          <w:color w:val="1C1C1C"/>
          <w:sz w:val="28"/>
          <w:szCs w:val="28"/>
          <w:lang w:val="en-US" w:eastAsia="ja-JP"/>
        </w:rPr>
        <w:t xml:space="preserve"> In: </w:t>
      </w:r>
      <w:hyperlink r:id="rId196" w:history="1">
        <w:r>
          <w:rPr>
            <w:rFonts w:ascii="Helvetica" w:hAnsi="Helvetica" w:cs="Helvetica"/>
            <w:i/>
            <w:iCs/>
            <w:color w:val="092F9D"/>
            <w:sz w:val="28"/>
            <w:szCs w:val="28"/>
            <w:lang w:val="en-US" w:eastAsia="ja-JP"/>
          </w:rPr>
          <w:t>New York Times</w:t>
        </w:r>
      </w:hyperlink>
      <w:r>
        <w:rPr>
          <w:rFonts w:ascii="Helvetica" w:hAnsi="Helvetica" w:cs="Helvetica"/>
          <w:color w:val="1C1C1C"/>
          <w:sz w:val="28"/>
          <w:szCs w:val="28"/>
          <w:lang w:val="en-US" w:eastAsia="ja-JP"/>
        </w:rPr>
        <w:t>, 1. Oktober 2006, mit drei Hörbeispielen</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b/>
          <w:bCs/>
          <w:color w:val="1C1C1C"/>
          <w:sz w:val="28"/>
          <w:szCs w:val="28"/>
          <w:lang w:val="en-US" w:eastAsia="ja-JP"/>
        </w:rPr>
        <w:t>Interviews</w:t>
      </w:r>
    </w:p>
    <w:p w:rsidR="00430726" w:rsidRDefault="00430726" w:rsidP="00430726">
      <w:pPr>
        <w:widowControl w:val="0"/>
        <w:numPr>
          <w:ilvl w:val="0"/>
          <w:numId w:val="8"/>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7" w:history="1">
        <w:r>
          <w:rPr>
            <w:rFonts w:ascii="Helvetica" w:hAnsi="Helvetica" w:cs="Helvetica"/>
            <w:i/>
            <w:iCs/>
            <w:color w:val="274FAD"/>
            <w:sz w:val="28"/>
            <w:szCs w:val="28"/>
            <w:lang w:val="en-US" w:eastAsia="ja-JP"/>
          </w:rPr>
          <w:t xml:space="preserve">„Gefühle </w:t>
        </w:r>
        <w:proofErr w:type="gramStart"/>
        <w:r>
          <w:rPr>
            <w:rFonts w:ascii="Helvetica" w:hAnsi="Helvetica" w:cs="Helvetica"/>
            <w:i/>
            <w:iCs/>
            <w:color w:val="274FAD"/>
            <w:sz w:val="28"/>
            <w:szCs w:val="28"/>
            <w:lang w:val="en-US" w:eastAsia="ja-JP"/>
          </w:rPr>
          <w:t>sind</w:t>
        </w:r>
        <w:proofErr w:type="gramEnd"/>
        <w:r>
          <w:rPr>
            <w:rFonts w:ascii="Helvetica" w:hAnsi="Helvetica" w:cs="Helvetica"/>
            <w:i/>
            <w:iCs/>
            <w:color w:val="274FAD"/>
            <w:sz w:val="28"/>
            <w:szCs w:val="28"/>
            <w:lang w:val="en-US" w:eastAsia="ja-JP"/>
          </w:rPr>
          <w:t xml:space="preserve"> ja in uns allen.“</w:t>
        </w:r>
      </w:hyperlink>
      <w:r>
        <w:rPr>
          <w:rFonts w:ascii="Helvetica" w:hAnsi="Helvetica" w:cs="Helvetica"/>
          <w:color w:val="1C1C1C"/>
          <w:sz w:val="28"/>
          <w:szCs w:val="28"/>
          <w:lang w:val="en-US" w:eastAsia="ja-JP"/>
        </w:rPr>
        <w:t xml:space="preserve"> In: </w:t>
      </w:r>
      <w:hyperlink r:id="rId198" w:history="1">
        <w:r>
          <w:rPr>
            <w:rFonts w:ascii="Helvetica" w:hAnsi="Helvetica" w:cs="Helvetica"/>
            <w:i/>
            <w:iCs/>
            <w:color w:val="092F9D"/>
            <w:sz w:val="28"/>
            <w:szCs w:val="28"/>
            <w:lang w:val="en-US" w:eastAsia="ja-JP"/>
          </w:rPr>
          <w:t>Die Welt</w:t>
        </w:r>
      </w:hyperlink>
      <w:r>
        <w:rPr>
          <w:rFonts w:ascii="Helvetica" w:hAnsi="Helvetica" w:cs="Helvetica"/>
          <w:color w:val="1C1C1C"/>
          <w:sz w:val="28"/>
          <w:szCs w:val="28"/>
          <w:lang w:val="en-US" w:eastAsia="ja-JP"/>
        </w:rPr>
        <w:t>, 17. Februar 2006, S. 10</w:t>
      </w:r>
    </w:p>
    <w:p w:rsidR="00430726" w:rsidRDefault="00430726" w:rsidP="00430726">
      <w:pPr>
        <w:widowControl w:val="0"/>
        <w:numPr>
          <w:ilvl w:val="0"/>
          <w:numId w:val="8"/>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99" w:history="1">
        <w:r>
          <w:rPr>
            <w:rFonts w:ascii="Helvetica" w:hAnsi="Helvetica" w:cs="Helvetica"/>
            <w:i/>
            <w:iCs/>
            <w:color w:val="274FAD"/>
            <w:sz w:val="28"/>
            <w:szCs w:val="28"/>
            <w:lang w:val="en-US" w:eastAsia="ja-JP"/>
          </w:rPr>
          <w:t>Klassik trifft Jazz – Ein Gespräch zwischen Thomas Quasthoff und Till Brönner.</w:t>
        </w:r>
      </w:hyperlink>
      <w:r>
        <w:rPr>
          <w:rFonts w:ascii="Helvetica" w:hAnsi="Helvetica" w:cs="Helvetica"/>
          <w:i/>
          <w:iCs/>
          <w:color w:val="1C1C1C"/>
          <w:sz w:val="28"/>
          <w:szCs w:val="28"/>
          <w:lang w:val="en-US" w:eastAsia="ja-JP"/>
        </w:rPr>
        <w:t xml:space="preserve"> (</w:t>
      </w:r>
      <w:hyperlink r:id="rId200" w:history="1">
        <w:r>
          <w:rPr>
            <w:rFonts w:ascii="Helvetica" w:hAnsi="Helvetica" w:cs="Helvetica"/>
            <w:i/>
            <w:iCs/>
            <w:color w:val="092F9D"/>
            <w:sz w:val="28"/>
            <w:szCs w:val="28"/>
            <w:lang w:val="en-US" w:eastAsia="ja-JP"/>
          </w:rPr>
          <w:t>Memento</w:t>
        </w:r>
      </w:hyperlink>
      <w:r>
        <w:rPr>
          <w:rFonts w:ascii="Helvetica" w:hAnsi="Helvetica" w:cs="Helvetica"/>
          <w:i/>
          <w:iCs/>
          <w:color w:val="1C1C1C"/>
          <w:sz w:val="28"/>
          <w:szCs w:val="28"/>
          <w:lang w:val="en-US" w:eastAsia="ja-JP"/>
        </w:rPr>
        <w:t xml:space="preserve"> vom 27. September 2007 im</w:t>
      </w:r>
      <w:r>
        <w:rPr>
          <w:rFonts w:ascii="Helvetica" w:hAnsi="Helvetica" w:cs="Helvetica"/>
          <w:color w:val="1C1C1C"/>
          <w:sz w:val="28"/>
          <w:szCs w:val="28"/>
          <w:lang w:val="en-US" w:eastAsia="ja-JP"/>
        </w:rPr>
        <w:t xml:space="preserve"> </w:t>
      </w:r>
      <w:hyperlink r:id="rId201" w:history="1">
        <w:r>
          <w:rPr>
            <w:rFonts w:ascii="Helvetica" w:hAnsi="Helvetica" w:cs="Helvetica"/>
            <w:color w:val="092F9D"/>
            <w:sz w:val="28"/>
            <w:szCs w:val="28"/>
            <w:lang w:val="en-US" w:eastAsia="ja-JP"/>
          </w:rPr>
          <w:t>Internet Archive</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In</w:t>
      </w:r>
      <w:proofErr w:type="gramEnd"/>
      <w:r>
        <w:rPr>
          <w:rFonts w:ascii="Helvetica" w:hAnsi="Helvetica" w:cs="Helvetica"/>
          <w:color w:val="1C1C1C"/>
          <w:sz w:val="28"/>
          <w:szCs w:val="28"/>
          <w:lang w:val="en-US" w:eastAsia="ja-JP"/>
        </w:rPr>
        <w:t xml:space="preserve">: </w:t>
      </w:r>
      <w:hyperlink r:id="rId202" w:history="1">
        <w:r>
          <w:rPr>
            <w:rFonts w:ascii="Helvetica" w:hAnsi="Helvetica" w:cs="Helvetica"/>
            <w:i/>
            <w:iCs/>
            <w:color w:val="092F9D"/>
            <w:sz w:val="28"/>
            <w:szCs w:val="28"/>
            <w:lang w:val="en-US" w:eastAsia="ja-JP"/>
          </w:rPr>
          <w:t>crescendo</w:t>
        </w:r>
      </w:hyperlink>
      <w:r>
        <w:rPr>
          <w:rFonts w:ascii="Helvetica" w:hAnsi="Helvetica" w:cs="Helvetica"/>
          <w:color w:val="1C1C1C"/>
          <w:sz w:val="28"/>
          <w:szCs w:val="28"/>
          <w:lang w:val="en-US" w:eastAsia="ja-JP"/>
        </w:rPr>
        <w:t>, 14. Mai 2007</w:t>
      </w:r>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Normdaten (Person): </w:t>
      </w:r>
      <w:hyperlink r:id="rId203" w:history="1">
        <w:r>
          <w:rPr>
            <w:rFonts w:ascii="Helvetica" w:hAnsi="Helvetica" w:cs="Helvetica"/>
            <w:color w:val="092F9D"/>
            <w:sz w:val="28"/>
            <w:szCs w:val="28"/>
            <w:lang w:val="en-US" w:eastAsia="ja-JP"/>
          </w:rPr>
          <w:t>GND</w:t>
        </w:r>
      </w:hyperlink>
      <w:r>
        <w:rPr>
          <w:rFonts w:ascii="Helvetica" w:hAnsi="Helvetica" w:cs="Helvetica"/>
          <w:color w:val="1C1C1C"/>
          <w:sz w:val="28"/>
          <w:szCs w:val="28"/>
          <w:lang w:val="en-US" w:eastAsia="ja-JP"/>
        </w:rPr>
        <w:t xml:space="preserve">: </w:t>
      </w:r>
      <w:hyperlink r:id="rId204" w:history="1">
        <w:r>
          <w:rPr>
            <w:rFonts w:ascii="Helvetica" w:hAnsi="Helvetica" w:cs="Helvetica"/>
            <w:color w:val="274FAD"/>
            <w:sz w:val="28"/>
            <w:szCs w:val="28"/>
            <w:lang w:val="en-US" w:eastAsia="ja-JP"/>
          </w:rPr>
          <w:t>123899028</w:t>
        </w:r>
      </w:hyperlink>
      <w:r>
        <w:rPr>
          <w:rFonts w:ascii="Helvetica" w:hAnsi="Helvetica" w:cs="Helvetica"/>
          <w:color w:val="1C1C1C"/>
          <w:sz w:val="28"/>
          <w:szCs w:val="28"/>
          <w:lang w:val="en-US" w:eastAsia="ja-JP"/>
        </w:rPr>
        <w:t xml:space="preserve"> | </w:t>
      </w:r>
      <w:hyperlink r:id="rId205" w:history="1">
        <w:r>
          <w:rPr>
            <w:rFonts w:ascii="Helvetica" w:hAnsi="Helvetica" w:cs="Helvetica"/>
            <w:color w:val="092F9D"/>
            <w:sz w:val="28"/>
            <w:szCs w:val="28"/>
            <w:lang w:val="en-US" w:eastAsia="ja-JP"/>
          </w:rPr>
          <w:t>LCCN</w:t>
        </w:r>
      </w:hyperlink>
      <w:r>
        <w:rPr>
          <w:rFonts w:ascii="Helvetica" w:hAnsi="Helvetica" w:cs="Helvetica"/>
          <w:color w:val="1C1C1C"/>
          <w:sz w:val="28"/>
          <w:szCs w:val="28"/>
          <w:lang w:val="en-US" w:eastAsia="ja-JP"/>
        </w:rPr>
        <w:t xml:space="preserve">: </w:t>
      </w:r>
      <w:hyperlink r:id="rId206" w:history="1">
        <w:r>
          <w:rPr>
            <w:rFonts w:ascii="Helvetica" w:hAnsi="Helvetica" w:cs="Helvetica"/>
            <w:color w:val="274FAD"/>
            <w:sz w:val="28"/>
            <w:szCs w:val="28"/>
            <w:lang w:val="en-US" w:eastAsia="ja-JP"/>
          </w:rPr>
          <w:t>n96082781</w:t>
        </w:r>
      </w:hyperlink>
      <w:r>
        <w:rPr>
          <w:rFonts w:ascii="Helvetica" w:hAnsi="Helvetica" w:cs="Helvetica"/>
          <w:color w:val="1C1C1C"/>
          <w:sz w:val="28"/>
          <w:szCs w:val="28"/>
          <w:lang w:val="en-US" w:eastAsia="ja-JP"/>
        </w:rPr>
        <w:t xml:space="preserve"> | </w:t>
      </w:r>
      <w:hyperlink r:id="rId207" w:history="1">
        <w:r>
          <w:rPr>
            <w:rFonts w:ascii="Helvetica" w:hAnsi="Helvetica" w:cs="Helvetica"/>
            <w:color w:val="092F9D"/>
            <w:sz w:val="28"/>
            <w:szCs w:val="28"/>
            <w:lang w:val="en-US" w:eastAsia="ja-JP"/>
          </w:rPr>
          <w:t>VIAF</w:t>
        </w:r>
      </w:hyperlink>
      <w:r>
        <w:rPr>
          <w:rFonts w:ascii="Helvetica" w:hAnsi="Helvetica" w:cs="Helvetica"/>
          <w:color w:val="1C1C1C"/>
          <w:sz w:val="28"/>
          <w:szCs w:val="28"/>
          <w:lang w:val="en-US" w:eastAsia="ja-JP"/>
        </w:rPr>
        <w:t xml:space="preserve">: </w:t>
      </w:r>
      <w:hyperlink r:id="rId208" w:history="1">
        <w:r>
          <w:rPr>
            <w:rFonts w:ascii="Helvetica" w:hAnsi="Helvetica" w:cs="Helvetica"/>
            <w:color w:val="274FAD"/>
            <w:sz w:val="28"/>
            <w:szCs w:val="28"/>
            <w:lang w:val="en-US" w:eastAsia="ja-JP"/>
          </w:rPr>
          <w:t>64194161</w:t>
        </w:r>
      </w:hyperlink>
      <w:r>
        <w:rPr>
          <w:rFonts w:ascii="Helvetica" w:hAnsi="Helvetica" w:cs="Helvetica"/>
          <w:color w:val="1C1C1C"/>
          <w:sz w:val="28"/>
          <w:szCs w:val="28"/>
          <w:lang w:val="en-US" w:eastAsia="ja-JP"/>
        </w:rPr>
        <w:t xml:space="preserve"> | </w:t>
      </w:r>
      <w:hyperlink r:id="rId209" w:history="1">
        <w:r>
          <w:rPr>
            <w:rFonts w:ascii="Helvetica" w:hAnsi="Helvetica" w:cs="Helvetica"/>
            <w:color w:val="274FAD"/>
            <w:sz w:val="28"/>
            <w:szCs w:val="28"/>
            <w:lang w:val="en-US" w:eastAsia="ja-JP"/>
          </w:rPr>
          <w:t>Wikipedia-Personensuche</w:t>
        </w:r>
      </w:hyperlink>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NewPP limit report Parsed by mw1175 Cached time: 20170310165456 Cache expiry: 2592000 Dynamic content: false CPU time usage: 0.328 seconds Real time usage: 0.403 seconds Preprocessor visited node count: 1841/1000000 Preprocessor generated node count: 0/1500000 Post‐expand include size: 19714/2097152 bytes Template argument size: 6181/2097152 bytes Highest expansion depth: 17/40 Expensive parser function count: 21/500 Lua time usage: 0.173/10.000 seconds Lua memory usage: 3.53 MB/50 MB Transclusion expansion time report (%,ms,calls,template) 100.00% 347.747 1 -total 68.52% 238.273 1 Vorlage:IMDb 53.96% 187.651 1 Vorlage:Wartung-Film 17.90% 62.244 1 Vorlage:Internetquelle 12.52% 43.533 10 Vorlage:Str_match 11.06% 38.451 4 Vorlage:FormatDate 4.33% 15.062 8 Vorlage:Str_left 3.55% 12.353 2 Vorlage:Booland3 3.54% 12.323 8 Vorlage:Str_left/Call 2.38% 8.273 6 Vorlage:Zitat Saved in parser cache with key dewiki:stable-pcache:idhash:171790-0!*!0!!</w:t>
      </w:r>
      <w:proofErr w:type="gramStart"/>
      <w:r>
        <w:rPr>
          <w:rFonts w:ascii="Helvetica" w:hAnsi="Helvetica" w:cs="Helvetica"/>
          <w:color w:val="1C1C1C"/>
          <w:sz w:val="28"/>
          <w:szCs w:val="28"/>
          <w:lang w:val="en-US" w:eastAsia="ja-JP"/>
        </w:rPr>
        <w:t>de</w:t>
      </w:r>
      <w:proofErr w:type="gramEnd"/>
      <w:r>
        <w:rPr>
          <w:rFonts w:ascii="Helvetica" w:hAnsi="Helvetica" w:cs="Helvetica"/>
          <w:color w:val="1C1C1C"/>
          <w:sz w:val="28"/>
          <w:szCs w:val="28"/>
          <w:lang w:val="en-US" w:eastAsia="ja-JP"/>
        </w:rPr>
        <w:t xml:space="preserve">!4!* and timestamp 20170310165456 and revision id 163450498 </w:t>
      </w:r>
      <w:r>
        <w:rPr>
          <w:rFonts w:ascii="Times" w:hAnsi="Times" w:cs="Times"/>
          <w:color w:val="1C1C1C"/>
          <w:sz w:val="28"/>
          <w:szCs w:val="28"/>
          <w:lang w:val="en-US" w:eastAsia="ja-JP"/>
        </w:rPr>
        <w:t>&lt;img src="//de.wikipedia.org/wiki/Special:CentralAutoLogin/start?type=1x1" alt="" title="" width="1" height="1" style="border: none; position: absolute;" /&gt;</w:t>
      </w:r>
    </w:p>
    <w:p w:rsidR="00430726" w:rsidRDefault="00430726" w:rsidP="00430726">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092F9D"/>
          <w:kern w:val="1"/>
          <w:sz w:val="28"/>
          <w:szCs w:val="28"/>
          <w:lang w:val="en-US" w:eastAsia="ja-JP"/>
        </w:rPr>
        <w:tab/>
      </w:r>
      <w:r>
        <w:rPr>
          <w:rFonts w:ascii="Helvetica" w:hAnsi="Helvetica" w:cs="Helvetica"/>
          <w:color w:val="092F9D"/>
          <w:kern w:val="1"/>
          <w:sz w:val="28"/>
          <w:szCs w:val="28"/>
          <w:lang w:val="en-US" w:eastAsia="ja-JP"/>
        </w:rPr>
        <w:tab/>
      </w:r>
      <w:hyperlink r:id="rId210" w:history="1">
        <w:r>
          <w:rPr>
            <w:rFonts w:ascii="Helvetica" w:hAnsi="Helvetica" w:cs="Helvetica"/>
            <w:color w:val="092F9D"/>
            <w:sz w:val="28"/>
            <w:szCs w:val="28"/>
            <w:lang w:val="en-US" w:eastAsia="ja-JP"/>
          </w:rPr>
          <w:t>Kategorien</w:t>
        </w:r>
      </w:hyperlink>
      <w:r>
        <w:rPr>
          <w:rFonts w:ascii="Helvetica" w:hAnsi="Helvetica" w:cs="Helvetica"/>
          <w:color w:val="1C1C1C"/>
          <w:sz w:val="28"/>
          <w:szCs w:val="28"/>
          <w:lang w:val="en-US" w:eastAsia="ja-JP"/>
        </w:rPr>
        <w:t xml:space="preserve">: </w:t>
      </w:r>
      <w:hyperlink r:id="rId211" w:history="1">
        <w:r>
          <w:rPr>
            <w:rFonts w:ascii="Helvetica" w:hAnsi="Helvetica" w:cs="Helvetica"/>
            <w:color w:val="092F9D"/>
            <w:sz w:val="28"/>
            <w:szCs w:val="28"/>
            <w:lang w:val="en-US" w:eastAsia="ja-JP"/>
          </w:rPr>
          <w:t>Bassbariton</w:t>
        </w:r>
      </w:hyperlink>
      <w:hyperlink r:id="rId212" w:history="1">
        <w:r>
          <w:rPr>
            <w:rFonts w:ascii="Helvetica" w:hAnsi="Helvetica" w:cs="Helvetica"/>
            <w:color w:val="092F9D"/>
            <w:sz w:val="28"/>
            <w:szCs w:val="28"/>
            <w:lang w:val="en-US" w:eastAsia="ja-JP"/>
          </w:rPr>
          <w:t>Opernsänger</w:t>
        </w:r>
      </w:hyperlink>
      <w:hyperlink r:id="rId213" w:history="1">
        <w:r>
          <w:rPr>
            <w:rFonts w:ascii="Helvetica" w:hAnsi="Helvetica" w:cs="Helvetica"/>
            <w:color w:val="092F9D"/>
            <w:sz w:val="28"/>
            <w:szCs w:val="28"/>
            <w:lang w:val="en-US" w:eastAsia="ja-JP"/>
          </w:rPr>
          <w:t>Jazz-Sänger</w:t>
        </w:r>
      </w:hyperlink>
      <w:hyperlink r:id="rId214" w:history="1">
        <w:r>
          <w:rPr>
            <w:rFonts w:ascii="Helvetica" w:hAnsi="Helvetica" w:cs="Helvetica"/>
            <w:color w:val="092F9D"/>
            <w:sz w:val="28"/>
            <w:szCs w:val="28"/>
            <w:lang w:val="en-US" w:eastAsia="ja-JP"/>
          </w:rPr>
          <w:t>Hochschullehrer (HfM Detmold)</w:t>
        </w:r>
      </w:hyperlink>
      <w:hyperlink r:id="rId215" w:history="1">
        <w:r>
          <w:rPr>
            <w:rFonts w:ascii="Helvetica" w:hAnsi="Helvetica" w:cs="Helvetica"/>
            <w:color w:val="092F9D"/>
            <w:sz w:val="28"/>
            <w:szCs w:val="28"/>
            <w:lang w:val="en-US" w:eastAsia="ja-JP"/>
          </w:rPr>
          <w:t>Hochschullehrer (Hochschule für Musik Berlin)</w:t>
        </w:r>
      </w:hyperlink>
      <w:hyperlink r:id="rId216" w:history="1">
        <w:r>
          <w:rPr>
            <w:rFonts w:ascii="Helvetica" w:hAnsi="Helvetica" w:cs="Helvetica"/>
            <w:color w:val="092F9D"/>
            <w:sz w:val="28"/>
            <w:szCs w:val="28"/>
            <w:lang w:val="en-US" w:eastAsia="ja-JP"/>
          </w:rPr>
          <w:t>Träger des Großen Bundesverdienstkreuzes</w:t>
        </w:r>
      </w:hyperlink>
      <w:hyperlink r:id="rId217" w:history="1">
        <w:r>
          <w:rPr>
            <w:rFonts w:ascii="Helvetica" w:hAnsi="Helvetica" w:cs="Helvetica"/>
            <w:color w:val="092F9D"/>
            <w:sz w:val="28"/>
            <w:szCs w:val="28"/>
            <w:lang w:val="en-US" w:eastAsia="ja-JP"/>
          </w:rPr>
          <w:t>Grammy-Preisträger</w:t>
        </w:r>
      </w:hyperlink>
      <w:hyperlink r:id="rId218" w:history="1">
        <w:r>
          <w:rPr>
            <w:rFonts w:ascii="Helvetica" w:hAnsi="Helvetica" w:cs="Helvetica"/>
            <w:color w:val="092F9D"/>
            <w:sz w:val="28"/>
            <w:szCs w:val="28"/>
            <w:lang w:val="en-US" w:eastAsia="ja-JP"/>
          </w:rPr>
          <w:t>Brahms-Preisträger</w:t>
        </w:r>
      </w:hyperlink>
      <w:hyperlink r:id="rId219" w:history="1">
        <w:r>
          <w:rPr>
            <w:rFonts w:ascii="Helvetica" w:hAnsi="Helvetica" w:cs="Helvetica"/>
            <w:color w:val="092F9D"/>
            <w:sz w:val="28"/>
            <w:szCs w:val="28"/>
            <w:lang w:val="en-US" w:eastAsia="ja-JP"/>
          </w:rPr>
          <w:t>Echo-Klassik-Preisträger</w:t>
        </w:r>
      </w:hyperlink>
      <w:hyperlink r:id="rId220" w:history="1">
        <w:r>
          <w:rPr>
            <w:rFonts w:ascii="Helvetica" w:hAnsi="Helvetica" w:cs="Helvetica"/>
            <w:color w:val="092F9D"/>
            <w:sz w:val="28"/>
            <w:szCs w:val="28"/>
            <w:lang w:val="en-US" w:eastAsia="ja-JP"/>
          </w:rPr>
          <w:t>Ehrenringträger der Stadt Hildesheim</w:t>
        </w:r>
      </w:hyperlink>
      <w:hyperlink r:id="rId221" w:history="1">
        <w:r>
          <w:rPr>
            <w:rFonts w:ascii="Helvetica" w:hAnsi="Helvetica" w:cs="Helvetica"/>
            <w:color w:val="092F9D"/>
            <w:sz w:val="28"/>
            <w:szCs w:val="28"/>
            <w:lang w:val="en-US" w:eastAsia="ja-JP"/>
          </w:rPr>
          <w:t>Deutscher Musiker</w:t>
        </w:r>
      </w:hyperlink>
      <w:hyperlink r:id="rId222" w:history="1">
        <w:r>
          <w:rPr>
            <w:rFonts w:ascii="Helvetica" w:hAnsi="Helvetica" w:cs="Helvetica"/>
            <w:color w:val="092F9D"/>
            <w:sz w:val="28"/>
            <w:szCs w:val="28"/>
            <w:lang w:val="en-US" w:eastAsia="ja-JP"/>
          </w:rPr>
          <w:t>Gesangspädagoge</w:t>
        </w:r>
      </w:hyperlink>
      <w:hyperlink r:id="rId223" w:history="1">
        <w:r>
          <w:rPr>
            <w:rFonts w:ascii="Helvetica" w:hAnsi="Helvetica" w:cs="Helvetica"/>
            <w:color w:val="092F9D"/>
            <w:sz w:val="28"/>
            <w:szCs w:val="28"/>
            <w:lang w:val="en-US" w:eastAsia="ja-JP"/>
          </w:rPr>
          <w:t>Deutscher</w:t>
        </w:r>
      </w:hyperlink>
      <w:hyperlink r:id="rId224" w:history="1">
        <w:r>
          <w:rPr>
            <w:rFonts w:ascii="Helvetica" w:hAnsi="Helvetica" w:cs="Helvetica"/>
            <w:color w:val="092F9D"/>
            <w:sz w:val="28"/>
            <w:szCs w:val="28"/>
            <w:lang w:val="en-US" w:eastAsia="ja-JP"/>
          </w:rPr>
          <w:t>Geboren 1959</w:t>
        </w:r>
      </w:hyperlink>
      <w:hyperlink r:id="rId225" w:history="1">
        <w:r>
          <w:rPr>
            <w:rFonts w:ascii="Helvetica" w:hAnsi="Helvetica" w:cs="Helvetica"/>
            <w:color w:val="092F9D"/>
            <w:sz w:val="28"/>
            <w:szCs w:val="28"/>
            <w:lang w:val="en-US" w:eastAsia="ja-JP"/>
          </w:rPr>
          <w:t>Mann</w:t>
        </w:r>
      </w:hyperlink>
    </w:p>
    <w:p w:rsidR="00430726" w:rsidRDefault="00430726" w:rsidP="00430726">
      <w:pPr>
        <w:widowControl w:val="0"/>
        <w:autoSpaceDE w:val="0"/>
        <w:autoSpaceDN w:val="0"/>
        <w:adjustRightInd w:val="0"/>
        <w:rPr>
          <w:rFonts w:ascii="Helvetica" w:hAnsi="Helvetica" w:cs="Helvetica"/>
          <w:color w:val="1C1C1C"/>
          <w:sz w:val="28"/>
          <w:szCs w:val="28"/>
          <w:lang w:val="en-US" w:eastAsia="ja-JP"/>
        </w:rPr>
      </w:pPr>
    </w:p>
    <w:p w:rsidR="00430726" w:rsidRDefault="00430726" w:rsidP="00430726">
      <w:pPr>
        <w:widowControl w:val="0"/>
        <w:autoSpaceDE w:val="0"/>
        <w:autoSpaceDN w:val="0"/>
        <w:adjustRightInd w:val="0"/>
        <w:rPr>
          <w:rFonts w:ascii="Helvetica" w:hAnsi="Helvetica" w:cs="Helvetica"/>
          <w:sz w:val="48"/>
          <w:szCs w:val="48"/>
          <w:lang w:val="en-US" w:eastAsia="ja-JP"/>
        </w:rPr>
      </w:pPr>
      <w:r>
        <w:rPr>
          <w:rFonts w:ascii="Helvetica" w:hAnsi="Helvetica" w:cs="Helvetica"/>
          <w:sz w:val="48"/>
          <w:szCs w:val="48"/>
          <w:lang w:val="en-US" w:eastAsia="ja-JP"/>
        </w:rPr>
        <w:t>Navigationsmenü</w:t>
      </w:r>
    </w:p>
    <w:p w:rsidR="00430726" w:rsidRDefault="00430726" w:rsidP="00430726">
      <w:pPr>
        <w:widowControl w:val="0"/>
        <w:numPr>
          <w:ilvl w:val="0"/>
          <w:numId w:val="10"/>
        </w:numPr>
        <w:tabs>
          <w:tab w:val="left" w:pos="220"/>
          <w:tab w:val="left" w:pos="720"/>
        </w:tabs>
        <w:autoSpaceDE w:val="0"/>
        <w:autoSpaceDN w:val="0"/>
        <w:adjustRightInd w:val="0"/>
        <w:ind w:hanging="720"/>
        <w:rPr>
          <w:rFonts w:ascii="Helvetica" w:hAnsi="Helvetica" w:cs="Helvetica"/>
          <w:color w:val="5D5D5D"/>
          <w:lang w:val="en-US" w:eastAsia="ja-JP"/>
        </w:rPr>
      </w:pPr>
      <w:r>
        <w:rPr>
          <w:rFonts w:ascii="Helvetica" w:hAnsi="Helvetica" w:cs="Helvetica"/>
          <w:color w:val="5D5D5D"/>
          <w:kern w:val="1"/>
          <w:lang w:val="en-US" w:eastAsia="ja-JP"/>
        </w:rPr>
        <w:tab/>
      </w:r>
      <w:r>
        <w:rPr>
          <w:rFonts w:ascii="Helvetica" w:hAnsi="Helvetica" w:cs="Helvetica"/>
          <w:color w:val="5D5D5D"/>
          <w:kern w:val="1"/>
          <w:lang w:val="en-US" w:eastAsia="ja-JP"/>
        </w:rPr>
        <w:tab/>
      </w:r>
      <w:r>
        <w:rPr>
          <w:rFonts w:ascii="Helvetica" w:hAnsi="Helvetica" w:cs="Helvetica"/>
          <w:color w:val="5D5D5D"/>
          <w:lang w:val="en-US" w:eastAsia="ja-JP"/>
        </w:rPr>
        <w:t>Nicht angemeldet</w:t>
      </w:r>
    </w:p>
    <w:p w:rsidR="00430726" w:rsidRDefault="00430726" w:rsidP="00430726">
      <w:pPr>
        <w:widowControl w:val="0"/>
        <w:numPr>
          <w:ilvl w:val="0"/>
          <w:numId w:val="10"/>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26" w:history="1">
        <w:r>
          <w:rPr>
            <w:rFonts w:ascii="Helvetica" w:hAnsi="Helvetica" w:cs="Helvetica"/>
            <w:color w:val="092F9D"/>
            <w:lang w:val="en-US" w:eastAsia="ja-JP"/>
          </w:rPr>
          <w:t>Diskussionsseite</w:t>
        </w:r>
      </w:hyperlink>
    </w:p>
    <w:p w:rsidR="00430726" w:rsidRDefault="00430726" w:rsidP="00430726">
      <w:pPr>
        <w:widowControl w:val="0"/>
        <w:numPr>
          <w:ilvl w:val="0"/>
          <w:numId w:val="10"/>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27" w:history="1">
        <w:r>
          <w:rPr>
            <w:rFonts w:ascii="Helvetica" w:hAnsi="Helvetica" w:cs="Helvetica"/>
            <w:color w:val="092F9D"/>
            <w:lang w:val="en-US" w:eastAsia="ja-JP"/>
          </w:rPr>
          <w:t>Beiträge</w:t>
        </w:r>
      </w:hyperlink>
    </w:p>
    <w:p w:rsidR="00430726" w:rsidRDefault="00430726" w:rsidP="00430726">
      <w:pPr>
        <w:widowControl w:val="0"/>
        <w:numPr>
          <w:ilvl w:val="0"/>
          <w:numId w:val="10"/>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28" w:history="1">
        <w:r>
          <w:rPr>
            <w:rFonts w:ascii="Helvetica" w:hAnsi="Helvetica" w:cs="Helvetica"/>
            <w:color w:val="092F9D"/>
            <w:lang w:val="en-US" w:eastAsia="ja-JP"/>
          </w:rPr>
          <w:t>Benutzerkonto erstellen</w:t>
        </w:r>
      </w:hyperlink>
    </w:p>
    <w:p w:rsidR="00430726" w:rsidRDefault="00430726" w:rsidP="00430726">
      <w:pPr>
        <w:widowControl w:val="0"/>
        <w:numPr>
          <w:ilvl w:val="0"/>
          <w:numId w:val="10"/>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29" w:history="1">
        <w:r>
          <w:rPr>
            <w:rFonts w:ascii="Helvetica" w:hAnsi="Helvetica" w:cs="Helvetica"/>
            <w:color w:val="092F9D"/>
            <w:lang w:val="en-US" w:eastAsia="ja-JP"/>
          </w:rPr>
          <w:t>Anmelden</w:t>
        </w:r>
      </w:hyperlink>
    </w:p>
    <w:p w:rsidR="00430726" w:rsidRDefault="00430726" w:rsidP="00430726">
      <w:pPr>
        <w:widowControl w:val="0"/>
        <w:numPr>
          <w:ilvl w:val="0"/>
          <w:numId w:val="11"/>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262626"/>
          <w:kern w:val="1"/>
          <w:sz w:val="25"/>
          <w:szCs w:val="25"/>
          <w:lang w:val="en-US" w:eastAsia="ja-JP"/>
        </w:rPr>
        <w:tab/>
      </w:r>
      <w:r>
        <w:rPr>
          <w:rFonts w:ascii="Helvetica" w:hAnsi="Helvetica" w:cs="Helvetica"/>
          <w:color w:val="262626"/>
          <w:kern w:val="1"/>
          <w:sz w:val="25"/>
          <w:szCs w:val="25"/>
          <w:lang w:val="en-US" w:eastAsia="ja-JP"/>
        </w:rPr>
        <w:tab/>
      </w:r>
      <w:hyperlink r:id="rId230" w:history="1">
        <w:r>
          <w:rPr>
            <w:rFonts w:ascii="Helvetica" w:hAnsi="Helvetica" w:cs="Helvetica"/>
            <w:color w:val="262626"/>
            <w:sz w:val="25"/>
            <w:szCs w:val="25"/>
            <w:lang w:val="en-US" w:eastAsia="ja-JP"/>
          </w:rPr>
          <w:t>Artikel</w:t>
        </w:r>
      </w:hyperlink>
    </w:p>
    <w:p w:rsidR="00430726" w:rsidRDefault="00430726" w:rsidP="00430726">
      <w:pPr>
        <w:widowControl w:val="0"/>
        <w:numPr>
          <w:ilvl w:val="0"/>
          <w:numId w:val="11"/>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231" w:history="1">
        <w:r>
          <w:rPr>
            <w:rFonts w:ascii="Helvetica" w:hAnsi="Helvetica" w:cs="Helvetica"/>
            <w:color w:val="092F9D"/>
            <w:sz w:val="25"/>
            <w:szCs w:val="25"/>
            <w:lang w:val="en-US" w:eastAsia="ja-JP"/>
          </w:rPr>
          <w:t>Diskussion</w:t>
        </w:r>
      </w:hyperlink>
    </w:p>
    <w:p w:rsidR="00430726" w:rsidRDefault="00430726" w:rsidP="00430726">
      <w:pPr>
        <w:widowControl w:val="0"/>
        <w:numPr>
          <w:ilvl w:val="0"/>
          <w:numId w:val="12"/>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262626"/>
          <w:kern w:val="1"/>
          <w:sz w:val="25"/>
          <w:szCs w:val="25"/>
          <w:lang w:val="en-US" w:eastAsia="ja-JP"/>
        </w:rPr>
        <w:tab/>
      </w:r>
      <w:r>
        <w:rPr>
          <w:rFonts w:ascii="Helvetica" w:hAnsi="Helvetica" w:cs="Helvetica"/>
          <w:color w:val="262626"/>
          <w:kern w:val="1"/>
          <w:sz w:val="25"/>
          <w:szCs w:val="25"/>
          <w:lang w:val="en-US" w:eastAsia="ja-JP"/>
        </w:rPr>
        <w:tab/>
      </w:r>
      <w:hyperlink r:id="rId232" w:history="1">
        <w:r>
          <w:rPr>
            <w:rFonts w:ascii="Helvetica" w:hAnsi="Helvetica" w:cs="Helvetica"/>
            <w:color w:val="262626"/>
            <w:sz w:val="25"/>
            <w:szCs w:val="25"/>
            <w:lang w:val="en-US" w:eastAsia="ja-JP"/>
          </w:rPr>
          <w:t>Lesen</w:t>
        </w:r>
      </w:hyperlink>
    </w:p>
    <w:p w:rsidR="00430726" w:rsidRDefault="00430726" w:rsidP="00430726">
      <w:pPr>
        <w:widowControl w:val="0"/>
        <w:numPr>
          <w:ilvl w:val="0"/>
          <w:numId w:val="12"/>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233" w:history="1">
        <w:r>
          <w:rPr>
            <w:rFonts w:ascii="Helvetica" w:hAnsi="Helvetica" w:cs="Helvetica"/>
            <w:color w:val="092F9D"/>
            <w:sz w:val="25"/>
            <w:szCs w:val="25"/>
            <w:lang w:val="en-US" w:eastAsia="ja-JP"/>
          </w:rPr>
          <w:t>Bearbeiten</w:t>
        </w:r>
      </w:hyperlink>
    </w:p>
    <w:p w:rsidR="00430726" w:rsidRDefault="00430726" w:rsidP="00430726">
      <w:pPr>
        <w:widowControl w:val="0"/>
        <w:numPr>
          <w:ilvl w:val="0"/>
          <w:numId w:val="12"/>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234" w:history="1">
        <w:r>
          <w:rPr>
            <w:rFonts w:ascii="Helvetica" w:hAnsi="Helvetica" w:cs="Helvetica"/>
            <w:color w:val="092F9D"/>
            <w:sz w:val="25"/>
            <w:szCs w:val="25"/>
            <w:lang w:val="en-US" w:eastAsia="ja-JP"/>
          </w:rPr>
          <w:t>Quelltext bearbeiten</w:t>
        </w:r>
      </w:hyperlink>
    </w:p>
    <w:p w:rsidR="00430726" w:rsidRDefault="00430726" w:rsidP="00430726">
      <w:pPr>
        <w:widowControl w:val="0"/>
        <w:numPr>
          <w:ilvl w:val="0"/>
          <w:numId w:val="12"/>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235" w:history="1">
        <w:r>
          <w:rPr>
            <w:rFonts w:ascii="Helvetica" w:hAnsi="Helvetica" w:cs="Helvetica"/>
            <w:color w:val="092F9D"/>
            <w:sz w:val="25"/>
            <w:szCs w:val="25"/>
            <w:lang w:val="en-US" w:eastAsia="ja-JP"/>
          </w:rPr>
          <w:t>Versionsgeschichte</w:t>
        </w:r>
      </w:hyperlink>
    </w:p>
    <w:p w:rsidR="00430726" w:rsidRDefault="00430726" w:rsidP="00430726">
      <w:pPr>
        <w:widowControl w:val="0"/>
        <w:autoSpaceDE w:val="0"/>
        <w:autoSpaceDN w:val="0"/>
        <w:adjustRightInd w:val="0"/>
        <w:rPr>
          <w:rFonts w:ascii="Helvetica" w:hAnsi="Helvetica" w:cs="Helvetica"/>
          <w:b/>
          <w:bCs/>
          <w:sz w:val="41"/>
          <w:szCs w:val="41"/>
          <w:lang w:val="en-US" w:eastAsia="ja-JP"/>
        </w:rPr>
      </w:pPr>
      <w:r>
        <w:rPr>
          <w:rFonts w:ascii="Helvetica" w:hAnsi="Helvetica" w:cs="Helvetica"/>
          <w:b/>
          <w:bCs/>
          <w:sz w:val="41"/>
          <w:szCs w:val="41"/>
          <w:lang w:val="en-US" w:eastAsia="ja-JP"/>
        </w:rPr>
        <w:t>Suche</w:t>
      </w:r>
    </w:p>
    <w:p w:rsidR="00430726" w:rsidRDefault="00430726" w:rsidP="00430726">
      <w:pPr>
        <w:widowControl w:val="0"/>
        <w:autoSpaceDE w:val="0"/>
        <w:autoSpaceDN w:val="0"/>
        <w:adjustRightInd w:val="0"/>
        <w:rPr>
          <w:rFonts w:ascii="Helvetica Neue" w:hAnsi="Helvetica Neue" w:cs="Helvetica Neue"/>
          <w:sz w:val="22"/>
          <w:szCs w:val="22"/>
          <w:lang w:val="en-US" w:eastAsia="ja-JP"/>
        </w:rPr>
      </w:pPr>
    </w:p>
    <w:p w:rsidR="00430726" w:rsidRDefault="00430726" w:rsidP="00430726">
      <w:pPr>
        <w:widowControl w:val="0"/>
        <w:autoSpaceDE w:val="0"/>
        <w:autoSpaceDN w:val="0"/>
        <w:adjustRightInd w:val="0"/>
        <w:rPr>
          <w:rFonts w:ascii="Helvetica" w:hAnsi="Helvetica" w:cs="Helvetica"/>
          <w:color w:val="092F9D"/>
          <w:sz w:val="32"/>
          <w:szCs w:val="32"/>
          <w:lang w:val="en-US" w:eastAsia="ja-JP"/>
        </w:rPr>
      </w:pPr>
    </w:p>
    <w:p w:rsidR="00430726" w:rsidRDefault="00430726" w:rsidP="00430726">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36" w:history="1">
        <w:r>
          <w:rPr>
            <w:rFonts w:ascii="Helvetica" w:hAnsi="Helvetica" w:cs="Helvetica"/>
            <w:color w:val="092F9D"/>
            <w:lang w:val="en-US" w:eastAsia="ja-JP"/>
          </w:rPr>
          <w:t>Hauptseite</w:t>
        </w:r>
      </w:hyperlink>
    </w:p>
    <w:p w:rsidR="00430726" w:rsidRDefault="00430726" w:rsidP="00430726">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37" w:history="1">
        <w:r>
          <w:rPr>
            <w:rFonts w:ascii="Helvetica" w:hAnsi="Helvetica" w:cs="Helvetica"/>
            <w:color w:val="092F9D"/>
            <w:lang w:val="en-US" w:eastAsia="ja-JP"/>
          </w:rPr>
          <w:t>Themenportale</w:t>
        </w:r>
      </w:hyperlink>
    </w:p>
    <w:p w:rsidR="00430726" w:rsidRDefault="00430726" w:rsidP="00430726">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38" w:history="1">
        <w:r>
          <w:rPr>
            <w:rFonts w:ascii="Helvetica" w:hAnsi="Helvetica" w:cs="Helvetica"/>
            <w:color w:val="092F9D"/>
            <w:lang w:val="en-US" w:eastAsia="ja-JP"/>
          </w:rPr>
          <w:t>Von A bis Z</w:t>
        </w:r>
      </w:hyperlink>
    </w:p>
    <w:p w:rsidR="00430726" w:rsidRDefault="00430726" w:rsidP="00430726">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39" w:history="1">
        <w:r>
          <w:rPr>
            <w:rFonts w:ascii="Helvetica" w:hAnsi="Helvetica" w:cs="Helvetica"/>
            <w:color w:val="092F9D"/>
            <w:lang w:val="en-US" w:eastAsia="ja-JP"/>
          </w:rPr>
          <w:t>Zufälliger Artikel</w:t>
        </w:r>
      </w:hyperlink>
    </w:p>
    <w:p w:rsidR="00430726" w:rsidRDefault="00430726" w:rsidP="00430726">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Mitmachen</w:t>
      </w:r>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0" w:history="1">
        <w:r>
          <w:rPr>
            <w:rFonts w:ascii="Helvetica" w:hAnsi="Helvetica" w:cs="Helvetica"/>
            <w:color w:val="092F9D"/>
            <w:lang w:val="en-US" w:eastAsia="ja-JP"/>
          </w:rPr>
          <w:t>Artikel verbessern</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1" w:history="1">
        <w:r>
          <w:rPr>
            <w:rFonts w:ascii="Helvetica" w:hAnsi="Helvetica" w:cs="Helvetica"/>
            <w:color w:val="092F9D"/>
            <w:lang w:val="en-US" w:eastAsia="ja-JP"/>
          </w:rPr>
          <w:t>Neuen Artikel anlegen</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2" w:history="1">
        <w:r>
          <w:rPr>
            <w:rFonts w:ascii="Helvetica" w:hAnsi="Helvetica" w:cs="Helvetica"/>
            <w:color w:val="092F9D"/>
            <w:lang w:val="en-US" w:eastAsia="ja-JP"/>
          </w:rPr>
          <w:t>Autorenportal</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3" w:history="1">
        <w:r>
          <w:rPr>
            <w:rFonts w:ascii="Helvetica" w:hAnsi="Helvetica" w:cs="Helvetica"/>
            <w:color w:val="092F9D"/>
            <w:lang w:val="en-US" w:eastAsia="ja-JP"/>
          </w:rPr>
          <w:t>Hilfe</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4" w:history="1">
        <w:r>
          <w:rPr>
            <w:rFonts w:ascii="Helvetica" w:hAnsi="Helvetica" w:cs="Helvetica"/>
            <w:color w:val="092F9D"/>
            <w:lang w:val="en-US" w:eastAsia="ja-JP"/>
          </w:rPr>
          <w:t>Letzte Änderungen</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5" w:history="1">
        <w:r>
          <w:rPr>
            <w:rFonts w:ascii="Helvetica" w:hAnsi="Helvetica" w:cs="Helvetica"/>
            <w:color w:val="092F9D"/>
            <w:lang w:val="en-US" w:eastAsia="ja-JP"/>
          </w:rPr>
          <w:t>Kontakt</w:t>
        </w:r>
      </w:hyperlink>
    </w:p>
    <w:p w:rsidR="00430726" w:rsidRDefault="00430726" w:rsidP="00430726">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6" w:history="1">
        <w:r>
          <w:rPr>
            <w:rFonts w:ascii="Helvetica" w:hAnsi="Helvetica" w:cs="Helvetica"/>
            <w:color w:val="092F9D"/>
            <w:lang w:val="en-US" w:eastAsia="ja-JP"/>
          </w:rPr>
          <w:t>Spenden</w:t>
        </w:r>
      </w:hyperlink>
    </w:p>
    <w:p w:rsidR="00430726" w:rsidRDefault="00430726" w:rsidP="00430726">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Werkzeuge</w:t>
      </w:r>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7" w:history="1">
        <w:r>
          <w:rPr>
            <w:rFonts w:ascii="Helvetica" w:hAnsi="Helvetica" w:cs="Helvetica"/>
            <w:color w:val="092F9D"/>
            <w:lang w:val="en-US" w:eastAsia="ja-JP"/>
          </w:rPr>
          <w:t>Links auf diese Seite</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8" w:history="1">
        <w:r>
          <w:rPr>
            <w:rFonts w:ascii="Helvetica" w:hAnsi="Helvetica" w:cs="Helvetica"/>
            <w:color w:val="092F9D"/>
            <w:lang w:val="en-US" w:eastAsia="ja-JP"/>
          </w:rPr>
          <w:t>Änderungen an verlinkten Seiten</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49" w:history="1">
        <w:r>
          <w:rPr>
            <w:rFonts w:ascii="Helvetica" w:hAnsi="Helvetica" w:cs="Helvetica"/>
            <w:color w:val="092F9D"/>
            <w:lang w:val="en-US" w:eastAsia="ja-JP"/>
          </w:rPr>
          <w:t>Spezialseiten</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0" w:history="1">
        <w:r>
          <w:rPr>
            <w:rFonts w:ascii="Helvetica" w:hAnsi="Helvetica" w:cs="Helvetica"/>
            <w:color w:val="092F9D"/>
            <w:lang w:val="en-US" w:eastAsia="ja-JP"/>
          </w:rPr>
          <w:t>Permanenter Link</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1" w:history="1">
        <w:r>
          <w:rPr>
            <w:rFonts w:ascii="Helvetica" w:hAnsi="Helvetica" w:cs="Helvetica"/>
            <w:color w:val="092F9D"/>
            <w:lang w:val="en-US" w:eastAsia="ja-JP"/>
          </w:rPr>
          <w:t>Seiten­informationen</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2" w:history="1">
        <w:r>
          <w:rPr>
            <w:rFonts w:ascii="Helvetica" w:hAnsi="Helvetica" w:cs="Helvetica"/>
            <w:color w:val="092F9D"/>
            <w:lang w:val="en-US" w:eastAsia="ja-JP"/>
          </w:rPr>
          <w:t>Wikidata-Datenobjekt</w:t>
        </w:r>
      </w:hyperlink>
    </w:p>
    <w:p w:rsidR="00430726" w:rsidRDefault="00430726" w:rsidP="00430726">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3" w:history="1">
        <w:r>
          <w:rPr>
            <w:rFonts w:ascii="Helvetica" w:hAnsi="Helvetica" w:cs="Helvetica"/>
            <w:color w:val="092F9D"/>
            <w:lang w:val="en-US" w:eastAsia="ja-JP"/>
          </w:rPr>
          <w:t>Artikel zitieren</w:t>
        </w:r>
      </w:hyperlink>
    </w:p>
    <w:p w:rsidR="00430726" w:rsidRDefault="00430726" w:rsidP="00430726">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Drucken/­exportieren</w:t>
      </w:r>
    </w:p>
    <w:p w:rsidR="00430726" w:rsidRDefault="00430726" w:rsidP="00430726">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4" w:history="1">
        <w:r>
          <w:rPr>
            <w:rFonts w:ascii="Helvetica" w:hAnsi="Helvetica" w:cs="Helvetica"/>
            <w:color w:val="092F9D"/>
            <w:lang w:val="en-US" w:eastAsia="ja-JP"/>
          </w:rPr>
          <w:t>Buch erstellen</w:t>
        </w:r>
      </w:hyperlink>
    </w:p>
    <w:p w:rsidR="00430726" w:rsidRDefault="00430726" w:rsidP="00430726">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5" w:history="1">
        <w:r>
          <w:rPr>
            <w:rFonts w:ascii="Helvetica" w:hAnsi="Helvetica" w:cs="Helvetica"/>
            <w:color w:val="092F9D"/>
            <w:lang w:val="en-US" w:eastAsia="ja-JP"/>
          </w:rPr>
          <w:t>Als PDF herunterladen</w:t>
        </w:r>
      </w:hyperlink>
    </w:p>
    <w:p w:rsidR="00430726" w:rsidRDefault="00430726" w:rsidP="00430726">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6" w:history="1">
        <w:r>
          <w:rPr>
            <w:rFonts w:ascii="Helvetica" w:hAnsi="Helvetica" w:cs="Helvetica"/>
            <w:color w:val="092F9D"/>
            <w:lang w:val="en-US" w:eastAsia="ja-JP"/>
          </w:rPr>
          <w:t>Druckversion</w:t>
        </w:r>
      </w:hyperlink>
    </w:p>
    <w:p w:rsidR="00430726" w:rsidRDefault="00430726" w:rsidP="00430726">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In anderen Projekten</w:t>
      </w:r>
    </w:p>
    <w:p w:rsidR="00430726" w:rsidRDefault="00430726" w:rsidP="00430726">
      <w:pPr>
        <w:widowControl w:val="0"/>
        <w:numPr>
          <w:ilvl w:val="0"/>
          <w:numId w:val="17"/>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7" w:history="1">
        <w:r>
          <w:rPr>
            <w:rFonts w:ascii="Helvetica" w:hAnsi="Helvetica" w:cs="Helvetica"/>
            <w:color w:val="092F9D"/>
            <w:lang w:val="en-US" w:eastAsia="ja-JP"/>
          </w:rPr>
          <w:t>Commons</w:t>
        </w:r>
      </w:hyperlink>
    </w:p>
    <w:p w:rsidR="00430726" w:rsidRDefault="00430726" w:rsidP="00430726">
      <w:pPr>
        <w:widowControl w:val="0"/>
        <w:autoSpaceDE w:val="0"/>
        <w:autoSpaceDN w:val="0"/>
        <w:adjustRightInd w:val="0"/>
        <w:rPr>
          <w:rFonts w:ascii="Helvetica" w:hAnsi="Helvetica" w:cs="Helvetica"/>
          <w:sz w:val="32"/>
          <w:szCs w:val="32"/>
          <w:lang w:val="en-US" w:eastAsia="ja-JP"/>
        </w:rPr>
      </w:pPr>
    </w:p>
    <w:p w:rsidR="00430726" w:rsidRDefault="00430726" w:rsidP="00430726">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In anderen Sprachen</w:t>
      </w:r>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8" w:history="1">
        <w:r>
          <w:rPr>
            <w:rFonts w:ascii="Helvetica" w:hAnsi="Helvetica" w:cs="Helvetica"/>
            <w:color w:val="092F9D"/>
            <w:lang w:val="en-US" w:eastAsia="ja-JP"/>
          </w:rPr>
          <w:t>Български</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59" w:history="1">
        <w:r>
          <w:rPr>
            <w:rFonts w:ascii="Helvetica" w:hAnsi="Helvetica" w:cs="Helvetica"/>
            <w:color w:val="092F9D"/>
            <w:lang w:val="en-US" w:eastAsia="ja-JP"/>
          </w:rPr>
          <w:t>English</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60" w:history="1">
        <w:r>
          <w:rPr>
            <w:rFonts w:ascii="Helvetica" w:hAnsi="Helvetica" w:cs="Helvetica"/>
            <w:color w:val="092F9D"/>
            <w:lang w:val="en-US" w:eastAsia="ja-JP"/>
          </w:rPr>
          <w:t>Español</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A006D"/>
          <w:kern w:val="1"/>
          <w:lang w:val="en-US" w:eastAsia="ja-JP"/>
        </w:rPr>
        <w:tab/>
      </w:r>
      <w:r>
        <w:rPr>
          <w:rFonts w:ascii="Helvetica" w:hAnsi="Helvetica" w:cs="Helvetica"/>
          <w:color w:val="0A006D"/>
          <w:kern w:val="1"/>
          <w:lang w:val="en-US" w:eastAsia="ja-JP"/>
        </w:rPr>
        <w:tab/>
      </w:r>
      <w:hyperlink r:id="rId261" w:history="1">
        <w:r>
          <w:rPr>
            <w:rFonts w:ascii="Helvetica" w:hAnsi="Helvetica" w:cs="Helvetica"/>
            <w:color w:val="0A006D"/>
            <w:lang w:val="en-US" w:eastAsia="ja-JP"/>
          </w:rPr>
          <w:t>Suomi</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62" w:history="1">
        <w:r>
          <w:rPr>
            <w:rFonts w:ascii="Helvetica" w:hAnsi="Helvetica" w:cs="Helvetica"/>
            <w:color w:val="092F9D"/>
            <w:lang w:val="en-US" w:eastAsia="ja-JP"/>
          </w:rPr>
          <w:t>Français</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63" w:history="1">
        <w:r>
          <w:rPr>
            <w:color w:val="092F9D"/>
            <w:lang w:val="en-US" w:eastAsia="ja-JP"/>
          </w:rPr>
          <w:t>עברית</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64" w:history="1">
        <w:r>
          <w:rPr>
            <w:rFonts w:ascii="Helvetica" w:hAnsi="Helvetica" w:cs="Helvetica"/>
            <w:color w:val="092F9D"/>
            <w:lang w:val="en-US" w:eastAsia="ja-JP"/>
          </w:rPr>
          <w:t>Magyar</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265" w:history="1">
        <w:r>
          <w:rPr>
            <w:rFonts w:ascii="Helvetica" w:hAnsi="Helvetica" w:cs="Helvetica"/>
            <w:color w:val="092F9D"/>
            <w:lang w:val="en-US" w:eastAsia="ja-JP"/>
          </w:rPr>
          <w:t>Italiano</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ヒラギノ角ゴ ProN W3" w:hAnsi="Helvetica" w:cs="Helvetica"/>
          <w:lang w:val="en-US" w:eastAsia="ja-JP"/>
        </w:rPr>
      </w:pPr>
      <w:r>
        <w:rPr>
          <w:rFonts w:ascii="ヒラギノ角ゴ ProN W3" w:eastAsia="ヒラギノ角ゴ ProN W3" w:hAnsi="Helvetica" w:cs="ヒラギノ角ゴ ProN W3"/>
          <w:color w:val="092F9D"/>
          <w:kern w:val="1"/>
          <w:lang w:val="en-US" w:eastAsia="ja-JP"/>
        </w:rPr>
        <w:tab/>
      </w:r>
      <w:r>
        <w:rPr>
          <w:rFonts w:ascii="ヒラギノ角ゴ ProN W3" w:eastAsia="ヒラギノ角ゴ ProN W3" w:hAnsi="Helvetica" w:cs="ヒラギノ角ゴ ProN W3"/>
          <w:color w:val="092F9D"/>
          <w:kern w:val="1"/>
          <w:lang w:val="en-US" w:eastAsia="ja-JP"/>
        </w:rPr>
        <w:tab/>
      </w:r>
      <w:hyperlink r:id="rId266" w:history="1">
        <w:r>
          <w:rPr>
            <w:rFonts w:ascii="ヒラギノ角ゴ ProN W3" w:eastAsia="ヒラギノ角ゴ ProN W3" w:hAnsi="Helvetica" w:cs="ヒラギノ角ゴ ProN W3" w:hint="eastAsia"/>
            <w:color w:val="092F9D"/>
            <w:lang w:val="en-US" w:eastAsia="ja-JP"/>
          </w:rPr>
          <w:t>日本語</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Apple SD 산돌고딕 Neo 일반체" w:eastAsia="Apple SD 산돌고딕 Neo 일반체" w:hAnsi="Helvetica" w:cs="Apple SD 산돌고딕 Neo 일반체"/>
          <w:color w:val="092F9D"/>
          <w:kern w:val="1"/>
          <w:lang w:val="en-US" w:eastAsia="ja-JP"/>
        </w:rPr>
        <w:tab/>
      </w:r>
      <w:r>
        <w:rPr>
          <w:rFonts w:ascii="Apple SD 산돌고딕 Neo 일반체" w:eastAsia="Apple SD 산돌고딕 Neo 일반체" w:hAnsi="Helvetica" w:cs="Apple SD 산돌고딕 Neo 일반체"/>
          <w:color w:val="092F9D"/>
          <w:kern w:val="1"/>
          <w:lang w:val="en-US" w:eastAsia="ja-JP"/>
        </w:rPr>
        <w:tab/>
      </w:r>
      <w:hyperlink r:id="rId267" w:history="1">
        <w:r>
          <w:rPr>
            <w:rFonts w:ascii="Apple SD 산돌고딕 Neo 일반체" w:eastAsia="Apple SD 산돌고딕 Neo 일반체" w:hAnsi="Helvetica" w:cs="Apple SD 산돌고딕 Neo 일반체" w:hint="eastAsia"/>
            <w:color w:val="092F9D"/>
            <w:lang w:val="en-US" w:eastAsia="ja-JP"/>
          </w:rPr>
          <w:t>한국어</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268" w:history="1">
        <w:r>
          <w:rPr>
            <w:rFonts w:ascii="Helvetica" w:eastAsia="Apple SD 산돌고딕 Neo 일반체" w:hAnsi="Helvetica" w:cs="Helvetica"/>
            <w:color w:val="092F9D"/>
            <w:lang w:val="en-US" w:eastAsia="ja-JP"/>
          </w:rPr>
          <w:t>Polski</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269" w:history="1">
        <w:r>
          <w:rPr>
            <w:rFonts w:ascii="Helvetica" w:eastAsia="Apple SD 산돌고딕 Neo 일반체" w:hAnsi="Helvetica" w:cs="Helvetica"/>
            <w:color w:val="092F9D"/>
            <w:lang w:val="en-US" w:eastAsia="ja-JP"/>
          </w:rPr>
          <w:t>Русский</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270" w:history="1">
        <w:r>
          <w:rPr>
            <w:rFonts w:ascii="Helvetica" w:eastAsia="Apple SD 산돌고딕 Neo 일반체" w:hAnsi="Helvetica" w:cs="Helvetica"/>
            <w:color w:val="092F9D"/>
            <w:lang w:val="en-US" w:eastAsia="ja-JP"/>
          </w:rPr>
          <w:t>Simple English</w:t>
        </w:r>
      </w:hyperlink>
    </w:p>
    <w:p w:rsidR="00430726" w:rsidRDefault="00430726" w:rsidP="00430726">
      <w:pPr>
        <w:widowControl w:val="0"/>
        <w:numPr>
          <w:ilvl w:val="0"/>
          <w:numId w:val="18"/>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271" w:history="1">
        <w:r>
          <w:rPr>
            <w:rFonts w:ascii="Helvetica" w:eastAsia="Apple SD 산돌고딕 Neo 일반체" w:hAnsi="Helvetica" w:cs="Helvetica"/>
            <w:color w:val="092F9D"/>
            <w:lang w:val="en-US" w:eastAsia="ja-JP"/>
          </w:rPr>
          <w:t>Українська</w:t>
        </w:r>
      </w:hyperlink>
    </w:p>
    <w:p w:rsidR="00430726" w:rsidRDefault="00430726" w:rsidP="00430726">
      <w:pPr>
        <w:widowControl w:val="0"/>
        <w:autoSpaceDE w:val="0"/>
        <w:autoSpaceDN w:val="0"/>
        <w:adjustRightInd w:val="0"/>
        <w:jc w:val="right"/>
        <w:rPr>
          <w:rFonts w:ascii="Helvetica" w:eastAsia="Apple SD 산돌고딕 Neo 일반체" w:hAnsi="Helvetica" w:cs="Helvetica"/>
          <w:lang w:val="en-US" w:eastAsia="ja-JP"/>
        </w:rPr>
      </w:pPr>
      <w:hyperlink r:id="rId272" w:history="1">
        <w:r>
          <w:rPr>
            <w:rFonts w:ascii="Helvetica" w:eastAsia="Apple SD 산돌고딕 Neo 일반체" w:hAnsi="Helvetica" w:cs="Helvetica"/>
            <w:color w:val="666666"/>
            <w:lang w:val="en-US" w:eastAsia="ja-JP"/>
          </w:rPr>
          <w:t>Links bearbeiten</w:t>
        </w:r>
      </w:hyperlink>
    </w:p>
    <w:p w:rsidR="00430726" w:rsidRDefault="00430726" w:rsidP="00430726">
      <w:pPr>
        <w:widowControl w:val="0"/>
        <w:numPr>
          <w:ilvl w:val="0"/>
          <w:numId w:val="19"/>
        </w:numPr>
        <w:tabs>
          <w:tab w:val="left" w:pos="220"/>
          <w:tab w:val="left" w:pos="720"/>
        </w:tabs>
        <w:autoSpaceDE w:val="0"/>
        <w:autoSpaceDN w:val="0"/>
        <w:adjustRightInd w:val="0"/>
        <w:ind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262626"/>
          <w:kern w:val="1"/>
          <w:sz w:val="22"/>
          <w:szCs w:val="22"/>
          <w:lang w:val="en-US" w:eastAsia="ja-JP"/>
        </w:rPr>
        <w:tab/>
      </w:r>
      <w:r>
        <w:rPr>
          <w:rFonts w:ascii="Helvetica" w:eastAsia="Apple SD 산돌고딕 Neo 일반체" w:hAnsi="Helvetica" w:cs="Helvetica"/>
          <w:color w:val="262626"/>
          <w:kern w:val="1"/>
          <w:sz w:val="22"/>
          <w:szCs w:val="22"/>
          <w:lang w:val="en-US" w:eastAsia="ja-JP"/>
        </w:rPr>
        <w:tab/>
      </w:r>
      <w:r>
        <w:rPr>
          <w:rFonts w:ascii="Helvetica" w:eastAsia="Apple SD 산돌고딕 Neo 일반체" w:hAnsi="Helvetica" w:cs="Helvetica"/>
          <w:color w:val="262626"/>
          <w:sz w:val="22"/>
          <w:szCs w:val="22"/>
          <w:lang w:val="en-US" w:eastAsia="ja-JP"/>
        </w:rPr>
        <w:t>Diese Seite wurde zuletzt am 10. März 2017 um 12:53 Uhr geändert.</w:t>
      </w:r>
    </w:p>
    <w:p w:rsidR="00430726" w:rsidRDefault="00430726" w:rsidP="00430726">
      <w:pPr>
        <w:widowControl w:val="0"/>
        <w:numPr>
          <w:ilvl w:val="0"/>
          <w:numId w:val="19"/>
        </w:numPr>
        <w:tabs>
          <w:tab w:val="left" w:pos="220"/>
          <w:tab w:val="left" w:pos="720"/>
        </w:tabs>
        <w:autoSpaceDE w:val="0"/>
        <w:autoSpaceDN w:val="0"/>
        <w:adjustRightInd w:val="0"/>
        <w:ind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73" w:history="1">
        <w:r>
          <w:rPr>
            <w:rFonts w:ascii="Helvetica" w:eastAsia="Apple SD 산돌고딕 Neo 일반체" w:hAnsi="Helvetica" w:cs="Helvetica"/>
            <w:color w:val="092F9D"/>
            <w:sz w:val="22"/>
            <w:szCs w:val="22"/>
            <w:lang w:val="en-US" w:eastAsia="ja-JP"/>
          </w:rPr>
          <w:t>Abrufstatistik</w:t>
        </w:r>
      </w:hyperlink>
      <w:r>
        <w:rPr>
          <w:rFonts w:ascii="Helvetica" w:eastAsia="Apple SD 산돌고딕 Neo 일반체" w:hAnsi="Helvetica" w:cs="Helvetica"/>
          <w:color w:val="262626"/>
          <w:sz w:val="22"/>
          <w:szCs w:val="22"/>
          <w:lang w:val="en-US" w:eastAsia="ja-JP"/>
        </w:rPr>
        <w:t xml:space="preserve">   Der Text </w:t>
      </w:r>
      <w:proofErr w:type="gramStart"/>
      <w:r>
        <w:rPr>
          <w:rFonts w:ascii="Helvetica" w:eastAsia="Apple SD 산돌고딕 Neo 일반체" w:hAnsi="Helvetica" w:cs="Helvetica"/>
          <w:color w:val="262626"/>
          <w:sz w:val="22"/>
          <w:szCs w:val="22"/>
          <w:lang w:val="en-US" w:eastAsia="ja-JP"/>
        </w:rPr>
        <w:t>ist</w:t>
      </w:r>
      <w:proofErr w:type="gramEnd"/>
      <w:r>
        <w:rPr>
          <w:rFonts w:ascii="Helvetica" w:eastAsia="Apple SD 산돌고딕 Neo 일반체" w:hAnsi="Helvetica" w:cs="Helvetica"/>
          <w:color w:val="262626"/>
          <w:sz w:val="22"/>
          <w:szCs w:val="22"/>
          <w:lang w:val="en-US" w:eastAsia="ja-JP"/>
        </w:rPr>
        <w:t xml:space="preserve"> unter der Lizenz </w:t>
      </w:r>
      <w:hyperlink r:id="rId274" w:history="1">
        <w:r>
          <w:rPr>
            <w:rFonts w:ascii="Helvetica" w:eastAsia="Apple SD 산돌고딕 Neo 일반체" w:hAnsi="Helvetica" w:cs="Helvetica"/>
            <w:color w:val="092F9D"/>
            <w:sz w:val="22"/>
            <w:szCs w:val="22"/>
            <w:lang w:val="en-US" w:eastAsia="ja-JP"/>
          </w:rPr>
          <w:t>„Creative Commons Attribution/Share Alike“</w:t>
        </w:r>
      </w:hyperlink>
      <w:r>
        <w:rPr>
          <w:rFonts w:ascii="Helvetica" w:eastAsia="Apple SD 산돌고딕 Neo 일반체" w:hAnsi="Helvetica" w:cs="Helvetica"/>
          <w:color w:val="262626"/>
          <w:sz w:val="22"/>
          <w:szCs w:val="22"/>
          <w:lang w:val="en-US" w:eastAsia="ja-JP"/>
        </w:rPr>
        <w:t xml:space="preserve"> verfügbar; Informationen zu den Urhebern und zum Lizenzstatus eingebundener Mediendateien (etwa Bilder oder Videos) können im Regelfall durch Anklicken dieser abgerufen werden. Möglicherweise unterliegen die Inhalte jeweils zusätzlichen Bedingungen. Durch die Nutzung dieser Website erklären Sie sich mit den </w:t>
      </w:r>
      <w:hyperlink r:id="rId275" w:history="1">
        <w:r>
          <w:rPr>
            <w:rFonts w:ascii="Helvetica" w:eastAsia="Apple SD 산돌고딕 Neo 일반체" w:hAnsi="Helvetica" w:cs="Helvetica"/>
            <w:color w:val="092F9D"/>
            <w:sz w:val="22"/>
            <w:szCs w:val="22"/>
            <w:lang w:val="en-US" w:eastAsia="ja-JP"/>
          </w:rPr>
          <w:t>Nutzungsbedingungen</w:t>
        </w:r>
      </w:hyperlink>
      <w:r>
        <w:rPr>
          <w:rFonts w:ascii="Helvetica" w:eastAsia="Apple SD 산돌고딕 Neo 일반체" w:hAnsi="Helvetica" w:cs="Helvetica"/>
          <w:color w:val="262626"/>
          <w:sz w:val="22"/>
          <w:szCs w:val="22"/>
          <w:lang w:val="en-US" w:eastAsia="ja-JP"/>
        </w:rPr>
        <w:t xml:space="preserve"> und der </w:t>
      </w:r>
      <w:hyperlink r:id="rId276" w:history="1">
        <w:r>
          <w:rPr>
            <w:rFonts w:ascii="Helvetica" w:eastAsia="Apple SD 산돌고딕 Neo 일반체" w:hAnsi="Helvetica" w:cs="Helvetica"/>
            <w:color w:val="092F9D"/>
            <w:sz w:val="22"/>
            <w:szCs w:val="22"/>
            <w:lang w:val="en-US" w:eastAsia="ja-JP"/>
          </w:rPr>
          <w:t>Datenschutzrichtlinie</w:t>
        </w:r>
      </w:hyperlink>
      <w:r>
        <w:rPr>
          <w:rFonts w:ascii="Helvetica" w:eastAsia="Apple SD 산돌고딕 Neo 일반체" w:hAnsi="Helvetica" w:cs="Helvetica"/>
          <w:color w:val="262626"/>
          <w:sz w:val="22"/>
          <w:szCs w:val="22"/>
          <w:lang w:val="en-US" w:eastAsia="ja-JP"/>
        </w:rPr>
        <w:t xml:space="preserve"> einverstanden</w:t>
      </w:r>
      <w:proofErr w:type="gramStart"/>
      <w:r>
        <w:rPr>
          <w:rFonts w:ascii="Helvetica" w:eastAsia="Apple SD 산돌고딕 Neo 일반체" w:hAnsi="Helvetica" w:cs="Helvetica"/>
          <w:color w:val="262626"/>
          <w:sz w:val="22"/>
          <w:szCs w:val="22"/>
          <w:lang w:val="en-US" w:eastAsia="ja-JP"/>
        </w:rPr>
        <w:t>. </w:t>
      </w:r>
      <w:proofErr w:type="gramEnd"/>
      <w:r>
        <w:rPr>
          <w:rFonts w:ascii="Helvetica" w:eastAsia="Apple SD 산돌고딕 Neo 일반체" w:hAnsi="Helvetica" w:cs="Helvetica"/>
          <w:color w:val="262626"/>
          <w:sz w:val="22"/>
          <w:szCs w:val="22"/>
          <w:lang w:val="en-US" w:eastAsia="ja-JP"/>
        </w:rPr>
        <w:t>Wikipedia® ist eine eingetragene Marke der Wikimedia Foundation Inc.</w:t>
      </w:r>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77" w:history="1">
        <w:r>
          <w:rPr>
            <w:rFonts w:ascii="Helvetica" w:eastAsia="Apple SD 산돌고딕 Neo 일반체" w:hAnsi="Helvetica" w:cs="Helvetica"/>
            <w:color w:val="092F9D"/>
            <w:sz w:val="22"/>
            <w:szCs w:val="22"/>
            <w:lang w:val="en-US" w:eastAsia="ja-JP"/>
          </w:rPr>
          <w:t>Datenschutz</w:t>
        </w:r>
      </w:hyperlink>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78" w:history="1">
        <w:r>
          <w:rPr>
            <w:rFonts w:ascii="Helvetica" w:eastAsia="Apple SD 산돌고딕 Neo 일반체" w:hAnsi="Helvetica" w:cs="Helvetica"/>
            <w:color w:val="092F9D"/>
            <w:sz w:val="22"/>
            <w:szCs w:val="22"/>
            <w:lang w:val="en-US" w:eastAsia="ja-JP"/>
          </w:rPr>
          <w:t>Über Wikipedia</w:t>
        </w:r>
      </w:hyperlink>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79" w:history="1">
        <w:r>
          <w:rPr>
            <w:rFonts w:ascii="Helvetica" w:eastAsia="Apple SD 산돌고딕 Neo 일반체" w:hAnsi="Helvetica" w:cs="Helvetica"/>
            <w:color w:val="092F9D"/>
            <w:sz w:val="22"/>
            <w:szCs w:val="22"/>
            <w:lang w:val="en-US" w:eastAsia="ja-JP"/>
          </w:rPr>
          <w:t>Impressum</w:t>
        </w:r>
      </w:hyperlink>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80" w:history="1">
        <w:r>
          <w:rPr>
            <w:rFonts w:ascii="Helvetica" w:eastAsia="Apple SD 산돌고딕 Neo 일반체" w:hAnsi="Helvetica" w:cs="Helvetica"/>
            <w:color w:val="092F9D"/>
            <w:sz w:val="22"/>
            <w:szCs w:val="22"/>
            <w:lang w:val="en-US" w:eastAsia="ja-JP"/>
          </w:rPr>
          <w:t>Entwickler</w:t>
        </w:r>
      </w:hyperlink>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81" w:history="1">
        <w:r>
          <w:rPr>
            <w:rFonts w:ascii="Helvetica" w:eastAsia="Apple SD 산돌고딕 Neo 일반체" w:hAnsi="Helvetica" w:cs="Helvetica"/>
            <w:color w:val="092F9D"/>
            <w:sz w:val="22"/>
            <w:szCs w:val="22"/>
            <w:lang w:val="en-US" w:eastAsia="ja-JP"/>
          </w:rPr>
          <w:t>Stellungnahme zu Cookies</w:t>
        </w:r>
      </w:hyperlink>
    </w:p>
    <w:p w:rsidR="00430726" w:rsidRDefault="00430726" w:rsidP="00430726">
      <w:pPr>
        <w:widowControl w:val="0"/>
        <w:numPr>
          <w:ilvl w:val="0"/>
          <w:numId w:val="20"/>
        </w:numPr>
        <w:tabs>
          <w:tab w:val="left" w:pos="220"/>
          <w:tab w:val="left" w:pos="720"/>
        </w:tabs>
        <w:autoSpaceDE w:val="0"/>
        <w:autoSpaceDN w:val="0"/>
        <w:adjustRightInd w:val="0"/>
        <w:spacing w:after="224"/>
        <w:ind w:right="224"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hyperlink r:id="rId282" w:history="1">
        <w:r>
          <w:rPr>
            <w:rFonts w:ascii="Helvetica" w:eastAsia="Apple SD 산돌고딕 Neo 일반체" w:hAnsi="Helvetica" w:cs="Helvetica"/>
            <w:color w:val="092F9D"/>
            <w:sz w:val="22"/>
            <w:szCs w:val="22"/>
            <w:lang w:val="en-US" w:eastAsia="ja-JP"/>
          </w:rPr>
          <w:t>Mobile Ansicht</w:t>
        </w:r>
      </w:hyperlink>
    </w:p>
    <w:p w:rsidR="00430726" w:rsidRDefault="00430726" w:rsidP="00430726">
      <w:pPr>
        <w:widowControl w:val="0"/>
        <w:numPr>
          <w:ilvl w:val="0"/>
          <w:numId w:val="21"/>
        </w:numPr>
        <w:tabs>
          <w:tab w:val="left" w:pos="220"/>
          <w:tab w:val="left" w:pos="720"/>
        </w:tabs>
        <w:autoSpaceDE w:val="0"/>
        <w:autoSpaceDN w:val="0"/>
        <w:adjustRightInd w:val="0"/>
        <w:ind w:hanging="720"/>
        <w:rPr>
          <w:rFonts w:ascii="Helvetica" w:eastAsia="Apple SD 산돌고딕 Neo 일반체" w:hAnsi="Helvetica" w:cs="Helvetica"/>
          <w:color w:val="262626"/>
          <w:sz w:val="22"/>
          <w:szCs w:val="22"/>
          <w:lang w:val="en-US" w:eastAsia="ja-JP"/>
        </w:rPr>
      </w:pP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noProof/>
          <w:color w:val="092F9D"/>
          <w:sz w:val="22"/>
          <w:szCs w:val="22"/>
          <w:lang w:val="en-US" w:eastAsia="fi-FI"/>
        </w:rPr>
        <w:drawing>
          <wp:inline distT="0" distB="0" distL="0" distR="0">
            <wp:extent cx="1117600" cy="393700"/>
            <wp:effectExtent l="0" t="0" r="0" b="12700"/>
            <wp:docPr id="3" name="Kuva 3">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A110C0" w:rsidRDefault="00430726" w:rsidP="00430726">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color w:val="092F9D"/>
          <w:kern w:val="1"/>
          <w:sz w:val="22"/>
          <w:szCs w:val="22"/>
          <w:lang w:val="en-US" w:eastAsia="ja-JP"/>
        </w:rPr>
        <w:tab/>
      </w:r>
      <w:r>
        <w:rPr>
          <w:rFonts w:ascii="Helvetica" w:eastAsia="Apple SD 산돌고딕 Neo 일반체" w:hAnsi="Helvetica" w:cs="Helvetica"/>
          <w:noProof/>
          <w:color w:val="092F9D"/>
          <w:sz w:val="22"/>
          <w:szCs w:val="22"/>
          <w:lang w:val="en-US" w:eastAsia="fi-FI"/>
        </w:rPr>
        <w:drawing>
          <wp:inline distT="0" distB="0" distL="0" distR="0">
            <wp:extent cx="1117600" cy="393700"/>
            <wp:effectExtent l="0" t="0" r="0" b="12700"/>
            <wp:docPr id="4" name="Kuva 4">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bookmarkEnd w:id="0"/>
    <w:sectPr w:rsidR="00A110C0" w:rsidSect="00E7136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ヒラギノ角ゴ ProN W3">
    <w:charset w:val="4E"/>
    <w:family w:val="auto"/>
    <w:pitch w:val="variable"/>
    <w:sig w:usb0="E00002FF" w:usb1="7AC7FFFF" w:usb2="00000012" w:usb3="00000000" w:csb0="0002000D" w:csb1="00000000"/>
  </w:font>
  <w:font w:name="Apple SD 산돌고딕 Neo 일반체">
    <w:charset w:val="4F"/>
    <w:family w:val="auto"/>
    <w:pitch w:val="variable"/>
    <w:sig w:usb0="00000203" w:usb1="29D72C10" w:usb2="00000010" w:usb3="00000000" w:csb0="00280005"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26"/>
    <w:rsid w:val="00430726"/>
    <w:rsid w:val="00A110C0"/>
    <w:rsid w:val="00D27CFD"/>
    <w:rsid w:val="00E7136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8E77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430726"/>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430726"/>
    <w:rPr>
      <w:rFonts w:ascii="Lucida Grande" w:hAnsi="Lucida Grande" w:cs="Lucida Grande"/>
      <w:sz w:val="18"/>
      <w:szCs w:val="18"/>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430726"/>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430726"/>
    <w:rPr>
      <w:rFonts w:ascii="Lucida Grande" w:hAnsi="Lucida Grande" w:cs="Lucida Grande"/>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s://de.wikipedia.org/wiki/Brahms" TargetMode="External"/><Relationship Id="rId107" Type="http://schemas.openxmlformats.org/officeDocument/2006/relationships/hyperlink" Target="https://de.wikipedia.org/wiki/Ein_deutsches_Requiem" TargetMode="External"/><Relationship Id="rId108" Type="http://schemas.openxmlformats.org/officeDocument/2006/relationships/hyperlink" Target="https://de.wikipedia.org/wiki/Dorothea_R%C3%B6schmann" TargetMode="External"/><Relationship Id="rId109" Type="http://schemas.openxmlformats.org/officeDocument/2006/relationships/hyperlink" Target="https://de.wikipedia.org/wiki/Rundfunkchor_Berlin" TargetMode="External"/><Relationship Id="rId70" Type="http://schemas.openxmlformats.org/officeDocument/2006/relationships/hyperlink" Target="https://de.wikipedia.org/wiki/Soul" TargetMode="External"/><Relationship Id="rId71" Type="http://schemas.openxmlformats.org/officeDocument/2006/relationships/hyperlink" Target="https://de.wikipedia.org/wiki/Rhythm_and_Blues" TargetMode="External"/><Relationship Id="rId72" Type="http://schemas.openxmlformats.org/officeDocument/2006/relationships/hyperlink" Target="https://de.wikipedia.org/wiki/Popmusik" TargetMode="External"/><Relationship Id="rId73" Type="http://schemas.openxmlformats.org/officeDocument/2006/relationships/hyperlink" Target="https://de.wikipedia.org/wiki/Frank_Chastenier" TargetMode="External"/><Relationship Id="rId74" Type="http://schemas.openxmlformats.org/officeDocument/2006/relationships/hyperlink" Target="https://de.wikipedia.org/wiki/Dieter_Ilg" TargetMode="External"/><Relationship Id="rId75" Type="http://schemas.openxmlformats.org/officeDocument/2006/relationships/hyperlink" Target="https://de.wikipedia.org/wiki/Wolfgang_Haffner" TargetMode="External"/><Relationship Id="rId76" Type="http://schemas.openxmlformats.org/officeDocument/2006/relationships/hyperlink" Target="https://de.wikipedia.org/wiki/Was_ihr_wollt" TargetMode="External"/><Relationship Id="rId77" Type="http://schemas.openxmlformats.org/officeDocument/2006/relationships/hyperlink" Target="https://de.wikipedia.org/wiki/Berliner_Ensemble" TargetMode="External"/><Relationship Id="rId78" Type="http://schemas.openxmlformats.org/officeDocument/2006/relationships/hyperlink" Target="https://de.wikipedia.org/wiki/Michael_Frowin" TargetMode="External"/><Relationship Id="rId79" Type="http://schemas.openxmlformats.org/officeDocument/2006/relationships/hyperlink" Target="https://de.wikipedia.org/wiki/Berlin" TargetMode="External"/><Relationship Id="rId170" Type="http://schemas.openxmlformats.org/officeDocument/2006/relationships/hyperlink" Target="http://www.abendblatt.de/kultur-live/article107115168/Il-Canto-del-Mondo-ehrt-Thomas-Quasthoff.html" TargetMode="External"/><Relationship Id="rId171" Type="http://schemas.openxmlformats.org/officeDocument/2006/relationships/hyperlink" Target="https://de.wikipedia.org/wiki/Hamburger_Abendblatt" TargetMode="External"/><Relationship Id="rId172" Type="http://schemas.openxmlformats.org/officeDocument/2006/relationships/hyperlink" Target="https://web.archive.org/web/20090323123159/http://www.kleinezeitung.at/nachrichten/kultur/1859476/index.do" TargetMode="External"/><Relationship Id="rId173" Type="http://schemas.openxmlformats.org/officeDocument/2006/relationships/hyperlink" Target="https://de.wikipedia.org/wiki/Web-Archivierung#Begriffsbestimmung" TargetMode="External"/><Relationship Id="rId174" Type="http://schemas.openxmlformats.org/officeDocument/2006/relationships/hyperlink" Target="https://de.wikipedia.org/wiki/Internet_Archive" TargetMode="External"/><Relationship Id="rId175" Type="http://schemas.openxmlformats.org/officeDocument/2006/relationships/hyperlink" Target="https://de.wikipedia.org/wiki/Kleine_Zeitung" TargetMode="External"/><Relationship Id="rId176" Type="http://schemas.openxmlformats.org/officeDocument/2006/relationships/hyperlink" Target="http://www.royalphilharmonicsociety.org.uk/awards/gold_medal/gold_medal_recent_recipients/quasthoff" TargetMode="External"/><Relationship Id="rId177" Type="http://schemas.openxmlformats.org/officeDocument/2006/relationships/hyperlink" Target="http://www.nmz.de/kiz/nachrichten/bariton-thomas-quasthoff-bekommt-praetorius-musikpreis" TargetMode="External"/><Relationship Id="rId178" Type="http://schemas.openxmlformats.org/officeDocument/2006/relationships/hyperlink" Target="https://de.wikipedia.org/wiki/Neue_Musikzeitung" TargetMode="External"/><Relationship Id="rId179" Type="http://schemas.openxmlformats.org/officeDocument/2006/relationships/hyperlink" Target="http://www.jazzecho.de/aktuell/artikeldetail/article/182890/echo-jazz-awards-die-preistraeger-2011-stehen-fest/" TargetMode="External"/><Relationship Id="rId260" Type="http://schemas.openxmlformats.org/officeDocument/2006/relationships/hyperlink" Target="https://es.wikipedia.org/wiki/Thomas_Quasthoff" TargetMode="External"/><Relationship Id="rId10" Type="http://schemas.openxmlformats.org/officeDocument/2006/relationships/hyperlink" Target="https://de.wikipedia.org/wiki/Hildesheim" TargetMode="External"/><Relationship Id="rId11" Type="http://schemas.openxmlformats.org/officeDocument/2006/relationships/hyperlink" Target="https://de.wikipedia.org/wiki/Deutschland" TargetMode="External"/><Relationship Id="rId12" Type="http://schemas.openxmlformats.org/officeDocument/2006/relationships/hyperlink" Target="https://de.wikipedia.org/wiki/Operns%C3%A4nger" TargetMode="External"/><Relationship Id="rId13" Type="http://schemas.openxmlformats.org/officeDocument/2006/relationships/hyperlink" Target="https://de.wikipedia.org/wiki/Bassbariton" TargetMode="External"/><Relationship Id="rId14" Type="http://schemas.openxmlformats.org/officeDocument/2006/relationships/hyperlink" Target="https://de.wikipedia.org/wiki/Hochschule_f%C3%BCr_Musik_%E2%80%9EHanns_Eisler%E2%80%9C_Berlin" TargetMode="External"/><Relationship Id="rId15" Type="http://schemas.openxmlformats.org/officeDocument/2006/relationships/hyperlink" Target="https://de.wikipedia.org/w/index.php?title=Thomas_Quasthoff&amp;action=edit&amp;section=1" TargetMode="External"/><Relationship Id="rId16" Type="http://schemas.openxmlformats.org/officeDocument/2006/relationships/hyperlink" Target="https://de.wikipedia.org/w/index.php?title=Thomas_Quasthoff&amp;action=edit&amp;section=2" TargetMode="External"/><Relationship Id="rId17" Type="http://schemas.openxmlformats.org/officeDocument/2006/relationships/hyperlink" Target="https://de.wikipedia.org/wiki/Contergan-Skandal" TargetMode="External"/><Relationship Id="rId18" Type="http://schemas.openxmlformats.org/officeDocument/2006/relationships/hyperlink" Target="https://de.wikipedia.org/wiki/Stiftung" TargetMode="External"/><Relationship Id="rId19" Type="http://schemas.openxmlformats.org/officeDocument/2006/relationships/hyperlink" Target="https://de.wikipedia.org/wiki/Michael_Quasthoff" TargetMode="External"/><Relationship Id="rId261" Type="http://schemas.openxmlformats.org/officeDocument/2006/relationships/hyperlink" Target="https://fi.wikipedia.org/wiki/Thomas_Quasthoff" TargetMode="External"/><Relationship Id="rId262" Type="http://schemas.openxmlformats.org/officeDocument/2006/relationships/hyperlink" Target="https://fr.wikipedia.org/wiki/Thomas_Quasthoff" TargetMode="External"/><Relationship Id="rId263" Type="http://schemas.openxmlformats.org/officeDocument/2006/relationships/hyperlink" Target="https://he.wikipedia.org/wiki/%D7%AA%D7%95%D7%9E%D7%90%D7%A1_%D7%A7%D7%95%D7%95%D7%A1%D7%98%D7%94%D7%95%D7%A3" TargetMode="External"/><Relationship Id="rId264" Type="http://schemas.openxmlformats.org/officeDocument/2006/relationships/hyperlink" Target="https://hu.wikipedia.org/wiki/Thomas_Quasthoff" TargetMode="External"/><Relationship Id="rId110" Type="http://schemas.openxmlformats.org/officeDocument/2006/relationships/hyperlink" Target="https://de.wikipedia.org/wiki/Simon_Halsey" TargetMode="External"/><Relationship Id="rId111" Type="http://schemas.openxmlformats.org/officeDocument/2006/relationships/hyperlink" Target="https://de.wikipedia.org/wiki/Berliner_Philharmoniker" TargetMode="External"/><Relationship Id="rId112" Type="http://schemas.openxmlformats.org/officeDocument/2006/relationships/hyperlink" Target="https://de.wikipedia.org/wiki/Sir_Simon_Rattle" TargetMode="External"/><Relationship Id="rId113" Type="http://schemas.openxmlformats.org/officeDocument/2006/relationships/hyperlink" Target="https://de.wikipedia.org/wiki/Herbert-von-Karajan-Musikpreis" TargetMode="External"/><Relationship Id="rId114" Type="http://schemas.openxmlformats.org/officeDocument/2006/relationships/hyperlink" Target="https://de.wikipedia.org/wiki/Royal_Philharmonic_Society" TargetMode="External"/><Relationship Id="rId115" Type="http://schemas.openxmlformats.org/officeDocument/2006/relationships/hyperlink" Target="https://de.wikipedia.org/wiki/Nieders%C3%A4chsischer_Kunstpreis" TargetMode="External"/><Relationship Id="rId116" Type="http://schemas.openxmlformats.org/officeDocument/2006/relationships/hyperlink" Target="https://de.wikipedia.org/wiki/Nord/LB" TargetMode="External"/><Relationship Id="rId117" Type="http://schemas.openxmlformats.org/officeDocument/2006/relationships/hyperlink" Target="https://de.wikipedia.org/wiki/Echo_(Musikpreis)" TargetMode="External"/><Relationship Id="rId118" Type="http://schemas.openxmlformats.org/officeDocument/2006/relationships/hyperlink" Target="https://de.wikipedia.org/wiki/Tell_It_Like_It_Is_(Album)" TargetMode="External"/><Relationship Id="rId119" Type="http://schemas.openxmlformats.org/officeDocument/2006/relationships/hyperlink" Target="https://de.wikipedia.org/wiki/Martin-Buber-Plakette" TargetMode="External"/><Relationship Id="rId200" Type="http://schemas.openxmlformats.org/officeDocument/2006/relationships/hyperlink" Target="https://de.wikipedia.org/wiki/Web-Archivierung#Begriffsbestimmung" TargetMode="External"/><Relationship Id="rId201" Type="http://schemas.openxmlformats.org/officeDocument/2006/relationships/hyperlink" Target="https://de.wikipedia.org/wiki/Internet_Archive" TargetMode="External"/><Relationship Id="rId202" Type="http://schemas.openxmlformats.org/officeDocument/2006/relationships/hyperlink" Target="https://de.wikipedia.org/wiki/Crescendo_(Zeitschrift)" TargetMode="External"/><Relationship Id="rId203" Type="http://schemas.openxmlformats.org/officeDocument/2006/relationships/hyperlink" Target="https://de.wikipedia.org/wiki/Gemeinsame_Normdatei" TargetMode="External"/><Relationship Id="rId204" Type="http://schemas.openxmlformats.org/officeDocument/2006/relationships/hyperlink" Target="http://d-nb.info/gnd/123899028" TargetMode="External"/><Relationship Id="rId205" Type="http://schemas.openxmlformats.org/officeDocument/2006/relationships/hyperlink" Target="https://de.wikipedia.org/wiki/Library_of_Congress_Control_Number" TargetMode="External"/><Relationship Id="rId206" Type="http://schemas.openxmlformats.org/officeDocument/2006/relationships/hyperlink" Target="https://lccn.loc.gov/n96082781" TargetMode="External"/><Relationship Id="rId207" Type="http://schemas.openxmlformats.org/officeDocument/2006/relationships/hyperlink" Target="https://de.wikipedia.org/wiki/Virtual_International_Authority_File" TargetMode="External"/><Relationship Id="rId208" Type="http://schemas.openxmlformats.org/officeDocument/2006/relationships/hyperlink" Target="https://viaf.org/viaf/64194161/" TargetMode="External"/><Relationship Id="rId209" Type="http://schemas.openxmlformats.org/officeDocument/2006/relationships/hyperlink" Target="https://tools.wmflabs.org/persondata/p/Thomas_Quasthoff" TargetMode="External"/><Relationship Id="rId265" Type="http://schemas.openxmlformats.org/officeDocument/2006/relationships/hyperlink" Target="https://it.wikipedia.org/wiki/Thomas_Quasthoff" TargetMode="External"/><Relationship Id="rId266" Type="http://schemas.openxmlformats.org/officeDocument/2006/relationships/hyperlink" Target="https://ja.wikipedia.org/wiki/%E3%83%88%E3%83%BC%E3%83%9E%E3%82%B9%E3%83%BB%E3%82%AF%E3%83%B4%E3%82%A1%E3%82%B9%E3%83%88%E3%83%9B%E3%83%95" TargetMode="External"/><Relationship Id="rId267" Type="http://schemas.openxmlformats.org/officeDocument/2006/relationships/hyperlink" Target="https://ko.wikipedia.org/wiki/%ED%86%A0%EB%A7%88%EC%8A%A4_%ED%81%AC%EB%B0%94%EC%8A%A4%ED%86%A0%ED%94%84" TargetMode="External"/><Relationship Id="rId268" Type="http://schemas.openxmlformats.org/officeDocument/2006/relationships/hyperlink" Target="https://pl.wikipedia.org/wiki/Thomas_Quasthoff" TargetMode="External"/><Relationship Id="rId269" Type="http://schemas.openxmlformats.org/officeDocument/2006/relationships/hyperlink" Target="https://ru.wikipedia.org/wiki/%D0%9A%D0%B2%D0%B0%D1%81%D1%82%D1%85%D0%BE%D1%84%D1%84,_%D0%A2%D0%BE%D0%BC%D0%B0%D1%8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e.wikipedia.org/wiki/Datei:Thomas_Quasthoff_2010.jpg" TargetMode="External"/><Relationship Id="rId7" Type="http://schemas.openxmlformats.org/officeDocument/2006/relationships/image" Target="media/image1.jpeg"/><Relationship Id="rId8" Type="http://schemas.openxmlformats.org/officeDocument/2006/relationships/hyperlink" Target="https://de.wikipedia.org/wiki/9._November" TargetMode="External"/><Relationship Id="rId9" Type="http://schemas.openxmlformats.org/officeDocument/2006/relationships/hyperlink" Target="https://de.wikipedia.org/wiki/1959" TargetMode="External"/><Relationship Id="rId80" Type="http://schemas.openxmlformats.org/officeDocument/2006/relationships/hyperlink" Target="https://de.wikipedia.org/wiki/Die_W%C3%BChlm%C3%A4use" TargetMode="External"/><Relationship Id="rId81" Type="http://schemas.openxmlformats.org/officeDocument/2006/relationships/hyperlink" Target="https://de.wikipedia.org/w/index.php?title=Thomas_Quasthoff&amp;action=edit&amp;section=4" TargetMode="External"/><Relationship Id="rId82" Type="http://schemas.openxmlformats.org/officeDocument/2006/relationships/hyperlink" Target="https://de.wikipedia.org/wiki/Berlin" TargetMode="External"/><Relationship Id="rId83" Type="http://schemas.openxmlformats.org/officeDocument/2006/relationships/hyperlink" Target="https://de.wikipedia.org/wiki/Mitteldeutscher_Rundfunk" TargetMode="External"/><Relationship Id="rId84" Type="http://schemas.openxmlformats.org/officeDocument/2006/relationships/hyperlink" Target="https://de.wikipedia.org/w/index.php?title=Thomas_Quasthoff&amp;action=edit&amp;section=5" TargetMode="External"/><Relationship Id="rId85" Type="http://schemas.openxmlformats.org/officeDocument/2006/relationships/hyperlink" Target="https://de.wikipedia.org/wiki/Stiftung" TargetMode="External"/><Relationship Id="rId86" Type="http://schemas.openxmlformats.org/officeDocument/2006/relationships/hyperlink" Target="https://de.wikipedia.org/wiki/Niedersachsen" TargetMode="External"/><Relationship Id="rId87" Type="http://schemas.openxmlformats.org/officeDocument/2006/relationships/hyperlink" Target="https://de.wikipedia.org/w/index.php?title=Thomas_Quasthoff&amp;action=edit&amp;section=6" TargetMode="External"/><Relationship Id="rId88" Type="http://schemas.openxmlformats.org/officeDocument/2006/relationships/hyperlink" Target="https://de.wikipedia.org/wiki/Mozartfest-Wettbewerb" TargetMode="External"/><Relationship Id="rId89" Type="http://schemas.openxmlformats.org/officeDocument/2006/relationships/hyperlink" Target="https://de.wikipedia.org/wiki/Internationaler_Musikwettbewerb_der_ARD" TargetMode="External"/><Relationship Id="rId180" Type="http://schemas.openxmlformats.org/officeDocument/2006/relationships/hyperlink" Target="http://www.musikindustrie.de/gold_platin_datenbank/#topSearch" TargetMode="External"/><Relationship Id="rId181" Type="http://schemas.openxmlformats.org/officeDocument/2006/relationships/hyperlink" Target="https://www.welt.de/print-welt/article434644/Gross-bin-ich-nicht-unbedingt.html" TargetMode="External"/><Relationship Id="rId182" Type="http://schemas.openxmlformats.org/officeDocument/2006/relationships/hyperlink" Target="https://de.wikipedia.org/wiki/Die_Welt" TargetMode="External"/><Relationship Id="rId183" Type="http://schemas.openxmlformats.org/officeDocument/2006/relationships/hyperlink" Target="https://www.welt.de/vermischtes/article1226597/Ich-habe-gelernt-ueber-mich-zu-lachen.html" TargetMode="External"/><Relationship Id="rId184" Type="http://schemas.openxmlformats.org/officeDocument/2006/relationships/hyperlink" Target="http://www.spiegel.de/kultur/musik/0,1518,584087,00.html" TargetMode="External"/><Relationship Id="rId185" Type="http://schemas.openxmlformats.org/officeDocument/2006/relationships/hyperlink" Target="https://de.wikipedia.org/wiki/Spiegel_Online" TargetMode="External"/><Relationship Id="rId186" Type="http://schemas.openxmlformats.org/officeDocument/2006/relationships/hyperlink" Target="https://de.wikipedia.org/w/index.php?title=Thomas_Quasthoff&amp;action=edit&amp;section=12" TargetMode="External"/><Relationship Id="rId187" Type="http://schemas.openxmlformats.org/officeDocument/2006/relationships/image" Target="media/image2.png"/><Relationship Id="rId188" Type="http://schemas.openxmlformats.org/officeDocument/2006/relationships/hyperlink" Target="https://commons.wikimedia.org/wiki/Category:Thomas_Quasthoff?uselang=de" TargetMode="External"/><Relationship Id="rId189" Type="http://schemas.openxmlformats.org/officeDocument/2006/relationships/hyperlink" Target="http://www.thomas-quasthoff.com/" TargetMode="External"/><Relationship Id="rId270" Type="http://schemas.openxmlformats.org/officeDocument/2006/relationships/hyperlink" Target="https://simple.wikipedia.org/wiki/Thomas_Quasthoff" TargetMode="External"/><Relationship Id="rId20" Type="http://schemas.openxmlformats.org/officeDocument/2006/relationships/hyperlink" Target="https://de.wikipedia.org/wiki/Hochschule_f%C3%BCr_Musik_und_Theater_Hannover" TargetMode="External"/><Relationship Id="rId21" Type="http://schemas.openxmlformats.org/officeDocument/2006/relationships/hyperlink" Target="https://de.wikipedia.org/wiki/NDR" TargetMode="External"/><Relationship Id="rId22" Type="http://schemas.openxmlformats.org/officeDocument/2006/relationships/hyperlink" Target="https://de.wikipedia.org/wiki/Sebastian_Peschko" TargetMode="External"/><Relationship Id="rId23" Type="http://schemas.openxmlformats.org/officeDocument/2006/relationships/hyperlink" Target="https://de.wikipedia.org/wiki/Charlotte_Lehmann" TargetMode="External"/><Relationship Id="rId24" Type="http://schemas.openxmlformats.org/officeDocument/2006/relationships/hyperlink" Target="https://de.wikipedia.org/wiki/Hannover" TargetMode="External"/><Relationship Id="rId25" Type="http://schemas.openxmlformats.org/officeDocument/2006/relationships/hyperlink" Target="https://de.wikipedia.org/w/index.php?title=Ernst_Huber-Contwig&amp;action=edit&amp;redlink=1" TargetMode="External"/><Relationship Id="rId26" Type="http://schemas.openxmlformats.org/officeDocument/2006/relationships/hyperlink" Target="https://de.wikipedia.org/wiki/Rechtswissenschaft" TargetMode="External"/><Relationship Id="rId27" Type="http://schemas.openxmlformats.org/officeDocument/2006/relationships/hyperlink" Target="https://de.wikipedia.org/wiki/Willy_Brandt" TargetMode="External"/><Relationship Id="rId28" Type="http://schemas.openxmlformats.org/officeDocument/2006/relationships/hyperlink" Target="https://de.wikipedia.org/wiki/Helmut_Kohl" TargetMode="External"/><Relationship Id="rId29" Type="http://schemas.openxmlformats.org/officeDocument/2006/relationships/hyperlink" Target="https://de.wikipedia.org/wiki/Franz_Josef_Strau%C3%9F" TargetMode="External"/><Relationship Id="rId271" Type="http://schemas.openxmlformats.org/officeDocument/2006/relationships/hyperlink" Target="https://uk.wikipedia.org/wiki/%D0%A2%D0%BE%D0%BC%D0%B0%D1%81_%D0%9A%D0%B2%D0%B0%D1%81%D1%82%D1%85%D0%BE%D1%84%D1%84" TargetMode="External"/><Relationship Id="rId272" Type="http://schemas.openxmlformats.org/officeDocument/2006/relationships/hyperlink" Target="https://www.wikidata.org/wiki/Q551473#sitelinks-wikipedia" TargetMode="External"/><Relationship Id="rId273" Type="http://schemas.openxmlformats.org/officeDocument/2006/relationships/hyperlink" Target="https://tools.wmflabs.org/pageviews?pages=Thomas_Quasthoff&amp;project=de.wikipedia.org" TargetMode="External"/><Relationship Id="rId274" Type="http://schemas.openxmlformats.org/officeDocument/2006/relationships/hyperlink" Target="https://de.wikipedia.org/wiki/Wikipedia:Lizenzbestimmungen_Commons_Attribution-ShareAlike_3.0_Unported" TargetMode="External"/><Relationship Id="rId120" Type="http://schemas.openxmlformats.org/officeDocument/2006/relationships/hyperlink" Target="https://de.wikipedia.org/wiki/Kerkrade" TargetMode="External"/><Relationship Id="rId121" Type="http://schemas.openxmlformats.org/officeDocument/2006/relationships/hyperlink" Target="https://de.wikipedia.org/wiki/Herzogenrath" TargetMode="External"/><Relationship Id="rId122" Type="http://schemas.openxmlformats.org/officeDocument/2006/relationships/hyperlink" Target="https://de.wikipedia.org/w/index.php?title=Thomas_Quasthoff&amp;veaction=edit&amp;section=7" TargetMode="External"/><Relationship Id="rId123" Type="http://schemas.openxmlformats.org/officeDocument/2006/relationships/hyperlink" Target="https://de.wikipedia.org/w/index.php?title=Thomas_Quasthoff&amp;action=edit&amp;section=7" TargetMode="External"/><Relationship Id="rId124" Type="http://schemas.openxmlformats.org/officeDocument/2006/relationships/hyperlink" Target="https://de.wikipedia.org/wiki/W%C3%BCrttembergisches_Kammerorchester_Heilbronn" TargetMode="External"/><Relationship Id="rId125" Type="http://schemas.openxmlformats.org/officeDocument/2006/relationships/hyperlink" Target="https://de.wikipedia.org/wiki/Helmuth_Rilling" TargetMode="External"/><Relationship Id="rId126" Type="http://schemas.openxmlformats.org/officeDocument/2006/relationships/hyperlink" Target="https://de.wikipedia.org/wiki/Winterreise" TargetMode="External"/><Relationship Id="rId127" Type="http://schemas.openxmlformats.org/officeDocument/2006/relationships/hyperlink" Target="https://de.wikipedia.org/wiki/Des_Knaben_Wunderhorn_(Mahler)" TargetMode="External"/><Relationship Id="rId128" Type="http://schemas.openxmlformats.org/officeDocument/2006/relationships/hyperlink" Target="https://de.wikipedia.org/wiki/Schwanengesang_(Schubert)" TargetMode="External"/><Relationship Id="rId129" Type="http://schemas.openxmlformats.org/officeDocument/2006/relationships/hyperlink" Target="https://de.wikipedia.org/wiki/Vier_ernste_Ges%C3%A4nge" TargetMode="External"/><Relationship Id="rId210" Type="http://schemas.openxmlformats.org/officeDocument/2006/relationships/hyperlink" Target="https://de.wikipedia.org/wiki/Wikipedia:Kategorien" TargetMode="External"/><Relationship Id="rId211" Type="http://schemas.openxmlformats.org/officeDocument/2006/relationships/hyperlink" Target="https://de.wikipedia.org/wiki/Kategorie:Bassbariton" TargetMode="External"/><Relationship Id="rId212" Type="http://schemas.openxmlformats.org/officeDocument/2006/relationships/hyperlink" Target="https://de.wikipedia.org/wiki/Kategorie:Operns%C3%A4nger" TargetMode="External"/><Relationship Id="rId213" Type="http://schemas.openxmlformats.org/officeDocument/2006/relationships/hyperlink" Target="https://de.wikipedia.org/wiki/Kategorie:Jazz-S%C3%A4nger" TargetMode="External"/><Relationship Id="rId214" Type="http://schemas.openxmlformats.org/officeDocument/2006/relationships/hyperlink" Target="https://de.wikipedia.org/wiki/Kategorie:Hochschullehrer_(HfM_Detmold)" TargetMode="External"/><Relationship Id="rId215" Type="http://schemas.openxmlformats.org/officeDocument/2006/relationships/hyperlink" Target="https://de.wikipedia.org/wiki/Kategorie:Hochschullehrer_(Hochschule_f%C3%BCr_Musik_Berlin)" TargetMode="External"/><Relationship Id="rId216" Type="http://schemas.openxmlformats.org/officeDocument/2006/relationships/hyperlink" Target="https://de.wikipedia.org/wiki/Kategorie:Tr%C3%A4ger_des_Gro%C3%9Fen_Bundesverdienstkreuzes" TargetMode="External"/><Relationship Id="rId217" Type="http://schemas.openxmlformats.org/officeDocument/2006/relationships/hyperlink" Target="https://de.wikipedia.org/wiki/Kategorie:Grammy-Preistr%C3%A4ger" TargetMode="External"/><Relationship Id="rId218" Type="http://schemas.openxmlformats.org/officeDocument/2006/relationships/hyperlink" Target="https://de.wikipedia.org/wiki/Kategorie:Brahms-Preistr%C3%A4ger" TargetMode="External"/><Relationship Id="rId219" Type="http://schemas.openxmlformats.org/officeDocument/2006/relationships/hyperlink" Target="https://de.wikipedia.org/wiki/Kategorie:Echo-Klassik-Preistr%C3%A4ger" TargetMode="External"/><Relationship Id="rId275" Type="http://schemas.openxmlformats.org/officeDocument/2006/relationships/hyperlink" Target="https://wikimediafoundation.org/wiki/Nutzungsbedingungen" TargetMode="External"/><Relationship Id="rId276" Type="http://schemas.openxmlformats.org/officeDocument/2006/relationships/hyperlink" Target="https://de.wikipedia.org/wiki/Wikipedia:Datenschutz" TargetMode="External"/><Relationship Id="rId277" Type="http://schemas.openxmlformats.org/officeDocument/2006/relationships/hyperlink" Target="https://meta.wikimedia.org/wiki/Privacy_policy/de" TargetMode="External"/><Relationship Id="rId278" Type="http://schemas.openxmlformats.org/officeDocument/2006/relationships/hyperlink" Target="https://de.wikipedia.org/wiki/Wikipedia:%C3%9Cber_Wikipedia" TargetMode="External"/><Relationship Id="rId279" Type="http://schemas.openxmlformats.org/officeDocument/2006/relationships/hyperlink" Target="https://de.wikipedia.org/wiki/Wikipedia:Impressum" TargetMode="External"/><Relationship Id="rId90" Type="http://schemas.openxmlformats.org/officeDocument/2006/relationships/hyperlink" Target="https://de.wikipedia.org/wiki/Niedersachsenpreis" TargetMode="External"/><Relationship Id="rId91" Type="http://schemas.openxmlformats.org/officeDocument/2006/relationships/hyperlink" Target="https://de.wikipedia.org/wiki/Dmitri_Dmitrijewitsch_Schostakowitsch" TargetMode="External"/><Relationship Id="rId92" Type="http://schemas.openxmlformats.org/officeDocument/2006/relationships/hyperlink" Target="https://de.wikipedia.org/wiki/Grammy_Awards_2000" TargetMode="External"/><Relationship Id="rId93" Type="http://schemas.openxmlformats.org/officeDocument/2006/relationships/hyperlink" Target="https://de.wikipedia.org/wiki/Gustav_Mahler" TargetMode="External"/><Relationship Id="rId94" Type="http://schemas.openxmlformats.org/officeDocument/2006/relationships/hyperlink" Target="https://de.wikipedia.org/wiki/Des_Knaben_Wunderhorn_(Mahler)" TargetMode="External"/><Relationship Id="rId95" Type="http://schemas.openxmlformats.org/officeDocument/2006/relationships/hyperlink" Target="https://de.wikipedia.org/wiki/Grammy_Awards_2004" TargetMode="External"/><Relationship Id="rId96" Type="http://schemas.openxmlformats.org/officeDocument/2006/relationships/hyperlink" Target="https://de.wikipedia.org/wiki/Anne_Sofie_von_Otter" TargetMode="External"/><Relationship Id="rId97" Type="http://schemas.openxmlformats.org/officeDocument/2006/relationships/hyperlink" Target="https://de.wikipedia.org/wiki/Chamber_Orchestra_of_Europe" TargetMode="External"/><Relationship Id="rId98" Type="http://schemas.openxmlformats.org/officeDocument/2006/relationships/hyperlink" Target="https://de.wikipedia.org/wiki/Echo_Klassik" TargetMode="External"/><Relationship Id="rId99" Type="http://schemas.openxmlformats.org/officeDocument/2006/relationships/hyperlink" Target="https://de.wikipedia.org/wiki/Verdienstorden_der_Bundesrepublik_Deutschland" TargetMode="External"/><Relationship Id="rId190" Type="http://schemas.openxmlformats.org/officeDocument/2006/relationships/hyperlink" Target="https://portal.dnb.de/opac.htm?method=simpleSearch&amp;query=123899028" TargetMode="External"/><Relationship Id="rId191" Type="http://schemas.openxmlformats.org/officeDocument/2006/relationships/hyperlink" Target="https://de.wikipedia.org/wiki/Deutsche_Nationalbibliothek" TargetMode="External"/><Relationship Id="rId192" Type="http://schemas.openxmlformats.org/officeDocument/2006/relationships/hyperlink" Target="http://www.imdb.com/name/nm1655238/" TargetMode="External"/><Relationship Id="rId193" Type="http://schemas.openxmlformats.org/officeDocument/2006/relationships/hyperlink" Target="https://de.wikipedia.org/wiki/Internet_Movie_Database" TargetMode="External"/><Relationship Id="rId194" Type="http://schemas.openxmlformats.org/officeDocument/2006/relationships/hyperlink" Target="http://www.agsp.de/html/r115.html" TargetMode="External"/><Relationship Id="rId195" Type="http://schemas.openxmlformats.org/officeDocument/2006/relationships/hyperlink" Target="http://www.nytimes.com/2006/10/01/magazine/01quasthoff.html" TargetMode="External"/><Relationship Id="rId196" Type="http://schemas.openxmlformats.org/officeDocument/2006/relationships/hyperlink" Target="https://de.wikipedia.org/wiki/New_York_Times" TargetMode="External"/><Relationship Id="rId197" Type="http://schemas.openxmlformats.org/officeDocument/2006/relationships/hyperlink" Target="https://www.welt.de/print-welt/article198607/Gefuehle-sind-ja-in-uns-allen.html" TargetMode="External"/><Relationship Id="rId198" Type="http://schemas.openxmlformats.org/officeDocument/2006/relationships/hyperlink" Target="https://de.wikipedia.org/wiki/Die_Welt" TargetMode="External"/><Relationship Id="rId199" Type="http://schemas.openxmlformats.org/officeDocument/2006/relationships/hyperlink" Target="https://web.archive.org/web/20070927205620/http://www.crescendo-magazin.de/blog/?p=64" TargetMode="External"/><Relationship Id="rId280" Type="http://schemas.openxmlformats.org/officeDocument/2006/relationships/hyperlink" Target="https://www.mediawiki.org/wiki/Special:MyLanguage/How_to_contribute" TargetMode="External"/><Relationship Id="rId30" Type="http://schemas.openxmlformats.org/officeDocument/2006/relationships/hyperlink" Target="https://de.wikipedia.org/wiki/Michael_Rietzke" TargetMode="External"/><Relationship Id="rId31" Type="http://schemas.openxmlformats.org/officeDocument/2006/relationships/hyperlink" Target="https://de.wikipedia.org/w/index.php?title=Thomas_Quasthoff&amp;action=edit&amp;section=3" TargetMode="External"/><Relationship Id="rId32" Type="http://schemas.openxmlformats.org/officeDocument/2006/relationships/hyperlink" Target="https://de.wikipedia.org/wiki/Braunschweig" TargetMode="External"/><Relationship Id="rId33" Type="http://schemas.openxmlformats.org/officeDocument/2006/relationships/hyperlink" Target="https://de.wikipedia.org/wiki/Louis_Spohr" TargetMode="External"/><Relationship Id="rId34" Type="http://schemas.openxmlformats.org/officeDocument/2006/relationships/hyperlink" Target="https://de.wikipedia.org/wiki/Die_letzten_Dinge_(Spohr)" TargetMode="External"/><Relationship Id="rId35" Type="http://schemas.openxmlformats.org/officeDocument/2006/relationships/hyperlink" Target="https://de.wikipedia.org/wiki/St._Johannis_(Braunschweig)" TargetMode="External"/><Relationship Id="rId36" Type="http://schemas.openxmlformats.org/officeDocument/2006/relationships/hyperlink" Target="https://de.wikipedia.org/wiki/Helmstedt" TargetMode="External"/><Relationship Id="rId37" Type="http://schemas.openxmlformats.org/officeDocument/2006/relationships/hyperlink" Target="https://de.wikipedia.org/wiki/Limburger_Domsingknaben" TargetMode="External"/><Relationship Id="rId38" Type="http://schemas.openxmlformats.org/officeDocument/2006/relationships/hyperlink" Target="https://de.wikipedia.org/wiki/Messe_in_C-Dur_KV_257" TargetMode="External"/><Relationship Id="rId39" Type="http://schemas.openxmlformats.org/officeDocument/2006/relationships/hyperlink" Target="https://de.wikipedia.org/wiki/Stimmfach" TargetMode="External"/><Relationship Id="rId281" Type="http://schemas.openxmlformats.org/officeDocument/2006/relationships/hyperlink" Target="https://wikimediafoundation.org/wiki/Cookie_statement" TargetMode="External"/><Relationship Id="rId282" Type="http://schemas.openxmlformats.org/officeDocument/2006/relationships/hyperlink" Target="https://de.m.wikipedia.org/w/index.php?title=Thomas_Quasthoff&amp;mobileaction=toggle_view_mobile" TargetMode="External"/><Relationship Id="rId283" Type="http://schemas.openxmlformats.org/officeDocument/2006/relationships/hyperlink" Target="https://wikimediafoundation.org/" TargetMode="External"/><Relationship Id="rId284" Type="http://schemas.openxmlformats.org/officeDocument/2006/relationships/image" Target="media/image3.png"/><Relationship Id="rId130" Type="http://schemas.openxmlformats.org/officeDocument/2006/relationships/hyperlink" Target="https://de.wikipedia.org/wiki/Preis_der_deutschen_Schallplattenkritik" TargetMode="External"/><Relationship Id="rId131" Type="http://schemas.openxmlformats.org/officeDocument/2006/relationships/hyperlink" Target="https://de.wikipedia.org/wiki/Chamber_Orchestra_of_Europe" TargetMode="External"/><Relationship Id="rId132" Type="http://schemas.openxmlformats.org/officeDocument/2006/relationships/hyperlink" Target="https://de.wikipedia.org/wiki/Rainer_Kussmaul" TargetMode="External"/><Relationship Id="rId133" Type="http://schemas.openxmlformats.org/officeDocument/2006/relationships/hyperlink" Target="https://de.wikipedia.org/wiki/Die_sch%C3%B6ne_M%C3%BCllerin" TargetMode="External"/><Relationship Id="rId220" Type="http://schemas.openxmlformats.org/officeDocument/2006/relationships/hyperlink" Target="https://de.wikipedia.org/wiki/Kategorie:Ehrenringtr%C3%A4ger_der_Stadt_Hildesheim" TargetMode="External"/><Relationship Id="rId221" Type="http://schemas.openxmlformats.org/officeDocument/2006/relationships/hyperlink" Target="https://de.wikipedia.org/wiki/Kategorie:Deutscher_Musiker" TargetMode="External"/><Relationship Id="rId222" Type="http://schemas.openxmlformats.org/officeDocument/2006/relationships/hyperlink" Target="https://de.wikipedia.org/wiki/Kategorie:Gesangsp%C3%A4dagoge" TargetMode="External"/><Relationship Id="rId223" Type="http://schemas.openxmlformats.org/officeDocument/2006/relationships/hyperlink" Target="https://de.wikipedia.org/wiki/Kategorie:Deutscher" TargetMode="External"/><Relationship Id="rId224" Type="http://schemas.openxmlformats.org/officeDocument/2006/relationships/hyperlink" Target="https://de.wikipedia.org/wiki/Kategorie:Geboren_1959" TargetMode="External"/><Relationship Id="rId225" Type="http://schemas.openxmlformats.org/officeDocument/2006/relationships/hyperlink" Target="https://de.wikipedia.org/wiki/Kategorie:Mann" TargetMode="External"/><Relationship Id="rId226" Type="http://schemas.openxmlformats.org/officeDocument/2006/relationships/hyperlink" Target="https://de.wikipedia.org/wiki/Spezial:Meine_Diskussionsseite" TargetMode="External"/><Relationship Id="rId227" Type="http://schemas.openxmlformats.org/officeDocument/2006/relationships/hyperlink" Target="https://de.wikipedia.org/wiki/Spezial:Meine_Beitr%C3%A4ge" TargetMode="External"/><Relationship Id="rId228" Type="http://schemas.openxmlformats.org/officeDocument/2006/relationships/hyperlink" Target="https://de.wikipedia.org/w/index.php?title=Spezial:Benutzerkonto_anlegen&amp;returnto=Thomas+Quasthoff" TargetMode="External"/><Relationship Id="rId229" Type="http://schemas.openxmlformats.org/officeDocument/2006/relationships/hyperlink" Target="https://de.wikipedia.org/w/index.php?title=Spezial:Anmelden&amp;returnto=Thomas+Quasthoff" TargetMode="External"/><Relationship Id="rId134" Type="http://schemas.openxmlformats.org/officeDocument/2006/relationships/hyperlink" Target="https://de.wikipedia.org/wiki/Gurre-Lieder" TargetMode="External"/><Relationship Id="rId135" Type="http://schemas.openxmlformats.org/officeDocument/2006/relationships/hyperlink" Target="https://de.wikipedia.org/wiki/Staatskapelle_Dresden" TargetMode="External"/><Relationship Id="rId136" Type="http://schemas.openxmlformats.org/officeDocument/2006/relationships/hyperlink" Target="https://de.wikipedia.org/wiki/Sebastian_Weigle_(Dirigent)" TargetMode="External"/><Relationship Id="rId137" Type="http://schemas.openxmlformats.org/officeDocument/2006/relationships/hyperlink" Target="https://de.wikipedia.org/wiki/Die_Sch%C3%B6pfung" TargetMode="External"/><Relationship Id="rId138" Type="http://schemas.openxmlformats.org/officeDocument/2006/relationships/hyperlink" Target="https://de.wikipedia.org/wiki/Annette_Dasch" TargetMode="External"/><Relationship Id="rId139" Type="http://schemas.openxmlformats.org/officeDocument/2006/relationships/hyperlink" Target="https://de.wikipedia.org/wiki/Tell_It_Like_It_Is_(Album)" TargetMode="External"/><Relationship Id="rId285" Type="http://schemas.openxmlformats.org/officeDocument/2006/relationships/hyperlink" Target="https://www.mediawiki.org/" TargetMode="External"/><Relationship Id="rId286" Type="http://schemas.openxmlformats.org/officeDocument/2006/relationships/image" Target="media/image4.png"/><Relationship Id="rId287" Type="http://schemas.openxmlformats.org/officeDocument/2006/relationships/fontTable" Target="fontTable.xml"/><Relationship Id="rId288" Type="http://schemas.openxmlformats.org/officeDocument/2006/relationships/theme" Target="theme/theme1.xml"/><Relationship Id="rId40" Type="http://schemas.openxmlformats.org/officeDocument/2006/relationships/hyperlink" Target="https://de.wikipedia.org/wiki/Internationaler_Musikwettbewerb_der_ARD" TargetMode="External"/><Relationship Id="rId41" Type="http://schemas.openxmlformats.org/officeDocument/2006/relationships/hyperlink" Target="https://de.wikipedia.org/wiki/Windsbacher_Knabenchor" TargetMode="External"/><Relationship Id="rId42" Type="http://schemas.openxmlformats.org/officeDocument/2006/relationships/hyperlink" Target="https://de.wikipedia.org/wiki/Matth%C3%A4us-Passion_(J._S._Bach)" TargetMode="External"/><Relationship Id="rId43" Type="http://schemas.openxmlformats.org/officeDocument/2006/relationships/hyperlink" Target="https://de.wikipedia.org/wiki/Hochschule_f%C3%BCr_Musik_Detmold" TargetMode="External"/><Relationship Id="rId44" Type="http://schemas.openxmlformats.org/officeDocument/2006/relationships/hyperlink" Target="https://de.wikipedia.org/wiki/Hochschule_f%C3%BCr_Musik_%E2%80%9EHanns_Eisler%E2%80%9C_Berlin" TargetMode="External"/><Relationship Id="rId45" Type="http://schemas.openxmlformats.org/officeDocument/2006/relationships/hyperlink" Target="https://de.wikipedia.org/wiki/Carnegie_Hall" TargetMode="External"/><Relationship Id="rId46" Type="http://schemas.openxmlformats.org/officeDocument/2006/relationships/hyperlink" Target="https://de.wikipedia.org/wiki/New_York_City" TargetMode="External"/><Relationship Id="rId47" Type="http://schemas.openxmlformats.org/officeDocument/2006/relationships/hyperlink" Target="https://de.wikipedia.org/wiki/USA" TargetMode="External"/><Relationship Id="rId48" Type="http://schemas.openxmlformats.org/officeDocument/2006/relationships/hyperlink" Target="https://de.wikipedia.org/wiki/Gustav_Mahler" TargetMode="External"/><Relationship Id="rId49" Type="http://schemas.openxmlformats.org/officeDocument/2006/relationships/hyperlink" Target="https://de.wikipedia.org/wiki/Kunstlied" TargetMode="External"/><Relationship Id="rId140" Type="http://schemas.openxmlformats.org/officeDocument/2006/relationships/hyperlink" Target="https://de.wikipedia.org/wiki/Soul" TargetMode="External"/><Relationship Id="rId141" Type="http://schemas.openxmlformats.org/officeDocument/2006/relationships/hyperlink" Target="https://de.wikipedia.org/wiki/Rhythm_and_Blues" TargetMode="External"/><Relationship Id="rId142" Type="http://schemas.openxmlformats.org/officeDocument/2006/relationships/hyperlink" Target="https://de.wikipedia.org/wiki/Goldene_Schallplatte" TargetMode="External"/><Relationship Id="rId143" Type="http://schemas.openxmlformats.org/officeDocument/2006/relationships/hyperlink" Target="https://de.wikipedia.org/w/index.php?title=Thomas_Quasthoff&amp;action=edit&amp;section=8" TargetMode="External"/><Relationship Id="rId144" Type="http://schemas.openxmlformats.org/officeDocument/2006/relationships/hyperlink" Target="https://de.wikipedia.org/wiki/Paul_Potts" TargetMode="External"/><Relationship Id="rId145" Type="http://schemas.openxmlformats.org/officeDocument/2006/relationships/hyperlink" Target="https://de.wikipedia.org/w/index.php?title=Thomas_Quasthoff&amp;action=edit&amp;section=9" TargetMode="External"/><Relationship Id="rId146" Type="http://schemas.openxmlformats.org/officeDocument/2006/relationships/hyperlink" Target="http://www.thedreamer.de/main.html" TargetMode="External"/><Relationship Id="rId147" Type="http://schemas.openxmlformats.org/officeDocument/2006/relationships/hyperlink" Target="https://de.wikipedia.org/wiki/Reinhold_Jaretzky" TargetMode="External"/><Relationship Id="rId148" Type="http://schemas.openxmlformats.org/officeDocument/2006/relationships/hyperlink" Target="https://de.wikipedia.org/wiki/Deutschland,_deine_K%C3%BCnstler" TargetMode="External"/><Relationship Id="rId149" Type="http://schemas.openxmlformats.org/officeDocument/2006/relationships/hyperlink" Target="https://de.wikipedia.org/wiki/ARD" TargetMode="External"/><Relationship Id="rId230" Type="http://schemas.openxmlformats.org/officeDocument/2006/relationships/hyperlink" Target="https://de.wikipedia.org/wiki/Thomas_Quasthoff" TargetMode="External"/><Relationship Id="rId231" Type="http://schemas.openxmlformats.org/officeDocument/2006/relationships/hyperlink" Target="https://de.wikipedia.org/wiki/Diskussion:Thomas_Quasthoff" TargetMode="External"/><Relationship Id="rId232" Type="http://schemas.openxmlformats.org/officeDocument/2006/relationships/hyperlink" Target="https://de.wikipedia.org/wiki/Thomas_Quasthoff" TargetMode="External"/><Relationship Id="rId233" Type="http://schemas.openxmlformats.org/officeDocument/2006/relationships/hyperlink" Target="https://de.wikipedia.org/w/index.php?title=Thomas_Quasthoff&amp;veaction=edit" TargetMode="External"/><Relationship Id="rId234" Type="http://schemas.openxmlformats.org/officeDocument/2006/relationships/hyperlink" Target="https://de.wikipedia.org/w/index.php?title=Thomas_Quasthoff&amp;action=edit" TargetMode="External"/><Relationship Id="rId235" Type="http://schemas.openxmlformats.org/officeDocument/2006/relationships/hyperlink" Target="https://de.wikipedia.org/w/index.php?title=Thomas_Quasthoff&amp;action=history" TargetMode="External"/><Relationship Id="rId236" Type="http://schemas.openxmlformats.org/officeDocument/2006/relationships/hyperlink" Target="https://de.wikipedia.org/wiki/Wikipedia:Hauptseite" TargetMode="External"/><Relationship Id="rId237" Type="http://schemas.openxmlformats.org/officeDocument/2006/relationships/hyperlink" Target="https://de.wikipedia.org/wiki/Portal:Wikipedia_nach_Themen" TargetMode="External"/><Relationship Id="rId238" Type="http://schemas.openxmlformats.org/officeDocument/2006/relationships/hyperlink" Target="https://de.wikipedia.org/wiki/Spezial:Alle_Seiten" TargetMode="External"/><Relationship Id="rId239" Type="http://schemas.openxmlformats.org/officeDocument/2006/relationships/hyperlink" Target="https://de.wikipedia.org/wiki/Spezial:Zuf%C3%A4llige_Seite" TargetMode="External"/><Relationship Id="rId50" Type="http://schemas.openxmlformats.org/officeDocument/2006/relationships/hyperlink" Target="https://de.wikipedia.org/wiki/Winterreise" TargetMode="External"/><Relationship Id="rId51" Type="http://schemas.openxmlformats.org/officeDocument/2006/relationships/hyperlink" Target="https://de.wikipedia.org/wiki/Franz_Schubert" TargetMode="External"/><Relationship Id="rId52" Type="http://schemas.openxmlformats.org/officeDocument/2006/relationships/hyperlink" Target="https://de.wikipedia.org/wiki/Charles_Spencer_(Pianist)" TargetMode="External"/><Relationship Id="rId53" Type="http://schemas.openxmlformats.org/officeDocument/2006/relationships/hyperlink" Target="https://de.wikipedia.org/wiki/Justus_Zeyen" TargetMode="External"/><Relationship Id="rId54" Type="http://schemas.openxmlformats.org/officeDocument/2006/relationships/hyperlink" Target="https://de.wikipedia.org/wiki/Oper" TargetMode="External"/><Relationship Id="rId55" Type="http://schemas.openxmlformats.org/officeDocument/2006/relationships/hyperlink" Target="https://de.wikipedia.org/wiki/Fidelio" TargetMode="External"/><Relationship Id="rId56" Type="http://schemas.openxmlformats.org/officeDocument/2006/relationships/hyperlink" Target="https://de.wikipedia.org/wiki/Ludwig_van_Beethoven" TargetMode="External"/><Relationship Id="rId57" Type="http://schemas.openxmlformats.org/officeDocument/2006/relationships/hyperlink" Target="https://de.wikipedia.org/wiki/Osterfestspiele_Salzburg" TargetMode="External"/><Relationship Id="rId58" Type="http://schemas.openxmlformats.org/officeDocument/2006/relationships/hyperlink" Target="https://de.wikipedia.org/wiki/Amfortas" TargetMode="External"/><Relationship Id="rId59" Type="http://schemas.openxmlformats.org/officeDocument/2006/relationships/hyperlink" Target="https://de.wikipedia.org/wiki/Parsifal" TargetMode="External"/><Relationship Id="rId150" Type="http://schemas.openxmlformats.org/officeDocument/2006/relationships/hyperlink" Target="http://www.zauberbergfilm.de/doku.htm" TargetMode="External"/><Relationship Id="rId151" Type="http://schemas.openxmlformats.org/officeDocument/2006/relationships/hyperlink" Target="https://de.wikipedia.org/w/index.php?title=Thomas_Quasthoff&amp;action=edit&amp;section=10" TargetMode="External"/><Relationship Id="rId152" Type="http://schemas.openxmlformats.org/officeDocument/2006/relationships/hyperlink" Target="https://de.wikipedia.org/wiki/Spezial:ISBN-Suche/3550075901" TargetMode="External"/><Relationship Id="rId153" Type="http://schemas.openxmlformats.org/officeDocument/2006/relationships/hyperlink" Target="https://de.wikipedia.org/wiki/Spezial:ISBN-Suche/3894875453" TargetMode="External"/><Relationship Id="rId154" Type="http://schemas.openxmlformats.org/officeDocument/2006/relationships/hyperlink" Target="https://de.wikipedia.org/wiki/Spezial:ISBN-Suche/3550078862" TargetMode="External"/><Relationship Id="rId155" Type="http://schemas.openxmlformats.org/officeDocument/2006/relationships/hyperlink" Target="https://de.wikipedia.org/w/index.php?title=Thomas_Quasthoff&amp;action=edit&amp;section=11" TargetMode="External"/><Relationship Id="rId156" Type="http://schemas.openxmlformats.org/officeDocument/2006/relationships/hyperlink" Target="http://www.imdb.com/name/nm1655238/bio" TargetMode="External"/><Relationship Id="rId157" Type="http://schemas.openxmlformats.org/officeDocument/2006/relationships/hyperlink" Target="https://de.wikipedia.org/wiki/IMDb" TargetMode="External"/><Relationship Id="rId158" Type="http://schemas.openxmlformats.org/officeDocument/2006/relationships/hyperlink" Target="http://www.thedreamer.de/" TargetMode="External"/><Relationship Id="rId159" Type="http://schemas.openxmlformats.org/officeDocument/2006/relationships/hyperlink" Target="https://web.archive.org/web/20111022135732/http://kurier.at/kultur/4308429.php" TargetMode="External"/><Relationship Id="rId240" Type="http://schemas.openxmlformats.org/officeDocument/2006/relationships/hyperlink" Target="https://de.wikipedia.org/wiki/Wikipedia:Beteiligen" TargetMode="External"/><Relationship Id="rId241" Type="http://schemas.openxmlformats.org/officeDocument/2006/relationships/hyperlink" Target="https://de.wikipedia.org/wiki/Hilfe:Neuen_Artikel_anlegen" TargetMode="External"/><Relationship Id="rId242" Type="http://schemas.openxmlformats.org/officeDocument/2006/relationships/hyperlink" Target="https://de.wikipedia.org/wiki/Wikipedia:Autorenportal" TargetMode="External"/><Relationship Id="rId243" Type="http://schemas.openxmlformats.org/officeDocument/2006/relationships/hyperlink" Target="https://de.wikipedia.org/wiki/Hilfe:%C3%9Cbersicht" TargetMode="External"/><Relationship Id="rId244" Type="http://schemas.openxmlformats.org/officeDocument/2006/relationships/hyperlink" Target="https://de.wikipedia.org/wiki/Spezial:Letzte_%C3%84nderungen" TargetMode="External"/><Relationship Id="rId245" Type="http://schemas.openxmlformats.org/officeDocument/2006/relationships/hyperlink" Target="https://de.wikipedia.org/wiki/Wikipedia:Kontakt" TargetMode="External"/><Relationship Id="rId246" Type="http://schemas.openxmlformats.org/officeDocument/2006/relationships/hyperlink" Target="https://donate.wikimedia.org/wiki/Special:FundraiserRedirector?utm_source=donate&amp;utm_medium=sidebar&amp;utm_campaign=C13_de.wikipedia.org&amp;uselang=de" TargetMode="External"/><Relationship Id="rId247" Type="http://schemas.openxmlformats.org/officeDocument/2006/relationships/hyperlink" Target="https://de.wikipedia.org/wiki/Spezial:Linkliste/Thomas_Quasthoff" TargetMode="External"/><Relationship Id="rId248" Type="http://schemas.openxmlformats.org/officeDocument/2006/relationships/hyperlink" Target="https://de.wikipedia.org/wiki/Spezial:%C3%84nderungen_an_verlinkten_Seiten/Thomas_Quasthoff" TargetMode="External"/><Relationship Id="rId249" Type="http://schemas.openxmlformats.org/officeDocument/2006/relationships/hyperlink" Target="https://de.wikipedia.org/wiki/Spezial:Spezialseiten" TargetMode="External"/><Relationship Id="rId60" Type="http://schemas.openxmlformats.org/officeDocument/2006/relationships/hyperlink" Target="https://de.wikipedia.org/wiki/Richard_Wagner" TargetMode="External"/><Relationship Id="rId61" Type="http://schemas.openxmlformats.org/officeDocument/2006/relationships/hyperlink" Target="https://de.wikipedia.org/wiki/Wiener_Staatsoper" TargetMode="External"/><Relationship Id="rId62" Type="http://schemas.openxmlformats.org/officeDocument/2006/relationships/hyperlink" Target="https://de.wikipedia.org/wiki/Jazz" TargetMode="External"/><Relationship Id="rId63" Type="http://schemas.openxmlformats.org/officeDocument/2006/relationships/hyperlink" Target="https://de.wikipedia.org/wiki/Till_Br%C3%B6nner" TargetMode="External"/><Relationship Id="rId64" Type="http://schemas.openxmlformats.org/officeDocument/2006/relationships/hyperlink" Target="https://de.wikipedia.org/wiki/Alan_Broadbent" TargetMode="External"/><Relationship Id="rId65" Type="http://schemas.openxmlformats.org/officeDocument/2006/relationships/hyperlink" Target="https://de.wikipedia.org/wiki/Peter_Erskine" TargetMode="External"/><Relationship Id="rId66" Type="http://schemas.openxmlformats.org/officeDocument/2006/relationships/hyperlink" Target="https://de.wikipedia.org/wiki/Dieter_Ilg" TargetMode="External"/><Relationship Id="rId67" Type="http://schemas.openxmlformats.org/officeDocument/2006/relationships/hyperlink" Target="https://de.wikipedia.org/wiki/Chuck_Loeb" TargetMode="External"/><Relationship Id="rId68" Type="http://schemas.openxmlformats.org/officeDocument/2006/relationships/hyperlink" Target="https://de.wikipedia.org/wiki/Christoffel-Blindenmission" TargetMode="External"/><Relationship Id="rId69" Type="http://schemas.openxmlformats.org/officeDocument/2006/relationships/hyperlink" Target="https://de.wikipedia.org/wiki/Tell_It_Like_It_Is_(Album)" TargetMode="External"/><Relationship Id="rId160" Type="http://schemas.openxmlformats.org/officeDocument/2006/relationships/hyperlink" Target="https://de.wikipedia.org/wiki/Der_Kurier" TargetMode="External"/><Relationship Id="rId161" Type="http://schemas.openxmlformats.org/officeDocument/2006/relationships/hyperlink" Target="https://de.wikipedia.org/wiki/Web-Archivierung#Begriffsbestimmung" TargetMode="External"/><Relationship Id="rId162" Type="http://schemas.openxmlformats.org/officeDocument/2006/relationships/hyperlink" Target="https://de.wikipedia.org/wiki/Internet_Archive" TargetMode="External"/><Relationship Id="rId163" Type="http://schemas.openxmlformats.org/officeDocument/2006/relationships/hyperlink" Target="https://de.wikipedia.org/wiki/Dpa" TargetMode="External"/><Relationship Id="rId164" Type="http://schemas.openxmlformats.org/officeDocument/2006/relationships/hyperlink" Target="http://www.zeit.de/kultur/musik/2012-01/karriereende-thomas-quasthoff" TargetMode="External"/><Relationship Id="rId165" Type="http://schemas.openxmlformats.org/officeDocument/2006/relationships/hyperlink" Target="https://de.wikipedia.org/wiki/Zeit_online" TargetMode="External"/><Relationship Id="rId166" Type="http://schemas.openxmlformats.org/officeDocument/2006/relationships/hyperlink" Target="https://de.wikipedia.org/wiki/S%C3%BCddeutsche_Zeitung" TargetMode="External"/><Relationship Id="rId167" Type="http://schemas.openxmlformats.org/officeDocument/2006/relationships/hyperlink" Target="http://liveundlustig.wordpress.com/2013/09/17/was-ist-denn-nun-kunst-premierenkritik-thomas-quasthoff-michael-frowin3535/" TargetMode="External"/><Relationship Id="rId168" Type="http://schemas.openxmlformats.org/officeDocument/2006/relationships/hyperlink" Target="http://www.morgenpost.de/printarchiv/leute/article272935/Thomas-Quasthoff-bereitet-Hochzeit-vor.html" TargetMode="External"/><Relationship Id="rId169" Type="http://schemas.openxmlformats.org/officeDocument/2006/relationships/hyperlink" Target="https://de.wikipedia.org/wiki/Berliner_Morgenpost" TargetMode="External"/><Relationship Id="rId250" Type="http://schemas.openxmlformats.org/officeDocument/2006/relationships/hyperlink" Target="https://de.wikipedia.org/w/index.php?title=Thomas_Quasthoff&amp;oldid=163450498" TargetMode="External"/><Relationship Id="rId251" Type="http://schemas.openxmlformats.org/officeDocument/2006/relationships/hyperlink" Target="https://de.wikipedia.org/w/index.php?title=Thomas_Quasthoff&amp;action=info" TargetMode="External"/><Relationship Id="rId252" Type="http://schemas.openxmlformats.org/officeDocument/2006/relationships/hyperlink" Target="https://www.wikidata.org/wiki/Q551473" TargetMode="External"/><Relationship Id="rId253" Type="http://schemas.openxmlformats.org/officeDocument/2006/relationships/hyperlink" Target="https://de.wikipedia.org/w/index.php?title=Spezial:Zitierhilfe&amp;page=Thomas_Quasthoff&amp;id=163450498" TargetMode="External"/><Relationship Id="rId254" Type="http://schemas.openxmlformats.org/officeDocument/2006/relationships/hyperlink" Target="https://de.wikipedia.org/w/index.php?title=Spezial:Buch&amp;bookcmd=book_creator&amp;referer=Thomas+Quasthoff" TargetMode="External"/><Relationship Id="rId255" Type="http://schemas.openxmlformats.org/officeDocument/2006/relationships/hyperlink" Target="https://de.wikipedia.org/w/index.php?title=Spezial:ElectronPdf&amp;page=Thomas+Quasthoff&amp;action=show-selection-screen&amp;coll-download-url=%2Fw%2Findex.php%3Ftitle%3DSpezial%3ABuch%26bookcmd%3Drender_article%26arttitle%3DThomas%2BQuasthoff%26returnto%3DThomas%2BQuasthoff%26oldid%3D163450498%26writer%3Drdf2latex" TargetMode="External"/><Relationship Id="rId256" Type="http://schemas.openxmlformats.org/officeDocument/2006/relationships/hyperlink" Target="https://de.wikipedia.org/w/index.php?title=Thomas_Quasthoff&amp;printable=yes" TargetMode="External"/><Relationship Id="rId257" Type="http://schemas.openxmlformats.org/officeDocument/2006/relationships/hyperlink" Target="https://commons.wikimedia.org/wiki/Category:Thomas_Quasthoff" TargetMode="External"/><Relationship Id="rId258" Type="http://schemas.openxmlformats.org/officeDocument/2006/relationships/hyperlink" Target="https://bg.wikipedia.org/wiki/%D0%A2%D0%BE%D0%BC%D0%B0%D1%81_%D0%9A%D0%B2%D0%B0%D1%81%D1%82%D1%85%D0%BE%D1%84" TargetMode="External"/><Relationship Id="rId259" Type="http://schemas.openxmlformats.org/officeDocument/2006/relationships/hyperlink" Target="https://en.wikipedia.org/wiki/Thomas_Quasthoff" TargetMode="External"/><Relationship Id="rId100" Type="http://schemas.openxmlformats.org/officeDocument/2006/relationships/hyperlink" Target="https://de.wikipedia.org/wiki/Berliner_B%C3%A4r_(B.Z.-Kulturpreis)" TargetMode="External"/><Relationship Id="rId101" Type="http://schemas.openxmlformats.org/officeDocument/2006/relationships/hyperlink" Target="https://de.wikipedia.org/wiki/Europ%C3%A4ischer_Kulturpreis" TargetMode="External"/><Relationship Id="rId102" Type="http://schemas.openxmlformats.org/officeDocument/2006/relationships/hyperlink" Target="https://de.wikipedia.org/wiki/Grammy_Awards_2006" TargetMode="External"/><Relationship Id="rId103" Type="http://schemas.openxmlformats.org/officeDocument/2006/relationships/hyperlink" Target="https://de.wikipedia.org/wiki/Albrecht_Mayer" TargetMode="External"/><Relationship Id="rId104" Type="http://schemas.openxmlformats.org/officeDocument/2006/relationships/hyperlink" Target="https://de.wikipedia.org/wiki/Brahmspreis" TargetMode="External"/><Relationship Id="rId105" Type="http://schemas.openxmlformats.org/officeDocument/2006/relationships/hyperlink" Target="https://de.wikipedia.org/wiki/Grammy_Awards_200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4374</Words>
  <Characters>35435</Characters>
  <Application>Microsoft Macintosh Word</Application>
  <DocSecurity>0</DocSecurity>
  <Lines>295</Lines>
  <Paragraphs>79</Paragraphs>
  <ScaleCrop>false</ScaleCrop>
  <Company/>
  <LinksUpToDate>false</LinksUpToDate>
  <CharactersWithSpaces>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2017-03-11T11:45:00Z</dcterms:created>
  <dcterms:modified xsi:type="dcterms:W3CDTF">2017-03-11T11:47:00Z</dcterms:modified>
</cp:coreProperties>
</file>