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7891E3" w14:textId="7D69A6F6" w:rsidR="006C0653" w:rsidRPr="00F0405B" w:rsidRDefault="006C0653" w:rsidP="138206BC">
      <w:pPr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56"/>
          <w:szCs w:val="56"/>
        </w:rPr>
        <w:tab/>
      </w:r>
      <w:r>
        <w:rPr>
          <w:rFonts w:ascii="Cambria" w:hAnsi="Cambria" w:cs="Cambria"/>
          <w:sz w:val="56"/>
          <w:szCs w:val="56"/>
        </w:rPr>
        <w:tab/>
      </w:r>
      <w:r>
        <w:rPr>
          <w:rFonts w:ascii="Cambria" w:hAnsi="Cambria" w:cs="Cambria"/>
          <w:sz w:val="56"/>
          <w:szCs w:val="56"/>
        </w:rPr>
        <w:tab/>
      </w:r>
      <w:r>
        <w:rPr>
          <w:rFonts w:ascii="Cambria" w:hAnsi="Cambria" w:cs="Cambria"/>
          <w:sz w:val="56"/>
          <w:szCs w:val="56"/>
        </w:rPr>
        <w:tab/>
      </w:r>
      <w:r w:rsidRPr="00F0405B">
        <w:rPr>
          <w:rFonts w:ascii="Cambria" w:hAnsi="Cambria" w:cs="Cambria"/>
          <w:b/>
          <w:bCs/>
          <w:sz w:val="36"/>
          <w:szCs w:val="36"/>
          <w:u w:val="single"/>
        </w:rPr>
        <w:t>Yrittäjyys</w:t>
      </w:r>
    </w:p>
    <w:p w14:paraId="31F1D8BD" w14:textId="77777777" w:rsidR="006C0653" w:rsidRPr="00F0405B" w:rsidRDefault="006C0653" w:rsidP="138206BC">
      <w:pPr>
        <w:rPr>
          <w:rFonts w:ascii="Cambria" w:hAnsi="Cambria" w:cs="Cambria"/>
          <w:b/>
          <w:bCs/>
          <w:sz w:val="36"/>
          <w:szCs w:val="36"/>
          <w:u w:val="single"/>
        </w:rPr>
      </w:pPr>
    </w:p>
    <w:p w14:paraId="688592A2" w14:textId="240228E9" w:rsidR="006C0653" w:rsidRPr="00F0405B" w:rsidRDefault="138206BC" w:rsidP="138206BC">
      <w:pPr>
        <w:rPr>
          <w:rFonts w:ascii="Cambria" w:hAnsi="Cambria" w:cs="Cambria"/>
          <w:b/>
          <w:bCs/>
          <w:sz w:val="36"/>
          <w:szCs w:val="36"/>
          <w:u w:val="single"/>
        </w:rPr>
      </w:pPr>
      <w:r w:rsidRPr="00F0405B">
        <w:rPr>
          <w:rFonts w:ascii="Cambria" w:hAnsi="Cambria" w:cs="Cambria"/>
          <w:sz w:val="36"/>
          <w:szCs w:val="36"/>
        </w:rPr>
        <w:t>1. Yrittäjyys on monella tavalla tärkeä asia yhteiskunnalle:</w:t>
      </w:r>
    </w:p>
    <w:p w14:paraId="770B051E" w14:textId="110D4774" w:rsidR="006C0653" w:rsidRPr="00F0405B" w:rsidRDefault="2A711EC7" w:rsidP="2A711EC7">
      <w:pPr>
        <w:numPr>
          <w:ilvl w:val="0"/>
          <w:numId w:val="1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yrittäjät luovat työpaikkoja</w:t>
      </w:r>
    </w:p>
    <w:p w14:paraId="28EB674C" w14:textId="77777777" w:rsidR="006C0653" w:rsidRPr="00F0405B" w:rsidRDefault="006C0653">
      <w:pPr>
        <w:numPr>
          <w:ilvl w:val="0"/>
          <w:numId w:val="1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yrittäjät maksavat veroja</w:t>
      </w:r>
    </w:p>
    <w:p w14:paraId="0A8E4BF7" w14:textId="77777777" w:rsidR="006C0653" w:rsidRPr="00F0405B" w:rsidRDefault="006C0653">
      <w:pPr>
        <w:numPr>
          <w:ilvl w:val="0"/>
          <w:numId w:val="1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yritykset tuottavat tavaroita ja palveluita.</w:t>
      </w:r>
    </w:p>
    <w:p w14:paraId="6D66DE48" w14:textId="77777777" w:rsidR="006C0653" w:rsidRPr="00F0405B" w:rsidRDefault="006C0653">
      <w:pPr>
        <w:numPr>
          <w:ilvl w:val="0"/>
          <w:numId w:val="1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toimivat yritykset ylläpitävät kilpailua, joka laskee hintoja.</w:t>
      </w:r>
    </w:p>
    <w:p w14:paraId="0A37501D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</w:p>
    <w:p w14:paraId="5DAB6C7B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</w:p>
    <w:p w14:paraId="6022F4B5" w14:textId="76D39C4D" w:rsidR="0A2987A9" w:rsidRPr="00F0405B" w:rsidRDefault="0A2987A9" w:rsidP="0A2987A9">
      <w:p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2. Sisäinen yrittäjyys tarkoittaa yritteliästä asennetta kaikkeen toimintaan:</w:t>
      </w:r>
    </w:p>
    <w:p w14:paraId="3D5F7C5F" w14:textId="77777777" w:rsidR="006C0653" w:rsidRPr="00F0405B" w:rsidRDefault="006C0653">
      <w:pPr>
        <w:numPr>
          <w:ilvl w:val="0"/>
          <w:numId w:val="2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aloitteellista, sinnikästä ja luovaa toimintaa</w:t>
      </w:r>
    </w:p>
    <w:p w14:paraId="2DEC5C1F" w14:textId="77777777" w:rsidR="006C0653" w:rsidRPr="00F0405B" w:rsidRDefault="006C0653">
      <w:pPr>
        <w:numPr>
          <w:ilvl w:val="0"/>
          <w:numId w:val="2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yksilö paneutuu kaikkeen tekemiseensä kunnolla.</w:t>
      </w:r>
    </w:p>
    <w:p w14:paraId="02EB378F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</w:p>
    <w:p w14:paraId="6A05A809" w14:textId="77777777" w:rsidR="006C0653" w:rsidRPr="00F0405B" w:rsidRDefault="006C0653">
      <w:pPr>
        <w:ind w:left="720"/>
        <w:rPr>
          <w:rFonts w:ascii="Cambria" w:hAnsi="Cambria" w:cs="Cambria"/>
          <w:sz w:val="36"/>
          <w:szCs w:val="36"/>
        </w:rPr>
      </w:pPr>
    </w:p>
    <w:p w14:paraId="4FB00EA0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3. Hyvä liikeidea ja liikesuunnitelma ovat yrityksen menestymisen ehtoja:</w:t>
      </w:r>
    </w:p>
    <w:p w14:paraId="1F8298B6" w14:textId="58E0BEC1" w:rsidR="138206BC" w:rsidRPr="00F0405B" w:rsidRDefault="138206BC" w:rsidP="0E40A01E">
      <w:pPr>
        <w:numPr>
          <w:ilvl w:val="0"/>
          <w:numId w:val="3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liikeidea sisältää sen, mitä yritys tekee; keitä asiakkaat ovat; miten yritys poikkeaa kilpailijoistaan; miten tuotanto järjestetään</w:t>
      </w:r>
    </w:p>
    <w:p w14:paraId="5240C418" w14:textId="77777777" w:rsidR="001769C2" w:rsidRPr="00F0405B" w:rsidRDefault="006C0653" w:rsidP="00E052A3">
      <w:pPr>
        <w:numPr>
          <w:ilvl w:val="0"/>
          <w:numId w:val="3"/>
        </w:num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liikesuunnitelma testaa, onko yrityksellä menestymisen mahdollisuuksia.</w:t>
      </w:r>
      <w:bookmarkStart w:id="0" w:name="_GoBack"/>
      <w:bookmarkEnd w:id="0"/>
    </w:p>
    <w:p w14:paraId="5A39BBE3" w14:textId="77777777" w:rsidR="00C75F3E" w:rsidRPr="00F0405B" w:rsidRDefault="00C75F3E" w:rsidP="00C75F3E">
      <w:pPr>
        <w:ind w:left="720"/>
        <w:rPr>
          <w:rFonts w:ascii="Cambria" w:hAnsi="Cambria" w:cs="Cambria"/>
          <w:sz w:val="36"/>
          <w:szCs w:val="36"/>
        </w:rPr>
      </w:pPr>
    </w:p>
    <w:p w14:paraId="41C8F396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</w:p>
    <w:p w14:paraId="3F25A53D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  <w:r w:rsidRPr="00F0405B">
        <w:rPr>
          <w:rFonts w:ascii="Cambria" w:hAnsi="Cambria" w:cs="Cambria"/>
          <w:sz w:val="36"/>
          <w:szCs w:val="36"/>
        </w:rPr>
        <w:t>4. Yrityksen toimiala, koko ja pääoman tarve vaikuttavat siihen, mikä yritysmuoto kannattaa valita.</w:t>
      </w:r>
    </w:p>
    <w:p w14:paraId="72A3D3EC" w14:textId="77777777" w:rsidR="006C0653" w:rsidRPr="00F0405B" w:rsidRDefault="006C0653">
      <w:pPr>
        <w:rPr>
          <w:rFonts w:ascii="Cambria" w:hAnsi="Cambria" w:cs="Cambria"/>
          <w:sz w:val="36"/>
          <w:szCs w:val="36"/>
        </w:rPr>
      </w:pPr>
    </w:p>
    <w:p w14:paraId="0D0B940D" w14:textId="77777777" w:rsidR="006C0653" w:rsidRDefault="006C0653">
      <w:pPr>
        <w:rPr>
          <w:rFonts w:ascii="Cambria" w:hAnsi="Cambria" w:cs="Cambria"/>
        </w:rPr>
      </w:pPr>
    </w:p>
    <w:p w14:paraId="0E27B00A" w14:textId="77777777" w:rsidR="006C0653" w:rsidRDefault="006C0653">
      <w:pPr>
        <w:rPr>
          <w:rFonts w:ascii="Tempus Sans ITC" w:hAnsi="Tempus Sans ITC" w:cs="Tempus Sans ITC"/>
        </w:rPr>
      </w:pPr>
    </w:p>
    <w:p w14:paraId="60061E4C" w14:textId="77777777" w:rsidR="006C0653" w:rsidRDefault="006C0653">
      <w:pPr>
        <w:rPr>
          <w:rFonts w:ascii="Tempus Sans ITC" w:hAnsi="Tempus Sans ITC" w:cs="Tempus Sans ITC"/>
        </w:rPr>
      </w:pPr>
    </w:p>
    <w:p w14:paraId="44EAFD9C" w14:textId="77777777" w:rsidR="006C0653" w:rsidRDefault="006C0653">
      <w:pPr>
        <w:rPr>
          <w:rFonts w:ascii="Tempus Sans ITC" w:hAnsi="Tempus Sans ITC" w:cs="Tempus Sans ITC"/>
        </w:rPr>
      </w:pPr>
    </w:p>
    <w:p w14:paraId="4B94D5A5" w14:textId="77777777" w:rsidR="006C0653" w:rsidRDefault="006C0653">
      <w:pPr>
        <w:rPr>
          <w:rFonts w:ascii="Tempus Sans ITC" w:hAnsi="Tempus Sans ITC" w:cs="Tempus Sans ITC"/>
        </w:rPr>
      </w:pPr>
    </w:p>
    <w:p w14:paraId="3DEEC669" w14:textId="77777777" w:rsidR="006C0653" w:rsidRDefault="006C0653">
      <w:pPr>
        <w:rPr>
          <w:rFonts w:ascii="Tempus Sans ITC" w:hAnsi="Tempus Sans ITC" w:cs="Tempus Sans ITC"/>
        </w:rPr>
      </w:pPr>
    </w:p>
    <w:sectPr w:rsidR="006C065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F3"/>
    <w:rsid w:val="00005B97"/>
    <w:rsid w:val="001769C2"/>
    <w:rsid w:val="001B07D9"/>
    <w:rsid w:val="004257BF"/>
    <w:rsid w:val="00686FF3"/>
    <w:rsid w:val="006C0653"/>
    <w:rsid w:val="006D60E4"/>
    <w:rsid w:val="00C124C6"/>
    <w:rsid w:val="00C75F3E"/>
    <w:rsid w:val="00E052A3"/>
    <w:rsid w:val="00F0405B"/>
    <w:rsid w:val="014BDA31"/>
    <w:rsid w:val="0A2987A9"/>
    <w:rsid w:val="0E40A01E"/>
    <w:rsid w:val="138206BC"/>
    <w:rsid w:val="2A7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2170E"/>
  <w15:chartTrackingRefBased/>
  <w15:docId w15:val="{8D62FA59-41CA-4C4F-811F-D73DA6B1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Kappaleenoletusfontti1">
    <w:name w:val="Kappaleen oletusfontti1"/>
  </w:style>
  <w:style w:type="character" w:customStyle="1" w:styleId="Numerointisymbolit">
    <w:name w:val="Numerointisymbolit"/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57BF"/>
    <w:rPr>
      <w:rFonts w:ascii="Segoe UI" w:hAnsi="Segoe UI"/>
      <w:sz w:val="18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57B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717</Characters>
  <Application>Microsoft Office Word</Application>
  <DocSecurity>0</DocSecurity>
  <Lines>5</Lines>
  <Paragraphs>1</Paragraphs>
  <ScaleCrop>false</ScaleCrop>
  <Company>Kouvola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</dc:creator>
  <cp:keywords/>
  <cp:lastModifiedBy>Vesa Maiju</cp:lastModifiedBy>
  <cp:revision>2</cp:revision>
  <cp:lastPrinted>2016-01-15T20:31:00Z</cp:lastPrinted>
  <dcterms:created xsi:type="dcterms:W3CDTF">2020-03-29T13:55:00Z</dcterms:created>
  <dcterms:modified xsi:type="dcterms:W3CDTF">2020-03-29T13:55:00Z</dcterms:modified>
</cp:coreProperties>
</file>