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F85A" w14:textId="774FE59B" w:rsidR="00934E9A" w:rsidRDefault="00280071">
      <w:pPr>
        <w:pStyle w:val="Otsikko1"/>
      </w:pPr>
      <w:sdt>
        <w:sdtPr>
          <w:alias w:val="Anna organisaation nimi:"/>
          <w:tag w:val=""/>
          <w:id w:val="1410501846"/>
          <w:placeholder>
            <w:docPart w:val="27AD78FF548348F2BF25269BECE9944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B626B">
            <w:t>Kuoreveden koulun vanhempainyhdistys</w:t>
          </w:r>
        </w:sdtContent>
      </w:sdt>
    </w:p>
    <w:p w14:paraId="44A982EA" w14:textId="77777777" w:rsidR="00934E9A" w:rsidRDefault="00280071">
      <w:pPr>
        <w:pStyle w:val="Otsikko2"/>
      </w:pPr>
      <w:sdt>
        <w:sdtPr>
          <w:alias w:val="Kokouspöytäkirja:"/>
          <w:tag w:val="Kokouspöytäkirja:"/>
          <w:id w:val="-953250788"/>
          <w:placeholder>
            <w:docPart w:val="E1D38EB393D44867A7B1541B7CA22AD8"/>
          </w:placeholder>
          <w:temporary/>
          <w:showingPlcHdr/>
          <w15:appearance w15:val="hidden"/>
        </w:sdtPr>
        <w:sdtEndPr/>
        <w:sdtContent>
          <w:r w:rsidR="006B1778">
            <w:rPr>
              <w:lang w:bidi="fi-FI"/>
            </w:rPr>
            <w:t>Kokouspöytäkirja</w:t>
          </w:r>
        </w:sdtContent>
      </w:sdt>
    </w:p>
    <w:p w14:paraId="36102C44" w14:textId="5E04E812" w:rsidR="00934E9A" w:rsidRDefault="00280071">
      <w:pPr>
        <w:pStyle w:val="Pivmr"/>
      </w:pPr>
      <w:sdt>
        <w:sdtPr>
          <w:alias w:val="Kirjoita kokouksen päivämäärä:"/>
          <w:tag w:val=""/>
          <w:id w:val="373818028"/>
          <w:placeholder>
            <w:docPart w:val="100D390C504B4F39B3BE890AEFEA8F7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44291">
            <w:t xml:space="preserve">09.03.2022 </w:t>
          </w:r>
          <w:proofErr w:type="gramStart"/>
          <w:r w:rsidR="00E44291">
            <w:t>klo 17.00 – 19.00</w:t>
          </w:r>
          <w:proofErr w:type="gramEnd"/>
          <w:r w:rsidR="00E44291">
            <w:t xml:space="preserve"> Kuoreveden koulu, opettajainhuone</w:t>
          </w:r>
        </w:sdtContent>
      </w:sdt>
    </w:p>
    <w:tbl>
      <w:tblPr>
        <w:tblW w:w="9045" w:type="dxa"/>
        <w:tblLayout w:type="fixed"/>
        <w:tblCellMar>
          <w:left w:w="0" w:type="dxa"/>
          <w:right w:w="0" w:type="dxa"/>
        </w:tblCellMar>
        <w:tblLook w:val="04A0" w:firstRow="1" w:lastRow="0" w:firstColumn="1" w:lastColumn="0" w:noHBand="0" w:noVBand="1"/>
        <w:tblDescription w:val="Luettelo osallistujista ja seuraavan kokouksen päivämäärä, aika ja paikka"/>
      </w:tblPr>
      <w:tblGrid>
        <w:gridCol w:w="2070"/>
        <w:gridCol w:w="6975"/>
      </w:tblGrid>
      <w:tr w:rsidR="00934E9A" w14:paraId="52A57FE9" w14:textId="77777777" w:rsidTr="00226349">
        <w:sdt>
          <w:sdtPr>
            <w:alias w:val="Läsnä:"/>
            <w:tag w:val="Läsnä:"/>
            <w:id w:val="1219014275"/>
            <w:placeholder>
              <w:docPart w:val="DCE5037569B149169738B9004BE77A9C"/>
            </w:placeholder>
            <w:temporary/>
            <w:showingPlcHdr/>
            <w15:appearance w15:val="hidden"/>
          </w:sdtPr>
          <w:sdtEndPr/>
          <w:sdtContent>
            <w:tc>
              <w:tcPr>
                <w:tcW w:w="2070" w:type="dxa"/>
              </w:tcPr>
              <w:p w14:paraId="257EFDB4" w14:textId="77777777" w:rsidR="00934E9A" w:rsidRDefault="006B1778">
                <w:pPr>
                  <w:pStyle w:val="Eivli"/>
                </w:pPr>
                <w:r>
                  <w:rPr>
                    <w:lang w:bidi="fi-FI"/>
                  </w:rPr>
                  <w:t>Läsnä:</w:t>
                </w:r>
              </w:p>
            </w:tc>
          </w:sdtContent>
        </w:sdt>
        <w:tc>
          <w:tcPr>
            <w:tcW w:w="6975" w:type="dxa"/>
          </w:tcPr>
          <w:p w14:paraId="000981BB" w14:textId="10833A03" w:rsidR="00934E9A" w:rsidRDefault="007B626B">
            <w:pPr>
              <w:pStyle w:val="Eivli"/>
            </w:pPr>
            <w:r>
              <w:t>Satu O</w:t>
            </w:r>
            <w:r w:rsidR="009D4B09">
              <w:t>lkk</w:t>
            </w:r>
            <w:r>
              <w:t>onen, puheenjohtaja</w:t>
            </w:r>
          </w:p>
          <w:p w14:paraId="7A7BB610" w14:textId="77777777" w:rsidR="007B626B" w:rsidRDefault="007B626B">
            <w:pPr>
              <w:pStyle w:val="Eivli"/>
            </w:pPr>
            <w:r>
              <w:t>Joanna Lius, sihteeri</w:t>
            </w:r>
          </w:p>
          <w:p w14:paraId="2DEF4076" w14:textId="6E6A991A" w:rsidR="007B626B" w:rsidRDefault="007B626B">
            <w:pPr>
              <w:pStyle w:val="Eivli"/>
            </w:pPr>
            <w:r>
              <w:t xml:space="preserve">Minna </w:t>
            </w:r>
            <w:r w:rsidR="00E44291">
              <w:t>Kinnunen</w:t>
            </w:r>
          </w:p>
          <w:p w14:paraId="771394C3" w14:textId="77777777" w:rsidR="007B626B" w:rsidRDefault="007B626B">
            <w:pPr>
              <w:pStyle w:val="Eivli"/>
            </w:pPr>
            <w:r>
              <w:t>Kirsi Sirkkala</w:t>
            </w:r>
          </w:p>
          <w:p w14:paraId="5510B9D0" w14:textId="5D9739CC" w:rsidR="007B626B" w:rsidRDefault="007B626B">
            <w:pPr>
              <w:pStyle w:val="Eivli"/>
            </w:pPr>
            <w:r>
              <w:t xml:space="preserve">Heini </w:t>
            </w:r>
            <w:r w:rsidR="00E44291">
              <w:t>Anttonen</w:t>
            </w:r>
          </w:p>
          <w:p w14:paraId="27926118" w14:textId="5EFE0762" w:rsidR="007B626B" w:rsidRDefault="007B626B">
            <w:pPr>
              <w:pStyle w:val="Eivli"/>
            </w:pPr>
            <w:r>
              <w:t>Tiia Lemmetyinen</w:t>
            </w:r>
          </w:p>
          <w:p w14:paraId="526E33C3" w14:textId="2941E21A" w:rsidR="007B626B" w:rsidRDefault="007B626B">
            <w:pPr>
              <w:pStyle w:val="Eivli"/>
            </w:pPr>
            <w:r>
              <w:t xml:space="preserve">Elina </w:t>
            </w:r>
            <w:r w:rsidR="00E44291">
              <w:t>Hakkarainen</w:t>
            </w:r>
          </w:p>
          <w:p w14:paraId="13D7A36E" w14:textId="22B22717" w:rsidR="007B626B" w:rsidRDefault="007B626B">
            <w:pPr>
              <w:pStyle w:val="Eivli"/>
            </w:pPr>
          </w:p>
        </w:tc>
      </w:tr>
    </w:tbl>
    <w:p w14:paraId="79320997" w14:textId="77777777" w:rsidR="00934E9A" w:rsidRDefault="00280071">
      <w:pPr>
        <w:pStyle w:val="Numeroituluettelo"/>
      </w:pPr>
      <w:sdt>
        <w:sdtPr>
          <w:alias w:val="Ilmoitusasiat:"/>
          <w:tag w:val="Ilmoitusasiat:"/>
          <w:id w:val="-1296670475"/>
          <w:placeholder>
            <w:docPart w:val="00DD1D8257B1496C82A30F8860383BB6"/>
          </w:placeholder>
          <w:temporary/>
          <w:showingPlcHdr/>
          <w15:appearance w15:val="hidden"/>
        </w:sdtPr>
        <w:sdtEndPr/>
        <w:sdtContent>
          <w:r w:rsidR="006B1778">
            <w:rPr>
              <w:lang w:bidi="fi-FI"/>
            </w:rPr>
            <w:t>Ilmoitusasiat</w:t>
          </w:r>
        </w:sdtContent>
      </w:sdt>
    </w:p>
    <w:p w14:paraId="0FA6E6E3" w14:textId="13919DF9" w:rsidR="00934E9A" w:rsidRDefault="007B626B" w:rsidP="00EA2C78">
      <w:pPr>
        <w:pStyle w:val="Vakiosisennys"/>
        <w:numPr>
          <w:ilvl w:val="0"/>
          <w:numId w:val="11"/>
        </w:numPr>
      </w:pPr>
      <w:r>
        <w:t>Ravitsemusterapeutti kartoittanut Jämsän koulujen kiinnostusta lähteä ruokaympyrän noudattamiseen liittyvään hankkeeseen.</w:t>
      </w:r>
    </w:p>
    <w:p w14:paraId="54661F5D" w14:textId="64743039" w:rsidR="007B626B" w:rsidRDefault="007B626B" w:rsidP="00EA2C78">
      <w:pPr>
        <w:pStyle w:val="Vakiosisennys"/>
        <w:numPr>
          <w:ilvl w:val="0"/>
          <w:numId w:val="11"/>
        </w:numPr>
      </w:pPr>
      <w:r>
        <w:t xml:space="preserve">Opetus- ja kulttuuriministeriö myöntänyt </w:t>
      </w:r>
      <w:proofErr w:type="gramStart"/>
      <w:r w:rsidR="00280071">
        <w:t>lv</w:t>
      </w:r>
      <w:proofErr w:type="gramEnd"/>
      <w:r w:rsidR="00280071">
        <w:t xml:space="preserve"> 2021-2022 </w:t>
      </w:r>
      <w:r>
        <w:t>hankerahaa</w:t>
      </w:r>
      <w:r w:rsidR="001F6325">
        <w:t xml:space="preserve"> erityisopetukseen, jolla saadaan 1</w:t>
      </w:r>
      <w:r w:rsidR="00280071">
        <w:t>4</w:t>
      </w:r>
      <w:r w:rsidR="001F6325">
        <w:t xml:space="preserve"> tuntia lisää erityisopetusta.</w:t>
      </w:r>
      <w:r w:rsidR="00291478">
        <w:t xml:space="preserve"> Ratkaisu on lisännyt henkilöstön </w:t>
      </w:r>
      <w:r w:rsidR="00EA2C78">
        <w:t>työ</w:t>
      </w:r>
      <w:r w:rsidR="00291478">
        <w:t>hyvinvointia.</w:t>
      </w:r>
      <w:r w:rsidR="00280071">
        <w:t xml:space="preserve"> Vastaavaa hankerahaa on haettu myös lukuvuodelle </w:t>
      </w:r>
      <w:proofErr w:type="gramStart"/>
      <w:r w:rsidR="00280071">
        <w:t>2022-2023</w:t>
      </w:r>
      <w:proofErr w:type="gramEnd"/>
      <w:r w:rsidR="00280071">
        <w:t xml:space="preserve">. Lisäksi on haettu </w:t>
      </w:r>
      <w:proofErr w:type="spellStart"/>
      <w:r w:rsidR="00280071">
        <w:t>OKM:n</w:t>
      </w:r>
      <w:proofErr w:type="spellEnd"/>
      <w:r w:rsidR="00280071">
        <w:t xml:space="preserve"> hankerahaa esi- ja alkuopetuksen joustavaan toteuttamiseen.</w:t>
      </w:r>
    </w:p>
    <w:p w14:paraId="1A81E700" w14:textId="485D7591" w:rsidR="001F6325" w:rsidRDefault="001F6325" w:rsidP="00EA2C78">
      <w:pPr>
        <w:pStyle w:val="Vakiosisennys"/>
        <w:numPr>
          <w:ilvl w:val="0"/>
          <w:numId w:val="11"/>
        </w:numPr>
      </w:pPr>
      <w:r>
        <w:t xml:space="preserve">Tällä hetkellä </w:t>
      </w:r>
      <w:r w:rsidR="00EA2C78">
        <w:t xml:space="preserve">koululla on </w:t>
      </w:r>
      <w:r>
        <w:t>2 erityisopettajaa.</w:t>
      </w:r>
    </w:p>
    <w:p w14:paraId="762379D1" w14:textId="00D9BC4A" w:rsidR="001F6325" w:rsidRDefault="001F6325" w:rsidP="00EA2C78">
      <w:pPr>
        <w:pStyle w:val="Vakiosisennys"/>
        <w:numPr>
          <w:ilvl w:val="0"/>
          <w:numId w:val="11"/>
        </w:numPr>
      </w:pPr>
      <w:r>
        <w:t>”Suomen malli” harrastetoiminta: oppilailta kysytty kyselyn avulla</w:t>
      </w:r>
      <w:r w:rsidR="00125EE3">
        <w:t>,</w:t>
      </w:r>
      <w:r>
        <w:t xml:space="preserve"> mitä kerhoja toivoisivat koululle. Kerhot voivat olla esim. opettajien tai seurojen / yhdisty</w:t>
      </w:r>
      <w:r w:rsidR="00EA2C78">
        <w:t>s</w:t>
      </w:r>
      <w:r>
        <w:t>ten vetämiä.</w:t>
      </w:r>
      <w:r w:rsidR="00280071">
        <w:t xml:space="preserve"> Hankerahaa haetaan lv:lle 2022-2023.</w:t>
      </w:r>
    </w:p>
    <w:p w14:paraId="10F43DDA" w14:textId="77777777" w:rsidR="00934E9A" w:rsidRDefault="00280071">
      <w:pPr>
        <w:pStyle w:val="Numeroituluettelo"/>
      </w:pPr>
      <w:sdt>
        <w:sdtPr>
          <w:alias w:val="Keskustelu:"/>
          <w:tag w:val="Keskustelu:"/>
          <w:id w:val="1971398252"/>
          <w:placeholder>
            <w:docPart w:val="6442DAC787E14EF39C997134FB1C936F"/>
          </w:placeholder>
          <w:temporary/>
          <w:showingPlcHdr/>
          <w15:appearance w15:val="hidden"/>
        </w:sdtPr>
        <w:sdtEndPr/>
        <w:sdtContent>
          <w:r w:rsidR="006A2514">
            <w:rPr>
              <w:lang w:bidi="fi-FI"/>
            </w:rPr>
            <w:t>Keskustelu</w:t>
          </w:r>
        </w:sdtContent>
      </w:sdt>
    </w:p>
    <w:p w14:paraId="04F58E32" w14:textId="6633FFA5" w:rsidR="00934E9A" w:rsidRDefault="00291478" w:rsidP="00EA2C78">
      <w:pPr>
        <w:pStyle w:val="Vakiosisennys"/>
        <w:numPr>
          <w:ilvl w:val="0"/>
          <w:numId w:val="12"/>
        </w:numPr>
      </w:pPr>
      <w:r>
        <w:t>Välipala koulussa:</w:t>
      </w:r>
    </w:p>
    <w:p w14:paraId="73E341CB" w14:textId="0F365697" w:rsidR="00291478" w:rsidRDefault="00291478">
      <w:pPr>
        <w:pStyle w:val="Vakiosisennys"/>
      </w:pPr>
      <w:r>
        <w:t>Aamupala tarjolla vain eskarilaisille.</w:t>
      </w:r>
    </w:p>
    <w:p w14:paraId="32A49627" w14:textId="6E5EC013" w:rsidR="00291478" w:rsidRDefault="00125EE3">
      <w:pPr>
        <w:pStyle w:val="Vakiosisennys"/>
      </w:pPr>
      <w:r>
        <w:t>4. luokkalaiset ovat tiedustelleet, voisiko vanhempainyhdistys tarjota välipalamahdollisuuden koulussa. Todetaan, että jatkuvan välipalan tarjoamiseen kaikille oppilaille ei ole varoja. Lisäksi toteuttaminen ja sopivan, pitkään säilyvän ruuan miettiminen on haastavaa, koska välipalaan osallistuvien määrää ei pystytä arvioimaan. Edellisinä vuosina v</w:t>
      </w:r>
      <w:r w:rsidR="00291478">
        <w:t>älipala</w:t>
      </w:r>
      <w:r>
        <w:t xml:space="preserve">a varten on ollut mahdollista ostaa koululta 1,5 euron arvoinen lipuke, jolla saa välipalan koulun ruokalassa. Välipalalipukkeiden käyttöönottoa uudelleen mietitään kokeiluna. </w:t>
      </w:r>
    </w:p>
    <w:p w14:paraId="3376C993" w14:textId="5D2E27B5" w:rsidR="00885EC1" w:rsidRDefault="00885EC1" w:rsidP="00EA2C78">
      <w:pPr>
        <w:pStyle w:val="Vakiosisennys"/>
        <w:numPr>
          <w:ilvl w:val="0"/>
          <w:numId w:val="12"/>
        </w:numPr>
      </w:pPr>
      <w:r>
        <w:t>Disco:</w:t>
      </w:r>
    </w:p>
    <w:p w14:paraId="4EB6391F" w14:textId="3807F64F" w:rsidR="00885EC1" w:rsidRDefault="00885EC1">
      <w:pPr>
        <w:pStyle w:val="Vakiosisennys"/>
      </w:pPr>
      <w:r>
        <w:t xml:space="preserve">Keväällä halutaan järjestää </w:t>
      </w:r>
      <w:proofErr w:type="spellStart"/>
      <w:r>
        <w:t>disco</w:t>
      </w:r>
      <w:proofErr w:type="spellEnd"/>
      <w:r>
        <w:t xml:space="preserve">. Ongelmana suuren salin pimennysverhot, jotka tulisi korjata. Tällä hetkellä salia ei saa tarpeeksi pimeäksi, jos </w:t>
      </w:r>
      <w:proofErr w:type="spellStart"/>
      <w:r>
        <w:t>disco</w:t>
      </w:r>
      <w:proofErr w:type="spellEnd"/>
      <w:r>
        <w:t xml:space="preserve"> halutaan keväällä järjestää. </w:t>
      </w:r>
      <w:r>
        <w:lastRenderedPageBreak/>
        <w:t xml:space="preserve">Pieneen saliin ei mahdu tarpeeksi </w:t>
      </w:r>
      <w:proofErr w:type="spellStart"/>
      <w:r>
        <w:t>discolaisia</w:t>
      </w:r>
      <w:proofErr w:type="spellEnd"/>
      <w:r>
        <w:t>. Selvitetään, saadaanko pimennysverhot korjattua.</w:t>
      </w:r>
    </w:p>
    <w:p w14:paraId="6D2F1C48" w14:textId="4914E3BF" w:rsidR="00885EC1" w:rsidRDefault="00885EC1">
      <w:pPr>
        <w:pStyle w:val="Vakiosisennys"/>
      </w:pPr>
      <w:r>
        <w:t>Päätetään ottaa yhteyttä Pauliin musiikkivehkeiden osalta: kuka tulee dj:si?</w:t>
      </w:r>
    </w:p>
    <w:p w14:paraId="4172031C" w14:textId="43FB8420" w:rsidR="00885EC1" w:rsidRDefault="00885EC1">
      <w:pPr>
        <w:pStyle w:val="Vakiosisennys"/>
      </w:pPr>
      <w:r>
        <w:t xml:space="preserve">Pikkusalia voidaan pitää varasuunnitelmana, jos ison salin verhoja ei saa korjattua. </w:t>
      </w:r>
    </w:p>
    <w:p w14:paraId="230896C5" w14:textId="55DCAAD0" w:rsidR="00125EE3" w:rsidRDefault="00125EE3">
      <w:pPr>
        <w:pStyle w:val="Vakiosisennys"/>
      </w:pPr>
      <w:r>
        <w:t>Satu ja Elina hoitaa kioskiin myytävät tuotteet.</w:t>
      </w:r>
    </w:p>
    <w:p w14:paraId="6043A1C1" w14:textId="45E6E365" w:rsidR="00885EC1" w:rsidRDefault="00EA2C78">
      <w:pPr>
        <w:pStyle w:val="Vakiosisennys"/>
      </w:pPr>
      <w:r>
        <w:t xml:space="preserve">Ajankohta 29.04.2022 </w:t>
      </w:r>
      <w:proofErr w:type="gramStart"/>
      <w:r>
        <w:t>klo 18.00 – 20.00</w:t>
      </w:r>
      <w:proofErr w:type="gramEnd"/>
      <w:r>
        <w:t xml:space="preserve"> (1.-5.lk) klo 20.00 – 22.00 (6.-9.lk).</w:t>
      </w:r>
    </w:p>
    <w:p w14:paraId="50ABE421" w14:textId="64AF9960" w:rsidR="00885EC1" w:rsidRDefault="00885EC1" w:rsidP="00EA2C78">
      <w:pPr>
        <w:pStyle w:val="Vakiosisennys"/>
        <w:numPr>
          <w:ilvl w:val="0"/>
          <w:numId w:val="12"/>
        </w:numPr>
      </w:pPr>
      <w:r>
        <w:t>Mopoporukat:</w:t>
      </w:r>
    </w:p>
    <w:p w14:paraId="3017802D" w14:textId="54C59CA9" w:rsidR="00885EC1" w:rsidRDefault="00885EC1" w:rsidP="00EA7D97">
      <w:pPr>
        <w:pStyle w:val="Vakiosisennys"/>
      </w:pPr>
      <w:r>
        <w:t xml:space="preserve">Pienillä koululaisilla ollut hieman pelkoa kovaäänisiin </w:t>
      </w:r>
      <w:r w:rsidR="006A6001">
        <w:t xml:space="preserve">mopoihin / </w:t>
      </w:r>
      <w:r>
        <w:t xml:space="preserve">mopoilijoihin liittyen. Selvitetään aikuisten tuen tarvetta </w:t>
      </w:r>
      <w:r w:rsidR="006A6001">
        <w:t xml:space="preserve">pienimmille </w:t>
      </w:r>
      <w:r>
        <w:t>välitunnilla / taksien hakiessa lapsia.</w:t>
      </w:r>
    </w:p>
    <w:p w14:paraId="7431AC91" w14:textId="185995EC" w:rsidR="00885EC1" w:rsidRDefault="00885EC1" w:rsidP="006A6001">
      <w:pPr>
        <w:pStyle w:val="Vakiosisennys"/>
        <w:numPr>
          <w:ilvl w:val="0"/>
          <w:numId w:val="12"/>
        </w:numPr>
      </w:pPr>
      <w:r>
        <w:t>Piharemontti:</w:t>
      </w:r>
    </w:p>
    <w:p w14:paraId="058FEAB5" w14:textId="30E87A8F" w:rsidR="009D4B09" w:rsidRDefault="00885EC1" w:rsidP="00EA7D97">
      <w:pPr>
        <w:pStyle w:val="Vakiosisennys"/>
      </w:pPr>
      <w:r>
        <w:t xml:space="preserve">Raisa Heino käynyt </w:t>
      </w:r>
      <w:r w:rsidR="006A6001">
        <w:t xml:space="preserve">koulun </w:t>
      </w:r>
      <w:r>
        <w:t xml:space="preserve">pihalla </w:t>
      </w:r>
      <w:r w:rsidR="00125EE3">
        <w:t>j</w:t>
      </w:r>
      <w:r>
        <w:t xml:space="preserve">oulun jälkeen pohtimassa ratkaisuja. Raha ei riitä kaikkiin suunniteltuihin toimenpiteisiin. </w:t>
      </w:r>
      <w:r w:rsidR="009D4B09">
        <w:t>Remontti toteutunee kesällä 2022 ja 2023. Pyydetään Raisaa tulemaan esittelemään tilannetta vanhempainyhdistyksen kokoukseen.</w:t>
      </w:r>
    </w:p>
    <w:p w14:paraId="18186DA8" w14:textId="27658489" w:rsidR="009D4B09" w:rsidRDefault="009D4B09" w:rsidP="006A6001">
      <w:pPr>
        <w:pStyle w:val="Vakiosisennys"/>
        <w:numPr>
          <w:ilvl w:val="0"/>
          <w:numId w:val="12"/>
        </w:numPr>
      </w:pPr>
      <w:r>
        <w:t>Talviliikuntapaikat:</w:t>
      </w:r>
    </w:p>
    <w:p w14:paraId="7C9A4785" w14:textId="1EA72E53" w:rsidR="009D4B09" w:rsidRDefault="009D4B09">
      <w:pPr>
        <w:pStyle w:val="Vakiosisennys"/>
      </w:pPr>
      <w:r>
        <w:t>Aurauksessa ollut puutteita, ja jäätä ei ole talvella ilmeisesti jäädytetty kertaakaan kaupungin toimesta.</w:t>
      </w:r>
    </w:p>
    <w:p w14:paraId="0EA8F50E" w14:textId="7D565A71" w:rsidR="009D4B09" w:rsidRDefault="009D4B09">
      <w:pPr>
        <w:pStyle w:val="Vakiosisennys"/>
      </w:pPr>
      <w:r>
        <w:t>Talkoolaiset eivät saa käyttää kaupungin koneita.</w:t>
      </w:r>
    </w:p>
    <w:p w14:paraId="74D8AB24" w14:textId="2D0E76B3" w:rsidR="009D4B09" w:rsidRDefault="00CC29B8">
      <w:pPr>
        <w:pStyle w:val="Vakiosisennys"/>
      </w:pPr>
      <w:r>
        <w:t>Tulevana talvena v</w:t>
      </w:r>
      <w:r w:rsidR="009D4B09">
        <w:t>anhempainyhdistys</w:t>
      </w:r>
      <w:r>
        <w:t xml:space="preserve"> on valmis tarjoamaan apua koulun luistelukentän ylläpitojäädytyksiin.</w:t>
      </w:r>
      <w:r w:rsidR="009D4B09">
        <w:t xml:space="preserve"> </w:t>
      </w:r>
      <w:r>
        <w:t>K</w:t>
      </w:r>
      <w:r w:rsidR="009D4B09">
        <w:t>aupungin vastuulla</w:t>
      </w:r>
      <w:r>
        <w:t xml:space="preserve"> tulee olla</w:t>
      </w:r>
      <w:r w:rsidR="009D4B09">
        <w:t xml:space="preserve"> liikuntapaikkojen ”perustaminen”</w:t>
      </w:r>
      <w:r>
        <w:t xml:space="preserve"> ja auraukset liikuntatunteja varten</w:t>
      </w:r>
      <w:r w:rsidR="009D4B09">
        <w:t>.</w:t>
      </w:r>
    </w:p>
    <w:p w14:paraId="3BD9600A" w14:textId="30207C30" w:rsidR="009D4B09" w:rsidRDefault="009D4B09">
      <w:pPr>
        <w:pStyle w:val="Vakiosisennys"/>
      </w:pPr>
      <w:r>
        <w:t xml:space="preserve">Ehdotetaan, että hankittaisiin </w:t>
      </w:r>
      <w:r w:rsidR="00CC29B8">
        <w:t xml:space="preserve">koululle </w:t>
      </w:r>
      <w:r>
        <w:t>lumikenkiä</w:t>
      </w:r>
      <w:r w:rsidR="00CC29B8">
        <w:t xml:space="preserve"> vaihtoehtoiseksi talviliikuntamuodoksi hiihdon ja luistelun ohelle</w:t>
      </w:r>
      <w:r>
        <w:t xml:space="preserve">. </w:t>
      </w:r>
      <w:r w:rsidR="00CC29B8">
        <w:t>Lumikengät eivät ole niin riippuvaisia käyttäjän koosta/ kengän koosta. Selvitetään hintatasoa ja k</w:t>
      </w:r>
      <w:r>
        <w:t>ysytään Lions-klubin kiinnostusta lähteä mukaan rahoittamaan hankintaa.</w:t>
      </w:r>
      <w:r w:rsidR="00CC29B8">
        <w:t xml:space="preserve"> Päätetään hankinnasta ja vanhempainyhdistyksen panoksesta seuraavassa kokouksessa.</w:t>
      </w:r>
    </w:p>
    <w:p w14:paraId="5B5CB7E7" w14:textId="77777777" w:rsidR="00934E9A" w:rsidRDefault="00280071">
      <w:pPr>
        <w:pStyle w:val="Numeroituluettelo"/>
      </w:pPr>
      <w:sdt>
        <w:sdtPr>
          <w:alias w:val="Tilannekatsaus:"/>
          <w:tag w:val="Tilannekatsaus:"/>
          <w:id w:val="1694650241"/>
          <w:placeholder>
            <w:docPart w:val="455545E9D05A4C249728A942D93D536E"/>
          </w:placeholder>
          <w:temporary/>
          <w:showingPlcHdr/>
          <w15:appearance w15:val="hidden"/>
        </w:sdtPr>
        <w:sdtEndPr/>
        <w:sdtContent>
          <w:r w:rsidR="003C17E2">
            <w:rPr>
              <w:lang w:bidi="fi-FI"/>
            </w:rPr>
            <w:t>Tilannekatsaus</w:t>
          </w:r>
        </w:sdtContent>
      </w:sdt>
    </w:p>
    <w:p w14:paraId="0F080B69" w14:textId="6974F65B" w:rsidR="00A05EF7" w:rsidRDefault="001F6325" w:rsidP="006A6001">
      <w:pPr>
        <w:pStyle w:val="Vakiosisennys"/>
        <w:numPr>
          <w:ilvl w:val="0"/>
          <w:numId w:val="12"/>
        </w:numPr>
      </w:pPr>
      <w:r>
        <w:t>Rahatilanne:</w:t>
      </w:r>
    </w:p>
    <w:p w14:paraId="471BDDAB" w14:textId="06380AC6" w:rsidR="001F6325" w:rsidRDefault="006A6001" w:rsidP="00C208FD">
      <w:pPr>
        <w:pStyle w:val="Vakiosisennys"/>
      </w:pPr>
      <w:r>
        <w:t>T</w:t>
      </w:r>
      <w:r w:rsidR="001F6325">
        <w:t xml:space="preserve">ilin saldo: </w:t>
      </w:r>
      <w:proofErr w:type="gramStart"/>
      <w:r w:rsidR="001F6325">
        <w:t>4414,06€</w:t>
      </w:r>
      <w:proofErr w:type="gramEnd"/>
    </w:p>
    <w:p w14:paraId="47AFEB31" w14:textId="7185A23A" w:rsidR="001F6325" w:rsidRDefault="001F6325" w:rsidP="00C208FD">
      <w:pPr>
        <w:pStyle w:val="Vakiosisennys"/>
      </w:pPr>
      <w:r>
        <w:t>Seppälän koulukuvat: järjestelykorvaus</w:t>
      </w:r>
      <w:r w:rsidR="00CC29B8">
        <w:t xml:space="preserve"> syksyn 2021 kuvauksesta</w:t>
      </w:r>
      <w:r>
        <w:t xml:space="preserve"> +</w:t>
      </w:r>
      <w:proofErr w:type="gramStart"/>
      <w:r>
        <w:t>282€</w:t>
      </w:r>
      <w:proofErr w:type="gramEnd"/>
      <w:r>
        <w:t xml:space="preserve"> ja koulukuvat vuosisopimus +1431€</w:t>
      </w:r>
    </w:p>
    <w:p w14:paraId="41341A7D" w14:textId="28B78C26" w:rsidR="001F6325" w:rsidRDefault="001F6325" w:rsidP="00C208FD">
      <w:pPr>
        <w:pStyle w:val="Vakiosisennys"/>
      </w:pPr>
      <w:r>
        <w:t xml:space="preserve">OP Pohjola </w:t>
      </w:r>
      <w:r w:rsidR="00CC29B8">
        <w:t>toiminnan vakuutus -</w:t>
      </w:r>
      <w:proofErr w:type="gramStart"/>
      <w:r>
        <w:t>108,08€</w:t>
      </w:r>
      <w:proofErr w:type="gramEnd"/>
    </w:p>
    <w:p w14:paraId="24B70100" w14:textId="1F83E6DC" w:rsidR="001F6325" w:rsidRDefault="001F6325" w:rsidP="00EA7D97">
      <w:pPr>
        <w:pStyle w:val="Vakiosisennys"/>
      </w:pPr>
      <w:proofErr w:type="spellStart"/>
      <w:r>
        <w:t>Xylitol</w:t>
      </w:r>
      <w:proofErr w:type="spellEnd"/>
      <w:r>
        <w:t>-pastillit -</w:t>
      </w:r>
      <w:proofErr w:type="gramStart"/>
      <w:r>
        <w:t>699,96€</w:t>
      </w:r>
      <w:proofErr w:type="gramEnd"/>
    </w:p>
    <w:p w14:paraId="00AF3F01" w14:textId="45C085D1" w:rsidR="001F6325" w:rsidRDefault="001F6325" w:rsidP="006A6001">
      <w:pPr>
        <w:pStyle w:val="Vakiosisennys"/>
        <w:numPr>
          <w:ilvl w:val="0"/>
          <w:numId w:val="12"/>
        </w:numPr>
      </w:pPr>
      <w:r>
        <w:t>Stipendit:</w:t>
      </w:r>
    </w:p>
    <w:p w14:paraId="05DA810A" w14:textId="565D2A87" w:rsidR="001F6325" w:rsidRDefault="001F6325" w:rsidP="00C208FD">
      <w:pPr>
        <w:pStyle w:val="Vakiosisennys"/>
      </w:pPr>
      <w:r>
        <w:t xml:space="preserve">Viime </w:t>
      </w:r>
      <w:r w:rsidR="00291478">
        <w:t xml:space="preserve">keväänä myönnettiin </w:t>
      </w:r>
      <w:proofErr w:type="gramStart"/>
      <w:r w:rsidR="00291478">
        <w:t>50€</w:t>
      </w:r>
      <w:proofErr w:type="gramEnd"/>
      <w:r w:rsidR="00291478">
        <w:t xml:space="preserve"> stipendi parhaan keskiarvon saavuttaneelle ysiluokkalaiselle.</w:t>
      </w:r>
    </w:p>
    <w:p w14:paraId="6BF40F09" w14:textId="77E5FD66" w:rsidR="00291478" w:rsidRDefault="00291478" w:rsidP="00EA7D97">
      <w:pPr>
        <w:pStyle w:val="Vakiosisennys"/>
      </w:pPr>
      <w:r>
        <w:lastRenderedPageBreak/>
        <w:t xml:space="preserve">Päätetään jakaa samanarvoinen stipendi </w:t>
      </w:r>
      <w:r w:rsidR="00CC29B8">
        <w:t xml:space="preserve">samoin kriteerein </w:t>
      </w:r>
      <w:r>
        <w:t>myös keväällä 2022.</w:t>
      </w:r>
    </w:p>
    <w:p w14:paraId="4D371D5A" w14:textId="77777777" w:rsidR="00CC29B8" w:rsidRDefault="00CC29B8" w:rsidP="00EA7D97">
      <w:pPr>
        <w:pStyle w:val="Vakiosisennys"/>
      </w:pPr>
    </w:p>
    <w:p w14:paraId="76046A02" w14:textId="799C2619" w:rsidR="00291478" w:rsidRDefault="00291478" w:rsidP="006A6001">
      <w:pPr>
        <w:pStyle w:val="Vakiosisennys"/>
        <w:numPr>
          <w:ilvl w:val="0"/>
          <w:numId w:val="12"/>
        </w:numPr>
      </w:pPr>
      <w:r>
        <w:t>Rekrytointi:</w:t>
      </w:r>
    </w:p>
    <w:p w14:paraId="0B8ACB8C" w14:textId="19ABE439" w:rsidR="00291478" w:rsidRDefault="00291478" w:rsidP="00EA7D97">
      <w:pPr>
        <w:pStyle w:val="Vakiosisennys"/>
      </w:pPr>
      <w:r>
        <w:t>Matemaattisten aineiden opettajan virka auki.</w:t>
      </w:r>
    </w:p>
    <w:p w14:paraId="72F6CE6E" w14:textId="1F2112DE" w:rsidR="00291478" w:rsidRDefault="00291478" w:rsidP="006A6001">
      <w:pPr>
        <w:pStyle w:val="Vakiosisennys"/>
        <w:numPr>
          <w:ilvl w:val="0"/>
          <w:numId w:val="12"/>
        </w:numPr>
      </w:pPr>
      <w:r>
        <w:t>Tapahtumat:</w:t>
      </w:r>
    </w:p>
    <w:p w14:paraId="60EF8B1D" w14:textId="1E092777" w:rsidR="009D4B09" w:rsidRDefault="00291478" w:rsidP="00EA7D97">
      <w:pPr>
        <w:pStyle w:val="Vakiosisennys"/>
      </w:pPr>
      <w:r>
        <w:t xml:space="preserve">Musiikkiluokan kevätkonsertin toteutuminen </w:t>
      </w:r>
      <w:r w:rsidR="00CC29B8">
        <w:t xml:space="preserve">keväällä </w:t>
      </w:r>
      <w:r>
        <w:t>on epävarmaa.</w:t>
      </w:r>
      <w:r w:rsidR="00CC29B8">
        <w:t xml:space="preserve"> Mikäli toteutuu, </w:t>
      </w:r>
      <w:proofErr w:type="gramStart"/>
      <w:r w:rsidR="00CC29B8">
        <w:t>vanhempainyhdistys  hankkii</w:t>
      </w:r>
      <w:proofErr w:type="gramEnd"/>
      <w:r w:rsidR="00CC29B8">
        <w:t xml:space="preserve"> varoja pitämällä kahvion.</w:t>
      </w:r>
    </w:p>
    <w:p w14:paraId="28E3DCC3" w14:textId="7706A5D7" w:rsidR="009D4B09" w:rsidRDefault="009D4B09" w:rsidP="006A6001">
      <w:pPr>
        <w:pStyle w:val="Vakiosisennys"/>
        <w:numPr>
          <w:ilvl w:val="0"/>
          <w:numId w:val="12"/>
        </w:numPr>
      </w:pPr>
      <w:r>
        <w:t>Opettajien rekrytointivideo:</w:t>
      </w:r>
    </w:p>
    <w:p w14:paraId="05AEBA4E" w14:textId="246F50EF" w:rsidR="006A6001" w:rsidRDefault="006A6001" w:rsidP="006A6001">
      <w:pPr>
        <w:pStyle w:val="Vakiosisennys"/>
      </w:pPr>
      <w:r>
        <w:t>K</w:t>
      </w:r>
      <w:r w:rsidR="009D4B09">
        <w:t>atselmus ja palaute kuvaamataidon luokassa.</w:t>
      </w:r>
    </w:p>
    <w:p w14:paraId="7BFC5CAF" w14:textId="16C2067B" w:rsidR="006A6001" w:rsidRDefault="006A6001" w:rsidP="006A6001">
      <w:pPr>
        <w:pStyle w:val="Numeroituluettelo"/>
      </w:pPr>
      <w:r>
        <w:t>Kokouksen päättäminen</w:t>
      </w:r>
    </w:p>
    <w:p w14:paraId="2C7F4ED0" w14:textId="1671597C" w:rsidR="006A6001" w:rsidRDefault="006A6001" w:rsidP="006A6001">
      <w:r>
        <w:t>Kokous päätettiin klo 19.00.</w:t>
      </w:r>
    </w:p>
    <w:p w14:paraId="1509254F" w14:textId="6843DD55" w:rsidR="00291478" w:rsidRDefault="006A6001" w:rsidP="000F4EFD">
      <w:r>
        <w:t xml:space="preserve">Seuraava kokous: 13.4.2022 </w:t>
      </w:r>
      <w:proofErr w:type="gramStart"/>
      <w:r>
        <w:t>klo 17.00 – 19.00</w:t>
      </w:r>
      <w:proofErr w:type="gramEnd"/>
      <w:r>
        <w:t xml:space="preserve">, </w:t>
      </w:r>
      <w:r w:rsidR="00CC29B8">
        <w:t xml:space="preserve">koululla (tarvittaessa Google </w:t>
      </w:r>
      <w:proofErr w:type="spellStart"/>
      <w:r w:rsidR="00CC29B8">
        <w:t>Meet</w:t>
      </w:r>
      <w:proofErr w:type="spellEnd"/>
      <w:r w:rsidR="00CC29B8">
        <w:t>)</w:t>
      </w:r>
      <w:r>
        <w:t>.</w:t>
      </w:r>
    </w:p>
    <w:sectPr w:rsidR="00291478" w:rsidSect="00226349">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33BC" w14:textId="77777777" w:rsidR="007B626B" w:rsidRDefault="007B626B">
      <w:pPr>
        <w:spacing w:after="0" w:line="240" w:lineRule="auto"/>
      </w:pPr>
      <w:r>
        <w:separator/>
      </w:r>
    </w:p>
    <w:p w14:paraId="6102898A" w14:textId="77777777" w:rsidR="007B626B" w:rsidRDefault="007B626B"/>
  </w:endnote>
  <w:endnote w:type="continuationSeparator" w:id="0">
    <w:p w14:paraId="31F1599B" w14:textId="77777777" w:rsidR="007B626B" w:rsidRDefault="007B626B">
      <w:pPr>
        <w:spacing w:after="0" w:line="240" w:lineRule="auto"/>
      </w:pPr>
      <w:r>
        <w:continuationSeparator/>
      </w:r>
    </w:p>
    <w:p w14:paraId="13074B8E" w14:textId="77777777" w:rsidR="007B626B" w:rsidRDefault="007B6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7739" w14:textId="77777777" w:rsidR="007B626B" w:rsidRDefault="007B626B">
      <w:pPr>
        <w:spacing w:after="0" w:line="240" w:lineRule="auto"/>
      </w:pPr>
      <w:r>
        <w:separator/>
      </w:r>
    </w:p>
    <w:p w14:paraId="41F59C19" w14:textId="77777777" w:rsidR="007B626B" w:rsidRDefault="007B626B"/>
  </w:footnote>
  <w:footnote w:type="continuationSeparator" w:id="0">
    <w:p w14:paraId="6B4626D3" w14:textId="77777777" w:rsidR="007B626B" w:rsidRDefault="007B626B">
      <w:pPr>
        <w:spacing w:after="0" w:line="240" w:lineRule="auto"/>
      </w:pPr>
      <w:r>
        <w:continuationSeparator/>
      </w:r>
    </w:p>
    <w:p w14:paraId="7D4C5001" w14:textId="77777777" w:rsidR="007B626B" w:rsidRDefault="007B6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C6E6" w14:textId="5B780082" w:rsidR="00934E9A" w:rsidRDefault="00280071">
    <w:pPr>
      <w:pStyle w:val="Yltunniste"/>
    </w:pPr>
    <w:sdt>
      <w:sdtPr>
        <w:alias w:val="Organisaation nimi:"/>
        <w:tag w:val=""/>
        <w:id w:val="-142659844"/>
        <w:placeholder>
          <w:docPart w:val="B1D34D03B1594C90852C0A81BE7F40F7"/>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7B626B">
          <w:t>Kuoreveden koulun vanhempainyhdistys</w:t>
        </w:r>
      </w:sdtContent>
    </w:sdt>
  </w:p>
  <w:p w14:paraId="5B0A3940" w14:textId="4C90A686" w:rsidR="00934E9A" w:rsidRDefault="00280071">
    <w:pPr>
      <w:pStyle w:val="Yltunniste"/>
    </w:pPr>
    <w:sdt>
      <w:sdtPr>
        <w:alias w:val="Kokouspöytäkirja:"/>
        <w:tag w:val="Kokouspöytäkirja:"/>
        <w:id w:val="-1760127990"/>
        <w:placeholder>
          <w:docPart w:val="41A002F109764DB39797B86FB2E725A5"/>
        </w:placeholder>
        <w:temporary/>
        <w:showingPlcHdr/>
        <w15:appearance w15:val="hidden"/>
      </w:sdtPr>
      <w:sdtEndPr/>
      <w:sdtContent>
        <w:r w:rsidR="00A05EF7">
          <w:rPr>
            <w:lang w:bidi="fi-FI"/>
          </w:rPr>
          <w:t>Kokouspöytäkirja</w:t>
        </w:r>
      </w:sdtContent>
    </w:sdt>
    <w:r w:rsidR="00A05EF7">
      <w:rPr>
        <w:lang w:bidi="fi-FI"/>
      </w:rPr>
      <w:t xml:space="preserve">, </w:t>
    </w:r>
    <w:sdt>
      <w:sdtPr>
        <w:alias w:val="Päivämäärä:"/>
        <w:tag w:val=""/>
        <w:id w:val="-1612037418"/>
        <w:placeholder>
          <w:docPart w:val="455545E9D05A4C249728A942D93D536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44291">
          <w:t xml:space="preserve">09.03.2022 </w:t>
        </w:r>
        <w:proofErr w:type="gramStart"/>
        <w:r w:rsidR="00E44291">
          <w:t>klo 17.00 – 19.00</w:t>
        </w:r>
        <w:proofErr w:type="gramEnd"/>
        <w:r w:rsidR="00E44291">
          <w:t xml:space="preserve"> Kuoreveden koulu, opettajainhuone</w:t>
        </w:r>
      </w:sdtContent>
    </w:sdt>
  </w:p>
  <w:p w14:paraId="324321F8" w14:textId="77777777" w:rsidR="00934E9A" w:rsidRDefault="006A6EE0">
    <w:pPr>
      <w:pStyle w:val="Yltunniste"/>
    </w:pPr>
    <w:r>
      <w:rPr>
        <w:lang w:bidi="fi-FI"/>
      </w:rPr>
      <w:t xml:space="preserve">Sivu </w:t>
    </w:r>
    <w:r>
      <w:rPr>
        <w:lang w:bidi="fi-FI"/>
      </w:rPr>
      <w:fldChar w:fldCharType="begin"/>
    </w:r>
    <w:r>
      <w:rPr>
        <w:lang w:bidi="fi-FI"/>
      </w:rPr>
      <w:instrText xml:space="preserve"> PAGE   \* MERGEFORMAT </w:instrText>
    </w:r>
    <w:r>
      <w:rPr>
        <w:lang w:bidi="fi-FI"/>
      </w:rPr>
      <w:fldChar w:fldCharType="separate"/>
    </w:r>
    <w:r w:rsidR="00E45BB9">
      <w:rPr>
        <w:noProof/>
        <w:lang w:bidi="fi-FI"/>
      </w:rPr>
      <w:t>2</w:t>
    </w:r>
    <w:r>
      <w:rPr>
        <w:noProof/>
        <w:lang w:bidi="fi-F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Numeroituluettelo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Numeroituluettelo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Numeroituluettelo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Merkittyluettel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Merkittyluettel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Merkittyluettel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Merkittyluettel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Numeroituluettelo"/>
      <w:lvlText w:val="%1."/>
      <w:lvlJc w:val="left"/>
      <w:pPr>
        <w:ind w:left="360" w:hanging="360"/>
      </w:pPr>
    </w:lvl>
  </w:abstractNum>
  <w:abstractNum w:abstractNumId="9" w15:restartNumberingAfterBreak="0">
    <w:nsid w:val="FFFFFF89"/>
    <w:multiLevelType w:val="singleLevel"/>
    <w:tmpl w:val="73D083E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4C801170"/>
    <w:multiLevelType w:val="hybridMultilevel"/>
    <w:tmpl w:val="42BCBA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5E733079"/>
    <w:multiLevelType w:val="hybridMultilevel"/>
    <w:tmpl w:val="88E66C2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6B"/>
    <w:rsid w:val="00053CAE"/>
    <w:rsid w:val="00082086"/>
    <w:rsid w:val="00084341"/>
    <w:rsid w:val="00096ECE"/>
    <w:rsid w:val="000F4EFD"/>
    <w:rsid w:val="0010443C"/>
    <w:rsid w:val="00125EE3"/>
    <w:rsid w:val="00164BA3"/>
    <w:rsid w:val="001B49A6"/>
    <w:rsid w:val="001F6325"/>
    <w:rsid w:val="002128C8"/>
    <w:rsid w:val="00217F5E"/>
    <w:rsid w:val="00226349"/>
    <w:rsid w:val="00280071"/>
    <w:rsid w:val="00291478"/>
    <w:rsid w:val="002A7720"/>
    <w:rsid w:val="002B5A3C"/>
    <w:rsid w:val="0034332A"/>
    <w:rsid w:val="003C17E2"/>
    <w:rsid w:val="00416A86"/>
    <w:rsid w:val="004D4719"/>
    <w:rsid w:val="005E7191"/>
    <w:rsid w:val="006A2514"/>
    <w:rsid w:val="006A6001"/>
    <w:rsid w:val="006A6EE0"/>
    <w:rsid w:val="006B1778"/>
    <w:rsid w:val="006B674E"/>
    <w:rsid w:val="006E6AA5"/>
    <w:rsid w:val="007123B4"/>
    <w:rsid w:val="007B626B"/>
    <w:rsid w:val="00884772"/>
    <w:rsid w:val="00885EC1"/>
    <w:rsid w:val="00934E9A"/>
    <w:rsid w:val="00977907"/>
    <w:rsid w:val="009A27A1"/>
    <w:rsid w:val="009D4B09"/>
    <w:rsid w:val="00A05EF7"/>
    <w:rsid w:val="00A7005F"/>
    <w:rsid w:val="00A778D7"/>
    <w:rsid w:val="00A8223B"/>
    <w:rsid w:val="00B273A3"/>
    <w:rsid w:val="00B93153"/>
    <w:rsid w:val="00C208FD"/>
    <w:rsid w:val="00C9192D"/>
    <w:rsid w:val="00CB4FBB"/>
    <w:rsid w:val="00CC29B8"/>
    <w:rsid w:val="00D03E76"/>
    <w:rsid w:val="00E31AB2"/>
    <w:rsid w:val="00E44291"/>
    <w:rsid w:val="00E45BB9"/>
    <w:rsid w:val="00E81D49"/>
    <w:rsid w:val="00EA2C78"/>
    <w:rsid w:val="00EA7D97"/>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632E"/>
  <w15:chartTrackingRefBased/>
  <w15:docId w15:val="{DC9B493C-F0D1-4E02-9829-1BA70D78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288B"/>
    <w:pPr>
      <w:spacing w:before="120"/>
    </w:pPr>
    <w:rPr>
      <w:spacing w:val="4"/>
      <w:szCs w:val="20"/>
    </w:rPr>
  </w:style>
  <w:style w:type="paragraph" w:styleId="Otsikko1">
    <w:name w:val="heading 1"/>
    <w:basedOn w:val="Normaali"/>
    <w:next w:val="Normaali"/>
    <w:link w:val="Otsikko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Otsikko4">
    <w:name w:val="heading 4"/>
    <w:basedOn w:val="Normaali"/>
    <w:next w:val="Normaali"/>
    <w:link w:val="Otsikko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tsikko9">
    <w:name w:val="heading 9"/>
    <w:basedOn w:val="Normaali"/>
    <w:next w:val="Normaali"/>
    <w:link w:val="Otsikko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365F91" w:themeColor="accent1" w:themeShade="BF"/>
      <w:spacing w:val="4"/>
      <w:sz w:val="32"/>
      <w:szCs w:val="32"/>
    </w:rPr>
  </w:style>
  <w:style w:type="character" w:customStyle="1" w:styleId="Otsikko2Char">
    <w:name w:val="Otsikko 2 Char"/>
    <w:basedOn w:val="Kappaleenoletusfontti"/>
    <w:link w:val="Otsikko2"/>
    <w:uiPriority w:val="9"/>
    <w:rPr>
      <w:rFonts w:asciiTheme="majorHAnsi" w:eastAsiaTheme="majorEastAsia" w:hAnsiTheme="majorHAnsi" w:cstheme="majorBidi"/>
      <w:color w:val="365F91" w:themeColor="accent1" w:themeShade="BF"/>
      <w:spacing w:val="4"/>
      <w:sz w:val="26"/>
      <w:szCs w:val="26"/>
    </w:rPr>
  </w:style>
  <w:style w:type="character" w:customStyle="1" w:styleId="Otsikko3Char">
    <w:name w:val="Otsikko 3 Char"/>
    <w:basedOn w:val="Kappaleenoletusfontti"/>
    <w:link w:val="Otsikko3"/>
    <w:uiPriority w:val="9"/>
    <w:rsid w:val="0010443C"/>
    <w:rPr>
      <w:rFonts w:asciiTheme="majorHAnsi" w:eastAsiaTheme="majorEastAsia" w:hAnsiTheme="majorHAnsi" w:cstheme="majorBidi"/>
      <w:color w:val="365F91" w:themeColor="accent1" w:themeShade="BF"/>
      <w:spacing w:val="4"/>
      <w:sz w:val="24"/>
      <w:szCs w:val="24"/>
    </w:rPr>
  </w:style>
  <w:style w:type="table" w:styleId="TaulukkoRuudukko">
    <w:name w:val="Table Grid"/>
    <w:basedOn w:val="Normaalitaulukk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kiosisennys">
    <w:name w:val="Normal Indent"/>
    <w:basedOn w:val="Normaali"/>
    <w:uiPriority w:val="1"/>
    <w:unhideWhenUsed/>
    <w:qFormat/>
    <w:pPr>
      <w:spacing w:after="120"/>
      <w:ind w:left="360"/>
    </w:pPr>
  </w:style>
  <w:style w:type="paragraph" w:styleId="Pivmr">
    <w:name w:val="Date"/>
    <w:basedOn w:val="Normaali"/>
    <w:next w:val="Normaali"/>
    <w:link w:val="PivmrChar"/>
    <w:uiPriority w:val="1"/>
    <w:qFormat/>
    <w:pPr>
      <w:spacing w:before="80" w:line="240" w:lineRule="auto"/>
    </w:pPr>
  </w:style>
  <w:style w:type="character" w:customStyle="1" w:styleId="PivmrChar">
    <w:name w:val="Päivämäärä Char"/>
    <w:basedOn w:val="Kappaleenoletusfontti"/>
    <w:link w:val="Pivmr"/>
    <w:uiPriority w:val="1"/>
    <w:rPr>
      <w:spacing w:val="4"/>
      <w:sz w:val="22"/>
      <w:szCs w:val="20"/>
    </w:rPr>
  </w:style>
  <w:style w:type="paragraph" w:styleId="Yltunniste">
    <w:name w:val="header"/>
    <w:basedOn w:val="Normaali"/>
    <w:link w:val="YltunnisteChar"/>
    <w:uiPriority w:val="99"/>
    <w:unhideWhenUsed/>
    <w:pPr>
      <w:tabs>
        <w:tab w:val="center" w:pos="4680"/>
        <w:tab w:val="right" w:pos="9360"/>
      </w:tabs>
      <w:spacing w:before="0" w:after="360"/>
      <w:contextualSpacing/>
    </w:pPr>
  </w:style>
  <w:style w:type="character" w:customStyle="1" w:styleId="YltunnisteChar">
    <w:name w:val="Ylätunniste Char"/>
    <w:basedOn w:val="Kappaleenoletusfontti"/>
    <w:link w:val="Yltunniste"/>
    <w:uiPriority w:val="99"/>
    <w:rPr>
      <w:spacing w:val="4"/>
      <w:sz w:val="22"/>
      <w:szCs w:val="20"/>
    </w:rPr>
  </w:style>
  <w:style w:type="character" w:styleId="Paikkamerkkiteksti">
    <w:name w:val="Placeholder Text"/>
    <w:basedOn w:val="Kappaleenoletusfontti"/>
    <w:uiPriority w:val="99"/>
    <w:semiHidden/>
    <w:rsid w:val="00FC288B"/>
    <w:rPr>
      <w:color w:val="404040" w:themeColor="text1" w:themeTint="BF"/>
      <w:sz w:val="22"/>
    </w:rPr>
  </w:style>
  <w:style w:type="paragraph" w:styleId="Numeroituluettelo">
    <w:name w:val="List Number"/>
    <w:basedOn w:val="Normaali"/>
    <w:next w:val="Normaali"/>
    <w:uiPriority w:val="1"/>
    <w:qFormat/>
    <w:pPr>
      <w:numPr>
        <w:numId w:val="1"/>
      </w:numPr>
      <w:spacing w:before="240" w:after="120"/>
      <w:contextualSpacing/>
    </w:pPr>
    <w:rPr>
      <w:b/>
      <w:bCs/>
    </w:rPr>
  </w:style>
  <w:style w:type="paragraph" w:styleId="Eivli">
    <w:name w:val="No Spacing"/>
    <w:uiPriority w:val="1"/>
    <w:unhideWhenUsed/>
    <w:qFormat/>
    <w:pPr>
      <w:spacing w:after="0"/>
    </w:pPr>
    <w:rPr>
      <w:spacing w:val="4"/>
      <w:szCs w:val="20"/>
    </w:rPr>
  </w:style>
  <w:style w:type="paragraph" w:styleId="Seliteteksti">
    <w:name w:val="Balloon Text"/>
    <w:basedOn w:val="Normaali"/>
    <w:link w:val="SelitetekstiChar"/>
    <w:uiPriority w:val="99"/>
    <w:semiHidden/>
    <w:unhideWhenUsed/>
    <w:rsid w:val="00D03E76"/>
    <w:pPr>
      <w:spacing w:before="0" w:after="0" w:line="240" w:lineRule="auto"/>
    </w:pPr>
    <w:rPr>
      <w:rFonts w:ascii="Segoe UI" w:hAnsi="Segoe UI" w:cs="Segoe UI"/>
      <w:szCs w:val="18"/>
    </w:rPr>
  </w:style>
  <w:style w:type="character" w:customStyle="1" w:styleId="SelitetekstiChar">
    <w:name w:val="Seliteteksti Char"/>
    <w:basedOn w:val="Kappaleenoletusfontti"/>
    <w:link w:val="Seliteteksti"/>
    <w:uiPriority w:val="99"/>
    <w:semiHidden/>
    <w:rsid w:val="00D03E76"/>
    <w:rPr>
      <w:rFonts w:ascii="Segoe UI" w:hAnsi="Segoe UI" w:cs="Segoe UI"/>
      <w:spacing w:val="4"/>
      <w:sz w:val="22"/>
      <w:szCs w:val="18"/>
    </w:rPr>
  </w:style>
  <w:style w:type="paragraph" w:styleId="Lhdeluettelo">
    <w:name w:val="Bibliography"/>
    <w:basedOn w:val="Normaali"/>
    <w:next w:val="Normaali"/>
    <w:uiPriority w:val="37"/>
    <w:semiHidden/>
    <w:unhideWhenUsed/>
    <w:rsid w:val="00D03E76"/>
  </w:style>
  <w:style w:type="paragraph" w:styleId="Lohkoteksti">
    <w:name w:val="Block Text"/>
    <w:basedOn w:val="Normaali"/>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Leipteksti">
    <w:name w:val="Body Text"/>
    <w:basedOn w:val="Normaali"/>
    <w:link w:val="LeiptekstiChar"/>
    <w:uiPriority w:val="99"/>
    <w:semiHidden/>
    <w:unhideWhenUsed/>
    <w:rsid w:val="00D03E76"/>
    <w:pPr>
      <w:spacing w:after="120"/>
    </w:pPr>
  </w:style>
  <w:style w:type="character" w:customStyle="1" w:styleId="LeiptekstiChar">
    <w:name w:val="Leipäteksti Char"/>
    <w:basedOn w:val="Kappaleenoletusfontti"/>
    <w:link w:val="Leipteksti"/>
    <w:uiPriority w:val="99"/>
    <w:semiHidden/>
    <w:rsid w:val="00D03E76"/>
    <w:rPr>
      <w:spacing w:val="4"/>
      <w:sz w:val="22"/>
      <w:szCs w:val="20"/>
    </w:rPr>
  </w:style>
  <w:style w:type="paragraph" w:styleId="Leipteksti2">
    <w:name w:val="Body Text 2"/>
    <w:basedOn w:val="Normaali"/>
    <w:link w:val="Leipteksti2Char"/>
    <w:uiPriority w:val="99"/>
    <w:semiHidden/>
    <w:unhideWhenUsed/>
    <w:rsid w:val="00D03E76"/>
    <w:pPr>
      <w:spacing w:after="120" w:line="480" w:lineRule="auto"/>
    </w:pPr>
  </w:style>
  <w:style w:type="character" w:customStyle="1" w:styleId="Leipteksti2Char">
    <w:name w:val="Leipäteksti 2 Char"/>
    <w:basedOn w:val="Kappaleenoletusfontti"/>
    <w:link w:val="Leipteksti2"/>
    <w:uiPriority w:val="99"/>
    <w:semiHidden/>
    <w:rsid w:val="00D03E76"/>
    <w:rPr>
      <w:spacing w:val="4"/>
      <w:sz w:val="22"/>
      <w:szCs w:val="20"/>
    </w:rPr>
  </w:style>
  <w:style w:type="paragraph" w:styleId="Leipteksti3">
    <w:name w:val="Body Text 3"/>
    <w:basedOn w:val="Normaali"/>
    <w:link w:val="Leipteksti3Char"/>
    <w:uiPriority w:val="99"/>
    <w:semiHidden/>
    <w:unhideWhenUsed/>
    <w:rsid w:val="00D03E76"/>
    <w:pPr>
      <w:spacing w:after="120"/>
    </w:pPr>
    <w:rPr>
      <w:szCs w:val="16"/>
    </w:rPr>
  </w:style>
  <w:style w:type="character" w:customStyle="1" w:styleId="Leipteksti3Char">
    <w:name w:val="Leipäteksti 3 Char"/>
    <w:basedOn w:val="Kappaleenoletusfontti"/>
    <w:link w:val="Leipteksti3"/>
    <w:uiPriority w:val="99"/>
    <w:semiHidden/>
    <w:rsid w:val="00D03E76"/>
    <w:rPr>
      <w:spacing w:val="4"/>
      <w:sz w:val="22"/>
      <w:szCs w:val="16"/>
    </w:rPr>
  </w:style>
  <w:style w:type="paragraph" w:styleId="Leiptekstin1rivinsisennys">
    <w:name w:val="Body Text First Indent"/>
    <w:basedOn w:val="Leipteksti"/>
    <w:link w:val="Leiptekstin1rivinsisennysChar"/>
    <w:uiPriority w:val="99"/>
    <w:semiHidden/>
    <w:unhideWhenUsed/>
    <w:rsid w:val="00D03E76"/>
    <w:pPr>
      <w:spacing w:after="240"/>
      <w:ind w:firstLine="360"/>
    </w:pPr>
  </w:style>
  <w:style w:type="character" w:customStyle="1" w:styleId="Leiptekstin1rivinsisennysChar">
    <w:name w:val="Leipätekstin 1. rivin sisennys Char"/>
    <w:basedOn w:val="LeiptekstiChar"/>
    <w:link w:val="Leiptekstin1rivinsisennys"/>
    <w:uiPriority w:val="99"/>
    <w:semiHidden/>
    <w:rsid w:val="00D03E76"/>
    <w:rPr>
      <w:spacing w:val="4"/>
      <w:sz w:val="22"/>
      <w:szCs w:val="20"/>
    </w:rPr>
  </w:style>
  <w:style w:type="paragraph" w:styleId="Sisennettyleipteksti">
    <w:name w:val="Body Text Indent"/>
    <w:basedOn w:val="Normaali"/>
    <w:link w:val="SisennettyleiptekstiChar"/>
    <w:uiPriority w:val="99"/>
    <w:semiHidden/>
    <w:unhideWhenUsed/>
    <w:rsid w:val="00D03E76"/>
    <w:pPr>
      <w:spacing w:after="120"/>
      <w:ind w:left="283"/>
    </w:pPr>
  </w:style>
  <w:style w:type="character" w:customStyle="1" w:styleId="SisennettyleiptekstiChar">
    <w:name w:val="Sisennetty leipäteksti Char"/>
    <w:basedOn w:val="Kappaleenoletusfontti"/>
    <w:link w:val="Sisennettyleipteksti"/>
    <w:uiPriority w:val="99"/>
    <w:semiHidden/>
    <w:rsid w:val="00D03E76"/>
    <w:rPr>
      <w:spacing w:val="4"/>
      <w:sz w:val="22"/>
      <w:szCs w:val="20"/>
    </w:rPr>
  </w:style>
  <w:style w:type="paragraph" w:styleId="Leiptekstin1rivinsisennys2">
    <w:name w:val="Body Text First Indent 2"/>
    <w:basedOn w:val="Sisennettyleipteksti"/>
    <w:link w:val="Leiptekstin1rivinsisennys2Char"/>
    <w:uiPriority w:val="99"/>
    <w:semiHidden/>
    <w:unhideWhenUsed/>
    <w:rsid w:val="00D03E76"/>
    <w:pPr>
      <w:spacing w:after="24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D03E76"/>
    <w:rPr>
      <w:spacing w:val="4"/>
      <w:sz w:val="22"/>
      <w:szCs w:val="20"/>
    </w:rPr>
  </w:style>
  <w:style w:type="paragraph" w:styleId="Sisennettyleipteksti2">
    <w:name w:val="Body Text Indent 2"/>
    <w:basedOn w:val="Normaali"/>
    <w:link w:val="Sisennettyleipteksti2Char"/>
    <w:uiPriority w:val="99"/>
    <w:semiHidden/>
    <w:unhideWhenUsed/>
    <w:rsid w:val="00D03E76"/>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D03E76"/>
    <w:rPr>
      <w:spacing w:val="4"/>
      <w:sz w:val="22"/>
      <w:szCs w:val="20"/>
    </w:rPr>
  </w:style>
  <w:style w:type="paragraph" w:styleId="Sisennettyleipteksti3">
    <w:name w:val="Body Text Indent 3"/>
    <w:basedOn w:val="Normaali"/>
    <w:link w:val="Sisennettyleipteksti3Char"/>
    <w:uiPriority w:val="99"/>
    <w:semiHidden/>
    <w:unhideWhenUsed/>
    <w:rsid w:val="00D03E76"/>
    <w:pPr>
      <w:spacing w:after="120"/>
      <w:ind w:left="283"/>
    </w:pPr>
    <w:rPr>
      <w:szCs w:val="16"/>
    </w:rPr>
  </w:style>
  <w:style w:type="character" w:customStyle="1" w:styleId="Sisennettyleipteksti3Char">
    <w:name w:val="Sisennetty leipäteksti 3 Char"/>
    <w:basedOn w:val="Kappaleenoletusfontti"/>
    <w:link w:val="Sisennettyleipteksti3"/>
    <w:uiPriority w:val="99"/>
    <w:semiHidden/>
    <w:rsid w:val="00D03E76"/>
    <w:rPr>
      <w:spacing w:val="4"/>
      <w:sz w:val="22"/>
      <w:szCs w:val="16"/>
    </w:rPr>
  </w:style>
  <w:style w:type="character" w:styleId="Kirjannimike">
    <w:name w:val="Book Title"/>
    <w:basedOn w:val="Kappaleenoletusfontti"/>
    <w:uiPriority w:val="33"/>
    <w:semiHidden/>
    <w:unhideWhenUsed/>
    <w:qFormat/>
    <w:rsid w:val="00D03E76"/>
    <w:rPr>
      <w:b/>
      <w:bCs/>
      <w:i/>
      <w:iCs/>
      <w:spacing w:val="5"/>
      <w:sz w:val="22"/>
    </w:rPr>
  </w:style>
  <w:style w:type="paragraph" w:styleId="Kuvaotsikko">
    <w:name w:val="caption"/>
    <w:basedOn w:val="Normaali"/>
    <w:next w:val="Normaali"/>
    <w:uiPriority w:val="35"/>
    <w:semiHidden/>
    <w:unhideWhenUsed/>
    <w:qFormat/>
    <w:rsid w:val="00D03E76"/>
    <w:pPr>
      <w:spacing w:before="0" w:after="200" w:line="240" w:lineRule="auto"/>
    </w:pPr>
    <w:rPr>
      <w:i/>
      <w:iCs/>
      <w:color w:val="1F497D" w:themeColor="text2"/>
      <w:szCs w:val="18"/>
    </w:rPr>
  </w:style>
  <w:style w:type="paragraph" w:styleId="Lopetus">
    <w:name w:val="Closing"/>
    <w:basedOn w:val="Normaali"/>
    <w:link w:val="LopetusChar"/>
    <w:uiPriority w:val="1"/>
    <w:semiHidden/>
    <w:unhideWhenUsed/>
    <w:qFormat/>
    <w:rsid w:val="00D03E76"/>
    <w:pPr>
      <w:spacing w:before="0" w:after="0" w:line="240" w:lineRule="auto"/>
      <w:ind w:left="4252"/>
    </w:pPr>
  </w:style>
  <w:style w:type="character" w:customStyle="1" w:styleId="LopetusChar">
    <w:name w:val="Lopetus Char"/>
    <w:basedOn w:val="Kappaleenoletusfontti"/>
    <w:link w:val="Lopetus"/>
    <w:uiPriority w:val="1"/>
    <w:semiHidden/>
    <w:rsid w:val="00D03E76"/>
    <w:rPr>
      <w:spacing w:val="4"/>
      <w:sz w:val="22"/>
      <w:szCs w:val="20"/>
    </w:rPr>
  </w:style>
  <w:style w:type="table" w:styleId="Vriksruudukko">
    <w:name w:val="Colorful Grid"/>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Vriksluettelo">
    <w:name w:val="Colorful List"/>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varjostus">
    <w:name w:val="Colorful Shading"/>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unhideWhenUsed/>
    <w:rsid w:val="00D03E76"/>
    <w:rPr>
      <w:sz w:val="22"/>
      <w:szCs w:val="16"/>
    </w:rPr>
  </w:style>
  <w:style w:type="paragraph" w:styleId="Kommentinteksti">
    <w:name w:val="annotation text"/>
    <w:basedOn w:val="Normaali"/>
    <w:link w:val="KommentintekstiChar"/>
    <w:uiPriority w:val="99"/>
    <w:semiHidden/>
    <w:unhideWhenUsed/>
    <w:rsid w:val="00D03E76"/>
    <w:pPr>
      <w:spacing w:line="240" w:lineRule="auto"/>
    </w:pPr>
  </w:style>
  <w:style w:type="character" w:customStyle="1" w:styleId="KommentintekstiChar">
    <w:name w:val="Kommentin teksti Char"/>
    <w:basedOn w:val="Kappaleenoletusfontti"/>
    <w:link w:val="Kommentinteksti"/>
    <w:uiPriority w:val="99"/>
    <w:semiHidden/>
    <w:rsid w:val="00D03E76"/>
    <w:rPr>
      <w:spacing w:val="4"/>
      <w:sz w:val="22"/>
      <w:szCs w:val="20"/>
    </w:rPr>
  </w:style>
  <w:style w:type="paragraph" w:styleId="Kommentinotsikko">
    <w:name w:val="annotation subject"/>
    <w:basedOn w:val="Kommentinteksti"/>
    <w:next w:val="Kommentinteksti"/>
    <w:link w:val="KommentinotsikkoChar"/>
    <w:uiPriority w:val="99"/>
    <w:semiHidden/>
    <w:unhideWhenUsed/>
    <w:rsid w:val="00D03E76"/>
    <w:rPr>
      <w:b/>
      <w:bCs/>
    </w:rPr>
  </w:style>
  <w:style w:type="character" w:customStyle="1" w:styleId="KommentinotsikkoChar">
    <w:name w:val="Kommentin otsikko Char"/>
    <w:basedOn w:val="KommentintekstiChar"/>
    <w:link w:val="Kommentinotsikko"/>
    <w:uiPriority w:val="99"/>
    <w:semiHidden/>
    <w:rsid w:val="00D03E76"/>
    <w:rPr>
      <w:b/>
      <w:bCs/>
      <w:spacing w:val="4"/>
      <w:sz w:val="22"/>
      <w:szCs w:val="20"/>
    </w:rPr>
  </w:style>
  <w:style w:type="table" w:styleId="Tummaluettelo">
    <w:name w:val="Dark List"/>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siakirjanrakenneruutu">
    <w:name w:val="Document Map"/>
    <w:basedOn w:val="Normaali"/>
    <w:link w:val="AsiakirjanrakenneruutuChar"/>
    <w:uiPriority w:val="99"/>
    <w:semiHidden/>
    <w:unhideWhenUsed/>
    <w:rsid w:val="00D03E76"/>
    <w:pPr>
      <w:spacing w:before="0" w:after="0" w:line="240" w:lineRule="auto"/>
    </w:pPr>
    <w:rPr>
      <w:rFonts w:ascii="Segoe UI" w:hAnsi="Segoe UI" w:cs="Segoe UI"/>
      <w:szCs w:val="16"/>
    </w:rPr>
  </w:style>
  <w:style w:type="character" w:customStyle="1" w:styleId="AsiakirjanrakenneruutuChar">
    <w:name w:val="Asiakirjan rakenneruutu Char"/>
    <w:basedOn w:val="Kappaleenoletusfontti"/>
    <w:link w:val="Asiakirjanrakenneruutu"/>
    <w:uiPriority w:val="99"/>
    <w:semiHidden/>
    <w:rsid w:val="00D03E76"/>
    <w:rPr>
      <w:rFonts w:ascii="Segoe UI" w:hAnsi="Segoe UI" w:cs="Segoe UI"/>
      <w:spacing w:val="4"/>
      <w:sz w:val="22"/>
      <w:szCs w:val="16"/>
    </w:rPr>
  </w:style>
  <w:style w:type="paragraph" w:styleId="Viestinallekirjoitus">
    <w:name w:val="E-mail Signature"/>
    <w:basedOn w:val="Normaali"/>
    <w:link w:val="ViestinallekirjoitusChar"/>
    <w:uiPriority w:val="99"/>
    <w:semiHidden/>
    <w:unhideWhenUsed/>
    <w:rsid w:val="00D03E76"/>
    <w:pPr>
      <w:spacing w:before="0" w:after="0" w:line="240" w:lineRule="auto"/>
    </w:pPr>
  </w:style>
  <w:style w:type="character" w:customStyle="1" w:styleId="ViestinallekirjoitusChar">
    <w:name w:val="Viestin allekirjoitus Char"/>
    <w:basedOn w:val="Kappaleenoletusfontti"/>
    <w:link w:val="Viestinallekirjoitus"/>
    <w:uiPriority w:val="99"/>
    <w:semiHidden/>
    <w:rsid w:val="00D03E76"/>
    <w:rPr>
      <w:spacing w:val="4"/>
      <w:sz w:val="22"/>
      <w:szCs w:val="20"/>
    </w:rPr>
  </w:style>
  <w:style w:type="character" w:styleId="Korostus">
    <w:name w:val="Emphasis"/>
    <w:basedOn w:val="Kappaleenoletusfontti"/>
    <w:uiPriority w:val="1"/>
    <w:semiHidden/>
    <w:unhideWhenUsed/>
    <w:rsid w:val="00D03E76"/>
    <w:rPr>
      <w:i/>
      <w:iCs/>
      <w:sz w:val="22"/>
    </w:rPr>
  </w:style>
  <w:style w:type="character" w:styleId="Loppuviitteenviite">
    <w:name w:val="endnote reference"/>
    <w:basedOn w:val="Kappaleenoletusfontti"/>
    <w:uiPriority w:val="99"/>
    <w:semiHidden/>
    <w:unhideWhenUsed/>
    <w:rsid w:val="00D03E76"/>
    <w:rPr>
      <w:sz w:val="22"/>
      <w:vertAlign w:val="superscript"/>
    </w:rPr>
  </w:style>
  <w:style w:type="paragraph" w:styleId="Loppuviitteenteksti">
    <w:name w:val="endnote text"/>
    <w:basedOn w:val="Normaali"/>
    <w:link w:val="LoppuviitteentekstiChar"/>
    <w:uiPriority w:val="99"/>
    <w:semiHidden/>
    <w:unhideWhenUsed/>
    <w:rsid w:val="00D03E76"/>
    <w:pPr>
      <w:spacing w:before="0" w:after="0" w:line="240" w:lineRule="auto"/>
    </w:pPr>
  </w:style>
  <w:style w:type="character" w:customStyle="1" w:styleId="LoppuviitteentekstiChar">
    <w:name w:val="Loppuviitteen teksti Char"/>
    <w:basedOn w:val="Kappaleenoletusfontti"/>
    <w:link w:val="Loppuviitteenteksti"/>
    <w:uiPriority w:val="99"/>
    <w:semiHidden/>
    <w:rsid w:val="00D03E76"/>
    <w:rPr>
      <w:spacing w:val="4"/>
      <w:sz w:val="22"/>
      <w:szCs w:val="20"/>
    </w:rPr>
  </w:style>
  <w:style w:type="paragraph" w:styleId="Kirjekuorenosoite">
    <w:name w:val="envelope address"/>
    <w:basedOn w:val="Normaali"/>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D03E76"/>
    <w:pPr>
      <w:spacing w:before="0" w:after="0" w:line="240" w:lineRule="auto"/>
    </w:pPr>
    <w:rPr>
      <w:rFonts w:asciiTheme="majorHAnsi" w:eastAsiaTheme="majorEastAsia" w:hAnsiTheme="majorHAnsi" w:cstheme="majorBidi"/>
    </w:rPr>
  </w:style>
  <w:style w:type="character" w:styleId="AvattuHyperlinkki">
    <w:name w:val="FollowedHyperlink"/>
    <w:basedOn w:val="Kappaleenoletusfontti"/>
    <w:uiPriority w:val="99"/>
    <w:semiHidden/>
    <w:unhideWhenUsed/>
    <w:rsid w:val="00D03E76"/>
    <w:rPr>
      <w:color w:val="800080" w:themeColor="followedHyperlink"/>
      <w:sz w:val="22"/>
      <w:u w:val="single"/>
    </w:rPr>
  </w:style>
  <w:style w:type="paragraph" w:styleId="Alatunniste">
    <w:name w:val="footer"/>
    <w:basedOn w:val="Normaali"/>
    <w:link w:val="AlatunnisteChar"/>
    <w:uiPriority w:val="99"/>
    <w:unhideWhenUsed/>
    <w:rsid w:val="00D03E7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D03E76"/>
    <w:rPr>
      <w:spacing w:val="4"/>
      <w:sz w:val="22"/>
      <w:szCs w:val="20"/>
    </w:rPr>
  </w:style>
  <w:style w:type="character" w:styleId="Alaviitteenviite">
    <w:name w:val="footnote reference"/>
    <w:basedOn w:val="Kappaleenoletusfontti"/>
    <w:uiPriority w:val="99"/>
    <w:semiHidden/>
    <w:unhideWhenUsed/>
    <w:rsid w:val="00D03E76"/>
    <w:rPr>
      <w:sz w:val="22"/>
      <w:vertAlign w:val="superscript"/>
    </w:rPr>
  </w:style>
  <w:style w:type="paragraph" w:styleId="Alaviitteenteksti">
    <w:name w:val="footnote text"/>
    <w:basedOn w:val="Normaali"/>
    <w:link w:val="AlaviitteentekstiChar"/>
    <w:uiPriority w:val="99"/>
    <w:semiHidden/>
    <w:unhideWhenUsed/>
    <w:rsid w:val="00D03E76"/>
    <w:pPr>
      <w:spacing w:before="0" w:after="0" w:line="240" w:lineRule="auto"/>
    </w:pPr>
  </w:style>
  <w:style w:type="character" w:customStyle="1" w:styleId="AlaviitteentekstiChar">
    <w:name w:val="Alaviitteen teksti Char"/>
    <w:basedOn w:val="Kappaleenoletusfontti"/>
    <w:link w:val="Alaviitteenteksti"/>
    <w:uiPriority w:val="99"/>
    <w:semiHidden/>
    <w:rsid w:val="00D03E76"/>
    <w:rPr>
      <w:spacing w:val="4"/>
      <w:sz w:val="22"/>
      <w:szCs w:val="20"/>
    </w:rPr>
  </w:style>
  <w:style w:type="table" w:styleId="Vaalearuudukkotaulukko1">
    <w:name w:val="Grid Table 1 Light"/>
    <w:basedOn w:val="Normaalitaulukko"/>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2-korostus2">
    <w:name w:val="Grid Table 2 Accent 2"/>
    <w:basedOn w:val="Normaalitaulukko"/>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2-korostus3">
    <w:name w:val="Grid Table 2 Accent 3"/>
    <w:basedOn w:val="Normaalitaulukko"/>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udukkotaulukko2-korostus4">
    <w:name w:val="Grid Table 2 Accent 4"/>
    <w:basedOn w:val="Normaalitaulukko"/>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udukkotaulukko2-korostus5">
    <w:name w:val="Grid Table 2 Accent 5"/>
    <w:basedOn w:val="Normaalitaulukko"/>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2-korostus6">
    <w:name w:val="Grid Table 2 Accent 6"/>
    <w:basedOn w:val="Normaalitaulukko"/>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udukkotaulukko3">
    <w:name w:val="Grid Table 3"/>
    <w:basedOn w:val="Normaalitaulukko"/>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udukkotaulukko3-korostus2">
    <w:name w:val="Grid Table 3 Accent 2"/>
    <w:basedOn w:val="Normaalitaulukko"/>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udukkotaulukko3-korostus3">
    <w:name w:val="Grid Table 3 Accent 3"/>
    <w:basedOn w:val="Normaalitaulukko"/>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udukkotaulukko3-korostus4">
    <w:name w:val="Grid Table 3 Accent 4"/>
    <w:basedOn w:val="Normaalitaulukko"/>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udukkotaulukko3-korostus5">
    <w:name w:val="Grid Table 3 Accent 5"/>
    <w:basedOn w:val="Normaalitaulukko"/>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udukkotaulukko3-korostus6">
    <w:name w:val="Grid Table 3 Accent 6"/>
    <w:basedOn w:val="Normaalitaulukko"/>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udukkotaulukko4">
    <w:name w:val="Grid Table 4"/>
    <w:basedOn w:val="Normaalitaulukko"/>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2">
    <w:name w:val="Grid Table 4 Accent 2"/>
    <w:basedOn w:val="Normaalitaulukko"/>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4-korostus3">
    <w:name w:val="Grid Table 4 Accent 3"/>
    <w:basedOn w:val="Normaalitaulukko"/>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udukkotaulukko4-korostus4">
    <w:name w:val="Grid Table 4 Accent 4"/>
    <w:basedOn w:val="Normaalitaulukko"/>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udukkotaulukko4-korostus5">
    <w:name w:val="Grid Table 4 Accent 5"/>
    <w:basedOn w:val="Normaalitaulukko"/>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4-korostus6">
    <w:name w:val="Grid Table 4 Accent 6"/>
    <w:basedOn w:val="Normaalitaulukko"/>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ummaruudukkotaulukko5">
    <w:name w:val="Grid Table 5 Dark"/>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ummaruudukkotaulukko5-korostus2">
    <w:name w:val="Grid Table 5 Dark Accent 2"/>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ummaruudukkotaulukko5-korostus3">
    <w:name w:val="Grid Table 5 Dark Accent 3"/>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ummaruudukkotaulukko5-korostus4">
    <w:name w:val="Grid Table 5 Dark Accent 4"/>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ummaruudukkotaulukko5-korostus5">
    <w:name w:val="Grid Table 5 Dark Accent 5"/>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ummaruudukkotaulukko5-korostus6">
    <w:name w:val="Grid Table 5 Dark Accent 6"/>
    <w:basedOn w:val="Normaalitaulukko"/>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Vriksruudukkotaulukko6">
    <w:name w:val="Grid Table 6 Colorful"/>
    <w:basedOn w:val="Normaalitaulukko"/>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ruudukkotaulukko6-korostus2">
    <w:name w:val="Grid Table 6 Colorful Accent 2"/>
    <w:basedOn w:val="Normaalitaulukko"/>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ruudukkotaulukko6-korostus3">
    <w:name w:val="Grid Table 6 Colorful Accent 3"/>
    <w:basedOn w:val="Normaalitaulukko"/>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riksruudukkotaulukko6-korostus4">
    <w:name w:val="Grid Table 6 Colorful Accent 4"/>
    <w:basedOn w:val="Normaalitaulukko"/>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riksruudukkotaulukko6-korostus5">
    <w:name w:val="Grid Table 6 Colorful Accent 5"/>
    <w:basedOn w:val="Normaalitaulukko"/>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ruudukkotaulukko6-korostus6">
    <w:name w:val="Grid Table 6 Colorful Accent 6"/>
    <w:basedOn w:val="Normaalitaulukko"/>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Vriksruudukkotaulukko7">
    <w:name w:val="Grid Table 7 Colorful"/>
    <w:basedOn w:val="Normaalitaulukko"/>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Vriksruudukkotaulukko7-korostus2">
    <w:name w:val="Grid Table 7 Colorful Accent 2"/>
    <w:basedOn w:val="Normaalitaulukko"/>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Vriksruudukkotaulukko7-korostus3">
    <w:name w:val="Grid Table 7 Colorful Accent 3"/>
    <w:basedOn w:val="Normaalitaulukko"/>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Vriksruudukkotaulukko7-korostus4">
    <w:name w:val="Grid Table 7 Colorful Accent 4"/>
    <w:basedOn w:val="Normaalitaulukko"/>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Vriksruudukkotaulukko7-korostus5">
    <w:name w:val="Grid Table 7 Colorful Accent 5"/>
    <w:basedOn w:val="Normaalitaulukko"/>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Vriksruudukkotaulukko7-korostus6">
    <w:name w:val="Grid Table 7 Colorful Accent 6"/>
    <w:basedOn w:val="Normaalitaulukko"/>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Aihetunniste">
    <w:name w:val="Hashtag"/>
    <w:basedOn w:val="Kappaleenoletusfontti"/>
    <w:uiPriority w:val="99"/>
    <w:semiHidden/>
    <w:unhideWhenUsed/>
    <w:rsid w:val="00D03E76"/>
    <w:rPr>
      <w:color w:val="2B579A"/>
      <w:sz w:val="22"/>
      <w:shd w:val="clear" w:color="auto" w:fill="E6E6E6"/>
    </w:rPr>
  </w:style>
  <w:style w:type="character" w:customStyle="1" w:styleId="Otsikko4Char">
    <w:name w:val="Otsikko 4 Char"/>
    <w:basedOn w:val="Kappaleenoletusfontti"/>
    <w:link w:val="Otsikko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Otsikko5Char">
    <w:name w:val="Otsikko 5 Char"/>
    <w:basedOn w:val="Kappaleenoletusfontti"/>
    <w:link w:val="Otsikko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Otsikko6Char">
    <w:name w:val="Otsikko 6 Char"/>
    <w:basedOn w:val="Kappaleenoletusfontti"/>
    <w:link w:val="Otsikko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Otsikko7Char">
    <w:name w:val="Otsikko 7 Char"/>
    <w:basedOn w:val="Kappaleenoletusfontti"/>
    <w:link w:val="Otsikko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Otsikko8Char">
    <w:name w:val="Otsikko 8 Char"/>
    <w:basedOn w:val="Kappaleenoletusfontti"/>
    <w:link w:val="Otsikko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Otsikko9Char">
    <w:name w:val="Otsikko 9 Char"/>
    <w:basedOn w:val="Kappaleenoletusfontti"/>
    <w:link w:val="Otsikko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kronyymi">
    <w:name w:val="HTML Acronym"/>
    <w:basedOn w:val="Kappaleenoletusfontti"/>
    <w:uiPriority w:val="99"/>
    <w:semiHidden/>
    <w:unhideWhenUsed/>
    <w:rsid w:val="00D03E76"/>
    <w:rPr>
      <w:sz w:val="22"/>
    </w:rPr>
  </w:style>
  <w:style w:type="paragraph" w:styleId="HTML-osoite">
    <w:name w:val="HTML Address"/>
    <w:basedOn w:val="Normaali"/>
    <w:link w:val="HTML-osoiteChar"/>
    <w:uiPriority w:val="99"/>
    <w:semiHidden/>
    <w:unhideWhenUsed/>
    <w:rsid w:val="00D03E76"/>
    <w:pPr>
      <w:spacing w:before="0" w:after="0" w:line="240" w:lineRule="auto"/>
    </w:pPr>
    <w:rPr>
      <w:i/>
      <w:iCs/>
    </w:rPr>
  </w:style>
  <w:style w:type="character" w:customStyle="1" w:styleId="HTML-osoiteChar">
    <w:name w:val="HTML-osoite Char"/>
    <w:basedOn w:val="Kappaleenoletusfontti"/>
    <w:link w:val="HTML-osoite"/>
    <w:uiPriority w:val="99"/>
    <w:semiHidden/>
    <w:rsid w:val="00D03E76"/>
    <w:rPr>
      <w:i/>
      <w:iCs/>
      <w:spacing w:val="4"/>
      <w:sz w:val="22"/>
      <w:szCs w:val="20"/>
    </w:rPr>
  </w:style>
  <w:style w:type="character" w:styleId="HTML-lainaus">
    <w:name w:val="HTML Cite"/>
    <w:basedOn w:val="Kappaleenoletusfontti"/>
    <w:uiPriority w:val="99"/>
    <w:semiHidden/>
    <w:unhideWhenUsed/>
    <w:rsid w:val="00D03E76"/>
    <w:rPr>
      <w:i/>
      <w:iCs/>
      <w:sz w:val="22"/>
    </w:rPr>
  </w:style>
  <w:style w:type="character" w:styleId="HTML-koodi">
    <w:name w:val="HTML Code"/>
    <w:basedOn w:val="Kappaleenoletusfontti"/>
    <w:uiPriority w:val="99"/>
    <w:semiHidden/>
    <w:unhideWhenUsed/>
    <w:rsid w:val="00D03E76"/>
    <w:rPr>
      <w:rFonts w:ascii="Consolas" w:hAnsi="Consolas"/>
      <w:sz w:val="22"/>
      <w:szCs w:val="20"/>
    </w:rPr>
  </w:style>
  <w:style w:type="character" w:styleId="HTML-mrittely">
    <w:name w:val="HTML Definition"/>
    <w:basedOn w:val="Kappaleenoletusfontti"/>
    <w:uiPriority w:val="99"/>
    <w:semiHidden/>
    <w:unhideWhenUsed/>
    <w:rsid w:val="00D03E76"/>
    <w:rPr>
      <w:i/>
      <w:iCs/>
      <w:sz w:val="22"/>
    </w:rPr>
  </w:style>
  <w:style w:type="character" w:styleId="HTML-nppimist">
    <w:name w:val="HTML Keyboard"/>
    <w:basedOn w:val="Kappaleenoletusfontti"/>
    <w:uiPriority w:val="99"/>
    <w:semiHidden/>
    <w:unhideWhenUsed/>
    <w:rsid w:val="00D03E76"/>
    <w:rPr>
      <w:rFonts w:ascii="Consolas" w:hAnsi="Consolas"/>
      <w:sz w:val="22"/>
      <w:szCs w:val="20"/>
    </w:rPr>
  </w:style>
  <w:style w:type="paragraph" w:styleId="HTML-esimuotoiltu">
    <w:name w:val="HTML Preformatted"/>
    <w:basedOn w:val="Normaali"/>
    <w:link w:val="HTML-esimuotoiltuChar"/>
    <w:uiPriority w:val="99"/>
    <w:semiHidden/>
    <w:unhideWhenUsed/>
    <w:rsid w:val="00D03E76"/>
    <w:pPr>
      <w:spacing w:before="0" w:after="0" w:line="240" w:lineRule="auto"/>
    </w:pPr>
    <w:rPr>
      <w:rFonts w:ascii="Consolas" w:hAnsi="Consolas"/>
    </w:rPr>
  </w:style>
  <w:style w:type="character" w:customStyle="1" w:styleId="HTML-esimuotoiltuChar">
    <w:name w:val="HTML-esimuotoiltu Char"/>
    <w:basedOn w:val="Kappaleenoletusfontti"/>
    <w:link w:val="HTML-esimuotoiltu"/>
    <w:uiPriority w:val="99"/>
    <w:semiHidden/>
    <w:rsid w:val="00D03E76"/>
    <w:rPr>
      <w:rFonts w:ascii="Consolas" w:hAnsi="Consolas"/>
      <w:spacing w:val="4"/>
      <w:sz w:val="22"/>
      <w:szCs w:val="20"/>
    </w:rPr>
  </w:style>
  <w:style w:type="character" w:styleId="HTML-malli">
    <w:name w:val="HTML Sample"/>
    <w:basedOn w:val="Kappaleenoletusfontti"/>
    <w:uiPriority w:val="99"/>
    <w:semiHidden/>
    <w:unhideWhenUsed/>
    <w:rsid w:val="00D03E76"/>
    <w:rPr>
      <w:rFonts w:ascii="Consolas" w:hAnsi="Consolas"/>
      <w:sz w:val="24"/>
      <w:szCs w:val="24"/>
    </w:rPr>
  </w:style>
  <w:style w:type="character" w:styleId="HTML-kirjoituskone">
    <w:name w:val="HTML Typewriter"/>
    <w:basedOn w:val="Kappaleenoletusfontti"/>
    <w:uiPriority w:val="99"/>
    <w:semiHidden/>
    <w:unhideWhenUsed/>
    <w:rsid w:val="00D03E76"/>
    <w:rPr>
      <w:rFonts w:ascii="Consolas" w:hAnsi="Consolas"/>
      <w:sz w:val="22"/>
      <w:szCs w:val="20"/>
    </w:rPr>
  </w:style>
  <w:style w:type="character" w:styleId="HTML-muuttuja">
    <w:name w:val="HTML Variable"/>
    <w:basedOn w:val="Kappaleenoletusfontti"/>
    <w:uiPriority w:val="99"/>
    <w:semiHidden/>
    <w:unhideWhenUsed/>
    <w:rsid w:val="00D03E76"/>
    <w:rPr>
      <w:i/>
      <w:iCs/>
      <w:sz w:val="22"/>
    </w:rPr>
  </w:style>
  <w:style w:type="character" w:styleId="Hyperlinkki">
    <w:name w:val="Hyperlink"/>
    <w:basedOn w:val="Kappaleenoletusfontti"/>
    <w:uiPriority w:val="99"/>
    <w:semiHidden/>
    <w:unhideWhenUsed/>
    <w:rsid w:val="00D03E76"/>
    <w:rPr>
      <w:color w:val="0000FF" w:themeColor="hyperlink"/>
      <w:sz w:val="22"/>
      <w:u w:val="single"/>
    </w:rPr>
  </w:style>
  <w:style w:type="paragraph" w:styleId="Hakemisto1">
    <w:name w:val="index 1"/>
    <w:basedOn w:val="Normaali"/>
    <w:next w:val="Normaali"/>
    <w:autoRedefine/>
    <w:uiPriority w:val="99"/>
    <w:semiHidden/>
    <w:unhideWhenUsed/>
    <w:rsid w:val="00D03E76"/>
    <w:pPr>
      <w:spacing w:before="0" w:after="0" w:line="240" w:lineRule="auto"/>
      <w:ind w:left="200" w:hanging="200"/>
    </w:pPr>
  </w:style>
  <w:style w:type="paragraph" w:styleId="Hakemisto2">
    <w:name w:val="index 2"/>
    <w:basedOn w:val="Normaali"/>
    <w:next w:val="Normaali"/>
    <w:autoRedefine/>
    <w:uiPriority w:val="99"/>
    <w:semiHidden/>
    <w:unhideWhenUsed/>
    <w:rsid w:val="00D03E76"/>
    <w:pPr>
      <w:spacing w:before="0" w:after="0" w:line="240" w:lineRule="auto"/>
      <w:ind w:left="400" w:hanging="200"/>
    </w:pPr>
  </w:style>
  <w:style w:type="paragraph" w:styleId="Hakemisto3">
    <w:name w:val="index 3"/>
    <w:basedOn w:val="Normaali"/>
    <w:next w:val="Normaali"/>
    <w:autoRedefine/>
    <w:uiPriority w:val="99"/>
    <w:semiHidden/>
    <w:unhideWhenUsed/>
    <w:rsid w:val="00D03E76"/>
    <w:pPr>
      <w:spacing w:before="0" w:after="0" w:line="240" w:lineRule="auto"/>
      <w:ind w:left="600" w:hanging="200"/>
    </w:pPr>
  </w:style>
  <w:style w:type="paragraph" w:styleId="Hakemisto4">
    <w:name w:val="index 4"/>
    <w:basedOn w:val="Normaali"/>
    <w:next w:val="Normaali"/>
    <w:autoRedefine/>
    <w:uiPriority w:val="99"/>
    <w:semiHidden/>
    <w:unhideWhenUsed/>
    <w:rsid w:val="00D03E76"/>
    <w:pPr>
      <w:spacing w:before="0" w:after="0" w:line="240" w:lineRule="auto"/>
      <w:ind w:left="800" w:hanging="200"/>
    </w:pPr>
  </w:style>
  <w:style w:type="paragraph" w:styleId="Hakemisto5">
    <w:name w:val="index 5"/>
    <w:basedOn w:val="Normaali"/>
    <w:next w:val="Normaali"/>
    <w:autoRedefine/>
    <w:uiPriority w:val="99"/>
    <w:semiHidden/>
    <w:unhideWhenUsed/>
    <w:rsid w:val="00D03E76"/>
    <w:pPr>
      <w:spacing w:before="0" w:after="0" w:line="240" w:lineRule="auto"/>
      <w:ind w:left="1000" w:hanging="200"/>
    </w:pPr>
  </w:style>
  <w:style w:type="paragraph" w:styleId="Hakemisto6">
    <w:name w:val="index 6"/>
    <w:basedOn w:val="Normaali"/>
    <w:next w:val="Normaali"/>
    <w:autoRedefine/>
    <w:uiPriority w:val="99"/>
    <w:semiHidden/>
    <w:unhideWhenUsed/>
    <w:rsid w:val="00D03E76"/>
    <w:pPr>
      <w:spacing w:before="0" w:after="0" w:line="240" w:lineRule="auto"/>
      <w:ind w:left="1200" w:hanging="200"/>
    </w:pPr>
  </w:style>
  <w:style w:type="paragraph" w:styleId="Hakemisto7">
    <w:name w:val="index 7"/>
    <w:basedOn w:val="Normaali"/>
    <w:next w:val="Normaali"/>
    <w:autoRedefine/>
    <w:uiPriority w:val="99"/>
    <w:semiHidden/>
    <w:unhideWhenUsed/>
    <w:rsid w:val="00D03E76"/>
    <w:pPr>
      <w:spacing w:before="0" w:after="0" w:line="240" w:lineRule="auto"/>
      <w:ind w:left="1400" w:hanging="200"/>
    </w:pPr>
  </w:style>
  <w:style w:type="paragraph" w:styleId="Hakemisto8">
    <w:name w:val="index 8"/>
    <w:basedOn w:val="Normaali"/>
    <w:next w:val="Normaali"/>
    <w:autoRedefine/>
    <w:uiPriority w:val="99"/>
    <w:semiHidden/>
    <w:unhideWhenUsed/>
    <w:rsid w:val="00D03E76"/>
    <w:pPr>
      <w:spacing w:before="0" w:after="0" w:line="240" w:lineRule="auto"/>
      <w:ind w:left="1600" w:hanging="200"/>
    </w:pPr>
  </w:style>
  <w:style w:type="paragraph" w:styleId="Hakemisto9">
    <w:name w:val="index 9"/>
    <w:basedOn w:val="Normaali"/>
    <w:next w:val="Normaali"/>
    <w:autoRedefine/>
    <w:uiPriority w:val="99"/>
    <w:semiHidden/>
    <w:unhideWhenUsed/>
    <w:rsid w:val="00D03E76"/>
    <w:pPr>
      <w:spacing w:before="0" w:after="0" w:line="240" w:lineRule="auto"/>
      <w:ind w:left="1800" w:hanging="200"/>
    </w:pPr>
  </w:style>
  <w:style w:type="paragraph" w:styleId="Hakemistonotsikko">
    <w:name w:val="index heading"/>
    <w:basedOn w:val="Normaali"/>
    <w:next w:val="Hakemisto1"/>
    <w:uiPriority w:val="99"/>
    <w:semiHidden/>
    <w:unhideWhenUsed/>
    <w:rsid w:val="00D03E76"/>
    <w:rPr>
      <w:rFonts w:asciiTheme="majorHAnsi" w:eastAsiaTheme="majorEastAsia" w:hAnsiTheme="majorHAnsi" w:cstheme="majorBidi"/>
      <w:b/>
      <w:bCs/>
    </w:rPr>
  </w:style>
  <w:style w:type="character" w:styleId="Voimakaskorostus">
    <w:name w:val="Intense Emphasis"/>
    <w:basedOn w:val="Kappaleenoletusfontti"/>
    <w:uiPriority w:val="21"/>
    <w:semiHidden/>
    <w:unhideWhenUsed/>
    <w:qFormat/>
    <w:rsid w:val="0010443C"/>
    <w:rPr>
      <w:i/>
      <w:iCs/>
      <w:color w:val="365F91" w:themeColor="accent1" w:themeShade="BF"/>
      <w:sz w:val="22"/>
    </w:rPr>
  </w:style>
  <w:style w:type="paragraph" w:styleId="Erottuvalainaus">
    <w:name w:val="Intense Quote"/>
    <w:basedOn w:val="Normaali"/>
    <w:next w:val="Normaali"/>
    <w:link w:val="Erottuvalainaus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ErottuvalainausChar">
    <w:name w:val="Erottuva lainaus Char"/>
    <w:basedOn w:val="Kappaleenoletusfontti"/>
    <w:link w:val="Erottuvalainaus"/>
    <w:uiPriority w:val="30"/>
    <w:semiHidden/>
    <w:rsid w:val="0010443C"/>
    <w:rPr>
      <w:i/>
      <w:iCs/>
      <w:color w:val="365F91" w:themeColor="accent1" w:themeShade="BF"/>
      <w:spacing w:val="4"/>
      <w:sz w:val="22"/>
      <w:szCs w:val="20"/>
    </w:rPr>
  </w:style>
  <w:style w:type="character" w:styleId="Erottuvaviittaus">
    <w:name w:val="Intense Reference"/>
    <w:basedOn w:val="Kappaleenoletusfontti"/>
    <w:uiPriority w:val="32"/>
    <w:semiHidden/>
    <w:unhideWhenUsed/>
    <w:qFormat/>
    <w:rsid w:val="0010443C"/>
    <w:rPr>
      <w:b/>
      <w:bCs/>
      <w:caps w:val="0"/>
      <w:smallCaps/>
      <w:color w:val="365F91" w:themeColor="accent1" w:themeShade="BF"/>
      <w:spacing w:val="5"/>
      <w:sz w:val="22"/>
    </w:rPr>
  </w:style>
  <w:style w:type="table" w:styleId="Vaalearuudukko">
    <w:name w:val="Light Grid"/>
    <w:basedOn w:val="Normaalitaulukko"/>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Vaalealuettelo">
    <w:name w:val="Light List"/>
    <w:basedOn w:val="Normaalitaulukko"/>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varjostus">
    <w:name w:val="Light Shading"/>
    <w:basedOn w:val="Normaalitaulukko"/>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ivinumero">
    <w:name w:val="line number"/>
    <w:basedOn w:val="Kappaleenoletusfontti"/>
    <w:uiPriority w:val="99"/>
    <w:semiHidden/>
    <w:unhideWhenUsed/>
    <w:rsid w:val="00D03E76"/>
    <w:rPr>
      <w:sz w:val="22"/>
    </w:rPr>
  </w:style>
  <w:style w:type="paragraph" w:styleId="Luettelo">
    <w:name w:val="List"/>
    <w:basedOn w:val="Normaali"/>
    <w:uiPriority w:val="99"/>
    <w:semiHidden/>
    <w:unhideWhenUsed/>
    <w:rsid w:val="00D03E76"/>
    <w:pPr>
      <w:ind w:left="283" w:hanging="283"/>
      <w:contextualSpacing/>
    </w:pPr>
  </w:style>
  <w:style w:type="paragraph" w:styleId="Luettelo2">
    <w:name w:val="List 2"/>
    <w:basedOn w:val="Normaali"/>
    <w:uiPriority w:val="99"/>
    <w:semiHidden/>
    <w:unhideWhenUsed/>
    <w:rsid w:val="00D03E76"/>
    <w:pPr>
      <w:ind w:left="566" w:hanging="283"/>
      <w:contextualSpacing/>
    </w:pPr>
  </w:style>
  <w:style w:type="paragraph" w:styleId="Luettelo3">
    <w:name w:val="List 3"/>
    <w:basedOn w:val="Normaali"/>
    <w:uiPriority w:val="99"/>
    <w:semiHidden/>
    <w:unhideWhenUsed/>
    <w:rsid w:val="00D03E76"/>
    <w:pPr>
      <w:ind w:left="849" w:hanging="283"/>
      <w:contextualSpacing/>
    </w:pPr>
  </w:style>
  <w:style w:type="paragraph" w:styleId="Luettelo4">
    <w:name w:val="List 4"/>
    <w:basedOn w:val="Normaali"/>
    <w:uiPriority w:val="99"/>
    <w:semiHidden/>
    <w:unhideWhenUsed/>
    <w:rsid w:val="00D03E76"/>
    <w:pPr>
      <w:ind w:left="1132" w:hanging="283"/>
      <w:contextualSpacing/>
    </w:pPr>
  </w:style>
  <w:style w:type="paragraph" w:styleId="Luettelo5">
    <w:name w:val="List 5"/>
    <w:basedOn w:val="Normaali"/>
    <w:uiPriority w:val="99"/>
    <w:semiHidden/>
    <w:unhideWhenUsed/>
    <w:rsid w:val="00D03E76"/>
    <w:pPr>
      <w:ind w:left="1415" w:hanging="283"/>
      <w:contextualSpacing/>
    </w:pPr>
  </w:style>
  <w:style w:type="paragraph" w:styleId="Merkittyluettelo">
    <w:name w:val="List Bullet"/>
    <w:basedOn w:val="Normaali"/>
    <w:uiPriority w:val="99"/>
    <w:semiHidden/>
    <w:unhideWhenUsed/>
    <w:rsid w:val="00D03E76"/>
    <w:pPr>
      <w:numPr>
        <w:numId w:val="2"/>
      </w:numPr>
      <w:contextualSpacing/>
    </w:pPr>
  </w:style>
  <w:style w:type="paragraph" w:styleId="Merkittyluettelo2">
    <w:name w:val="List Bullet 2"/>
    <w:basedOn w:val="Normaali"/>
    <w:uiPriority w:val="99"/>
    <w:semiHidden/>
    <w:unhideWhenUsed/>
    <w:rsid w:val="00D03E76"/>
    <w:pPr>
      <w:numPr>
        <w:numId w:val="3"/>
      </w:numPr>
      <w:contextualSpacing/>
    </w:pPr>
  </w:style>
  <w:style w:type="paragraph" w:styleId="Merkittyluettelo3">
    <w:name w:val="List Bullet 3"/>
    <w:basedOn w:val="Normaali"/>
    <w:uiPriority w:val="99"/>
    <w:semiHidden/>
    <w:unhideWhenUsed/>
    <w:rsid w:val="00D03E76"/>
    <w:pPr>
      <w:numPr>
        <w:numId w:val="4"/>
      </w:numPr>
      <w:contextualSpacing/>
    </w:pPr>
  </w:style>
  <w:style w:type="paragraph" w:styleId="Merkittyluettelo4">
    <w:name w:val="List Bullet 4"/>
    <w:basedOn w:val="Normaali"/>
    <w:uiPriority w:val="99"/>
    <w:semiHidden/>
    <w:unhideWhenUsed/>
    <w:rsid w:val="00D03E76"/>
    <w:pPr>
      <w:numPr>
        <w:numId w:val="5"/>
      </w:numPr>
      <w:contextualSpacing/>
    </w:pPr>
  </w:style>
  <w:style w:type="paragraph" w:styleId="Merkittyluettelo5">
    <w:name w:val="List Bullet 5"/>
    <w:basedOn w:val="Normaali"/>
    <w:uiPriority w:val="99"/>
    <w:semiHidden/>
    <w:unhideWhenUsed/>
    <w:rsid w:val="00D03E76"/>
    <w:pPr>
      <w:numPr>
        <w:numId w:val="6"/>
      </w:numPr>
      <w:contextualSpacing/>
    </w:pPr>
  </w:style>
  <w:style w:type="paragraph" w:styleId="Jatkoluettelo">
    <w:name w:val="List Continue"/>
    <w:basedOn w:val="Normaali"/>
    <w:uiPriority w:val="99"/>
    <w:semiHidden/>
    <w:unhideWhenUsed/>
    <w:qFormat/>
    <w:rsid w:val="00D03E76"/>
    <w:pPr>
      <w:spacing w:after="120"/>
      <w:ind w:left="283"/>
      <w:contextualSpacing/>
    </w:pPr>
  </w:style>
  <w:style w:type="paragraph" w:styleId="Jatkoluettelo2">
    <w:name w:val="List Continue 2"/>
    <w:basedOn w:val="Normaali"/>
    <w:uiPriority w:val="99"/>
    <w:semiHidden/>
    <w:unhideWhenUsed/>
    <w:rsid w:val="00D03E76"/>
    <w:pPr>
      <w:spacing w:after="120"/>
      <w:ind w:left="566"/>
      <w:contextualSpacing/>
    </w:pPr>
  </w:style>
  <w:style w:type="paragraph" w:styleId="Jatkoluettelo3">
    <w:name w:val="List Continue 3"/>
    <w:basedOn w:val="Normaali"/>
    <w:uiPriority w:val="99"/>
    <w:semiHidden/>
    <w:unhideWhenUsed/>
    <w:rsid w:val="00D03E76"/>
    <w:pPr>
      <w:spacing w:after="120"/>
      <w:ind w:left="849"/>
      <w:contextualSpacing/>
    </w:pPr>
  </w:style>
  <w:style w:type="paragraph" w:styleId="Jatkoluettelo4">
    <w:name w:val="List Continue 4"/>
    <w:basedOn w:val="Normaali"/>
    <w:uiPriority w:val="99"/>
    <w:semiHidden/>
    <w:unhideWhenUsed/>
    <w:rsid w:val="00D03E76"/>
    <w:pPr>
      <w:spacing w:after="120"/>
      <w:ind w:left="1132"/>
      <w:contextualSpacing/>
    </w:pPr>
  </w:style>
  <w:style w:type="paragraph" w:styleId="Jatkoluettelo5">
    <w:name w:val="List Continue 5"/>
    <w:basedOn w:val="Normaali"/>
    <w:uiPriority w:val="99"/>
    <w:semiHidden/>
    <w:unhideWhenUsed/>
    <w:rsid w:val="00D03E76"/>
    <w:pPr>
      <w:spacing w:after="120"/>
      <w:ind w:left="1415"/>
      <w:contextualSpacing/>
    </w:pPr>
  </w:style>
  <w:style w:type="paragraph" w:styleId="Numeroituluettelo2">
    <w:name w:val="List Number 2"/>
    <w:basedOn w:val="Normaali"/>
    <w:uiPriority w:val="99"/>
    <w:semiHidden/>
    <w:unhideWhenUsed/>
    <w:rsid w:val="00D03E76"/>
    <w:pPr>
      <w:numPr>
        <w:numId w:val="7"/>
      </w:numPr>
      <w:contextualSpacing/>
    </w:pPr>
  </w:style>
  <w:style w:type="paragraph" w:styleId="Numeroituluettelo3">
    <w:name w:val="List Number 3"/>
    <w:basedOn w:val="Normaali"/>
    <w:uiPriority w:val="99"/>
    <w:semiHidden/>
    <w:unhideWhenUsed/>
    <w:rsid w:val="00D03E76"/>
    <w:pPr>
      <w:numPr>
        <w:numId w:val="8"/>
      </w:numPr>
      <w:contextualSpacing/>
    </w:pPr>
  </w:style>
  <w:style w:type="paragraph" w:styleId="Numeroituluettelo4">
    <w:name w:val="List Number 4"/>
    <w:basedOn w:val="Normaali"/>
    <w:uiPriority w:val="99"/>
    <w:semiHidden/>
    <w:unhideWhenUsed/>
    <w:rsid w:val="00D03E76"/>
    <w:pPr>
      <w:numPr>
        <w:numId w:val="9"/>
      </w:numPr>
      <w:contextualSpacing/>
    </w:pPr>
  </w:style>
  <w:style w:type="paragraph" w:styleId="Numeroituluettelo5">
    <w:name w:val="List Number 5"/>
    <w:basedOn w:val="Normaali"/>
    <w:uiPriority w:val="99"/>
    <w:semiHidden/>
    <w:unhideWhenUsed/>
    <w:rsid w:val="00D03E76"/>
    <w:pPr>
      <w:numPr>
        <w:numId w:val="10"/>
      </w:numPr>
      <w:contextualSpacing/>
    </w:pPr>
  </w:style>
  <w:style w:type="paragraph" w:styleId="Luettelokappale">
    <w:name w:val="List Paragraph"/>
    <w:basedOn w:val="Normaali"/>
    <w:uiPriority w:val="34"/>
    <w:semiHidden/>
    <w:unhideWhenUsed/>
    <w:qFormat/>
    <w:rsid w:val="00D03E76"/>
    <w:pPr>
      <w:ind w:left="720"/>
      <w:contextualSpacing/>
    </w:pPr>
  </w:style>
  <w:style w:type="table" w:styleId="Vaalealuettelotaulukko1">
    <w:name w:val="List Table 1 Light"/>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aalealuettelotaulukko1-korostus2">
    <w:name w:val="List Table 1 Light Accent 2"/>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aalealuettelotaulukko1-korostus3">
    <w:name w:val="List Table 1 Light Accent 3"/>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aalealuettelotaulukko1-korostus4">
    <w:name w:val="List Table 1 Light Accent 4"/>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aalealuettelotaulukko1-korostus5">
    <w:name w:val="List Table 1 Light Accent 5"/>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aalealuettelotaulukko1-korostus6">
    <w:name w:val="List Table 1 Light Accent 6"/>
    <w:basedOn w:val="Normaalitaulukko"/>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uettelotaulukko2">
    <w:name w:val="List Table 2"/>
    <w:basedOn w:val="Normaalitaulukko"/>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uettelotaulukko2-korostus2">
    <w:name w:val="List Table 2 Accent 2"/>
    <w:basedOn w:val="Normaalitaulukko"/>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2-korostus3">
    <w:name w:val="List Table 2 Accent 3"/>
    <w:basedOn w:val="Normaalitaulukko"/>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uettelotaulukko2-korostus4">
    <w:name w:val="List Table 2 Accent 4"/>
    <w:basedOn w:val="Normaalitaulukko"/>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uettelotaulukko2-korostus5">
    <w:name w:val="List Table 2 Accent 5"/>
    <w:basedOn w:val="Normaalitaulukko"/>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2-korostus6">
    <w:name w:val="List Table 2 Accent 6"/>
    <w:basedOn w:val="Normaalitaulukko"/>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uettelotaulukko3">
    <w:name w:val="List Table 3"/>
    <w:basedOn w:val="Normaalitaulukko"/>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uettelotaulukko3-korostus2">
    <w:name w:val="List Table 3 Accent 2"/>
    <w:basedOn w:val="Normaalitaulukko"/>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uettelotaulukko3-korostus3">
    <w:name w:val="List Table 3 Accent 3"/>
    <w:basedOn w:val="Normaalitaulukko"/>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uettelotaulukko3-korostus4">
    <w:name w:val="List Table 3 Accent 4"/>
    <w:basedOn w:val="Normaalitaulukko"/>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uettelotaulukko3-korostus5">
    <w:name w:val="List Table 3 Accent 5"/>
    <w:basedOn w:val="Normaalitaulukko"/>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uettelotaulukko3-korostus6">
    <w:name w:val="List Table 3 Accent 6"/>
    <w:basedOn w:val="Normaalitaulukko"/>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uettelotaulukko4">
    <w:name w:val="List Table 4"/>
    <w:basedOn w:val="Normaalitaulukko"/>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uettelotaulukko4-korostus2">
    <w:name w:val="List Table 4 Accent 2"/>
    <w:basedOn w:val="Normaalitaulukko"/>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4-korostus3">
    <w:name w:val="List Table 4 Accent 3"/>
    <w:basedOn w:val="Normaalitaulukko"/>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uettelotaulukko4-korostus4">
    <w:name w:val="List Table 4 Accent 4"/>
    <w:basedOn w:val="Normaalitaulukko"/>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uettelotaulukko4-korostus5">
    <w:name w:val="List Table 4 Accent 5"/>
    <w:basedOn w:val="Normaalitaulukko"/>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4-korostus6">
    <w:name w:val="List Table 4 Accent 6"/>
    <w:basedOn w:val="Normaalitaulukko"/>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ummaluettelotaulukko5">
    <w:name w:val="List Table 5 Dark"/>
    <w:basedOn w:val="Normaalitaulukko"/>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luettelotaulukko6-korostus2">
    <w:name w:val="List Table 6 Colorful Accent 2"/>
    <w:basedOn w:val="Normaalitaulukko"/>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luettelotaulukko6-korostus3">
    <w:name w:val="List Table 6 Colorful Accent 3"/>
    <w:basedOn w:val="Normaalitaulukko"/>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riksluettelotaulukko6-korostus4">
    <w:name w:val="List Table 6 Colorful Accent 4"/>
    <w:basedOn w:val="Normaalitaulukko"/>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riksluettelotaulukko6-korostus5">
    <w:name w:val="List Table 6 Colorful Accent 5"/>
    <w:basedOn w:val="Normaalitaulukko"/>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luettelotaulukko6-korostus6">
    <w:name w:val="List Table 6 Colorful Accent 6"/>
    <w:basedOn w:val="Normaalitaulukko"/>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Vriksluettelotaulukko7">
    <w:name w:val="List Table 7 Colorful"/>
    <w:basedOn w:val="Normaalitaulukko"/>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krotekstiChar">
    <w:name w:val="Makroteksti Char"/>
    <w:basedOn w:val="Kappaleenoletusfontti"/>
    <w:link w:val="Makroteksti"/>
    <w:uiPriority w:val="99"/>
    <w:semiHidden/>
    <w:rsid w:val="00D03E76"/>
    <w:rPr>
      <w:rFonts w:ascii="Consolas" w:hAnsi="Consolas"/>
      <w:spacing w:val="4"/>
      <w:sz w:val="22"/>
      <w:szCs w:val="20"/>
    </w:rPr>
  </w:style>
  <w:style w:type="table" w:styleId="Normaaliruudukko1">
    <w:name w:val="Medium Grid 1"/>
    <w:basedOn w:val="Normaalitaulukko"/>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Normaaliluettelo1">
    <w:name w:val="Medium List 1"/>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aininta">
    <w:name w:val="Mention"/>
    <w:basedOn w:val="Kappaleenoletusfontti"/>
    <w:uiPriority w:val="99"/>
    <w:semiHidden/>
    <w:unhideWhenUsed/>
    <w:rsid w:val="00D03E76"/>
    <w:rPr>
      <w:color w:val="2B579A"/>
      <w:sz w:val="22"/>
      <w:shd w:val="clear" w:color="auto" w:fill="E6E6E6"/>
    </w:rPr>
  </w:style>
  <w:style w:type="paragraph" w:styleId="Viestinotsikko">
    <w:name w:val="Message Header"/>
    <w:basedOn w:val="Normaali"/>
    <w:link w:val="Viestinotsikko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D03E76"/>
    <w:rPr>
      <w:rFonts w:asciiTheme="majorHAnsi" w:eastAsiaTheme="majorEastAsia" w:hAnsiTheme="majorHAnsi" w:cstheme="majorBidi"/>
      <w:spacing w:val="4"/>
      <w:sz w:val="24"/>
      <w:szCs w:val="24"/>
      <w:shd w:val="pct20" w:color="auto" w:fill="auto"/>
    </w:rPr>
  </w:style>
  <w:style w:type="paragraph" w:styleId="NormaaliWWW">
    <w:name w:val="Normal (Web)"/>
    <w:basedOn w:val="Normaali"/>
    <w:uiPriority w:val="99"/>
    <w:semiHidden/>
    <w:unhideWhenUsed/>
    <w:rsid w:val="00D03E76"/>
    <w:rPr>
      <w:rFonts w:ascii="Times New Roman" w:hAnsi="Times New Roman" w:cs="Times New Roman"/>
      <w:sz w:val="24"/>
      <w:szCs w:val="24"/>
    </w:rPr>
  </w:style>
  <w:style w:type="paragraph" w:styleId="Huomautuksenotsikko">
    <w:name w:val="Note Heading"/>
    <w:basedOn w:val="Normaali"/>
    <w:next w:val="Normaali"/>
    <w:link w:val="HuomautuksenotsikkoChar"/>
    <w:uiPriority w:val="99"/>
    <w:semiHidden/>
    <w:unhideWhenUsed/>
    <w:rsid w:val="00D03E76"/>
    <w:pPr>
      <w:spacing w:before="0" w:after="0" w:line="240" w:lineRule="auto"/>
    </w:pPr>
  </w:style>
  <w:style w:type="character" w:customStyle="1" w:styleId="HuomautuksenotsikkoChar">
    <w:name w:val="Huomautuksen otsikko Char"/>
    <w:basedOn w:val="Kappaleenoletusfontti"/>
    <w:link w:val="Huomautuksenotsikko"/>
    <w:uiPriority w:val="99"/>
    <w:semiHidden/>
    <w:rsid w:val="00D03E76"/>
    <w:rPr>
      <w:spacing w:val="4"/>
      <w:sz w:val="22"/>
      <w:szCs w:val="20"/>
    </w:rPr>
  </w:style>
  <w:style w:type="character" w:styleId="Sivunumero">
    <w:name w:val="page number"/>
    <w:basedOn w:val="Kappaleenoletusfontti"/>
    <w:uiPriority w:val="99"/>
    <w:semiHidden/>
    <w:unhideWhenUsed/>
    <w:rsid w:val="00D03E76"/>
    <w:rPr>
      <w:sz w:val="22"/>
    </w:rPr>
  </w:style>
  <w:style w:type="table" w:styleId="Yksinkertainentaulukko1">
    <w:name w:val="Plain Table 1"/>
    <w:basedOn w:val="Normaalitaulukko"/>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unhideWhenUsed/>
    <w:rsid w:val="00D03E76"/>
    <w:pPr>
      <w:spacing w:before="0" w:after="0" w:line="240" w:lineRule="auto"/>
    </w:pPr>
    <w:rPr>
      <w:rFonts w:ascii="Consolas" w:hAnsi="Consolas"/>
      <w:szCs w:val="21"/>
    </w:rPr>
  </w:style>
  <w:style w:type="character" w:customStyle="1" w:styleId="VaintekstinChar">
    <w:name w:val="Vain tekstinä Char"/>
    <w:basedOn w:val="Kappaleenoletusfontti"/>
    <w:link w:val="Vaintekstin"/>
    <w:uiPriority w:val="99"/>
    <w:semiHidden/>
    <w:rsid w:val="00D03E76"/>
    <w:rPr>
      <w:rFonts w:ascii="Consolas" w:hAnsi="Consolas"/>
      <w:spacing w:val="4"/>
      <w:sz w:val="22"/>
      <w:szCs w:val="21"/>
    </w:rPr>
  </w:style>
  <w:style w:type="paragraph" w:styleId="Lainaus">
    <w:name w:val="Quote"/>
    <w:basedOn w:val="Normaali"/>
    <w:next w:val="Normaali"/>
    <w:link w:val="LainausChar"/>
    <w:uiPriority w:val="29"/>
    <w:semiHidden/>
    <w:unhideWhenUsed/>
    <w:qFormat/>
    <w:rsid w:val="00D03E76"/>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D03E76"/>
    <w:rPr>
      <w:i/>
      <w:iCs/>
      <w:color w:val="404040" w:themeColor="text1" w:themeTint="BF"/>
      <w:spacing w:val="4"/>
      <w:sz w:val="22"/>
      <w:szCs w:val="20"/>
    </w:rPr>
  </w:style>
  <w:style w:type="paragraph" w:styleId="Tervehdys">
    <w:name w:val="Salutation"/>
    <w:basedOn w:val="Normaali"/>
    <w:next w:val="Normaali"/>
    <w:link w:val="TervehdysChar"/>
    <w:uiPriority w:val="1"/>
    <w:semiHidden/>
    <w:unhideWhenUsed/>
    <w:qFormat/>
    <w:rsid w:val="00D03E76"/>
  </w:style>
  <w:style w:type="character" w:customStyle="1" w:styleId="TervehdysChar">
    <w:name w:val="Tervehdys Char"/>
    <w:basedOn w:val="Kappaleenoletusfontti"/>
    <w:link w:val="Tervehdys"/>
    <w:uiPriority w:val="1"/>
    <w:semiHidden/>
    <w:rsid w:val="00D03E76"/>
    <w:rPr>
      <w:spacing w:val="4"/>
      <w:sz w:val="22"/>
      <w:szCs w:val="20"/>
    </w:rPr>
  </w:style>
  <w:style w:type="paragraph" w:styleId="Allekirjoitus">
    <w:name w:val="Signature"/>
    <w:basedOn w:val="Normaali"/>
    <w:link w:val="AllekirjoitusChar"/>
    <w:uiPriority w:val="1"/>
    <w:semiHidden/>
    <w:unhideWhenUsed/>
    <w:qFormat/>
    <w:rsid w:val="00D03E76"/>
    <w:pPr>
      <w:spacing w:before="0" w:after="0" w:line="240" w:lineRule="auto"/>
      <w:ind w:left="4252"/>
    </w:pPr>
  </w:style>
  <w:style w:type="character" w:customStyle="1" w:styleId="AllekirjoitusChar">
    <w:name w:val="Allekirjoitus Char"/>
    <w:basedOn w:val="Kappaleenoletusfontti"/>
    <w:link w:val="Allekirjoitus"/>
    <w:uiPriority w:val="1"/>
    <w:semiHidden/>
    <w:rsid w:val="00D03E76"/>
    <w:rPr>
      <w:spacing w:val="4"/>
      <w:sz w:val="22"/>
      <w:szCs w:val="20"/>
    </w:rPr>
  </w:style>
  <w:style w:type="character" w:styleId="lyhyperlinkki">
    <w:name w:val="Smart Hyperlink"/>
    <w:basedOn w:val="Kappaleenoletusfontti"/>
    <w:uiPriority w:val="99"/>
    <w:semiHidden/>
    <w:unhideWhenUsed/>
    <w:rsid w:val="00D03E76"/>
    <w:rPr>
      <w:sz w:val="22"/>
      <w:u w:val="dotted"/>
    </w:rPr>
  </w:style>
  <w:style w:type="character" w:styleId="Voimakas">
    <w:name w:val="Strong"/>
    <w:basedOn w:val="Kappaleenoletusfontti"/>
    <w:uiPriority w:val="22"/>
    <w:semiHidden/>
    <w:unhideWhenUsed/>
    <w:qFormat/>
    <w:rsid w:val="00D03E76"/>
    <w:rPr>
      <w:b/>
      <w:bCs/>
      <w:sz w:val="22"/>
    </w:rPr>
  </w:style>
  <w:style w:type="paragraph" w:styleId="Alaotsikko">
    <w:name w:val="Subtitle"/>
    <w:basedOn w:val="Normaali"/>
    <w:next w:val="Normaali"/>
    <w:link w:val="AlaotsikkoChar"/>
    <w:uiPriority w:val="11"/>
    <w:semiHidden/>
    <w:unhideWhenUsed/>
    <w:qFormat/>
    <w:rsid w:val="00D03E76"/>
    <w:pPr>
      <w:numPr>
        <w:ilvl w:val="1"/>
      </w:numPr>
      <w:spacing w:after="160"/>
    </w:pPr>
    <w:rPr>
      <w:color w:val="5A5A5A" w:themeColor="text1" w:themeTint="A5"/>
      <w:spacing w:val="15"/>
      <w:szCs w:val="22"/>
    </w:rPr>
  </w:style>
  <w:style w:type="character" w:customStyle="1" w:styleId="AlaotsikkoChar">
    <w:name w:val="Alaotsikko Char"/>
    <w:basedOn w:val="Kappaleenoletusfontti"/>
    <w:link w:val="Alaotsikko"/>
    <w:uiPriority w:val="11"/>
    <w:semiHidden/>
    <w:rsid w:val="00D03E76"/>
    <w:rPr>
      <w:color w:val="5A5A5A" w:themeColor="text1" w:themeTint="A5"/>
      <w:spacing w:val="15"/>
      <w:sz w:val="22"/>
    </w:rPr>
  </w:style>
  <w:style w:type="character" w:styleId="Hienovarainenkorostus">
    <w:name w:val="Subtle Emphasis"/>
    <w:basedOn w:val="Kappaleenoletusfontti"/>
    <w:uiPriority w:val="19"/>
    <w:semiHidden/>
    <w:unhideWhenUsed/>
    <w:qFormat/>
    <w:rsid w:val="00D03E76"/>
    <w:rPr>
      <w:i/>
      <w:iCs/>
      <w:color w:val="404040" w:themeColor="text1" w:themeTint="BF"/>
      <w:sz w:val="22"/>
    </w:rPr>
  </w:style>
  <w:style w:type="character" w:styleId="Hienovarainenviittaus">
    <w:name w:val="Subtle Reference"/>
    <w:basedOn w:val="Kappaleenoletusfontti"/>
    <w:uiPriority w:val="31"/>
    <w:semiHidden/>
    <w:unhideWhenUsed/>
    <w:qFormat/>
    <w:rsid w:val="00D03E76"/>
    <w:rPr>
      <w:smallCaps/>
      <w:color w:val="5A5A5A" w:themeColor="text1" w:themeTint="A5"/>
      <w:sz w:val="22"/>
    </w:rPr>
  </w:style>
  <w:style w:type="table" w:styleId="Taulukko3-ulottvaikutelma1">
    <w:name w:val="Table 3D effects 1"/>
    <w:basedOn w:val="Normaalitaulukko"/>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99"/>
    <w:semiHidden/>
    <w:unhideWhenUsed/>
    <w:rsid w:val="00D03E76"/>
    <w:pPr>
      <w:spacing w:after="0"/>
      <w:ind w:left="220" w:hanging="220"/>
    </w:pPr>
  </w:style>
  <w:style w:type="paragraph" w:styleId="Kuvaotsikkoluettelo">
    <w:name w:val="table of figures"/>
    <w:basedOn w:val="Normaali"/>
    <w:next w:val="Normaali"/>
    <w:uiPriority w:val="99"/>
    <w:semiHidden/>
    <w:unhideWhenUsed/>
    <w:rsid w:val="00D03E76"/>
    <w:pPr>
      <w:spacing w:after="0"/>
    </w:pPr>
  </w:style>
  <w:style w:type="table" w:styleId="TaulukkoPerus">
    <w:name w:val="Table Professional"/>
    <w:basedOn w:val="Normaalitaulukko"/>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next w:val="Normaali"/>
    <w:link w:val="Otsikko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D03E76"/>
    <w:rPr>
      <w:rFonts w:asciiTheme="majorHAnsi" w:eastAsiaTheme="majorEastAsia" w:hAnsiTheme="majorHAnsi" w:cstheme="majorBidi"/>
      <w:spacing w:val="-10"/>
      <w:kern w:val="28"/>
      <w:sz w:val="56"/>
      <w:szCs w:val="56"/>
    </w:rPr>
  </w:style>
  <w:style w:type="paragraph" w:styleId="Lhdeluettelonotsikko">
    <w:name w:val="toa heading"/>
    <w:basedOn w:val="Normaali"/>
    <w:next w:val="Normaali"/>
    <w:uiPriority w:val="99"/>
    <w:semiHidden/>
    <w:unhideWhenUsed/>
    <w:rsid w:val="00D03E76"/>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unhideWhenUsed/>
    <w:rsid w:val="00D03E76"/>
    <w:pPr>
      <w:spacing w:after="100"/>
    </w:pPr>
  </w:style>
  <w:style w:type="paragraph" w:styleId="Sisluet2">
    <w:name w:val="toc 2"/>
    <w:basedOn w:val="Normaali"/>
    <w:next w:val="Normaali"/>
    <w:autoRedefine/>
    <w:uiPriority w:val="39"/>
    <w:semiHidden/>
    <w:unhideWhenUsed/>
    <w:rsid w:val="00D03E76"/>
    <w:pPr>
      <w:spacing w:after="100"/>
      <w:ind w:left="220"/>
    </w:pPr>
  </w:style>
  <w:style w:type="paragraph" w:styleId="Sisluet3">
    <w:name w:val="toc 3"/>
    <w:basedOn w:val="Normaali"/>
    <w:next w:val="Normaali"/>
    <w:autoRedefine/>
    <w:uiPriority w:val="39"/>
    <w:semiHidden/>
    <w:unhideWhenUsed/>
    <w:rsid w:val="00D03E76"/>
    <w:pPr>
      <w:spacing w:after="100"/>
      <w:ind w:left="440"/>
    </w:pPr>
  </w:style>
  <w:style w:type="paragraph" w:styleId="Sisluet4">
    <w:name w:val="toc 4"/>
    <w:basedOn w:val="Normaali"/>
    <w:next w:val="Normaali"/>
    <w:autoRedefine/>
    <w:uiPriority w:val="39"/>
    <w:semiHidden/>
    <w:unhideWhenUsed/>
    <w:rsid w:val="00D03E76"/>
    <w:pPr>
      <w:spacing w:after="100"/>
      <w:ind w:left="660"/>
    </w:pPr>
  </w:style>
  <w:style w:type="paragraph" w:styleId="Sisluet5">
    <w:name w:val="toc 5"/>
    <w:basedOn w:val="Normaali"/>
    <w:next w:val="Normaali"/>
    <w:autoRedefine/>
    <w:uiPriority w:val="39"/>
    <w:semiHidden/>
    <w:unhideWhenUsed/>
    <w:rsid w:val="00D03E76"/>
    <w:pPr>
      <w:spacing w:after="100"/>
      <w:ind w:left="880"/>
    </w:pPr>
  </w:style>
  <w:style w:type="paragraph" w:styleId="Sisluet6">
    <w:name w:val="toc 6"/>
    <w:basedOn w:val="Normaali"/>
    <w:next w:val="Normaali"/>
    <w:autoRedefine/>
    <w:uiPriority w:val="39"/>
    <w:semiHidden/>
    <w:unhideWhenUsed/>
    <w:rsid w:val="00D03E76"/>
    <w:pPr>
      <w:spacing w:after="100"/>
      <w:ind w:left="1100"/>
    </w:pPr>
  </w:style>
  <w:style w:type="paragraph" w:styleId="Sisluet7">
    <w:name w:val="toc 7"/>
    <w:basedOn w:val="Normaali"/>
    <w:next w:val="Normaali"/>
    <w:autoRedefine/>
    <w:uiPriority w:val="39"/>
    <w:semiHidden/>
    <w:unhideWhenUsed/>
    <w:rsid w:val="00D03E76"/>
    <w:pPr>
      <w:spacing w:after="100"/>
      <w:ind w:left="1320"/>
    </w:pPr>
  </w:style>
  <w:style w:type="paragraph" w:styleId="Sisluet8">
    <w:name w:val="toc 8"/>
    <w:basedOn w:val="Normaali"/>
    <w:next w:val="Normaali"/>
    <w:autoRedefine/>
    <w:uiPriority w:val="39"/>
    <w:semiHidden/>
    <w:unhideWhenUsed/>
    <w:rsid w:val="00D03E76"/>
    <w:pPr>
      <w:spacing w:after="100"/>
      <w:ind w:left="1540"/>
    </w:pPr>
  </w:style>
  <w:style w:type="paragraph" w:styleId="Sisluet9">
    <w:name w:val="toc 9"/>
    <w:basedOn w:val="Normaali"/>
    <w:next w:val="Normaali"/>
    <w:autoRedefine/>
    <w:uiPriority w:val="39"/>
    <w:semiHidden/>
    <w:unhideWhenUsed/>
    <w:rsid w:val="00D03E76"/>
    <w:pPr>
      <w:spacing w:after="100"/>
      <w:ind w:left="1760"/>
    </w:pPr>
  </w:style>
  <w:style w:type="paragraph" w:styleId="Sisllysluettelonotsikko">
    <w:name w:val="TOC Heading"/>
    <w:basedOn w:val="Otsikko1"/>
    <w:next w:val="Normaali"/>
    <w:uiPriority w:val="39"/>
    <w:semiHidden/>
    <w:unhideWhenUsed/>
    <w:qFormat/>
    <w:rsid w:val="00D03E76"/>
    <w:pPr>
      <w:outlineLvl w:val="9"/>
    </w:pPr>
  </w:style>
  <w:style w:type="character" w:styleId="Ratkaisematonmaininta">
    <w:name w:val="Unresolved Mention"/>
    <w:basedOn w:val="Kappaleenoletusfontti"/>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20Lius\Downloads\tf0402185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D78FF548348F2BF25269BECE99444"/>
        <w:category>
          <w:name w:val="Yleiset"/>
          <w:gallery w:val="placeholder"/>
        </w:category>
        <w:types>
          <w:type w:val="bbPlcHdr"/>
        </w:types>
        <w:behaviors>
          <w:behavior w:val="content"/>
        </w:behaviors>
        <w:guid w:val="{39E51D3A-3086-41BA-8102-E72C088DA173}"/>
      </w:docPartPr>
      <w:docPartBody>
        <w:p w:rsidR="00970606" w:rsidRDefault="00B632B0">
          <w:pPr>
            <w:pStyle w:val="27AD78FF548348F2BF25269BECE99444"/>
          </w:pPr>
          <w:r>
            <w:rPr>
              <w:lang w:bidi="fi-FI"/>
            </w:rPr>
            <w:t>Organisaation nimi</w:t>
          </w:r>
        </w:p>
      </w:docPartBody>
    </w:docPart>
    <w:docPart>
      <w:docPartPr>
        <w:name w:val="E1D38EB393D44867A7B1541B7CA22AD8"/>
        <w:category>
          <w:name w:val="Yleiset"/>
          <w:gallery w:val="placeholder"/>
        </w:category>
        <w:types>
          <w:type w:val="bbPlcHdr"/>
        </w:types>
        <w:behaviors>
          <w:behavior w:val="content"/>
        </w:behaviors>
        <w:guid w:val="{413826B4-2A35-430E-BDBE-C07D0CE279A9}"/>
      </w:docPartPr>
      <w:docPartBody>
        <w:p w:rsidR="00970606" w:rsidRDefault="00B632B0">
          <w:pPr>
            <w:pStyle w:val="E1D38EB393D44867A7B1541B7CA22AD8"/>
          </w:pPr>
          <w:r>
            <w:rPr>
              <w:lang w:bidi="fi-FI"/>
            </w:rPr>
            <w:t>Kokouspöytäkirja</w:t>
          </w:r>
        </w:p>
      </w:docPartBody>
    </w:docPart>
    <w:docPart>
      <w:docPartPr>
        <w:name w:val="100D390C504B4F39B3BE890AEFEA8F71"/>
        <w:category>
          <w:name w:val="Yleiset"/>
          <w:gallery w:val="placeholder"/>
        </w:category>
        <w:types>
          <w:type w:val="bbPlcHdr"/>
        </w:types>
        <w:behaviors>
          <w:behavior w:val="content"/>
        </w:behaviors>
        <w:guid w:val="{3F4831FF-5397-4FD4-B998-C7D23D1C82A6}"/>
      </w:docPartPr>
      <w:docPartBody>
        <w:p w:rsidR="00970606" w:rsidRDefault="00B632B0">
          <w:pPr>
            <w:pStyle w:val="100D390C504B4F39B3BE890AEFEA8F71"/>
          </w:pPr>
          <w:r>
            <w:rPr>
              <w:lang w:bidi="fi-FI"/>
            </w:rPr>
            <w:t>Kokouspäivä</w:t>
          </w:r>
        </w:p>
      </w:docPartBody>
    </w:docPart>
    <w:docPart>
      <w:docPartPr>
        <w:name w:val="DCE5037569B149169738B9004BE77A9C"/>
        <w:category>
          <w:name w:val="Yleiset"/>
          <w:gallery w:val="placeholder"/>
        </w:category>
        <w:types>
          <w:type w:val="bbPlcHdr"/>
        </w:types>
        <w:behaviors>
          <w:behavior w:val="content"/>
        </w:behaviors>
        <w:guid w:val="{47A12808-277E-4959-9456-7B7960F22DBE}"/>
      </w:docPartPr>
      <w:docPartBody>
        <w:p w:rsidR="00970606" w:rsidRDefault="00B632B0">
          <w:pPr>
            <w:pStyle w:val="DCE5037569B149169738B9004BE77A9C"/>
          </w:pPr>
          <w:r>
            <w:rPr>
              <w:lang w:bidi="fi-FI"/>
            </w:rPr>
            <w:t>Läsnä:</w:t>
          </w:r>
        </w:p>
      </w:docPartBody>
    </w:docPart>
    <w:docPart>
      <w:docPartPr>
        <w:name w:val="00DD1D8257B1496C82A30F8860383BB6"/>
        <w:category>
          <w:name w:val="Yleiset"/>
          <w:gallery w:val="placeholder"/>
        </w:category>
        <w:types>
          <w:type w:val="bbPlcHdr"/>
        </w:types>
        <w:behaviors>
          <w:behavior w:val="content"/>
        </w:behaviors>
        <w:guid w:val="{BD9E39AD-8763-457D-AE9C-5A6B41C335ED}"/>
      </w:docPartPr>
      <w:docPartBody>
        <w:p w:rsidR="00970606" w:rsidRDefault="00B632B0">
          <w:pPr>
            <w:pStyle w:val="00DD1D8257B1496C82A30F8860383BB6"/>
          </w:pPr>
          <w:r>
            <w:rPr>
              <w:lang w:bidi="fi-FI"/>
            </w:rPr>
            <w:t>Ilmoitusasiat</w:t>
          </w:r>
        </w:p>
      </w:docPartBody>
    </w:docPart>
    <w:docPart>
      <w:docPartPr>
        <w:name w:val="6442DAC787E14EF39C997134FB1C936F"/>
        <w:category>
          <w:name w:val="Yleiset"/>
          <w:gallery w:val="placeholder"/>
        </w:category>
        <w:types>
          <w:type w:val="bbPlcHdr"/>
        </w:types>
        <w:behaviors>
          <w:behavior w:val="content"/>
        </w:behaviors>
        <w:guid w:val="{8F2EFD48-8E64-4E11-8094-23792D8D5AA9}"/>
      </w:docPartPr>
      <w:docPartBody>
        <w:p w:rsidR="00970606" w:rsidRDefault="00B632B0">
          <w:pPr>
            <w:pStyle w:val="6442DAC787E14EF39C997134FB1C936F"/>
          </w:pPr>
          <w:r>
            <w:rPr>
              <w:lang w:bidi="fi-FI"/>
            </w:rPr>
            <w:t>Keskustelu</w:t>
          </w:r>
        </w:p>
      </w:docPartBody>
    </w:docPart>
    <w:docPart>
      <w:docPartPr>
        <w:name w:val="B1D34D03B1594C90852C0A81BE7F40F7"/>
        <w:category>
          <w:name w:val="Yleiset"/>
          <w:gallery w:val="placeholder"/>
        </w:category>
        <w:types>
          <w:type w:val="bbPlcHdr"/>
        </w:types>
        <w:behaviors>
          <w:behavior w:val="content"/>
        </w:behaviors>
        <w:guid w:val="{0FC73642-F272-49D8-91F1-935EA976F0A2}"/>
      </w:docPartPr>
      <w:docPartBody>
        <w:p w:rsidR="00970606" w:rsidRDefault="00B632B0">
          <w:pPr>
            <w:pStyle w:val="B1D34D03B1594C90852C0A81BE7F40F7"/>
          </w:pPr>
          <w:r>
            <w:rPr>
              <w:lang w:bidi="fi-FI"/>
            </w:rPr>
            <w:t>Luo yhteenveto jokaista ongelmaa koskevasta keskustelusta, kerro lopputulos ja erittele mahdolliset toimenpiteet.</w:t>
          </w:r>
        </w:p>
      </w:docPartBody>
    </w:docPart>
    <w:docPart>
      <w:docPartPr>
        <w:name w:val="455545E9D05A4C249728A942D93D536E"/>
        <w:category>
          <w:name w:val="Yleiset"/>
          <w:gallery w:val="placeholder"/>
        </w:category>
        <w:types>
          <w:type w:val="bbPlcHdr"/>
        </w:types>
        <w:behaviors>
          <w:behavior w:val="content"/>
        </w:behaviors>
        <w:guid w:val="{E324082A-E7FE-41C6-8CCA-419873175926}"/>
      </w:docPartPr>
      <w:docPartBody>
        <w:p w:rsidR="00970606" w:rsidRDefault="00B632B0">
          <w:pPr>
            <w:pStyle w:val="455545E9D05A4C249728A942D93D536E"/>
          </w:pPr>
          <w:r>
            <w:rPr>
              <w:lang w:bidi="fi-FI"/>
            </w:rPr>
            <w:t>Tilannekatsaus</w:t>
          </w:r>
        </w:p>
      </w:docPartBody>
    </w:docPart>
    <w:docPart>
      <w:docPartPr>
        <w:name w:val="41A002F109764DB39797B86FB2E725A5"/>
        <w:category>
          <w:name w:val="Yleiset"/>
          <w:gallery w:val="placeholder"/>
        </w:category>
        <w:types>
          <w:type w:val="bbPlcHdr"/>
        </w:types>
        <w:behaviors>
          <w:behavior w:val="content"/>
        </w:behaviors>
        <w:guid w:val="{7D42F25A-6AE0-4C9B-A74C-20082245F891}"/>
      </w:docPartPr>
      <w:docPartBody>
        <w:p w:rsidR="00970606" w:rsidRDefault="00B632B0">
          <w:pPr>
            <w:pStyle w:val="41A002F109764DB39797B86FB2E725A5"/>
          </w:pPr>
          <w:r>
            <w:rPr>
              <w:lang w:bidi="fi-FI"/>
            </w:rPr>
            <w:t>Luo yhteenveto jokaisen aihealueen/osaston tilasta.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B0"/>
    <w:rsid w:val="00970606"/>
    <w:rsid w:val="00B632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7AD78FF548348F2BF25269BECE99444">
    <w:name w:val="27AD78FF548348F2BF25269BECE99444"/>
  </w:style>
  <w:style w:type="paragraph" w:customStyle="1" w:styleId="E1D38EB393D44867A7B1541B7CA22AD8">
    <w:name w:val="E1D38EB393D44867A7B1541B7CA22AD8"/>
  </w:style>
  <w:style w:type="paragraph" w:customStyle="1" w:styleId="100D390C504B4F39B3BE890AEFEA8F71">
    <w:name w:val="100D390C504B4F39B3BE890AEFEA8F71"/>
  </w:style>
  <w:style w:type="paragraph" w:customStyle="1" w:styleId="DCE5037569B149169738B9004BE77A9C">
    <w:name w:val="DCE5037569B149169738B9004BE77A9C"/>
  </w:style>
  <w:style w:type="paragraph" w:customStyle="1" w:styleId="00DD1D8257B1496C82A30F8860383BB6">
    <w:name w:val="00DD1D8257B1496C82A30F8860383BB6"/>
  </w:style>
  <w:style w:type="paragraph" w:customStyle="1" w:styleId="6442DAC787E14EF39C997134FB1C936F">
    <w:name w:val="6442DAC787E14EF39C997134FB1C936F"/>
  </w:style>
  <w:style w:type="paragraph" w:customStyle="1" w:styleId="B1D34D03B1594C90852C0A81BE7F40F7">
    <w:name w:val="B1D34D03B1594C90852C0A81BE7F40F7"/>
  </w:style>
  <w:style w:type="paragraph" w:customStyle="1" w:styleId="455545E9D05A4C249728A942D93D536E">
    <w:name w:val="455545E9D05A4C249728A942D93D536E"/>
  </w:style>
  <w:style w:type="paragraph" w:customStyle="1" w:styleId="41A002F109764DB39797B86FB2E725A5">
    <w:name w:val="41A002F109764DB39797B86FB2E72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tf04021852_win32.dotx</Template>
  <TotalTime>5</TotalTime>
  <Pages>3</Pages>
  <Words>461</Words>
  <Characters>3743</Characters>
  <Application>Microsoft Office Word</Application>
  <DocSecurity>4</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Lius</dc:creator>
  <cp:keywords>09.03.2022 klo 17.00 – 19.00 Kuoreveden koulu, opettajainhuone</cp:keywords>
  <dc:description>Kuoreveden koulun vanhempainyhdistys</dc:description>
  <cp:lastModifiedBy>Minna Kinnunen</cp:lastModifiedBy>
  <cp:revision>2</cp:revision>
  <dcterms:created xsi:type="dcterms:W3CDTF">2022-03-14T09:34:00Z</dcterms:created>
  <dcterms:modified xsi:type="dcterms:W3CDTF">2022-03-14T09:34:00Z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