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E64F" w14:textId="10ED00BF" w:rsidR="00F201E4" w:rsidRPr="00273C13" w:rsidRDefault="00F201E4" w:rsidP="000C2CBD">
      <w:pPr>
        <w:rPr>
          <w:rFonts w:cstheme="minorHAnsi"/>
          <w:b/>
          <w:bCs/>
          <w:szCs w:val="22"/>
        </w:rPr>
      </w:pPr>
      <w:r w:rsidRPr="00273C13">
        <w:rPr>
          <w:rFonts w:cstheme="minorHAnsi"/>
          <w:b/>
          <w:bCs/>
          <w:szCs w:val="22"/>
        </w:rPr>
        <w:t>Vanhempainyhdistyksen kokous</w:t>
      </w:r>
    </w:p>
    <w:p w14:paraId="425F07A7" w14:textId="557FC35F" w:rsidR="000F1C1F" w:rsidRPr="00273C13" w:rsidRDefault="00B673E2" w:rsidP="000C2CBD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Aikat</w:t>
      </w:r>
      <w:r w:rsidRPr="00273C13">
        <w:rPr>
          <w:rFonts w:cstheme="minorHAnsi"/>
          <w:szCs w:val="22"/>
        </w:rPr>
        <w:tab/>
      </w:r>
      <w:r w:rsidR="008F059E">
        <w:rPr>
          <w:rFonts w:cstheme="minorHAnsi"/>
          <w:szCs w:val="22"/>
        </w:rPr>
        <w:t>7.5</w:t>
      </w:r>
      <w:r w:rsidR="00EF5240" w:rsidRPr="00273C13">
        <w:rPr>
          <w:rFonts w:cstheme="minorHAnsi"/>
          <w:szCs w:val="22"/>
        </w:rPr>
        <w:t>.202</w:t>
      </w:r>
      <w:r w:rsidR="006C4A68">
        <w:rPr>
          <w:rFonts w:cstheme="minorHAnsi"/>
          <w:szCs w:val="22"/>
        </w:rPr>
        <w:t>4</w:t>
      </w:r>
      <w:r w:rsidRPr="00273C13">
        <w:rPr>
          <w:rFonts w:cstheme="minorHAnsi"/>
          <w:szCs w:val="22"/>
        </w:rPr>
        <w:t xml:space="preserve"> </w:t>
      </w:r>
      <w:r w:rsidR="008A1356" w:rsidRPr="00273C13">
        <w:rPr>
          <w:rFonts w:cstheme="minorHAnsi"/>
          <w:szCs w:val="22"/>
        </w:rPr>
        <w:t xml:space="preserve">klo </w:t>
      </w:r>
      <w:r w:rsidR="00EF5240" w:rsidRPr="00273C13">
        <w:rPr>
          <w:rFonts w:cstheme="minorHAnsi"/>
          <w:szCs w:val="22"/>
        </w:rPr>
        <w:t>17</w:t>
      </w:r>
    </w:p>
    <w:p w14:paraId="67E2A9CA" w14:textId="395E6F10" w:rsidR="00B673E2" w:rsidRPr="00273C13" w:rsidRDefault="00B673E2" w:rsidP="001E3DA5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Paikka</w:t>
      </w:r>
      <w:r w:rsidR="003A2F72">
        <w:rPr>
          <w:rFonts w:cstheme="minorHAnsi"/>
          <w:szCs w:val="22"/>
        </w:rPr>
        <w:tab/>
      </w:r>
      <w:r w:rsidR="001E3DA5">
        <w:rPr>
          <w:rFonts w:cstheme="minorHAnsi"/>
          <w:szCs w:val="22"/>
        </w:rPr>
        <w:t>Kuoreveden koulun opettajanhuone</w:t>
      </w: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uettelo osallistujista ja seuraavan kokouksen päivämäärä, aika ja paikka"/>
      </w:tblPr>
      <w:tblGrid>
        <w:gridCol w:w="2070"/>
        <w:gridCol w:w="6975"/>
      </w:tblGrid>
      <w:tr w:rsidR="00934E9A" w:rsidRPr="00273C13" w14:paraId="52A57FE9" w14:textId="77777777" w:rsidTr="000C2CBD">
        <w:tc>
          <w:tcPr>
            <w:tcW w:w="2070" w:type="dxa"/>
          </w:tcPr>
          <w:p w14:paraId="257EFDB4" w14:textId="76D77F8B" w:rsidR="00934E9A" w:rsidRPr="00273C13" w:rsidRDefault="0023208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Läsnä</w:t>
            </w:r>
            <w:r w:rsidR="00E87B03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6975" w:type="dxa"/>
          </w:tcPr>
          <w:p w14:paraId="59620B86" w14:textId="315CDA13" w:rsidR="00D04773" w:rsidRDefault="00D0477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Minna Kinnunen, rehtori</w:t>
            </w:r>
          </w:p>
          <w:p w14:paraId="254A66D1" w14:textId="77777777" w:rsidR="001678BB" w:rsidRDefault="001678BB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Heini Anttonen</w:t>
            </w:r>
          </w:p>
          <w:p w14:paraId="3E6528E1" w14:textId="01B8B027" w:rsidR="003A2F72" w:rsidRDefault="003A2F72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Elina Hakkarainen</w:t>
            </w:r>
          </w:p>
          <w:p w14:paraId="04FDBA1F" w14:textId="39A40A25" w:rsidR="00B673E2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Satu Olkkonen</w:t>
            </w:r>
          </w:p>
          <w:p w14:paraId="2C9FBBBB" w14:textId="357B73BD" w:rsidR="004B6283" w:rsidRPr="00273C13" w:rsidRDefault="004B6283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 xml:space="preserve">Piia </w:t>
            </w:r>
            <w:proofErr w:type="spellStart"/>
            <w:r w:rsidRPr="00273C13">
              <w:rPr>
                <w:rFonts w:cstheme="minorHAnsi"/>
                <w:szCs w:val="22"/>
              </w:rPr>
              <w:t>Syrén</w:t>
            </w:r>
            <w:proofErr w:type="spellEnd"/>
          </w:p>
          <w:p w14:paraId="13D7A36E" w14:textId="05C52A54" w:rsidR="00E87B03" w:rsidRPr="00273C13" w:rsidRDefault="00D04773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Hannele Vuorimies, sihteeri</w:t>
            </w:r>
          </w:p>
        </w:tc>
      </w:tr>
      <w:tr w:rsidR="00E87B03" w:rsidRPr="00273C13" w14:paraId="2C9308BF" w14:textId="77777777" w:rsidTr="000C2CBD">
        <w:tc>
          <w:tcPr>
            <w:tcW w:w="2070" w:type="dxa"/>
          </w:tcPr>
          <w:p w14:paraId="7D998D06" w14:textId="77777777" w:rsidR="00E87B03" w:rsidRPr="00273C13" w:rsidRDefault="00E87B03">
            <w:pPr>
              <w:pStyle w:val="Eivli"/>
              <w:rPr>
                <w:rFonts w:cstheme="minorHAnsi"/>
                <w:szCs w:val="22"/>
              </w:rPr>
            </w:pPr>
          </w:p>
        </w:tc>
        <w:tc>
          <w:tcPr>
            <w:tcW w:w="6975" w:type="dxa"/>
          </w:tcPr>
          <w:p w14:paraId="06C41CD7" w14:textId="77777777" w:rsidR="00E87B03" w:rsidRDefault="00E87B03" w:rsidP="00F54C45">
            <w:pPr>
              <w:pStyle w:val="Eivli"/>
              <w:rPr>
                <w:rFonts w:cstheme="minorHAnsi"/>
                <w:szCs w:val="22"/>
              </w:rPr>
            </w:pPr>
          </w:p>
        </w:tc>
      </w:tr>
    </w:tbl>
    <w:p w14:paraId="7F0C8CEF" w14:textId="51CDF86A" w:rsidR="00EF5240" w:rsidRDefault="00EF5240" w:rsidP="00BA3F5B">
      <w:pPr>
        <w:rPr>
          <w:b/>
          <w:bCs/>
        </w:rPr>
      </w:pPr>
      <w:r w:rsidRPr="00273C13">
        <w:rPr>
          <w:b/>
          <w:bCs/>
        </w:rPr>
        <w:t>Rehtorin terveiset</w:t>
      </w:r>
    </w:p>
    <w:p w14:paraId="73ECDCBD" w14:textId="138205A8" w:rsidR="00FB68FC" w:rsidRDefault="003A0EA3" w:rsidP="00FB68FC">
      <w:pPr>
        <w:pStyle w:val="Luettelokappale"/>
        <w:numPr>
          <w:ilvl w:val="0"/>
          <w:numId w:val="25"/>
        </w:numPr>
      </w:pPr>
      <w:r>
        <w:t xml:space="preserve">Elokuussa </w:t>
      </w:r>
      <w:r w:rsidR="00152DF2">
        <w:t xml:space="preserve">tulossa maksutonta </w:t>
      </w:r>
      <w:r>
        <w:t xml:space="preserve">päihdekasvatusta </w:t>
      </w:r>
      <w:r w:rsidR="00152DF2">
        <w:t>5.–9. luokkalaisille</w:t>
      </w:r>
      <w:r w:rsidR="00A152B8">
        <w:t xml:space="preserve"> Freestyle-</w:t>
      </w:r>
      <w:r w:rsidR="00E77F4C">
        <w:t>päihdekasvattajien toimesta.</w:t>
      </w:r>
    </w:p>
    <w:p w14:paraId="7E771A2D" w14:textId="70A23DAB" w:rsidR="008B6D1F" w:rsidRPr="00FB68FC" w:rsidRDefault="008B6D1F" w:rsidP="00FB68FC">
      <w:pPr>
        <w:pStyle w:val="Luettelokappale"/>
        <w:numPr>
          <w:ilvl w:val="0"/>
          <w:numId w:val="25"/>
        </w:numPr>
      </w:pPr>
      <w:r>
        <w:t>OKM</w:t>
      </w:r>
      <w:r w:rsidR="007D415E">
        <w:t>:n</w:t>
      </w:r>
      <w:r>
        <w:t xml:space="preserve"> tasa-arvorahaa tulossa</w:t>
      </w:r>
      <w:r w:rsidR="007D415E">
        <w:t xml:space="preserve"> jälleen hieman</w:t>
      </w:r>
      <w:r>
        <w:t>,</w:t>
      </w:r>
      <w:r w:rsidR="002B233E">
        <w:t xml:space="preserve"> rahalla </w:t>
      </w:r>
      <w:r>
        <w:t>voitaneen täydentää erityisopettajien tuntimäärää</w:t>
      </w:r>
      <w:r w:rsidR="00004E37">
        <w:t xml:space="preserve"> tai </w:t>
      </w:r>
      <w:r w:rsidR="002B233E">
        <w:t xml:space="preserve">pitää </w:t>
      </w:r>
      <w:r w:rsidR="00004E37">
        <w:t>jakotunteja enemmän</w:t>
      </w:r>
      <w:r w:rsidR="002B233E">
        <w:t>.</w:t>
      </w:r>
    </w:p>
    <w:p w14:paraId="308DAFDA" w14:textId="77777777" w:rsidR="00FB68FC" w:rsidRPr="000264A8" w:rsidRDefault="00FB68FC" w:rsidP="00FB68FC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Ulkoilu-/liikuntatapahtuma keväälle</w:t>
      </w:r>
    </w:p>
    <w:p w14:paraId="1D5C95CB" w14:textId="7A67796F" w:rsidR="00030F2E" w:rsidRDefault="008F059E" w:rsidP="00030F2E">
      <w:pPr>
        <w:pStyle w:val="Luettelokappale"/>
        <w:numPr>
          <w:ilvl w:val="0"/>
          <w:numId w:val="24"/>
        </w:numPr>
      </w:pPr>
      <w:r w:rsidRPr="008F059E">
        <w:t xml:space="preserve">Pesisottelu 30.5., 8. </w:t>
      </w:r>
      <w:proofErr w:type="spellStart"/>
      <w:r w:rsidRPr="008F059E">
        <w:t>lk</w:t>
      </w:r>
      <w:proofErr w:type="spellEnd"/>
      <w:r w:rsidRPr="008F059E">
        <w:t xml:space="preserve"> vs</w:t>
      </w:r>
      <w:r w:rsidR="00571F45">
        <w:t>.</w:t>
      </w:r>
      <w:r w:rsidRPr="008F059E">
        <w:t xml:space="preserve"> 9. </w:t>
      </w:r>
      <w:proofErr w:type="spellStart"/>
      <w:r w:rsidRPr="008F059E">
        <w:t>lk</w:t>
      </w:r>
      <w:proofErr w:type="spellEnd"/>
      <w:r w:rsidR="00B0441D">
        <w:t>, Urheilukentällä</w:t>
      </w:r>
    </w:p>
    <w:p w14:paraId="75831C3F" w14:textId="163740E2" w:rsidR="008A20BD" w:rsidRDefault="00030F2E" w:rsidP="00030F2E">
      <w:pPr>
        <w:pStyle w:val="Luettelokappale"/>
        <w:numPr>
          <w:ilvl w:val="1"/>
          <w:numId w:val="24"/>
        </w:numPr>
      </w:pPr>
      <w:r>
        <w:t xml:space="preserve">Päätettiin, että vanhempainyhdistys tarjoaa </w:t>
      </w:r>
      <w:r w:rsidR="008A20BD">
        <w:t>leffaliput voittanee</w:t>
      </w:r>
      <w:r w:rsidR="002B4D12">
        <w:t>lle</w:t>
      </w:r>
      <w:r w:rsidR="00EE5CF8">
        <w:t xml:space="preserve"> luokalle. Hannele käy ostamassa leffaliput</w:t>
      </w:r>
      <w:r w:rsidR="00E77F4C">
        <w:t xml:space="preserve"> (21 kpl)</w:t>
      </w:r>
      <w:r w:rsidR="00EE5CF8">
        <w:t xml:space="preserve"> Jämsän </w:t>
      </w:r>
      <w:proofErr w:type="spellStart"/>
      <w:r w:rsidR="00EE5CF8">
        <w:t>Kinottaresta</w:t>
      </w:r>
      <w:proofErr w:type="spellEnd"/>
      <w:r w:rsidR="00EE5CF8">
        <w:t>.</w:t>
      </w:r>
    </w:p>
    <w:p w14:paraId="438F459A" w14:textId="285D0BB6" w:rsidR="008F059E" w:rsidRDefault="008A20BD" w:rsidP="008A20BD">
      <w:pPr>
        <w:pStyle w:val="Luettelokappale"/>
        <w:numPr>
          <w:ilvl w:val="1"/>
          <w:numId w:val="24"/>
        </w:numPr>
      </w:pPr>
      <w:r>
        <w:t xml:space="preserve">Katsojiksi </w:t>
      </w:r>
      <w:proofErr w:type="gramStart"/>
      <w:r>
        <w:t>5.-7.</w:t>
      </w:r>
      <w:proofErr w:type="gramEnd"/>
      <w:r>
        <w:t xml:space="preserve"> lk</w:t>
      </w:r>
      <w:r w:rsidR="00E77F4C">
        <w:t>. Luok</w:t>
      </w:r>
      <w:r w:rsidR="00F711D7">
        <w:t xml:space="preserve">at </w:t>
      </w:r>
      <w:r w:rsidR="00E77F4C">
        <w:t>tekevät kannustuskyltit ja tulevat katsomaan peliä.</w:t>
      </w:r>
    </w:p>
    <w:p w14:paraId="03887ACE" w14:textId="09CCF365" w:rsidR="008A20BD" w:rsidRDefault="008A20BD" w:rsidP="008F059E">
      <w:pPr>
        <w:pStyle w:val="Luettelokappale"/>
        <w:numPr>
          <w:ilvl w:val="0"/>
          <w:numId w:val="24"/>
        </w:numPr>
      </w:pPr>
      <w:proofErr w:type="spellStart"/>
      <w:r>
        <w:t>Geokätköily</w:t>
      </w:r>
      <w:proofErr w:type="spellEnd"/>
      <w:r>
        <w:t xml:space="preserve"> pienille aamusta 30.5. </w:t>
      </w:r>
      <w:proofErr w:type="gramStart"/>
      <w:r>
        <w:t>1.-4.</w:t>
      </w:r>
      <w:proofErr w:type="gramEnd"/>
      <w:r>
        <w:t xml:space="preserve"> </w:t>
      </w:r>
      <w:proofErr w:type="spellStart"/>
      <w:r>
        <w:t>lk</w:t>
      </w:r>
      <w:proofErr w:type="spellEnd"/>
      <w:r w:rsidR="00B0441D">
        <w:t>, koulun alueella</w:t>
      </w:r>
    </w:p>
    <w:p w14:paraId="78BF024B" w14:textId="015A49D7" w:rsidR="008A20BD" w:rsidRDefault="00B0441D" w:rsidP="008A20BD">
      <w:pPr>
        <w:pStyle w:val="Luettelokappale"/>
        <w:numPr>
          <w:ilvl w:val="1"/>
          <w:numId w:val="24"/>
        </w:numPr>
      </w:pPr>
      <w:r>
        <w:t xml:space="preserve">vanhempainyhdistys tekee </w:t>
      </w:r>
      <w:r w:rsidR="00261131">
        <w:t xml:space="preserve">geokätköt, </w:t>
      </w:r>
      <w:r w:rsidR="008A20BD">
        <w:t>eri tasoisia tehtäviä</w:t>
      </w:r>
      <w:r w:rsidR="00FB68FC">
        <w:t xml:space="preserve"> eri luokkalaisille</w:t>
      </w:r>
    </w:p>
    <w:p w14:paraId="39EFDDDB" w14:textId="29918BBD" w:rsidR="00FB68FC" w:rsidRDefault="00FB68FC" w:rsidP="00FB68FC">
      <w:pPr>
        <w:pStyle w:val="Luettelokappale"/>
        <w:numPr>
          <w:ilvl w:val="2"/>
          <w:numId w:val="24"/>
        </w:numPr>
      </w:pPr>
      <w:r>
        <w:t xml:space="preserve">esimerkiksi </w:t>
      </w:r>
      <w:proofErr w:type="gramStart"/>
      <w:r>
        <w:t>1.-2.</w:t>
      </w:r>
      <w:proofErr w:type="gramEnd"/>
      <w:r>
        <w:t xml:space="preserve"> </w:t>
      </w:r>
      <w:proofErr w:type="spellStart"/>
      <w:r>
        <w:t>lk</w:t>
      </w:r>
      <w:proofErr w:type="spellEnd"/>
      <w:r>
        <w:t xml:space="preserve"> samaan aikaan, 3. </w:t>
      </w:r>
      <w:proofErr w:type="spellStart"/>
      <w:r>
        <w:t>lk</w:t>
      </w:r>
      <w:proofErr w:type="spellEnd"/>
      <w:r>
        <w:t xml:space="preserve"> ja 4. </w:t>
      </w:r>
      <w:proofErr w:type="spellStart"/>
      <w:r>
        <w:t>lk</w:t>
      </w:r>
      <w:proofErr w:type="spellEnd"/>
      <w:r>
        <w:t xml:space="preserve"> omat tunnit</w:t>
      </w:r>
    </w:p>
    <w:p w14:paraId="54AF40A0" w14:textId="3C54001A" w:rsidR="00FB68FC" w:rsidRDefault="00FB68FC" w:rsidP="008A20BD">
      <w:pPr>
        <w:pStyle w:val="Luettelokappale"/>
        <w:numPr>
          <w:ilvl w:val="1"/>
          <w:numId w:val="24"/>
        </w:numPr>
        <w:rPr>
          <w:b/>
          <w:bCs/>
        </w:rPr>
      </w:pPr>
      <w:r w:rsidRPr="00FB68FC">
        <w:rPr>
          <w:b/>
          <w:bCs/>
        </w:rPr>
        <w:t>suunnittelupäivä ti 21.5. klo 17 koulun pihalla</w:t>
      </w:r>
    </w:p>
    <w:p w14:paraId="031DCD1B" w14:textId="4619AD2C" w:rsidR="00FB68FC" w:rsidRDefault="00FB68FC" w:rsidP="00E52C7B">
      <w:pPr>
        <w:pStyle w:val="Luettelokappale"/>
      </w:pPr>
      <w:r w:rsidRPr="00FB68FC">
        <w:t>Heini tekee</w:t>
      </w:r>
      <w:r>
        <w:t xml:space="preserve"> infovie</w:t>
      </w:r>
      <w:r w:rsidR="00261131">
        <w:t>stin</w:t>
      </w:r>
      <w:r w:rsidR="00E52C7B">
        <w:t xml:space="preserve"> päivän kulusta opettajille</w:t>
      </w:r>
    </w:p>
    <w:p w14:paraId="329FD7BF" w14:textId="2CD52BB0" w:rsidR="00FB68FC" w:rsidRDefault="00FB68FC" w:rsidP="00FB68FC">
      <w:pPr>
        <w:pStyle w:val="Luettelokappale"/>
        <w:numPr>
          <w:ilvl w:val="0"/>
          <w:numId w:val="24"/>
        </w:numPr>
      </w:pPr>
      <w:r>
        <w:t>Hannele varmistaa vanhempainyhdistyksen karkkivarastot</w:t>
      </w:r>
    </w:p>
    <w:p w14:paraId="7A24AAB8" w14:textId="7F796C98" w:rsidR="00004E37" w:rsidRPr="00FB68FC" w:rsidRDefault="00004E37" w:rsidP="00FB68FC">
      <w:pPr>
        <w:pStyle w:val="Luettelokappale"/>
        <w:numPr>
          <w:ilvl w:val="0"/>
          <w:numId w:val="24"/>
        </w:numPr>
      </w:pPr>
      <w:r>
        <w:t>Perinteinen jäätelöiden jako: Satu tilaa jäätelöt (180 kpl) ja toimittaa ne koululle.</w:t>
      </w:r>
    </w:p>
    <w:p w14:paraId="321A8288" w14:textId="4AB20F33" w:rsidR="00004E37" w:rsidRDefault="00004E37" w:rsidP="008F059E">
      <w:pPr>
        <w:rPr>
          <w:b/>
          <w:bCs/>
        </w:rPr>
      </w:pPr>
      <w:r>
        <w:rPr>
          <w:b/>
          <w:bCs/>
        </w:rPr>
        <w:t>Stipendi</w:t>
      </w:r>
    </w:p>
    <w:p w14:paraId="07653E2F" w14:textId="3D647A6C" w:rsidR="00004E37" w:rsidRPr="00004E37" w:rsidRDefault="00004E37" w:rsidP="00004E37">
      <w:pPr>
        <w:pStyle w:val="Luettelokappale"/>
        <w:numPr>
          <w:ilvl w:val="0"/>
          <w:numId w:val="24"/>
        </w:numPr>
        <w:rPr>
          <w:b/>
          <w:bCs/>
        </w:rPr>
      </w:pPr>
      <w:r>
        <w:t>Päätettiin</w:t>
      </w:r>
      <w:r w:rsidR="00E52C7B">
        <w:t xml:space="preserve"> aiempien vuosien mukaisesti</w:t>
      </w:r>
      <w:r>
        <w:t xml:space="preserve"> myöntää stipendi 9. </w:t>
      </w:r>
      <w:proofErr w:type="spellStart"/>
      <w:r>
        <w:t>lk</w:t>
      </w:r>
      <w:proofErr w:type="spellEnd"/>
      <w:r>
        <w:t xml:space="preserve"> parhaalle keskiarvolle, arvo 50 euroa. Hannele nostaa rahan ja toimittaa kortin ja rahan Kirsi Mäki-Jouppilalle.</w:t>
      </w:r>
    </w:p>
    <w:p w14:paraId="4E0097D4" w14:textId="4A3200AA" w:rsidR="007B2938" w:rsidRPr="00273C13" w:rsidRDefault="007B2938" w:rsidP="00F45C73">
      <w:pPr>
        <w:rPr>
          <w:b/>
          <w:bCs/>
        </w:rPr>
      </w:pPr>
      <w:r w:rsidRPr="00273C13">
        <w:rPr>
          <w:b/>
          <w:bCs/>
        </w:rPr>
        <w:t>Raha-</w:t>
      </w:r>
      <w:r w:rsidRPr="00F45C73">
        <w:rPr>
          <w:rFonts w:cstheme="minorHAnsi"/>
          <w:b/>
          <w:bCs/>
          <w:szCs w:val="22"/>
        </w:rPr>
        <w:t>asiat</w:t>
      </w:r>
    </w:p>
    <w:p w14:paraId="0BCCC990" w14:textId="66C0D0B2" w:rsidR="000264A8" w:rsidRPr="00605CDA" w:rsidRDefault="00A06A6C" w:rsidP="00605CDA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 w:rsidRPr="00273C13">
        <w:rPr>
          <w:rFonts w:asciiTheme="minorHAnsi" w:hAnsiTheme="minorHAnsi"/>
          <w:sz w:val="22"/>
        </w:rPr>
        <w:t>T</w:t>
      </w:r>
      <w:r w:rsidR="00F15F10" w:rsidRPr="00273C13">
        <w:rPr>
          <w:rFonts w:asciiTheme="minorHAnsi" w:hAnsiTheme="minorHAnsi"/>
          <w:sz w:val="22"/>
        </w:rPr>
        <w:t>ilin saldo</w:t>
      </w:r>
      <w:r w:rsidR="00EB3ECC" w:rsidRPr="00273C13">
        <w:rPr>
          <w:rFonts w:asciiTheme="minorHAnsi" w:hAnsiTheme="minorHAnsi"/>
          <w:sz w:val="22"/>
        </w:rPr>
        <w:t xml:space="preserve"> </w:t>
      </w:r>
      <w:r w:rsidR="00605CDA">
        <w:rPr>
          <w:rFonts w:asciiTheme="minorHAnsi" w:hAnsiTheme="minorHAnsi"/>
          <w:sz w:val="22"/>
        </w:rPr>
        <w:t>7.5</w:t>
      </w:r>
      <w:r w:rsidR="009E162C">
        <w:rPr>
          <w:rFonts w:asciiTheme="minorHAnsi" w:hAnsiTheme="minorHAnsi"/>
          <w:sz w:val="22"/>
        </w:rPr>
        <w:t>.</w:t>
      </w:r>
      <w:r w:rsidR="00EB3ECC" w:rsidRPr="00273C13">
        <w:rPr>
          <w:rFonts w:asciiTheme="minorHAnsi" w:hAnsiTheme="minorHAnsi"/>
          <w:sz w:val="22"/>
        </w:rPr>
        <w:t>202</w:t>
      </w:r>
      <w:r w:rsidR="003F34FC">
        <w:rPr>
          <w:rFonts w:asciiTheme="minorHAnsi" w:hAnsiTheme="minorHAnsi"/>
          <w:sz w:val="22"/>
        </w:rPr>
        <w:t>4</w:t>
      </w:r>
      <w:r w:rsidR="00EB3ECC" w:rsidRPr="00273C13">
        <w:rPr>
          <w:rFonts w:asciiTheme="minorHAnsi" w:hAnsiTheme="minorHAnsi"/>
          <w:sz w:val="22"/>
        </w:rPr>
        <w:t>,</w:t>
      </w:r>
      <w:r w:rsidR="003939ED">
        <w:rPr>
          <w:rFonts w:asciiTheme="minorHAnsi" w:hAnsiTheme="minorHAnsi"/>
          <w:sz w:val="22"/>
        </w:rPr>
        <w:t xml:space="preserve"> </w:t>
      </w:r>
      <w:r w:rsidR="003A2F72">
        <w:rPr>
          <w:rFonts w:asciiTheme="minorHAnsi" w:hAnsiTheme="minorHAnsi"/>
          <w:sz w:val="22"/>
        </w:rPr>
        <w:t>5</w:t>
      </w:r>
      <w:r w:rsidR="00605CDA">
        <w:rPr>
          <w:rFonts w:asciiTheme="minorHAnsi" w:hAnsiTheme="minorHAnsi"/>
          <w:sz w:val="22"/>
        </w:rPr>
        <w:t>090,57</w:t>
      </w:r>
      <w:r w:rsidR="00EB3ECC" w:rsidRPr="00273C13">
        <w:rPr>
          <w:rFonts w:asciiTheme="minorHAnsi" w:hAnsiTheme="minorHAnsi"/>
          <w:sz w:val="22"/>
        </w:rPr>
        <w:t xml:space="preserve"> </w:t>
      </w:r>
      <w:proofErr w:type="spellStart"/>
      <w:r w:rsidR="00EB3ECC" w:rsidRPr="00273C13">
        <w:rPr>
          <w:rFonts w:asciiTheme="minorHAnsi" w:hAnsiTheme="minorHAnsi"/>
          <w:sz w:val="22"/>
        </w:rPr>
        <w:t>eur.</w:t>
      </w:r>
      <w:proofErr w:type="spellEnd"/>
      <w:r w:rsidRPr="00273C13">
        <w:rPr>
          <w:rFonts w:asciiTheme="minorHAnsi" w:hAnsiTheme="minorHAnsi"/>
          <w:sz w:val="22"/>
        </w:rPr>
        <w:t xml:space="preserve"> </w:t>
      </w:r>
      <w:r w:rsidR="00132B82">
        <w:rPr>
          <w:rFonts w:asciiTheme="minorHAnsi" w:hAnsiTheme="minorHAnsi"/>
          <w:sz w:val="22"/>
        </w:rPr>
        <w:t>Viime kokouksen jälkeiset tapahtumat: m</w:t>
      </w:r>
      <w:r w:rsidR="00605CDA">
        <w:rPr>
          <w:rFonts w:asciiTheme="minorHAnsi" w:hAnsiTheme="minorHAnsi"/>
          <w:sz w:val="22"/>
        </w:rPr>
        <w:t>aksettu Taidetestaajien ruokailu 173,25 €.</w:t>
      </w:r>
    </w:p>
    <w:p w14:paraId="63A6742D" w14:textId="1840F047" w:rsidR="00667150" w:rsidRDefault="00ED6DE6" w:rsidP="00ED6DE6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Nuorten tapahtum</w:t>
      </w:r>
      <w:r w:rsidR="00667150">
        <w:rPr>
          <w:rFonts w:cstheme="minorHAnsi"/>
          <w:b/>
          <w:bCs/>
          <w:szCs w:val="22"/>
        </w:rPr>
        <w:t>a</w:t>
      </w:r>
    </w:p>
    <w:p w14:paraId="38CD1BC4" w14:textId="33D0AA42" w:rsidR="0092680D" w:rsidRDefault="00FB0C2D" w:rsidP="005C691E">
      <w:pPr>
        <w:pStyle w:val="Luettelokappale"/>
        <w:numPr>
          <w:ilvl w:val="0"/>
          <w:numId w:val="25"/>
        </w:numPr>
      </w:pPr>
      <w:r>
        <w:lastRenderedPageBreak/>
        <w:t>Elisan Digiturva</w:t>
      </w:r>
      <w:r w:rsidR="0092680D">
        <w:t>n somekoulu</w:t>
      </w:r>
      <w:r w:rsidR="00147E06">
        <w:t xml:space="preserve"> </w:t>
      </w:r>
      <w:r w:rsidR="00451CB6">
        <w:t xml:space="preserve">on yhteydessä, jos Kuoreveden koulu tulee valituksi heidän kiertueelleen. Tarjous pyydetty lisäksi </w:t>
      </w:r>
      <w:r w:rsidR="00F94C18">
        <w:t>poliisin työtehtävässä ampuma-ase</w:t>
      </w:r>
      <w:r w:rsidR="0092680D">
        <w:t xml:space="preserve">en laukauksista vakavasti haavoittuneelta </w:t>
      </w:r>
      <w:r w:rsidR="00004E37">
        <w:t xml:space="preserve">Heidi </w:t>
      </w:r>
      <w:proofErr w:type="spellStart"/>
      <w:r w:rsidR="00004E37">
        <w:t>Foxell</w:t>
      </w:r>
      <w:r w:rsidR="00451CB6">
        <w:t>il</w:t>
      </w:r>
      <w:r w:rsidR="0092680D">
        <w:t>ta</w:t>
      </w:r>
      <w:proofErr w:type="spellEnd"/>
      <w:r w:rsidR="0092680D">
        <w:t>.</w:t>
      </w:r>
      <w:r w:rsidR="00667150">
        <w:t xml:space="preserve"> </w:t>
      </w:r>
    </w:p>
    <w:p w14:paraId="6D998463" w14:textId="2FAF0DAA" w:rsidR="00004E37" w:rsidRDefault="00004E37" w:rsidP="005C691E">
      <w:pPr>
        <w:pStyle w:val="Luettelokappale"/>
        <w:numPr>
          <w:ilvl w:val="0"/>
          <w:numId w:val="25"/>
        </w:numPr>
      </w:pPr>
      <w:r>
        <w:t>Heini keskustellut Jämsän yhtenäiskoulun vanhempainyhdistyksen jäsenen kanssa koordinoinnista</w:t>
      </w:r>
      <w:r w:rsidR="0092680D">
        <w:t>.</w:t>
      </w:r>
    </w:p>
    <w:p w14:paraId="39ADD177" w14:textId="65CC49CF" w:rsidR="00BE7A41" w:rsidRDefault="00BE7A41" w:rsidP="00BE7A41">
      <w:pPr>
        <w:pStyle w:val="Luettelokappale"/>
        <w:numPr>
          <w:ilvl w:val="0"/>
          <w:numId w:val="24"/>
        </w:numPr>
      </w:pPr>
      <w:r>
        <w:t>Päätetään puhuja syksyn ensimmäisessä kokouksessa</w:t>
      </w:r>
      <w:r w:rsidR="0092680D">
        <w:t xml:space="preserve"> ja koordinoidaan yhdessä muiden koulujen kanssa. </w:t>
      </w:r>
    </w:p>
    <w:p w14:paraId="58E7E623" w14:textId="596F1CF7" w:rsidR="00B50323" w:rsidRDefault="00D04D12" w:rsidP="00D04D12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Muut asiat</w:t>
      </w:r>
    </w:p>
    <w:p w14:paraId="5D88FB54" w14:textId="3D412DA0" w:rsidR="00BE7A41" w:rsidRPr="00BE7A41" w:rsidRDefault="00BE7A41" w:rsidP="00BE7A41">
      <w:pPr>
        <w:pStyle w:val="Luettelokappale"/>
        <w:numPr>
          <w:ilvl w:val="0"/>
          <w:numId w:val="24"/>
        </w:numPr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>Koulun yläpihan piharemontti: alkaa kesällä 2024.</w:t>
      </w:r>
    </w:p>
    <w:p w14:paraId="38BBC531" w14:textId="3562DD7A" w:rsidR="00346EA7" w:rsidRDefault="00346EA7" w:rsidP="00EC132E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Seuraava kokous</w:t>
      </w:r>
    </w:p>
    <w:p w14:paraId="5E1482A0" w14:textId="772C44A7" w:rsidR="00346EA7" w:rsidRPr="00346EA7" w:rsidRDefault="00B93C7E" w:rsidP="00346EA7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Vanhempainyhdistyksen puheenjohtaja ja rehtori sopivat ensimmäisen vanhempainyhdistyksen kokouksen, kun rehtori palaa kesälomalta.</w:t>
      </w:r>
    </w:p>
    <w:p w14:paraId="7BFC5CAF" w14:textId="5CCD3BA6" w:rsidR="006A6001" w:rsidRPr="00273C13" w:rsidRDefault="006A6001" w:rsidP="000C2CBD">
      <w:pPr>
        <w:pStyle w:val="Numeroituluettelo"/>
        <w:numPr>
          <w:ilvl w:val="0"/>
          <w:numId w:val="0"/>
        </w:numPr>
        <w:ind w:left="360" w:hanging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Kokouksen päättäminen</w:t>
      </w:r>
    </w:p>
    <w:p w14:paraId="1509254F" w14:textId="5DA7F6AD" w:rsidR="00291478" w:rsidRPr="00273C13" w:rsidRDefault="006A6001" w:rsidP="00DA7C85">
      <w:pPr>
        <w:ind w:left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Kokous päätettiin klo 1</w:t>
      </w:r>
      <w:r w:rsidR="00973D54" w:rsidRPr="00273C13">
        <w:rPr>
          <w:rFonts w:cstheme="minorHAnsi"/>
          <w:szCs w:val="22"/>
        </w:rPr>
        <w:t>8.</w:t>
      </w:r>
      <w:r w:rsidR="00B93C7E">
        <w:rPr>
          <w:rFonts w:cstheme="minorHAnsi"/>
          <w:szCs w:val="22"/>
        </w:rPr>
        <w:t>1</w:t>
      </w:r>
      <w:r w:rsidR="00537D7D">
        <w:rPr>
          <w:rFonts w:cstheme="minorHAnsi"/>
          <w:szCs w:val="22"/>
        </w:rPr>
        <w:t>5</w:t>
      </w:r>
      <w:r w:rsidR="008C2C66">
        <w:rPr>
          <w:rFonts w:cstheme="minorHAnsi"/>
          <w:szCs w:val="22"/>
        </w:rPr>
        <w:t>.</w:t>
      </w:r>
    </w:p>
    <w:sectPr w:rsidR="00291478" w:rsidRPr="00273C13" w:rsidSect="003C107F">
      <w:head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AD27" w14:textId="77777777" w:rsidR="00FF7945" w:rsidRDefault="00FF7945">
      <w:pPr>
        <w:spacing w:after="0" w:line="240" w:lineRule="auto"/>
      </w:pPr>
      <w:r>
        <w:separator/>
      </w:r>
    </w:p>
    <w:p w14:paraId="63B8B471" w14:textId="77777777" w:rsidR="00FF7945" w:rsidRDefault="00FF7945"/>
  </w:endnote>
  <w:endnote w:type="continuationSeparator" w:id="0">
    <w:p w14:paraId="56F2E8FB" w14:textId="77777777" w:rsidR="00FF7945" w:rsidRDefault="00FF7945">
      <w:pPr>
        <w:spacing w:after="0" w:line="240" w:lineRule="auto"/>
      </w:pPr>
      <w:r>
        <w:continuationSeparator/>
      </w:r>
    </w:p>
    <w:p w14:paraId="3FE0C2C5" w14:textId="77777777" w:rsidR="00FF7945" w:rsidRDefault="00FF7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647A" w14:textId="77777777" w:rsidR="00FF7945" w:rsidRDefault="00FF7945">
      <w:pPr>
        <w:spacing w:after="0" w:line="240" w:lineRule="auto"/>
      </w:pPr>
      <w:r>
        <w:separator/>
      </w:r>
    </w:p>
    <w:p w14:paraId="01EF4982" w14:textId="77777777" w:rsidR="00FF7945" w:rsidRDefault="00FF7945"/>
  </w:footnote>
  <w:footnote w:type="continuationSeparator" w:id="0">
    <w:p w14:paraId="5EBD113B" w14:textId="77777777" w:rsidR="00FF7945" w:rsidRDefault="00FF7945">
      <w:pPr>
        <w:spacing w:after="0" w:line="240" w:lineRule="auto"/>
      </w:pPr>
      <w:r>
        <w:continuationSeparator/>
      </w:r>
    </w:p>
    <w:p w14:paraId="164AF08F" w14:textId="77777777" w:rsidR="00FF7945" w:rsidRDefault="00FF7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21F8" w14:textId="1C5079E4" w:rsidR="00934E9A" w:rsidRDefault="00ED7B7C">
    <w:pPr>
      <w:pStyle w:val="Yl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r w:rsidR="008E02AE">
      <w:fldChar w:fldCharType="begin"/>
    </w:r>
    <w:r w:rsidR="008E02AE">
      <w:instrText xml:space="preserve"> NUMPAGES   \* MERGEFORMAT </w:instrText>
    </w:r>
    <w:r w:rsidR="008E02AE">
      <w:fldChar w:fldCharType="separate"/>
    </w:r>
    <w:r>
      <w:rPr>
        <w:noProof/>
      </w:rPr>
      <w:t>2</w:t>
    </w:r>
    <w:r w:rsidR="008E02AE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841A" w14:textId="3F45404F" w:rsidR="00FF7F6C" w:rsidRDefault="00FF7F6C" w:rsidP="00C16C82">
    <w:pPr>
      <w:pStyle w:val="Yltunniste"/>
    </w:pPr>
    <w:r>
      <w:t>Kuoreveden koulun</w:t>
    </w:r>
    <w:r>
      <w:tab/>
      <w:t>MUISTIO</w:t>
    </w:r>
    <w:r>
      <w:tab/>
    </w:r>
    <w:r w:rsidR="00C16C82">
      <w:fldChar w:fldCharType="begin"/>
    </w:r>
    <w:r w:rsidR="00C16C82">
      <w:instrText>PAGE   \* MERGEFORMAT</w:instrText>
    </w:r>
    <w:r w:rsidR="00C16C82">
      <w:fldChar w:fldCharType="separate"/>
    </w:r>
    <w:r w:rsidR="00C16C82">
      <w:t>1</w:t>
    </w:r>
    <w:r w:rsidR="00C16C82">
      <w:fldChar w:fldCharType="end"/>
    </w:r>
    <w:r w:rsidR="00C16C82">
      <w:t xml:space="preserve"> (</w:t>
    </w:r>
    <w:r w:rsidR="008E02AE">
      <w:fldChar w:fldCharType="begin"/>
    </w:r>
    <w:r w:rsidR="008E02AE">
      <w:instrText xml:space="preserve"> NUMPAGES   \* MERGEFORMAT </w:instrText>
    </w:r>
    <w:r w:rsidR="008E02AE">
      <w:fldChar w:fldCharType="separate"/>
    </w:r>
    <w:r w:rsidR="00C16C82">
      <w:rPr>
        <w:noProof/>
      </w:rPr>
      <w:t>3</w:t>
    </w:r>
    <w:r w:rsidR="008E02AE">
      <w:rPr>
        <w:noProof/>
      </w:rPr>
      <w:fldChar w:fldCharType="end"/>
    </w:r>
    <w:r w:rsidR="00C16C82">
      <w:t>)</w:t>
    </w:r>
  </w:p>
  <w:p w14:paraId="4EF321A9" w14:textId="2BAA4745" w:rsidR="00C16C82" w:rsidRDefault="00C16C82" w:rsidP="00C16C82">
    <w:pPr>
      <w:pStyle w:val="Yltunniste"/>
    </w:pPr>
    <w:r>
      <w:t>vanhempainyhdistys</w:t>
    </w:r>
    <w:r w:rsidR="000F1C1F">
      <w:tab/>
    </w:r>
    <w:r w:rsidR="008F059E">
      <w:t>7</w:t>
    </w:r>
    <w:r w:rsidR="00F86062">
      <w:t>.</w:t>
    </w:r>
    <w:r w:rsidR="008F059E">
      <w:t>5</w:t>
    </w:r>
    <w:r w:rsidR="009A4F48"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eroituluettelo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662"/>
    <w:multiLevelType w:val="hybridMultilevel"/>
    <w:tmpl w:val="5578387A"/>
    <w:lvl w:ilvl="0" w:tplc="B9AA4D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F6580"/>
    <w:multiLevelType w:val="hybridMultilevel"/>
    <w:tmpl w:val="7BF03D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69D2"/>
    <w:multiLevelType w:val="hybridMultilevel"/>
    <w:tmpl w:val="CB06600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D61C80"/>
    <w:multiLevelType w:val="hybridMultilevel"/>
    <w:tmpl w:val="8C8C66F4"/>
    <w:lvl w:ilvl="0" w:tplc="194489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73E94"/>
    <w:multiLevelType w:val="hybridMultilevel"/>
    <w:tmpl w:val="FE56E1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01170"/>
    <w:multiLevelType w:val="hybridMultilevel"/>
    <w:tmpl w:val="42BCBA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85256C"/>
    <w:multiLevelType w:val="hybridMultilevel"/>
    <w:tmpl w:val="4A147800"/>
    <w:lvl w:ilvl="0" w:tplc="F97E018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33079"/>
    <w:multiLevelType w:val="hybridMultilevel"/>
    <w:tmpl w:val="88E66C2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623AA"/>
    <w:multiLevelType w:val="hybridMultilevel"/>
    <w:tmpl w:val="B9023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250D"/>
    <w:multiLevelType w:val="hybridMultilevel"/>
    <w:tmpl w:val="00EA5D9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C47986"/>
    <w:multiLevelType w:val="hybridMultilevel"/>
    <w:tmpl w:val="CBB0DE5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 w15:restartNumberingAfterBreak="0">
    <w:nsid w:val="7C6F717B"/>
    <w:multiLevelType w:val="hybridMultilevel"/>
    <w:tmpl w:val="AA46CCC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D335684"/>
    <w:multiLevelType w:val="hybridMultilevel"/>
    <w:tmpl w:val="FF40FC28"/>
    <w:lvl w:ilvl="0" w:tplc="4A2A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90911">
    <w:abstractNumId w:val="8"/>
  </w:num>
  <w:num w:numId="2" w16cid:durableId="459736598">
    <w:abstractNumId w:val="9"/>
  </w:num>
  <w:num w:numId="3" w16cid:durableId="1451699741">
    <w:abstractNumId w:val="7"/>
  </w:num>
  <w:num w:numId="4" w16cid:durableId="734476799">
    <w:abstractNumId w:val="6"/>
  </w:num>
  <w:num w:numId="5" w16cid:durableId="1218593861">
    <w:abstractNumId w:val="5"/>
  </w:num>
  <w:num w:numId="6" w16cid:durableId="814957677">
    <w:abstractNumId w:val="4"/>
  </w:num>
  <w:num w:numId="7" w16cid:durableId="350255411">
    <w:abstractNumId w:val="3"/>
  </w:num>
  <w:num w:numId="8" w16cid:durableId="558591959">
    <w:abstractNumId w:val="2"/>
  </w:num>
  <w:num w:numId="9" w16cid:durableId="1721704956">
    <w:abstractNumId w:val="1"/>
  </w:num>
  <w:num w:numId="10" w16cid:durableId="321081463">
    <w:abstractNumId w:val="0"/>
  </w:num>
  <w:num w:numId="11" w16cid:durableId="51931291">
    <w:abstractNumId w:val="17"/>
  </w:num>
  <w:num w:numId="12" w16cid:durableId="683022343">
    <w:abstractNumId w:val="15"/>
  </w:num>
  <w:num w:numId="13" w16cid:durableId="1882135828">
    <w:abstractNumId w:val="21"/>
  </w:num>
  <w:num w:numId="14" w16cid:durableId="1945838890">
    <w:abstractNumId w:val="20"/>
  </w:num>
  <w:num w:numId="15" w16cid:durableId="615411125">
    <w:abstractNumId w:val="12"/>
  </w:num>
  <w:num w:numId="16" w16cid:durableId="557474185">
    <w:abstractNumId w:val="16"/>
  </w:num>
  <w:num w:numId="17" w16cid:durableId="138961676">
    <w:abstractNumId w:val="10"/>
  </w:num>
  <w:num w:numId="18" w16cid:durableId="1210999105">
    <w:abstractNumId w:val="19"/>
  </w:num>
  <w:num w:numId="19" w16cid:durableId="1464544098">
    <w:abstractNumId w:val="14"/>
  </w:num>
  <w:num w:numId="20" w16cid:durableId="1468670465">
    <w:abstractNumId w:val="11"/>
  </w:num>
  <w:num w:numId="21" w16cid:durableId="94634964">
    <w:abstractNumId w:val="18"/>
  </w:num>
  <w:num w:numId="22" w16cid:durableId="1343773743">
    <w:abstractNumId w:val="8"/>
  </w:num>
  <w:num w:numId="23" w16cid:durableId="317655544">
    <w:abstractNumId w:val="8"/>
  </w:num>
  <w:num w:numId="24" w16cid:durableId="719673964">
    <w:abstractNumId w:val="22"/>
  </w:num>
  <w:num w:numId="25" w16cid:durableId="242304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B"/>
    <w:rsid w:val="0000124E"/>
    <w:rsid w:val="00001D35"/>
    <w:rsid w:val="00002A2B"/>
    <w:rsid w:val="00004E37"/>
    <w:rsid w:val="000229D3"/>
    <w:rsid w:val="000264A8"/>
    <w:rsid w:val="00030F2E"/>
    <w:rsid w:val="0003211C"/>
    <w:rsid w:val="00034E34"/>
    <w:rsid w:val="0003662B"/>
    <w:rsid w:val="000368FB"/>
    <w:rsid w:val="00042D22"/>
    <w:rsid w:val="00043EE3"/>
    <w:rsid w:val="00053CAE"/>
    <w:rsid w:val="0006295E"/>
    <w:rsid w:val="00065F5A"/>
    <w:rsid w:val="00071BEF"/>
    <w:rsid w:val="00073CE6"/>
    <w:rsid w:val="00074284"/>
    <w:rsid w:val="00082086"/>
    <w:rsid w:val="00083912"/>
    <w:rsid w:val="00084341"/>
    <w:rsid w:val="000925EE"/>
    <w:rsid w:val="00093954"/>
    <w:rsid w:val="0009586F"/>
    <w:rsid w:val="00096ECE"/>
    <w:rsid w:val="000A0F05"/>
    <w:rsid w:val="000A2DE3"/>
    <w:rsid w:val="000A3C32"/>
    <w:rsid w:val="000B1B88"/>
    <w:rsid w:val="000B3625"/>
    <w:rsid w:val="000C2CBD"/>
    <w:rsid w:val="000E619A"/>
    <w:rsid w:val="000F1C1F"/>
    <w:rsid w:val="000F2230"/>
    <w:rsid w:val="000F248B"/>
    <w:rsid w:val="000F4EFD"/>
    <w:rsid w:val="000F51C4"/>
    <w:rsid w:val="000F788C"/>
    <w:rsid w:val="0010443C"/>
    <w:rsid w:val="00105A5E"/>
    <w:rsid w:val="00105E0C"/>
    <w:rsid w:val="00107192"/>
    <w:rsid w:val="00125EE3"/>
    <w:rsid w:val="00132B82"/>
    <w:rsid w:val="0013528B"/>
    <w:rsid w:val="00141E58"/>
    <w:rsid w:val="00147E06"/>
    <w:rsid w:val="0015120A"/>
    <w:rsid w:val="00152DF2"/>
    <w:rsid w:val="00155AB6"/>
    <w:rsid w:val="00164BA3"/>
    <w:rsid w:val="0016533F"/>
    <w:rsid w:val="001678BB"/>
    <w:rsid w:val="00174D43"/>
    <w:rsid w:val="00175E18"/>
    <w:rsid w:val="00175F24"/>
    <w:rsid w:val="0017769A"/>
    <w:rsid w:val="00184221"/>
    <w:rsid w:val="0018451C"/>
    <w:rsid w:val="0019240F"/>
    <w:rsid w:val="001935CE"/>
    <w:rsid w:val="00197A0E"/>
    <w:rsid w:val="00197E49"/>
    <w:rsid w:val="001A3D47"/>
    <w:rsid w:val="001A77EC"/>
    <w:rsid w:val="001B49A6"/>
    <w:rsid w:val="001B66CB"/>
    <w:rsid w:val="001C5375"/>
    <w:rsid w:val="001C6AB1"/>
    <w:rsid w:val="001C7FD0"/>
    <w:rsid w:val="001D024E"/>
    <w:rsid w:val="001D184B"/>
    <w:rsid w:val="001D6DE1"/>
    <w:rsid w:val="001D78C5"/>
    <w:rsid w:val="001E24E2"/>
    <w:rsid w:val="001E3DA5"/>
    <w:rsid w:val="001F33FB"/>
    <w:rsid w:val="001F6325"/>
    <w:rsid w:val="00201514"/>
    <w:rsid w:val="002030A9"/>
    <w:rsid w:val="002053E3"/>
    <w:rsid w:val="00211AAC"/>
    <w:rsid w:val="002128C8"/>
    <w:rsid w:val="00216EB8"/>
    <w:rsid w:val="00217400"/>
    <w:rsid w:val="00217F5E"/>
    <w:rsid w:val="0022599A"/>
    <w:rsid w:val="00225E15"/>
    <w:rsid w:val="00226349"/>
    <w:rsid w:val="00232085"/>
    <w:rsid w:val="002378F8"/>
    <w:rsid w:val="00251ABD"/>
    <w:rsid w:val="002533D4"/>
    <w:rsid w:val="00253D6D"/>
    <w:rsid w:val="00261131"/>
    <w:rsid w:val="002661AF"/>
    <w:rsid w:val="00267C64"/>
    <w:rsid w:val="00273C13"/>
    <w:rsid w:val="00280071"/>
    <w:rsid w:val="00282238"/>
    <w:rsid w:val="00291478"/>
    <w:rsid w:val="002924B6"/>
    <w:rsid w:val="002A4DCF"/>
    <w:rsid w:val="002A5BBB"/>
    <w:rsid w:val="002A7720"/>
    <w:rsid w:val="002B233E"/>
    <w:rsid w:val="002B4D12"/>
    <w:rsid w:val="002B5A3C"/>
    <w:rsid w:val="002D424E"/>
    <w:rsid w:val="002D7119"/>
    <w:rsid w:val="002D7664"/>
    <w:rsid w:val="002E73BE"/>
    <w:rsid w:val="002E74CB"/>
    <w:rsid w:val="002F0023"/>
    <w:rsid w:val="002F2902"/>
    <w:rsid w:val="003010CF"/>
    <w:rsid w:val="00310325"/>
    <w:rsid w:val="00324897"/>
    <w:rsid w:val="00337460"/>
    <w:rsid w:val="003408B4"/>
    <w:rsid w:val="0034332A"/>
    <w:rsid w:val="003465FF"/>
    <w:rsid w:val="00346EA7"/>
    <w:rsid w:val="00347B2C"/>
    <w:rsid w:val="003568ED"/>
    <w:rsid w:val="00357CC9"/>
    <w:rsid w:val="003634CA"/>
    <w:rsid w:val="003721BF"/>
    <w:rsid w:val="0037232C"/>
    <w:rsid w:val="00385998"/>
    <w:rsid w:val="003939ED"/>
    <w:rsid w:val="003959B0"/>
    <w:rsid w:val="003977DD"/>
    <w:rsid w:val="00397B69"/>
    <w:rsid w:val="003A0EA3"/>
    <w:rsid w:val="003A2F72"/>
    <w:rsid w:val="003A5554"/>
    <w:rsid w:val="003C107F"/>
    <w:rsid w:val="003C17E2"/>
    <w:rsid w:val="003C3EDB"/>
    <w:rsid w:val="003D2C69"/>
    <w:rsid w:val="003E5CF0"/>
    <w:rsid w:val="003E7D83"/>
    <w:rsid w:val="003F0CAE"/>
    <w:rsid w:val="003F0DF1"/>
    <w:rsid w:val="003F34FC"/>
    <w:rsid w:val="003F4A62"/>
    <w:rsid w:val="00402B90"/>
    <w:rsid w:val="0041657D"/>
    <w:rsid w:val="00416A86"/>
    <w:rsid w:val="00422421"/>
    <w:rsid w:val="00431D82"/>
    <w:rsid w:val="00431ED7"/>
    <w:rsid w:val="00432F72"/>
    <w:rsid w:val="00443D0F"/>
    <w:rsid w:val="004467E5"/>
    <w:rsid w:val="00451CB6"/>
    <w:rsid w:val="00462B2A"/>
    <w:rsid w:val="00474409"/>
    <w:rsid w:val="00474852"/>
    <w:rsid w:val="00477925"/>
    <w:rsid w:val="00485FCD"/>
    <w:rsid w:val="00491878"/>
    <w:rsid w:val="004A2077"/>
    <w:rsid w:val="004A7573"/>
    <w:rsid w:val="004B56BD"/>
    <w:rsid w:val="004B6283"/>
    <w:rsid w:val="004B75E4"/>
    <w:rsid w:val="004C2667"/>
    <w:rsid w:val="004C2CB8"/>
    <w:rsid w:val="004C5E8E"/>
    <w:rsid w:val="004D2BB9"/>
    <w:rsid w:val="004D4719"/>
    <w:rsid w:val="004D6421"/>
    <w:rsid w:val="004D7839"/>
    <w:rsid w:val="004E4F9C"/>
    <w:rsid w:val="004E5ABB"/>
    <w:rsid w:val="004E5BAA"/>
    <w:rsid w:val="00510586"/>
    <w:rsid w:val="005270B5"/>
    <w:rsid w:val="005310E8"/>
    <w:rsid w:val="00537D7D"/>
    <w:rsid w:val="00562C0D"/>
    <w:rsid w:val="00563E98"/>
    <w:rsid w:val="00566E63"/>
    <w:rsid w:val="00571485"/>
    <w:rsid w:val="00571F45"/>
    <w:rsid w:val="0058018A"/>
    <w:rsid w:val="005807EE"/>
    <w:rsid w:val="00583D5C"/>
    <w:rsid w:val="005A092D"/>
    <w:rsid w:val="005A2A42"/>
    <w:rsid w:val="005A409B"/>
    <w:rsid w:val="005A5DD0"/>
    <w:rsid w:val="005B020A"/>
    <w:rsid w:val="005B0E44"/>
    <w:rsid w:val="005B14CD"/>
    <w:rsid w:val="005B793D"/>
    <w:rsid w:val="005C0839"/>
    <w:rsid w:val="005C3CB9"/>
    <w:rsid w:val="005C5E83"/>
    <w:rsid w:val="005D0E13"/>
    <w:rsid w:val="005D7FF6"/>
    <w:rsid w:val="005E7191"/>
    <w:rsid w:val="005F2067"/>
    <w:rsid w:val="00603B78"/>
    <w:rsid w:val="00605CDA"/>
    <w:rsid w:val="00610A3F"/>
    <w:rsid w:val="0061771F"/>
    <w:rsid w:val="00627DDE"/>
    <w:rsid w:val="0065085C"/>
    <w:rsid w:val="00657FDC"/>
    <w:rsid w:val="006615B6"/>
    <w:rsid w:val="00661DEF"/>
    <w:rsid w:val="00667150"/>
    <w:rsid w:val="00672740"/>
    <w:rsid w:val="0067391A"/>
    <w:rsid w:val="0068104D"/>
    <w:rsid w:val="00683E74"/>
    <w:rsid w:val="0068553C"/>
    <w:rsid w:val="006A2514"/>
    <w:rsid w:val="006A6001"/>
    <w:rsid w:val="006A6EE0"/>
    <w:rsid w:val="006B1778"/>
    <w:rsid w:val="006B674E"/>
    <w:rsid w:val="006C25A8"/>
    <w:rsid w:val="006C4A68"/>
    <w:rsid w:val="006D6179"/>
    <w:rsid w:val="006D678E"/>
    <w:rsid w:val="006E50EE"/>
    <w:rsid w:val="006E6AA5"/>
    <w:rsid w:val="006E6F28"/>
    <w:rsid w:val="006F6AB1"/>
    <w:rsid w:val="00702782"/>
    <w:rsid w:val="00710894"/>
    <w:rsid w:val="007123B4"/>
    <w:rsid w:val="00714381"/>
    <w:rsid w:val="007211FD"/>
    <w:rsid w:val="00722864"/>
    <w:rsid w:val="0072712A"/>
    <w:rsid w:val="00737118"/>
    <w:rsid w:val="00741638"/>
    <w:rsid w:val="007427C5"/>
    <w:rsid w:val="00750EE6"/>
    <w:rsid w:val="007525FE"/>
    <w:rsid w:val="00762F62"/>
    <w:rsid w:val="007664CC"/>
    <w:rsid w:val="0076792C"/>
    <w:rsid w:val="007703B0"/>
    <w:rsid w:val="00774994"/>
    <w:rsid w:val="00775B62"/>
    <w:rsid w:val="00780770"/>
    <w:rsid w:val="007A2E72"/>
    <w:rsid w:val="007B2938"/>
    <w:rsid w:val="007B30A5"/>
    <w:rsid w:val="007B626B"/>
    <w:rsid w:val="007B64D8"/>
    <w:rsid w:val="007B6F11"/>
    <w:rsid w:val="007C3699"/>
    <w:rsid w:val="007C515C"/>
    <w:rsid w:val="007C5B82"/>
    <w:rsid w:val="007D09CE"/>
    <w:rsid w:val="007D415E"/>
    <w:rsid w:val="007D4BE1"/>
    <w:rsid w:val="007D6822"/>
    <w:rsid w:val="007D7C90"/>
    <w:rsid w:val="007E5BEF"/>
    <w:rsid w:val="007E764D"/>
    <w:rsid w:val="007F3AA4"/>
    <w:rsid w:val="007F7327"/>
    <w:rsid w:val="008027A2"/>
    <w:rsid w:val="00814F28"/>
    <w:rsid w:val="00820519"/>
    <w:rsid w:val="0082278A"/>
    <w:rsid w:val="00823CFB"/>
    <w:rsid w:val="00837752"/>
    <w:rsid w:val="00843992"/>
    <w:rsid w:val="008454CD"/>
    <w:rsid w:val="00846245"/>
    <w:rsid w:val="00850DC8"/>
    <w:rsid w:val="00856B2C"/>
    <w:rsid w:val="008570D4"/>
    <w:rsid w:val="00867B5A"/>
    <w:rsid w:val="00876B19"/>
    <w:rsid w:val="008775F4"/>
    <w:rsid w:val="00884772"/>
    <w:rsid w:val="00885EC1"/>
    <w:rsid w:val="00891673"/>
    <w:rsid w:val="00891F77"/>
    <w:rsid w:val="008A1356"/>
    <w:rsid w:val="008A20BD"/>
    <w:rsid w:val="008A7F84"/>
    <w:rsid w:val="008B150F"/>
    <w:rsid w:val="008B68BA"/>
    <w:rsid w:val="008B6D1F"/>
    <w:rsid w:val="008B7808"/>
    <w:rsid w:val="008C2C66"/>
    <w:rsid w:val="008E02AE"/>
    <w:rsid w:val="008F059E"/>
    <w:rsid w:val="009023BC"/>
    <w:rsid w:val="00907F6E"/>
    <w:rsid w:val="009133B9"/>
    <w:rsid w:val="0092680D"/>
    <w:rsid w:val="00934E9A"/>
    <w:rsid w:val="00937FF6"/>
    <w:rsid w:val="00940F2A"/>
    <w:rsid w:val="00950171"/>
    <w:rsid w:val="009570CF"/>
    <w:rsid w:val="009619B5"/>
    <w:rsid w:val="009662ED"/>
    <w:rsid w:val="00966A60"/>
    <w:rsid w:val="00973D54"/>
    <w:rsid w:val="00977907"/>
    <w:rsid w:val="009802D6"/>
    <w:rsid w:val="00980AD2"/>
    <w:rsid w:val="009900BF"/>
    <w:rsid w:val="009A27A1"/>
    <w:rsid w:val="009A4F48"/>
    <w:rsid w:val="009C1109"/>
    <w:rsid w:val="009C50BB"/>
    <w:rsid w:val="009D44AA"/>
    <w:rsid w:val="009D4B09"/>
    <w:rsid w:val="009E162C"/>
    <w:rsid w:val="00A05EF7"/>
    <w:rsid w:val="00A06A6C"/>
    <w:rsid w:val="00A13996"/>
    <w:rsid w:val="00A13C6B"/>
    <w:rsid w:val="00A152B8"/>
    <w:rsid w:val="00A17423"/>
    <w:rsid w:val="00A23691"/>
    <w:rsid w:val="00A379EB"/>
    <w:rsid w:val="00A543E7"/>
    <w:rsid w:val="00A6163D"/>
    <w:rsid w:val="00A7005F"/>
    <w:rsid w:val="00A778D7"/>
    <w:rsid w:val="00A8223B"/>
    <w:rsid w:val="00A825B4"/>
    <w:rsid w:val="00A84BCD"/>
    <w:rsid w:val="00A85011"/>
    <w:rsid w:val="00A96849"/>
    <w:rsid w:val="00AA0871"/>
    <w:rsid w:val="00AC187A"/>
    <w:rsid w:val="00AC2C6C"/>
    <w:rsid w:val="00AC3854"/>
    <w:rsid w:val="00AC5457"/>
    <w:rsid w:val="00AD4108"/>
    <w:rsid w:val="00AD5C55"/>
    <w:rsid w:val="00AD6631"/>
    <w:rsid w:val="00AD744A"/>
    <w:rsid w:val="00AE3752"/>
    <w:rsid w:val="00AF0313"/>
    <w:rsid w:val="00AF6628"/>
    <w:rsid w:val="00B0441D"/>
    <w:rsid w:val="00B11D9C"/>
    <w:rsid w:val="00B138A4"/>
    <w:rsid w:val="00B140E1"/>
    <w:rsid w:val="00B16E27"/>
    <w:rsid w:val="00B217BE"/>
    <w:rsid w:val="00B224CF"/>
    <w:rsid w:val="00B22BE6"/>
    <w:rsid w:val="00B273A3"/>
    <w:rsid w:val="00B27625"/>
    <w:rsid w:val="00B30016"/>
    <w:rsid w:val="00B33D78"/>
    <w:rsid w:val="00B40A74"/>
    <w:rsid w:val="00B50323"/>
    <w:rsid w:val="00B56D1C"/>
    <w:rsid w:val="00B571F6"/>
    <w:rsid w:val="00B617F0"/>
    <w:rsid w:val="00B65A0A"/>
    <w:rsid w:val="00B673E2"/>
    <w:rsid w:val="00B716D2"/>
    <w:rsid w:val="00B80A60"/>
    <w:rsid w:val="00B82834"/>
    <w:rsid w:val="00B83578"/>
    <w:rsid w:val="00B843A0"/>
    <w:rsid w:val="00B85A7C"/>
    <w:rsid w:val="00B87578"/>
    <w:rsid w:val="00B90BEA"/>
    <w:rsid w:val="00B93153"/>
    <w:rsid w:val="00B93C7E"/>
    <w:rsid w:val="00B97C41"/>
    <w:rsid w:val="00BA285B"/>
    <w:rsid w:val="00BA3F5B"/>
    <w:rsid w:val="00BB1EEA"/>
    <w:rsid w:val="00BB5173"/>
    <w:rsid w:val="00BC1766"/>
    <w:rsid w:val="00BC6A34"/>
    <w:rsid w:val="00BE12AE"/>
    <w:rsid w:val="00BE70AC"/>
    <w:rsid w:val="00BE7A41"/>
    <w:rsid w:val="00BF1768"/>
    <w:rsid w:val="00BF263B"/>
    <w:rsid w:val="00BF5D66"/>
    <w:rsid w:val="00C0251D"/>
    <w:rsid w:val="00C16C82"/>
    <w:rsid w:val="00C1735D"/>
    <w:rsid w:val="00C208FD"/>
    <w:rsid w:val="00C44C87"/>
    <w:rsid w:val="00C4566F"/>
    <w:rsid w:val="00C50225"/>
    <w:rsid w:val="00C54274"/>
    <w:rsid w:val="00C570E0"/>
    <w:rsid w:val="00C6678A"/>
    <w:rsid w:val="00C70B32"/>
    <w:rsid w:val="00C779B2"/>
    <w:rsid w:val="00C870FD"/>
    <w:rsid w:val="00C9192D"/>
    <w:rsid w:val="00C93D78"/>
    <w:rsid w:val="00C9564B"/>
    <w:rsid w:val="00CA06B0"/>
    <w:rsid w:val="00CA3592"/>
    <w:rsid w:val="00CB1B42"/>
    <w:rsid w:val="00CB4FBB"/>
    <w:rsid w:val="00CC1BE6"/>
    <w:rsid w:val="00CC29B8"/>
    <w:rsid w:val="00CC3825"/>
    <w:rsid w:val="00CC4A67"/>
    <w:rsid w:val="00CD0B9D"/>
    <w:rsid w:val="00CD3E1A"/>
    <w:rsid w:val="00CE3C17"/>
    <w:rsid w:val="00CE536B"/>
    <w:rsid w:val="00CF3A8F"/>
    <w:rsid w:val="00CF7C0A"/>
    <w:rsid w:val="00D03E76"/>
    <w:rsid w:val="00D04773"/>
    <w:rsid w:val="00D04D12"/>
    <w:rsid w:val="00D058B2"/>
    <w:rsid w:val="00D14DA4"/>
    <w:rsid w:val="00D15D17"/>
    <w:rsid w:val="00D27B8D"/>
    <w:rsid w:val="00D45B73"/>
    <w:rsid w:val="00D55B38"/>
    <w:rsid w:val="00D55D67"/>
    <w:rsid w:val="00D601BA"/>
    <w:rsid w:val="00D62C12"/>
    <w:rsid w:val="00D6718A"/>
    <w:rsid w:val="00D86D47"/>
    <w:rsid w:val="00DA3095"/>
    <w:rsid w:val="00DA7C85"/>
    <w:rsid w:val="00DB0F3F"/>
    <w:rsid w:val="00DB3437"/>
    <w:rsid w:val="00DB7453"/>
    <w:rsid w:val="00DC1C87"/>
    <w:rsid w:val="00DC6607"/>
    <w:rsid w:val="00DD4391"/>
    <w:rsid w:val="00DF1858"/>
    <w:rsid w:val="00E01509"/>
    <w:rsid w:val="00E31AB2"/>
    <w:rsid w:val="00E3507E"/>
    <w:rsid w:val="00E44291"/>
    <w:rsid w:val="00E45BB9"/>
    <w:rsid w:val="00E52C7B"/>
    <w:rsid w:val="00E740F8"/>
    <w:rsid w:val="00E761D3"/>
    <w:rsid w:val="00E77CCA"/>
    <w:rsid w:val="00E77F4C"/>
    <w:rsid w:val="00E810BA"/>
    <w:rsid w:val="00E81D49"/>
    <w:rsid w:val="00E848BD"/>
    <w:rsid w:val="00E87B03"/>
    <w:rsid w:val="00E900FE"/>
    <w:rsid w:val="00EA2C78"/>
    <w:rsid w:val="00EA316E"/>
    <w:rsid w:val="00EA7D97"/>
    <w:rsid w:val="00EB3ECC"/>
    <w:rsid w:val="00EB5064"/>
    <w:rsid w:val="00EC132E"/>
    <w:rsid w:val="00EC43BD"/>
    <w:rsid w:val="00EC5D5E"/>
    <w:rsid w:val="00ED6DA5"/>
    <w:rsid w:val="00ED6DE6"/>
    <w:rsid w:val="00ED74BA"/>
    <w:rsid w:val="00ED7B7C"/>
    <w:rsid w:val="00ED7F04"/>
    <w:rsid w:val="00EE5CF8"/>
    <w:rsid w:val="00EE5F26"/>
    <w:rsid w:val="00EF31C7"/>
    <w:rsid w:val="00EF5240"/>
    <w:rsid w:val="00F07334"/>
    <w:rsid w:val="00F15F10"/>
    <w:rsid w:val="00F16F5D"/>
    <w:rsid w:val="00F201E4"/>
    <w:rsid w:val="00F215D4"/>
    <w:rsid w:val="00F2450C"/>
    <w:rsid w:val="00F3281C"/>
    <w:rsid w:val="00F32CEF"/>
    <w:rsid w:val="00F4375F"/>
    <w:rsid w:val="00F45C73"/>
    <w:rsid w:val="00F5019C"/>
    <w:rsid w:val="00F504E6"/>
    <w:rsid w:val="00F54427"/>
    <w:rsid w:val="00F54C45"/>
    <w:rsid w:val="00F561DB"/>
    <w:rsid w:val="00F563E5"/>
    <w:rsid w:val="00F63029"/>
    <w:rsid w:val="00F711D7"/>
    <w:rsid w:val="00F8177E"/>
    <w:rsid w:val="00F85FE1"/>
    <w:rsid w:val="00F86062"/>
    <w:rsid w:val="00F906F9"/>
    <w:rsid w:val="00F93986"/>
    <w:rsid w:val="00F94C18"/>
    <w:rsid w:val="00FA0321"/>
    <w:rsid w:val="00FA52D4"/>
    <w:rsid w:val="00FA64DD"/>
    <w:rsid w:val="00FA7720"/>
    <w:rsid w:val="00FB0696"/>
    <w:rsid w:val="00FB0C2D"/>
    <w:rsid w:val="00FB68FC"/>
    <w:rsid w:val="00FB7188"/>
    <w:rsid w:val="00FC288B"/>
    <w:rsid w:val="00FC6863"/>
    <w:rsid w:val="00FC7055"/>
    <w:rsid w:val="00FE386E"/>
    <w:rsid w:val="00FE5140"/>
    <w:rsid w:val="00FF09A5"/>
    <w:rsid w:val="00FF2AE6"/>
    <w:rsid w:val="00FF7945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632E"/>
  <w15:chartTrackingRefBased/>
  <w15:docId w15:val="{DC9B493C-F0D1-4E02-9829-1BA70D7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288B"/>
    <w:pPr>
      <w:spacing w:before="120"/>
    </w:pPr>
    <w:rPr>
      <w:spacing w:val="4"/>
      <w:szCs w:val="20"/>
    </w:rPr>
  </w:style>
  <w:style w:type="paragraph" w:styleId="Otsikko1">
    <w:name w:val="heading 1"/>
    <w:basedOn w:val="Normaali"/>
    <w:next w:val="Normaali"/>
    <w:link w:val="Otsikko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kiosisennys">
    <w:name w:val="Normal Indent"/>
    <w:basedOn w:val="Normaali"/>
    <w:uiPriority w:val="1"/>
    <w:unhideWhenUsed/>
    <w:qFormat/>
    <w:pPr>
      <w:spacing w:after="120"/>
      <w:ind w:left="360"/>
    </w:pPr>
  </w:style>
  <w:style w:type="paragraph" w:styleId="Pivmr">
    <w:name w:val="Date"/>
    <w:basedOn w:val="Normaali"/>
    <w:next w:val="Normaali"/>
    <w:link w:val="PivmrChar"/>
    <w:uiPriority w:val="1"/>
    <w:qFormat/>
    <w:pPr>
      <w:spacing w:before="80" w:line="240" w:lineRule="auto"/>
    </w:pPr>
  </w:style>
  <w:style w:type="character" w:customStyle="1" w:styleId="PivmrChar">
    <w:name w:val="Päivämäärä Char"/>
    <w:basedOn w:val="Kappaleenoletusfontti"/>
    <w:link w:val="Pivmr"/>
    <w:uiPriority w:val="1"/>
    <w:rPr>
      <w:spacing w:val="4"/>
      <w:sz w:val="22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Pr>
      <w:spacing w:val="4"/>
      <w:sz w:val="22"/>
      <w:szCs w:val="20"/>
    </w:rPr>
  </w:style>
  <w:style w:type="character" w:styleId="Paikkamerkkiteksti">
    <w:name w:val="Placeholder Text"/>
    <w:basedOn w:val="Kappaleenoletusfontti"/>
    <w:uiPriority w:val="99"/>
    <w:semiHidden/>
    <w:rsid w:val="00FC288B"/>
    <w:rPr>
      <w:color w:val="404040" w:themeColor="text1" w:themeTint="BF"/>
      <w:sz w:val="22"/>
    </w:rPr>
  </w:style>
  <w:style w:type="paragraph" w:styleId="Numeroituluettelo">
    <w:name w:val="List Number"/>
    <w:basedOn w:val="Normaali"/>
    <w:next w:val="Normaali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Eivli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D03E76"/>
  </w:style>
  <w:style w:type="paragraph" w:styleId="Lohkoteksti">
    <w:name w:val="Block Text"/>
    <w:basedOn w:val="Normaali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D03E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03E76"/>
    <w:rPr>
      <w:spacing w:val="4"/>
      <w:sz w:val="22"/>
      <w:szCs w:val="20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D03E7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D03E76"/>
    <w:rPr>
      <w:spacing w:val="4"/>
      <w:sz w:val="22"/>
      <w:szCs w:val="2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D03E76"/>
    <w:rPr>
      <w:spacing w:val="4"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D03E76"/>
    <w:pPr>
      <w:spacing w:after="24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D03E76"/>
    <w:rPr>
      <w:spacing w:val="4"/>
      <w:sz w:val="22"/>
      <w:szCs w:val="2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D03E7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D03E76"/>
    <w:rPr>
      <w:spacing w:val="4"/>
      <w:sz w:val="22"/>
      <w:szCs w:val="2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D03E76"/>
    <w:rPr>
      <w:spacing w:val="4"/>
      <w:sz w:val="22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D03E76"/>
    <w:rPr>
      <w:spacing w:val="4"/>
      <w:sz w:val="22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D03E76"/>
    <w:rPr>
      <w:spacing w:val="4"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1"/>
    <w:semiHidden/>
    <w:rsid w:val="00D03E76"/>
    <w:rPr>
      <w:spacing w:val="4"/>
      <w:sz w:val="22"/>
      <w:szCs w:val="20"/>
    </w:rPr>
  </w:style>
  <w:style w:type="table" w:styleId="Vriksruudukko">
    <w:name w:val="Colorful Grid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D03E76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03E76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03E76"/>
    <w:rPr>
      <w:spacing w:val="4"/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3E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03E76"/>
    <w:rPr>
      <w:b/>
      <w:bCs/>
      <w:spacing w:val="4"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D03E76"/>
    <w:rPr>
      <w:spacing w:val="4"/>
      <w:sz w:val="22"/>
      <w:szCs w:val="20"/>
    </w:rPr>
  </w:style>
  <w:style w:type="character" w:styleId="Korostus">
    <w:name w:val="Emphasis"/>
    <w:basedOn w:val="Kappaleenoletusfontti"/>
    <w:uiPriority w:val="1"/>
    <w:semiHidden/>
    <w:unhideWhenUsed/>
    <w:rsid w:val="00D03E76"/>
    <w:rPr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3E76"/>
    <w:rPr>
      <w:spacing w:val="4"/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E76"/>
    <w:rPr>
      <w:spacing w:val="4"/>
      <w:sz w:val="22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03E76"/>
    <w:rPr>
      <w:spacing w:val="4"/>
      <w:sz w:val="22"/>
      <w:szCs w:val="20"/>
    </w:rPr>
  </w:style>
  <w:style w:type="table" w:styleId="Vaalearuudukkotaulukko1">
    <w:name w:val="Grid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D03E76"/>
    <w:rPr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D03E76"/>
    <w:rPr>
      <w:i/>
      <w:iCs/>
      <w:spacing w:val="4"/>
      <w:sz w:val="22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yperlinkki">
    <w:name w:val="Hyperlink"/>
    <w:basedOn w:val="Kappaleenoletusfontti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D03E76"/>
    <w:rPr>
      <w:sz w:val="22"/>
    </w:rPr>
  </w:style>
  <w:style w:type="paragraph" w:styleId="Luettelo">
    <w:name w:val="List"/>
    <w:basedOn w:val="Normaali"/>
    <w:uiPriority w:val="99"/>
    <w:semiHidden/>
    <w:unhideWhenUsed/>
    <w:rsid w:val="00D03E7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D03E7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D03E7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D03E7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D03E76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D03E7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D03E7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D03E76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D03E76"/>
    <w:rPr>
      <w:spacing w:val="4"/>
      <w:sz w:val="22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D03E76"/>
    <w:rPr>
      <w:sz w:val="22"/>
    </w:rPr>
  </w:style>
  <w:style w:type="table" w:styleId="Yksinkertainentaulukko1">
    <w:name w:val="Plain Table 1"/>
    <w:basedOn w:val="Normaalitaulukko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Tervehdys">
    <w:name w:val="Salutation"/>
    <w:basedOn w:val="Normaali"/>
    <w:next w:val="Normaali"/>
    <w:link w:val="TervehdysChar"/>
    <w:uiPriority w:val="1"/>
    <w:semiHidden/>
    <w:unhideWhenUsed/>
    <w:qFormat/>
    <w:rsid w:val="00D03E76"/>
  </w:style>
  <w:style w:type="character" w:customStyle="1" w:styleId="TervehdysChar">
    <w:name w:val="Tervehdys Char"/>
    <w:basedOn w:val="Kappaleenoletusfontti"/>
    <w:link w:val="Tervehdys"/>
    <w:uiPriority w:val="1"/>
    <w:semiHidden/>
    <w:rsid w:val="00D03E76"/>
    <w:rPr>
      <w:spacing w:val="4"/>
      <w:sz w:val="22"/>
      <w:szCs w:val="20"/>
    </w:rPr>
  </w:style>
  <w:style w:type="paragraph" w:styleId="Allekirjoitus">
    <w:name w:val="Signature"/>
    <w:basedOn w:val="Normaali"/>
    <w:link w:val="Allekirjoi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1"/>
    <w:semiHidden/>
    <w:rsid w:val="00D03E76"/>
    <w:rPr>
      <w:spacing w:val="4"/>
      <w:sz w:val="22"/>
      <w:szCs w:val="20"/>
    </w:rPr>
  </w:style>
  <w:style w:type="character" w:styleId="lyhyperlinkki">
    <w:name w:val="Smart Hyperlink"/>
    <w:basedOn w:val="Kappaleenoletusfontti"/>
    <w:uiPriority w:val="99"/>
    <w:semiHidden/>
    <w:unhideWhenUsed/>
    <w:rsid w:val="00D03E76"/>
    <w:rPr>
      <w:sz w:val="22"/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D03E76"/>
    <w:rPr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D03E76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D03E76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D03E7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D03E7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D03E76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D03E76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D03E76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D03E76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D03E76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D03E76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D03E76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03E76"/>
    <w:pPr>
      <w:outlineLvl w:val="9"/>
    </w:pPr>
  </w:style>
  <w:style w:type="character" w:styleId="Ratkaisematonmaininta">
    <w:name w:val="Unresolved Mention"/>
    <w:basedOn w:val="Kappaleenoletusfontti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paragraph" w:customStyle="1" w:styleId="Indent2">
    <w:name w:val="Indent 2"/>
    <w:basedOn w:val="Normaali"/>
    <w:uiPriority w:val="18"/>
    <w:qFormat/>
    <w:rsid w:val="00F215D4"/>
    <w:pPr>
      <w:spacing w:before="0" w:after="0" w:line="240" w:lineRule="auto"/>
      <w:ind w:left="2608"/>
    </w:pPr>
    <w:rPr>
      <w:rFonts w:ascii="Arial" w:eastAsiaTheme="minorHAnsi" w:hAnsi="Arial" w:cstheme="minorHAnsi"/>
      <w:spacing w:val="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%20Lius\Downloads\tf0402185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2" ma:contentTypeDescription="Create a new document." ma:contentTypeScope="" ma:versionID="bbce609eac9fd17b3974bd515136d846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0fbdd042c73b71bc4c1460bbf445229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6177E-8198-49AA-B9F7-268D6796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259C9-0E80-4E9F-9C5B-2300C29ADD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B415E-4B27-4051-8DE3-F7AC9DC81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tf04021852_win32.dotx</Template>
  <TotalTime>1</TotalTime>
  <Pages>2</Pages>
  <Words>244</Words>
  <Characters>1982</Characters>
  <Application>Microsoft Office Word</Application>
  <DocSecurity>4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Lius</dc:creator>
  <cp:keywords>27.9.2023 klo 18.00–19.30 Kuoreveden koulu, opettajainhuone</cp:keywords>
  <dc:description>Kuoreveden koulun vanhempainyhdistys</dc:description>
  <cp:lastModifiedBy>Minna Kinnunen</cp:lastModifiedBy>
  <cp:revision>2</cp:revision>
  <dcterms:created xsi:type="dcterms:W3CDTF">2024-08-30T11:43:00Z</dcterms:created>
  <dcterms:modified xsi:type="dcterms:W3CDTF">2024-08-30T11:43:00Z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