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4E64F" w14:textId="10ED00BF" w:rsidR="00F201E4" w:rsidRPr="00273C13" w:rsidRDefault="00F201E4" w:rsidP="000C2CBD">
      <w:pPr>
        <w:rPr>
          <w:rFonts w:cstheme="minorHAnsi"/>
          <w:b/>
          <w:bCs/>
          <w:szCs w:val="22"/>
        </w:rPr>
      </w:pPr>
      <w:r w:rsidRPr="00273C13">
        <w:rPr>
          <w:rFonts w:cstheme="minorHAnsi"/>
          <w:b/>
          <w:bCs/>
          <w:szCs w:val="22"/>
        </w:rPr>
        <w:t>Vanhempainyhdistyksen kokous</w:t>
      </w:r>
    </w:p>
    <w:p w14:paraId="425F07A7" w14:textId="74A7FF82" w:rsidR="000F1C1F" w:rsidRPr="00273C13" w:rsidRDefault="00B673E2" w:rsidP="000C2CBD">
      <w:pPr>
        <w:ind w:left="2160" w:hanging="216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Aikat</w:t>
      </w:r>
      <w:r w:rsidRPr="00273C13">
        <w:rPr>
          <w:rFonts w:cstheme="minorHAnsi"/>
          <w:szCs w:val="22"/>
        </w:rPr>
        <w:tab/>
      </w:r>
      <w:r w:rsidR="003A2F72">
        <w:rPr>
          <w:rFonts w:cstheme="minorHAnsi"/>
          <w:szCs w:val="22"/>
        </w:rPr>
        <w:t>20.2</w:t>
      </w:r>
      <w:r w:rsidR="00EF5240" w:rsidRPr="00273C13">
        <w:rPr>
          <w:rFonts w:cstheme="minorHAnsi"/>
          <w:szCs w:val="22"/>
        </w:rPr>
        <w:t>.202</w:t>
      </w:r>
      <w:r w:rsidR="006C4A68">
        <w:rPr>
          <w:rFonts w:cstheme="minorHAnsi"/>
          <w:szCs w:val="22"/>
        </w:rPr>
        <w:t>4</w:t>
      </w:r>
      <w:r w:rsidRPr="00273C13">
        <w:rPr>
          <w:rFonts w:cstheme="minorHAnsi"/>
          <w:szCs w:val="22"/>
        </w:rPr>
        <w:t xml:space="preserve"> </w:t>
      </w:r>
      <w:r w:rsidR="008A1356" w:rsidRPr="00273C13">
        <w:rPr>
          <w:rFonts w:cstheme="minorHAnsi"/>
          <w:szCs w:val="22"/>
        </w:rPr>
        <w:t xml:space="preserve">klo </w:t>
      </w:r>
      <w:r w:rsidR="00EF5240" w:rsidRPr="00273C13">
        <w:rPr>
          <w:rFonts w:cstheme="minorHAnsi"/>
          <w:szCs w:val="22"/>
        </w:rPr>
        <w:t>17</w:t>
      </w:r>
    </w:p>
    <w:p w14:paraId="67E2A9CA" w14:textId="395E6F10" w:rsidR="00B673E2" w:rsidRPr="00273C13" w:rsidRDefault="00B673E2" w:rsidP="001E3DA5">
      <w:pPr>
        <w:ind w:left="2160" w:hanging="216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Paikka</w:t>
      </w:r>
      <w:r w:rsidR="003A2F72">
        <w:rPr>
          <w:rFonts w:cstheme="minorHAnsi"/>
          <w:szCs w:val="22"/>
        </w:rPr>
        <w:tab/>
      </w:r>
      <w:r w:rsidR="001E3DA5">
        <w:rPr>
          <w:rFonts w:cstheme="minorHAnsi"/>
          <w:szCs w:val="22"/>
        </w:rPr>
        <w:t>Kuoreveden koulun opettajanhuone</w:t>
      </w:r>
    </w:p>
    <w:tbl>
      <w:tblPr>
        <w:tblW w:w="90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uettelo osallistujista ja seuraavan kokouksen päivämäärä, aika ja paikka"/>
      </w:tblPr>
      <w:tblGrid>
        <w:gridCol w:w="2070"/>
        <w:gridCol w:w="6975"/>
      </w:tblGrid>
      <w:tr w:rsidR="00934E9A" w:rsidRPr="00273C13" w14:paraId="52A57FE9" w14:textId="77777777" w:rsidTr="000C2CBD">
        <w:tc>
          <w:tcPr>
            <w:tcW w:w="2070" w:type="dxa"/>
          </w:tcPr>
          <w:p w14:paraId="257EFDB4" w14:textId="76D77F8B" w:rsidR="00934E9A" w:rsidRPr="00273C13" w:rsidRDefault="00232085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>Läsnä</w:t>
            </w:r>
            <w:r w:rsidR="00E87B03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6975" w:type="dxa"/>
          </w:tcPr>
          <w:p w14:paraId="59620B86" w14:textId="315CDA13" w:rsidR="00D04773" w:rsidRDefault="00D04773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Minna Kinnunen, rehtori</w:t>
            </w:r>
          </w:p>
          <w:p w14:paraId="3E6528E1" w14:textId="6EEA9623" w:rsidR="003A2F72" w:rsidRDefault="003A2F72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Elina Hakkarainen</w:t>
            </w:r>
          </w:p>
          <w:p w14:paraId="1C21C2BC" w14:textId="13A533B9" w:rsidR="005310E8" w:rsidRPr="00273C13" w:rsidRDefault="005310E8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Kati Leppänen</w:t>
            </w:r>
          </w:p>
          <w:p w14:paraId="04FDBA1F" w14:textId="39A40A25" w:rsidR="00B673E2" w:rsidRDefault="00B673E2" w:rsidP="00F54C45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>Satu Olkkonen</w:t>
            </w:r>
          </w:p>
          <w:p w14:paraId="1F032836" w14:textId="0E49A0A1" w:rsidR="003A2F72" w:rsidRDefault="003A2F72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Merja Saarinen</w:t>
            </w:r>
          </w:p>
          <w:p w14:paraId="1D4705A3" w14:textId="7BE27291" w:rsidR="005310E8" w:rsidRPr="00273C13" w:rsidRDefault="005310E8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Soile Sällinen</w:t>
            </w:r>
          </w:p>
          <w:p w14:paraId="2C9FBBBB" w14:textId="357B73BD" w:rsidR="004B6283" w:rsidRPr="00273C13" w:rsidRDefault="004B6283" w:rsidP="00F54C45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 xml:space="preserve">Piia </w:t>
            </w:r>
            <w:proofErr w:type="spellStart"/>
            <w:r w:rsidRPr="00273C13">
              <w:rPr>
                <w:rFonts w:cstheme="minorHAnsi"/>
                <w:szCs w:val="22"/>
              </w:rPr>
              <w:t>Syrén</w:t>
            </w:r>
            <w:proofErr w:type="spellEnd"/>
          </w:p>
          <w:p w14:paraId="13D7A36E" w14:textId="05C52A54" w:rsidR="00E87B03" w:rsidRPr="00273C13" w:rsidRDefault="00D04773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>Hannele Vuorimies, sihteeri</w:t>
            </w:r>
          </w:p>
        </w:tc>
      </w:tr>
      <w:tr w:rsidR="00E87B03" w:rsidRPr="00273C13" w14:paraId="2C9308BF" w14:textId="77777777" w:rsidTr="000C2CBD">
        <w:tc>
          <w:tcPr>
            <w:tcW w:w="2070" w:type="dxa"/>
          </w:tcPr>
          <w:p w14:paraId="7D998D06" w14:textId="77777777" w:rsidR="00E87B03" w:rsidRPr="00273C13" w:rsidRDefault="00E87B03">
            <w:pPr>
              <w:pStyle w:val="Eivli"/>
              <w:rPr>
                <w:rFonts w:cstheme="minorHAnsi"/>
                <w:szCs w:val="22"/>
              </w:rPr>
            </w:pPr>
          </w:p>
        </w:tc>
        <w:tc>
          <w:tcPr>
            <w:tcW w:w="6975" w:type="dxa"/>
          </w:tcPr>
          <w:p w14:paraId="06C41CD7" w14:textId="77777777" w:rsidR="00E87B03" w:rsidRDefault="00E87B03" w:rsidP="00F54C45">
            <w:pPr>
              <w:pStyle w:val="Eivli"/>
              <w:rPr>
                <w:rFonts w:cstheme="minorHAnsi"/>
                <w:szCs w:val="22"/>
              </w:rPr>
            </w:pPr>
          </w:p>
        </w:tc>
      </w:tr>
    </w:tbl>
    <w:p w14:paraId="7F0C8CEF" w14:textId="51CDF86A" w:rsidR="00EF5240" w:rsidRPr="00273C13" w:rsidRDefault="00EF5240" w:rsidP="00BA3F5B">
      <w:r w:rsidRPr="00273C13">
        <w:rPr>
          <w:b/>
          <w:bCs/>
        </w:rPr>
        <w:t>Rehtorin terveiset</w:t>
      </w:r>
    </w:p>
    <w:p w14:paraId="6A9AFC62" w14:textId="2F269BCD" w:rsidR="005310E8" w:rsidRPr="005310E8" w:rsidRDefault="003A2F72" w:rsidP="005310E8">
      <w:pPr>
        <w:pStyle w:val="Indent2"/>
        <w:numPr>
          <w:ilvl w:val="0"/>
          <w:numId w:val="24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Belgialainen ryhmä</w:t>
      </w:r>
      <w:r w:rsidR="002151B5">
        <w:rPr>
          <w:rFonts w:asciiTheme="minorHAnsi" w:hAnsiTheme="minorHAnsi"/>
          <w:sz w:val="22"/>
        </w:rPr>
        <w:t xml:space="preserve"> opiskelijoita</w:t>
      </w:r>
      <w:r>
        <w:rPr>
          <w:rFonts w:asciiTheme="minorHAnsi" w:hAnsiTheme="minorHAnsi"/>
          <w:sz w:val="22"/>
        </w:rPr>
        <w:t xml:space="preserve"> pit</w:t>
      </w:r>
      <w:r w:rsidR="002151B5">
        <w:rPr>
          <w:rFonts w:asciiTheme="minorHAnsi" w:hAnsiTheme="minorHAnsi"/>
          <w:sz w:val="22"/>
        </w:rPr>
        <w:t>i</w:t>
      </w:r>
      <w:r>
        <w:rPr>
          <w:rFonts w:asciiTheme="minorHAnsi" w:hAnsiTheme="minorHAnsi"/>
          <w:sz w:val="22"/>
        </w:rPr>
        <w:t xml:space="preserve"> 5-luokkalaisille </w:t>
      </w:r>
      <w:r w:rsidR="008F4EAC">
        <w:rPr>
          <w:rFonts w:asciiTheme="minorHAnsi" w:hAnsiTheme="minorHAnsi"/>
          <w:sz w:val="22"/>
        </w:rPr>
        <w:t xml:space="preserve">tunnin, jossa harjoiteltiin keskittymistä </w:t>
      </w:r>
      <w:r w:rsidR="00BE3CFB">
        <w:rPr>
          <w:rFonts w:asciiTheme="minorHAnsi" w:hAnsiTheme="minorHAnsi"/>
          <w:sz w:val="22"/>
        </w:rPr>
        <w:t>tenni</w:t>
      </w:r>
      <w:r w:rsidR="008F4EAC">
        <w:rPr>
          <w:rFonts w:asciiTheme="minorHAnsi" w:hAnsiTheme="minorHAnsi"/>
          <w:sz w:val="22"/>
        </w:rPr>
        <w:t>ksen pelaamiseen liittyvillä harjoituksilla</w:t>
      </w:r>
      <w:r w:rsidR="001F6E37">
        <w:rPr>
          <w:rFonts w:asciiTheme="minorHAnsi" w:hAnsiTheme="minorHAnsi"/>
          <w:sz w:val="22"/>
        </w:rPr>
        <w:t>.</w:t>
      </w:r>
    </w:p>
    <w:p w14:paraId="69E03256" w14:textId="0ECB7A7C" w:rsidR="003A2F72" w:rsidRDefault="00AC472F" w:rsidP="008454CD">
      <w:pPr>
        <w:pStyle w:val="Indent2"/>
        <w:numPr>
          <w:ilvl w:val="0"/>
          <w:numId w:val="24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Ylä- ja alakoulussa on ollut s</w:t>
      </w:r>
      <w:r w:rsidR="007F7327">
        <w:rPr>
          <w:rFonts w:asciiTheme="minorHAnsi" w:hAnsiTheme="minorHAnsi"/>
          <w:sz w:val="22"/>
        </w:rPr>
        <w:t>uomen kielen harjoittelija kolme viikkoa</w:t>
      </w:r>
      <w:r w:rsidR="001F6E37">
        <w:rPr>
          <w:rFonts w:asciiTheme="minorHAnsi" w:hAnsiTheme="minorHAnsi"/>
          <w:sz w:val="22"/>
        </w:rPr>
        <w:t>.</w:t>
      </w:r>
    </w:p>
    <w:p w14:paraId="6B539569" w14:textId="7733C1A7" w:rsidR="005310E8" w:rsidRDefault="005310E8" w:rsidP="008454CD">
      <w:pPr>
        <w:pStyle w:val="Indent2"/>
        <w:numPr>
          <w:ilvl w:val="0"/>
          <w:numId w:val="24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Hallin hurmaavaksi -hanke, </w:t>
      </w:r>
      <w:proofErr w:type="spellStart"/>
      <w:r>
        <w:rPr>
          <w:rFonts w:asciiTheme="minorHAnsi" w:hAnsiTheme="minorHAnsi"/>
          <w:sz w:val="22"/>
        </w:rPr>
        <w:t>dronekuvaukset</w:t>
      </w:r>
      <w:proofErr w:type="spellEnd"/>
      <w:r>
        <w:rPr>
          <w:rFonts w:asciiTheme="minorHAnsi" w:hAnsiTheme="minorHAnsi"/>
          <w:sz w:val="22"/>
        </w:rPr>
        <w:t xml:space="preserve"> 21.2., johon osallistuu 3. </w:t>
      </w:r>
      <w:proofErr w:type="spellStart"/>
      <w:r>
        <w:rPr>
          <w:rFonts w:asciiTheme="minorHAnsi" w:hAnsiTheme="minorHAnsi"/>
          <w:sz w:val="22"/>
        </w:rPr>
        <w:t>lk</w:t>
      </w:r>
      <w:proofErr w:type="spellEnd"/>
      <w:r>
        <w:rPr>
          <w:rFonts w:asciiTheme="minorHAnsi" w:hAnsiTheme="minorHAnsi"/>
          <w:sz w:val="22"/>
        </w:rPr>
        <w:t xml:space="preserve"> liikuntatunnilla koulun kentällä luistellen ja 8. </w:t>
      </w:r>
      <w:proofErr w:type="spellStart"/>
      <w:r>
        <w:rPr>
          <w:rFonts w:asciiTheme="minorHAnsi" w:hAnsiTheme="minorHAnsi"/>
          <w:sz w:val="22"/>
        </w:rPr>
        <w:t>lk</w:t>
      </w:r>
      <w:proofErr w:type="spellEnd"/>
      <w:r>
        <w:rPr>
          <w:rFonts w:asciiTheme="minorHAnsi" w:hAnsiTheme="minorHAnsi"/>
          <w:sz w:val="22"/>
        </w:rPr>
        <w:t xml:space="preserve"> valinnainen liikuntaryhmä </w:t>
      </w:r>
      <w:proofErr w:type="spellStart"/>
      <w:r>
        <w:rPr>
          <w:rFonts w:asciiTheme="minorHAnsi" w:hAnsiTheme="minorHAnsi"/>
          <w:sz w:val="22"/>
        </w:rPr>
        <w:t>lumikenkäillen</w:t>
      </w:r>
      <w:proofErr w:type="spellEnd"/>
      <w:r w:rsidR="001F6E37">
        <w:rPr>
          <w:rFonts w:asciiTheme="minorHAnsi" w:hAnsiTheme="minorHAnsi"/>
          <w:sz w:val="22"/>
        </w:rPr>
        <w:t>.</w:t>
      </w:r>
    </w:p>
    <w:p w14:paraId="57CB1271" w14:textId="0B1B0847" w:rsidR="005310E8" w:rsidRDefault="005310E8" w:rsidP="008454CD">
      <w:pPr>
        <w:pStyle w:val="Indent2"/>
        <w:numPr>
          <w:ilvl w:val="0"/>
          <w:numId w:val="24"/>
        </w:numPr>
        <w:rPr>
          <w:rFonts w:asciiTheme="minorHAnsi" w:hAnsiTheme="minorHAnsi"/>
          <w:sz w:val="22"/>
        </w:rPr>
      </w:pPr>
      <w:proofErr w:type="spellStart"/>
      <w:r>
        <w:rPr>
          <w:rFonts w:asciiTheme="minorHAnsi" w:hAnsiTheme="minorHAnsi"/>
          <w:sz w:val="22"/>
        </w:rPr>
        <w:t>Move</w:t>
      </w:r>
      <w:proofErr w:type="spellEnd"/>
      <w:r>
        <w:rPr>
          <w:rFonts w:asciiTheme="minorHAnsi" w:hAnsiTheme="minorHAnsi"/>
          <w:sz w:val="22"/>
        </w:rPr>
        <w:t>-liikuntatestin</w:t>
      </w:r>
      <w:r w:rsidR="001F6E37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Kuoreveden ja Länkipohjan yhteinen vanhempainilta 7.3. klo 18 Kuoreveden koulun auditoriossa</w:t>
      </w:r>
      <w:r w:rsidR="001F6E37">
        <w:rPr>
          <w:rFonts w:asciiTheme="minorHAnsi" w:hAnsiTheme="minorHAnsi"/>
          <w:sz w:val="22"/>
        </w:rPr>
        <w:t>.</w:t>
      </w:r>
    </w:p>
    <w:p w14:paraId="55C1DD47" w14:textId="2719335B" w:rsidR="00B30016" w:rsidRDefault="005310E8" w:rsidP="005310E8">
      <w:pPr>
        <w:pStyle w:val="Indent2"/>
        <w:numPr>
          <w:ilvl w:val="0"/>
          <w:numId w:val="24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Kännyköiden käyttö tunneilla loppunut järjestyssääntöjen muutoksen jälkeen</w:t>
      </w:r>
      <w:r w:rsidR="001F6E37">
        <w:rPr>
          <w:rFonts w:asciiTheme="minorHAnsi" w:hAnsiTheme="minorHAnsi"/>
          <w:sz w:val="22"/>
        </w:rPr>
        <w:t>.</w:t>
      </w:r>
    </w:p>
    <w:p w14:paraId="7CCF77F1" w14:textId="77777777" w:rsidR="00C45B56" w:rsidRPr="00C45B56" w:rsidRDefault="005310E8" w:rsidP="00307A03">
      <w:pPr>
        <w:pStyle w:val="Indent2"/>
        <w:numPr>
          <w:ilvl w:val="0"/>
          <w:numId w:val="24"/>
        </w:numPr>
      </w:pPr>
      <w:r>
        <w:rPr>
          <w:rFonts w:asciiTheme="minorHAnsi" w:hAnsiTheme="minorHAnsi"/>
          <w:sz w:val="22"/>
        </w:rPr>
        <w:t>Jämsän ateria</w:t>
      </w:r>
      <w:r w:rsidR="008B150F">
        <w:rPr>
          <w:rFonts w:asciiTheme="minorHAnsi" w:hAnsiTheme="minorHAnsi"/>
          <w:sz w:val="22"/>
        </w:rPr>
        <w:t xml:space="preserve"> Oy</w:t>
      </w:r>
      <w:r>
        <w:rPr>
          <w:rFonts w:asciiTheme="minorHAnsi" w:hAnsiTheme="minorHAnsi"/>
          <w:sz w:val="22"/>
        </w:rPr>
        <w:t xml:space="preserve"> tarjoaa välipalan 21.2. kaikille Jämsän peruskoululaisille</w:t>
      </w:r>
      <w:r w:rsidR="001F6E37">
        <w:rPr>
          <w:rFonts w:asciiTheme="minorHAnsi" w:hAnsiTheme="minorHAnsi"/>
          <w:sz w:val="22"/>
        </w:rPr>
        <w:t>.</w:t>
      </w:r>
    </w:p>
    <w:p w14:paraId="2ABBFFD3" w14:textId="2CBA294F" w:rsidR="00C45B56" w:rsidRDefault="00C45B56" w:rsidP="00307A03">
      <w:pPr>
        <w:pStyle w:val="Indent2"/>
        <w:numPr>
          <w:ilvl w:val="0"/>
          <w:numId w:val="24"/>
        </w:numPr>
      </w:pPr>
      <w:proofErr w:type="gramStart"/>
      <w:r>
        <w:t>7.-9.</w:t>
      </w:r>
      <w:proofErr w:type="gramEnd"/>
      <w:r>
        <w:t xml:space="preserve"> luokkalaisille tulossa THL:n IMAGINE tutkimuskysely nuorten masennuksen ehkäisystä ja hoidosta. Opetusryhmät vastaavat kyselyyn tunnilla.</w:t>
      </w:r>
    </w:p>
    <w:p w14:paraId="53C3C12A" w14:textId="3E6037E5" w:rsidR="008B150F" w:rsidRDefault="00C17C27" w:rsidP="005310E8">
      <w:pPr>
        <w:pStyle w:val="Indent2"/>
        <w:numPr>
          <w:ilvl w:val="0"/>
          <w:numId w:val="24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Osa luokista osallistuu l</w:t>
      </w:r>
      <w:r w:rsidR="00AE2C69" w:rsidRPr="00AE2C69">
        <w:rPr>
          <w:rFonts w:asciiTheme="minorHAnsi" w:hAnsiTheme="minorHAnsi"/>
          <w:sz w:val="22"/>
        </w:rPr>
        <w:t>asten ja nuorten liikuntakäyttäytyminen Suomessa - LIITU-tutkimus</w:t>
      </w:r>
      <w:r w:rsidR="008B150F">
        <w:rPr>
          <w:rFonts w:asciiTheme="minorHAnsi" w:hAnsiTheme="minorHAnsi"/>
          <w:sz w:val="22"/>
        </w:rPr>
        <w:t xml:space="preserve"> </w:t>
      </w:r>
      <w:r w:rsidR="003910CB" w:rsidRPr="003910CB">
        <w:rPr>
          <w:rFonts w:asciiTheme="minorHAnsi" w:hAnsiTheme="minorHAnsi"/>
          <w:sz w:val="22"/>
        </w:rPr>
        <w:t>kokoaa tietoa suomalaisten lasten ja nuorten liikuntakäyttäytymisestä sekä liikuntaan liittyvistä asenteista, arvoista ja kokemuksista sähköisen kyselyn sekä objektiivisen liikemittarin avulla. Kyselytutkimuksen toteuttamisesta vastaa Jyväskylän yliopiston Terveyden edistämisen tutkimuskeskus</w:t>
      </w:r>
      <w:r w:rsidR="003910CB">
        <w:rPr>
          <w:rFonts w:asciiTheme="minorHAnsi" w:hAnsiTheme="minorHAnsi"/>
          <w:sz w:val="22"/>
        </w:rPr>
        <w:t xml:space="preserve">. Tutkimuksen rahoittaa </w:t>
      </w:r>
      <w:r w:rsidR="008B150F">
        <w:rPr>
          <w:rFonts w:asciiTheme="minorHAnsi" w:hAnsiTheme="minorHAnsi"/>
          <w:sz w:val="22"/>
        </w:rPr>
        <w:t>Opetus</w:t>
      </w:r>
      <w:r w:rsidR="003910CB">
        <w:rPr>
          <w:rFonts w:asciiTheme="minorHAnsi" w:hAnsiTheme="minorHAnsi"/>
          <w:sz w:val="22"/>
        </w:rPr>
        <w:t xml:space="preserve">- </w:t>
      </w:r>
      <w:r w:rsidR="008B150F">
        <w:rPr>
          <w:rFonts w:asciiTheme="minorHAnsi" w:hAnsiTheme="minorHAnsi"/>
          <w:sz w:val="22"/>
        </w:rPr>
        <w:t>ja kulttuuriministeriö</w:t>
      </w:r>
      <w:r>
        <w:rPr>
          <w:rFonts w:asciiTheme="minorHAnsi" w:hAnsiTheme="minorHAnsi"/>
          <w:sz w:val="22"/>
        </w:rPr>
        <w:t>.</w:t>
      </w:r>
    </w:p>
    <w:p w14:paraId="72E72D10" w14:textId="35946A3A" w:rsidR="00F563E5" w:rsidRDefault="00A25096" w:rsidP="008B150F">
      <w:pPr>
        <w:pStyle w:val="Indent2"/>
        <w:numPr>
          <w:ilvl w:val="0"/>
          <w:numId w:val="24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Se</w:t>
      </w:r>
      <w:r w:rsidR="008B150F">
        <w:rPr>
          <w:rFonts w:asciiTheme="minorHAnsi" w:hAnsiTheme="minorHAnsi"/>
          <w:sz w:val="22"/>
        </w:rPr>
        <w:t>uraavan lukuvuoden rekrytoinnit aukeavat maaliskuussa: haetaan kahta luokanopettaja</w:t>
      </w:r>
      <w:r>
        <w:rPr>
          <w:rFonts w:asciiTheme="minorHAnsi" w:hAnsiTheme="minorHAnsi"/>
          <w:sz w:val="22"/>
        </w:rPr>
        <w:t>a.</w:t>
      </w:r>
    </w:p>
    <w:p w14:paraId="41AF7C6B" w14:textId="77777777" w:rsidR="008B150F" w:rsidRDefault="008B150F" w:rsidP="00B30016">
      <w:pPr>
        <w:pStyle w:val="Indent2"/>
        <w:ind w:left="720"/>
        <w:rPr>
          <w:rFonts w:asciiTheme="minorHAnsi" w:hAnsiTheme="minorHAnsi"/>
          <w:sz w:val="22"/>
        </w:rPr>
      </w:pPr>
    </w:p>
    <w:p w14:paraId="4E0097D4" w14:textId="4A3200AA" w:rsidR="007B2938" w:rsidRPr="00273C13" w:rsidRDefault="007B2938" w:rsidP="00F45C73">
      <w:pPr>
        <w:rPr>
          <w:b/>
          <w:bCs/>
        </w:rPr>
      </w:pPr>
      <w:r w:rsidRPr="00273C13">
        <w:rPr>
          <w:b/>
          <w:bCs/>
        </w:rPr>
        <w:t>Raha-</w:t>
      </w:r>
      <w:r w:rsidRPr="00F45C73">
        <w:rPr>
          <w:rFonts w:cstheme="minorHAnsi"/>
          <w:b/>
          <w:bCs/>
          <w:szCs w:val="22"/>
        </w:rPr>
        <w:t>asiat</w:t>
      </w:r>
    </w:p>
    <w:p w14:paraId="4A7D7334" w14:textId="333F6805" w:rsidR="00A06A6C" w:rsidRPr="00273C13" w:rsidRDefault="00A06A6C" w:rsidP="007B2938">
      <w:pPr>
        <w:pStyle w:val="Indent2"/>
        <w:numPr>
          <w:ilvl w:val="0"/>
          <w:numId w:val="24"/>
        </w:numPr>
        <w:rPr>
          <w:rFonts w:asciiTheme="minorHAnsi" w:hAnsiTheme="minorHAnsi"/>
          <w:sz w:val="22"/>
        </w:rPr>
      </w:pPr>
      <w:r w:rsidRPr="00273C13">
        <w:rPr>
          <w:rFonts w:asciiTheme="minorHAnsi" w:hAnsiTheme="minorHAnsi"/>
          <w:sz w:val="22"/>
        </w:rPr>
        <w:t>T</w:t>
      </w:r>
      <w:r w:rsidR="00F15F10" w:rsidRPr="00273C13">
        <w:rPr>
          <w:rFonts w:asciiTheme="minorHAnsi" w:hAnsiTheme="minorHAnsi"/>
          <w:sz w:val="22"/>
        </w:rPr>
        <w:t>ilin saldo</w:t>
      </w:r>
      <w:r w:rsidR="00EB3ECC" w:rsidRPr="00273C13">
        <w:rPr>
          <w:rFonts w:asciiTheme="minorHAnsi" w:hAnsiTheme="minorHAnsi"/>
          <w:sz w:val="22"/>
        </w:rPr>
        <w:t xml:space="preserve"> </w:t>
      </w:r>
      <w:r w:rsidR="003A2F72">
        <w:rPr>
          <w:rFonts w:asciiTheme="minorHAnsi" w:hAnsiTheme="minorHAnsi"/>
          <w:sz w:val="22"/>
        </w:rPr>
        <w:t>20.2</w:t>
      </w:r>
      <w:r w:rsidR="00EB3ECC" w:rsidRPr="00273C13">
        <w:rPr>
          <w:rFonts w:asciiTheme="minorHAnsi" w:hAnsiTheme="minorHAnsi"/>
          <w:sz w:val="22"/>
        </w:rPr>
        <w:t>.202</w:t>
      </w:r>
      <w:r w:rsidR="003F34FC">
        <w:rPr>
          <w:rFonts w:asciiTheme="minorHAnsi" w:hAnsiTheme="minorHAnsi"/>
          <w:sz w:val="22"/>
        </w:rPr>
        <w:t>4</w:t>
      </w:r>
      <w:r w:rsidR="00EB3ECC" w:rsidRPr="00273C13">
        <w:rPr>
          <w:rFonts w:asciiTheme="minorHAnsi" w:hAnsiTheme="minorHAnsi"/>
          <w:sz w:val="22"/>
        </w:rPr>
        <w:t>,</w:t>
      </w:r>
      <w:r w:rsidR="003939ED">
        <w:rPr>
          <w:rFonts w:asciiTheme="minorHAnsi" w:hAnsiTheme="minorHAnsi"/>
          <w:sz w:val="22"/>
        </w:rPr>
        <w:t xml:space="preserve"> </w:t>
      </w:r>
      <w:r w:rsidR="003A2F72">
        <w:rPr>
          <w:rFonts w:asciiTheme="minorHAnsi" w:hAnsiTheme="minorHAnsi"/>
          <w:sz w:val="22"/>
        </w:rPr>
        <w:t>5263,82</w:t>
      </w:r>
      <w:r w:rsidR="00EB3ECC" w:rsidRPr="00273C13">
        <w:rPr>
          <w:rFonts w:asciiTheme="minorHAnsi" w:hAnsiTheme="minorHAnsi"/>
          <w:sz w:val="22"/>
        </w:rPr>
        <w:t xml:space="preserve"> </w:t>
      </w:r>
      <w:proofErr w:type="spellStart"/>
      <w:r w:rsidR="00EB3ECC" w:rsidRPr="00273C13">
        <w:rPr>
          <w:rFonts w:asciiTheme="minorHAnsi" w:hAnsiTheme="minorHAnsi"/>
          <w:sz w:val="22"/>
        </w:rPr>
        <w:t>eur.</w:t>
      </w:r>
      <w:proofErr w:type="spellEnd"/>
      <w:r w:rsidRPr="00273C13">
        <w:rPr>
          <w:rFonts w:asciiTheme="minorHAnsi" w:hAnsiTheme="minorHAnsi"/>
          <w:sz w:val="22"/>
        </w:rPr>
        <w:t xml:space="preserve"> </w:t>
      </w:r>
    </w:p>
    <w:p w14:paraId="7C40851B" w14:textId="3C74B872" w:rsidR="00273C13" w:rsidRDefault="00A06A6C" w:rsidP="005117EC">
      <w:pPr>
        <w:pStyle w:val="Indent2"/>
        <w:numPr>
          <w:ilvl w:val="0"/>
          <w:numId w:val="24"/>
        </w:numPr>
        <w:rPr>
          <w:rFonts w:asciiTheme="minorHAnsi" w:hAnsiTheme="minorHAnsi"/>
          <w:sz w:val="22"/>
        </w:rPr>
      </w:pPr>
      <w:r w:rsidRPr="003A2F72">
        <w:rPr>
          <w:rFonts w:asciiTheme="minorHAnsi" w:hAnsiTheme="minorHAnsi"/>
          <w:sz w:val="22"/>
        </w:rPr>
        <w:t>Tapahtumat viime kokouksen jälkeen</w:t>
      </w:r>
      <w:r w:rsidR="009133B9" w:rsidRPr="003A2F72">
        <w:rPr>
          <w:rFonts w:asciiTheme="minorHAnsi" w:hAnsiTheme="minorHAnsi"/>
          <w:sz w:val="22"/>
        </w:rPr>
        <w:t xml:space="preserve">: </w:t>
      </w:r>
      <w:r w:rsidR="003A2F72">
        <w:rPr>
          <w:rFonts w:asciiTheme="minorHAnsi" w:hAnsiTheme="minorHAnsi"/>
          <w:sz w:val="22"/>
        </w:rPr>
        <w:t>Länkipohjan koulun vanhempainyhdistys/valokuvaus, -250 €</w:t>
      </w:r>
    </w:p>
    <w:p w14:paraId="62077979" w14:textId="38BF0323" w:rsidR="00A91581" w:rsidRDefault="00FF2F42" w:rsidP="00A91581">
      <w:pPr>
        <w:pStyle w:val="Luettelokappale"/>
        <w:numPr>
          <w:ilvl w:val="0"/>
          <w:numId w:val="24"/>
        </w:numPr>
      </w:pPr>
      <w:r>
        <w:t>8. luokkalai</w:t>
      </w:r>
      <w:r w:rsidR="008C3CFE">
        <w:t>sille tulossa vuosittainen Taidetestaajat-retki maali</w:t>
      </w:r>
      <w:r w:rsidR="00895456">
        <w:t>s</w:t>
      </w:r>
      <w:r w:rsidR="008C3CFE">
        <w:t xml:space="preserve">kuussa. </w:t>
      </w:r>
      <w:r w:rsidR="00A91581">
        <w:t>Päätettiin, että vanhempainyhdistys maksaa</w:t>
      </w:r>
      <w:r w:rsidR="00895456">
        <w:t xml:space="preserve"> paluumatkan</w:t>
      </w:r>
      <w:r w:rsidR="00A91581">
        <w:t xml:space="preserve"> ruokailun</w:t>
      </w:r>
      <w:r w:rsidR="00161458">
        <w:t xml:space="preserve"> kuittia vastaa</w:t>
      </w:r>
      <w:r w:rsidR="00B77199">
        <w:t>n</w:t>
      </w:r>
      <w:r w:rsidR="00A91581">
        <w:t xml:space="preserve"> aiempien vuosien tapaan.</w:t>
      </w:r>
    </w:p>
    <w:p w14:paraId="491AEE8E" w14:textId="26CBAFC0" w:rsidR="00A91581" w:rsidRDefault="009E2A8C" w:rsidP="001466B3">
      <w:pPr>
        <w:pStyle w:val="Luettelokappale"/>
        <w:numPr>
          <w:ilvl w:val="0"/>
          <w:numId w:val="24"/>
        </w:numPr>
      </w:pPr>
      <w:r>
        <w:t>Hannele tekee inventaarion</w:t>
      </w:r>
      <w:r w:rsidR="00DF3C2F">
        <w:t xml:space="preserve"> vanhempainyhdistyksen varastossa.</w:t>
      </w:r>
    </w:p>
    <w:p w14:paraId="6CE5F540" w14:textId="77777777" w:rsidR="00B77199" w:rsidRPr="00DF3C2F" w:rsidRDefault="00B77199" w:rsidP="00B77199">
      <w:pPr>
        <w:pStyle w:val="Luettelokappale"/>
      </w:pPr>
    </w:p>
    <w:p w14:paraId="704BADB2" w14:textId="701A75F0" w:rsidR="006615B6" w:rsidRPr="00CA594D" w:rsidRDefault="00ED6DE6" w:rsidP="006615B6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lastRenderedPageBreak/>
        <w:t>Nuorten tapahtuma</w:t>
      </w:r>
    </w:p>
    <w:p w14:paraId="2F277220" w14:textId="448032B9" w:rsidR="00500331" w:rsidRPr="00500331" w:rsidRDefault="00500331" w:rsidP="00225E15">
      <w:pPr>
        <w:pStyle w:val="Luettelokappale"/>
        <w:numPr>
          <w:ilvl w:val="0"/>
          <w:numId w:val="24"/>
        </w:numPr>
        <w:rPr>
          <w:b/>
          <w:bCs/>
        </w:rPr>
      </w:pPr>
      <w:r>
        <w:t>Keskusteltiin nuorten tapahtuman järjestämisestä kevättalvella.</w:t>
      </w:r>
      <w:r w:rsidRPr="00500331">
        <w:t xml:space="preserve"> </w:t>
      </w:r>
      <w:r>
        <w:t>Keskusteltiin, että nuorten tapahtuma ei lähtökohtaisesti ole varainkeruutilaisuus vaan pyritään järjestämään nuorille</w:t>
      </w:r>
      <w:r w:rsidR="00006B79">
        <w:t xml:space="preserve"> mielekästä tekemistä.</w:t>
      </w:r>
    </w:p>
    <w:p w14:paraId="47553F0F" w14:textId="219012A1" w:rsidR="00225E15" w:rsidRPr="00ED6DE6" w:rsidRDefault="00225E15" w:rsidP="00225E15">
      <w:pPr>
        <w:pStyle w:val="Luettelokappale"/>
        <w:numPr>
          <w:ilvl w:val="0"/>
          <w:numId w:val="24"/>
        </w:numPr>
        <w:rPr>
          <w:b/>
          <w:bCs/>
        </w:rPr>
      </w:pPr>
      <w:r w:rsidRPr="00ED6DE6">
        <w:t xml:space="preserve">Heini laittaa </w:t>
      </w:r>
      <w:proofErr w:type="spellStart"/>
      <w:r w:rsidRPr="00ED6DE6">
        <w:t>Kentsulle</w:t>
      </w:r>
      <w:proofErr w:type="spellEnd"/>
      <w:r w:rsidRPr="00ED6DE6">
        <w:t xml:space="preserve"> viestiä</w:t>
      </w:r>
      <w:r w:rsidR="00175F24">
        <w:t xml:space="preserve"> tapahtuman ohjelmasta ja mahdollisen kyselyn tekemisestä nuorille.</w:t>
      </w:r>
    </w:p>
    <w:p w14:paraId="67A5E5B2" w14:textId="31FB61D1" w:rsidR="00175F24" w:rsidRPr="00006B79" w:rsidRDefault="00216EB8" w:rsidP="00006B79">
      <w:pPr>
        <w:pStyle w:val="Luettelokappale"/>
        <w:numPr>
          <w:ilvl w:val="0"/>
          <w:numId w:val="24"/>
        </w:numPr>
        <w:rPr>
          <w:b/>
          <w:bCs/>
        </w:rPr>
      </w:pPr>
      <w:r w:rsidRPr="00ED6DE6">
        <w:t xml:space="preserve">Hannele </w:t>
      </w:r>
      <w:r w:rsidR="00B138A4" w:rsidRPr="00ED6DE6">
        <w:t>kysyy Jannesta, onko tilaisuus mahdollista järjestää siellä.</w:t>
      </w:r>
    </w:p>
    <w:p w14:paraId="73090086" w14:textId="617E67D9" w:rsidR="00ED6DE6" w:rsidRPr="00AD0FED" w:rsidRDefault="00225E15" w:rsidP="00ED6DE6">
      <w:pPr>
        <w:pStyle w:val="Luettelokappale"/>
        <w:numPr>
          <w:ilvl w:val="0"/>
          <w:numId w:val="24"/>
        </w:numPr>
        <w:rPr>
          <w:b/>
          <w:bCs/>
        </w:rPr>
      </w:pPr>
      <w:r>
        <w:t>Käytännön järjestelyt, ajankoh</w:t>
      </w:r>
      <w:r w:rsidR="00346EA7">
        <w:t>dasta sopiminen vanhempainyhdistyksen Whatsapp-ryhmässä</w:t>
      </w:r>
      <w:r w:rsidR="003959B0">
        <w:t xml:space="preserve"> ja seuraavassa kokouksessa</w:t>
      </w:r>
      <w:r w:rsidR="00346EA7">
        <w:t>.</w:t>
      </w:r>
    </w:p>
    <w:p w14:paraId="6E81D470" w14:textId="3416947E" w:rsidR="00AD0FED" w:rsidRDefault="00AD0FED" w:rsidP="00AD0FED">
      <w:pPr>
        <w:pStyle w:val="Indent2"/>
        <w:numPr>
          <w:ilvl w:val="0"/>
          <w:numId w:val="24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Keskusteltu mahdollisuudesta pyytää nuorille puhuja päihdeasioista yhteistyössä muiden jämsäläisten koulujen kanssa. Aiempina vuosina ollut puhujia. Sovittu, että Hannele kysyy tarjoukset Tomas Jouhilammelta ja Lääkäri-Atelta.</w:t>
      </w:r>
    </w:p>
    <w:p w14:paraId="66C25D68" w14:textId="77777777" w:rsidR="00AD0FED" w:rsidRPr="00AD0FED" w:rsidRDefault="00AD0FED" w:rsidP="00AD0FED">
      <w:pPr>
        <w:rPr>
          <w:b/>
          <w:bCs/>
        </w:rPr>
      </w:pPr>
    </w:p>
    <w:p w14:paraId="38BBC531" w14:textId="3562DD7A" w:rsidR="00346EA7" w:rsidRDefault="00346EA7" w:rsidP="00EC132E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Seuraava kokous</w:t>
      </w:r>
    </w:p>
    <w:p w14:paraId="5E1482A0" w14:textId="7C54877E" w:rsidR="00346EA7" w:rsidRPr="00346EA7" w:rsidRDefault="001D184B" w:rsidP="00346EA7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Tiistaina </w:t>
      </w:r>
      <w:r w:rsidR="006615B6">
        <w:rPr>
          <w:rFonts w:cstheme="minorHAnsi"/>
          <w:szCs w:val="22"/>
        </w:rPr>
        <w:t>19.3</w:t>
      </w:r>
      <w:r>
        <w:rPr>
          <w:rFonts w:cstheme="minorHAnsi"/>
          <w:szCs w:val="22"/>
        </w:rPr>
        <w:t>.2024 klo 17</w:t>
      </w:r>
      <w:r w:rsidR="003959B0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opettajanhuone</w:t>
      </w:r>
    </w:p>
    <w:p w14:paraId="7BFC5CAF" w14:textId="5CCD3BA6" w:rsidR="006A6001" w:rsidRPr="00273C13" w:rsidRDefault="006A6001" w:rsidP="000C2CBD">
      <w:pPr>
        <w:pStyle w:val="Numeroituluettelo"/>
        <w:numPr>
          <w:ilvl w:val="0"/>
          <w:numId w:val="0"/>
        </w:numPr>
        <w:ind w:left="360" w:hanging="36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Kokouksen päättäminen</w:t>
      </w:r>
    </w:p>
    <w:p w14:paraId="1509254F" w14:textId="2DE2DEDA" w:rsidR="00291478" w:rsidRPr="00273C13" w:rsidRDefault="006A6001" w:rsidP="00DA7C85">
      <w:pPr>
        <w:ind w:left="36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Kokous päätettiin klo 1</w:t>
      </w:r>
      <w:r w:rsidR="00973D54" w:rsidRPr="00273C13">
        <w:rPr>
          <w:rFonts w:cstheme="minorHAnsi"/>
          <w:szCs w:val="22"/>
        </w:rPr>
        <w:t>8.</w:t>
      </w:r>
      <w:r w:rsidR="006615B6">
        <w:rPr>
          <w:rFonts w:cstheme="minorHAnsi"/>
          <w:szCs w:val="22"/>
        </w:rPr>
        <w:t>17</w:t>
      </w:r>
      <w:r w:rsidR="00823CFB">
        <w:rPr>
          <w:rFonts w:cstheme="minorHAnsi"/>
          <w:szCs w:val="22"/>
        </w:rPr>
        <w:t>.</w:t>
      </w:r>
    </w:p>
    <w:sectPr w:rsidR="00291478" w:rsidRPr="00273C13" w:rsidSect="00577BAC">
      <w:headerReference w:type="default" r:id="rId10"/>
      <w:headerReference w:type="first" r:id="rId11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6F758" w14:textId="77777777" w:rsidR="00577BAC" w:rsidRDefault="00577BAC">
      <w:pPr>
        <w:spacing w:after="0" w:line="240" w:lineRule="auto"/>
      </w:pPr>
      <w:r>
        <w:separator/>
      </w:r>
    </w:p>
    <w:p w14:paraId="4E8BCB40" w14:textId="77777777" w:rsidR="00577BAC" w:rsidRDefault="00577BAC"/>
  </w:endnote>
  <w:endnote w:type="continuationSeparator" w:id="0">
    <w:p w14:paraId="1EF77900" w14:textId="77777777" w:rsidR="00577BAC" w:rsidRDefault="00577BAC">
      <w:pPr>
        <w:spacing w:after="0" w:line="240" w:lineRule="auto"/>
      </w:pPr>
      <w:r>
        <w:continuationSeparator/>
      </w:r>
    </w:p>
    <w:p w14:paraId="16E9BD15" w14:textId="77777777" w:rsidR="00577BAC" w:rsidRDefault="00577B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65448" w14:textId="77777777" w:rsidR="00577BAC" w:rsidRDefault="00577BAC">
      <w:pPr>
        <w:spacing w:after="0" w:line="240" w:lineRule="auto"/>
      </w:pPr>
      <w:r>
        <w:separator/>
      </w:r>
    </w:p>
    <w:p w14:paraId="786C35C7" w14:textId="77777777" w:rsidR="00577BAC" w:rsidRDefault="00577BAC"/>
  </w:footnote>
  <w:footnote w:type="continuationSeparator" w:id="0">
    <w:p w14:paraId="5124531F" w14:textId="77777777" w:rsidR="00577BAC" w:rsidRDefault="00577BAC">
      <w:pPr>
        <w:spacing w:after="0" w:line="240" w:lineRule="auto"/>
      </w:pPr>
      <w:r>
        <w:continuationSeparator/>
      </w:r>
    </w:p>
    <w:p w14:paraId="7995A0A1" w14:textId="77777777" w:rsidR="00577BAC" w:rsidRDefault="00577B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21F8" w14:textId="1C5079E4" w:rsidR="00934E9A" w:rsidRDefault="00ED7B7C">
    <w:pPr>
      <w:pStyle w:val="Yltunnist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 \* MERGEFORMAT ">
      <w:r>
        <w:rPr>
          <w:noProof/>
        </w:rPr>
        <w:t>2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841A" w14:textId="3F45404F" w:rsidR="00FF7F6C" w:rsidRDefault="00FF7F6C" w:rsidP="00C16C82">
    <w:pPr>
      <w:pStyle w:val="Yltunniste"/>
    </w:pPr>
    <w:r>
      <w:t>Kuoreveden koulun</w:t>
    </w:r>
    <w:r>
      <w:tab/>
      <w:t>MUISTIO</w:t>
    </w:r>
    <w:r>
      <w:tab/>
    </w:r>
    <w:r w:rsidR="00C16C82">
      <w:fldChar w:fldCharType="begin"/>
    </w:r>
    <w:r w:rsidR="00C16C82">
      <w:instrText>PAGE   \* MERGEFORMAT</w:instrText>
    </w:r>
    <w:r w:rsidR="00C16C82">
      <w:fldChar w:fldCharType="separate"/>
    </w:r>
    <w:r w:rsidR="00C16C82">
      <w:t>1</w:t>
    </w:r>
    <w:r w:rsidR="00C16C82">
      <w:fldChar w:fldCharType="end"/>
    </w:r>
    <w:r w:rsidR="00C16C82">
      <w:t xml:space="preserve"> (</w:t>
    </w:r>
    <w:fldSimple w:instr=" NUMPAGES   \* MERGEFORMAT ">
      <w:r w:rsidR="00C16C82">
        <w:rPr>
          <w:noProof/>
        </w:rPr>
        <w:t>3</w:t>
      </w:r>
    </w:fldSimple>
    <w:r w:rsidR="00C16C82">
      <w:t>)</w:t>
    </w:r>
  </w:p>
  <w:p w14:paraId="4EF321A9" w14:textId="550A5D52" w:rsidR="00C16C82" w:rsidRDefault="00C16C82" w:rsidP="00C16C82">
    <w:pPr>
      <w:pStyle w:val="Yltunniste"/>
    </w:pPr>
    <w:r>
      <w:t>vanhempainyhdistys</w:t>
    </w:r>
    <w:r w:rsidR="000F1C1F">
      <w:tab/>
    </w:r>
    <w:r w:rsidR="003A2F72">
      <w:t>20</w:t>
    </w:r>
    <w:r w:rsidR="009A4F48">
      <w:t>.</w:t>
    </w:r>
    <w:r w:rsidR="003A2F72">
      <w:t>2</w:t>
    </w:r>
    <w:r w:rsidR="009A4F48"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Numeroituluettel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Numeroituluettel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Merkittyluettel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Merkittyluettel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Numeroituluettelo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47662"/>
    <w:multiLevelType w:val="hybridMultilevel"/>
    <w:tmpl w:val="5578387A"/>
    <w:lvl w:ilvl="0" w:tplc="B9AA4D5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F6580"/>
    <w:multiLevelType w:val="hybridMultilevel"/>
    <w:tmpl w:val="7BF03D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F69D2"/>
    <w:multiLevelType w:val="hybridMultilevel"/>
    <w:tmpl w:val="CB066002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1273E94"/>
    <w:multiLevelType w:val="hybridMultilevel"/>
    <w:tmpl w:val="FE56E1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01170"/>
    <w:multiLevelType w:val="hybridMultilevel"/>
    <w:tmpl w:val="42BCBA6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85256C"/>
    <w:multiLevelType w:val="hybridMultilevel"/>
    <w:tmpl w:val="4A147800"/>
    <w:lvl w:ilvl="0" w:tplc="F97E018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33079"/>
    <w:multiLevelType w:val="hybridMultilevel"/>
    <w:tmpl w:val="88E66C2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3623AA"/>
    <w:multiLevelType w:val="hybridMultilevel"/>
    <w:tmpl w:val="B90235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A250D"/>
    <w:multiLevelType w:val="hybridMultilevel"/>
    <w:tmpl w:val="00EA5D9A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C47986"/>
    <w:multiLevelType w:val="hybridMultilevel"/>
    <w:tmpl w:val="CBB0DE50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0" w15:restartNumberingAfterBreak="0">
    <w:nsid w:val="7C6F717B"/>
    <w:multiLevelType w:val="hybridMultilevel"/>
    <w:tmpl w:val="AA46CCC0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D335684"/>
    <w:multiLevelType w:val="hybridMultilevel"/>
    <w:tmpl w:val="D5C8DABC"/>
    <w:lvl w:ilvl="0" w:tplc="4A2AB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390911">
    <w:abstractNumId w:val="8"/>
  </w:num>
  <w:num w:numId="2" w16cid:durableId="459736598">
    <w:abstractNumId w:val="9"/>
  </w:num>
  <w:num w:numId="3" w16cid:durableId="1451699741">
    <w:abstractNumId w:val="7"/>
  </w:num>
  <w:num w:numId="4" w16cid:durableId="734476799">
    <w:abstractNumId w:val="6"/>
  </w:num>
  <w:num w:numId="5" w16cid:durableId="1218593861">
    <w:abstractNumId w:val="5"/>
  </w:num>
  <w:num w:numId="6" w16cid:durableId="814957677">
    <w:abstractNumId w:val="4"/>
  </w:num>
  <w:num w:numId="7" w16cid:durableId="350255411">
    <w:abstractNumId w:val="3"/>
  </w:num>
  <w:num w:numId="8" w16cid:durableId="558591959">
    <w:abstractNumId w:val="2"/>
  </w:num>
  <w:num w:numId="9" w16cid:durableId="1721704956">
    <w:abstractNumId w:val="1"/>
  </w:num>
  <w:num w:numId="10" w16cid:durableId="321081463">
    <w:abstractNumId w:val="0"/>
  </w:num>
  <w:num w:numId="11" w16cid:durableId="51931291">
    <w:abstractNumId w:val="16"/>
  </w:num>
  <w:num w:numId="12" w16cid:durableId="683022343">
    <w:abstractNumId w:val="14"/>
  </w:num>
  <w:num w:numId="13" w16cid:durableId="1882135828">
    <w:abstractNumId w:val="20"/>
  </w:num>
  <w:num w:numId="14" w16cid:durableId="1945838890">
    <w:abstractNumId w:val="19"/>
  </w:num>
  <w:num w:numId="15" w16cid:durableId="615411125">
    <w:abstractNumId w:val="12"/>
  </w:num>
  <w:num w:numId="16" w16cid:durableId="557474185">
    <w:abstractNumId w:val="15"/>
  </w:num>
  <w:num w:numId="17" w16cid:durableId="138961676">
    <w:abstractNumId w:val="10"/>
  </w:num>
  <w:num w:numId="18" w16cid:durableId="1210999105">
    <w:abstractNumId w:val="18"/>
  </w:num>
  <w:num w:numId="19" w16cid:durableId="1464544098">
    <w:abstractNumId w:val="13"/>
  </w:num>
  <w:num w:numId="20" w16cid:durableId="1468670465">
    <w:abstractNumId w:val="11"/>
  </w:num>
  <w:num w:numId="21" w16cid:durableId="94634964">
    <w:abstractNumId w:val="17"/>
  </w:num>
  <w:num w:numId="22" w16cid:durableId="1343773743">
    <w:abstractNumId w:val="8"/>
  </w:num>
  <w:num w:numId="23" w16cid:durableId="317655544">
    <w:abstractNumId w:val="8"/>
  </w:num>
  <w:num w:numId="24" w16cid:durableId="7196739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6B"/>
    <w:rsid w:val="0000124E"/>
    <w:rsid w:val="00001D35"/>
    <w:rsid w:val="00002A2B"/>
    <w:rsid w:val="00006B79"/>
    <w:rsid w:val="000229D3"/>
    <w:rsid w:val="0003211C"/>
    <w:rsid w:val="0003662B"/>
    <w:rsid w:val="00042D22"/>
    <w:rsid w:val="00043EE3"/>
    <w:rsid w:val="00053CAE"/>
    <w:rsid w:val="0006295E"/>
    <w:rsid w:val="00065F5A"/>
    <w:rsid w:val="00073CE6"/>
    <w:rsid w:val="00074284"/>
    <w:rsid w:val="00082086"/>
    <w:rsid w:val="00083912"/>
    <w:rsid w:val="00084341"/>
    <w:rsid w:val="0009586F"/>
    <w:rsid w:val="00096ECE"/>
    <w:rsid w:val="000A0F05"/>
    <w:rsid w:val="000A3C32"/>
    <w:rsid w:val="000C2CBD"/>
    <w:rsid w:val="000E619A"/>
    <w:rsid w:val="000F1C1F"/>
    <w:rsid w:val="000F2230"/>
    <w:rsid w:val="000F248B"/>
    <w:rsid w:val="000F4EFD"/>
    <w:rsid w:val="000F51C4"/>
    <w:rsid w:val="000F788C"/>
    <w:rsid w:val="0010443C"/>
    <w:rsid w:val="00105A5E"/>
    <w:rsid w:val="00105E0C"/>
    <w:rsid w:val="00125EE3"/>
    <w:rsid w:val="0013528B"/>
    <w:rsid w:val="00141E58"/>
    <w:rsid w:val="00155AB6"/>
    <w:rsid w:val="00161458"/>
    <w:rsid w:val="00164BA3"/>
    <w:rsid w:val="0016533F"/>
    <w:rsid w:val="00175F24"/>
    <w:rsid w:val="0017769A"/>
    <w:rsid w:val="00184221"/>
    <w:rsid w:val="001935CE"/>
    <w:rsid w:val="00197E49"/>
    <w:rsid w:val="001A3D47"/>
    <w:rsid w:val="001A77EC"/>
    <w:rsid w:val="001B49A6"/>
    <w:rsid w:val="001B66CB"/>
    <w:rsid w:val="001C5375"/>
    <w:rsid w:val="001C7FD0"/>
    <w:rsid w:val="001D184B"/>
    <w:rsid w:val="001D6DE1"/>
    <w:rsid w:val="001D78C5"/>
    <w:rsid w:val="001E3DA5"/>
    <w:rsid w:val="001F6325"/>
    <w:rsid w:val="001F6E37"/>
    <w:rsid w:val="00201514"/>
    <w:rsid w:val="002030A9"/>
    <w:rsid w:val="002053E3"/>
    <w:rsid w:val="002128C8"/>
    <w:rsid w:val="002151B5"/>
    <w:rsid w:val="00216EB8"/>
    <w:rsid w:val="00217F5E"/>
    <w:rsid w:val="0022599A"/>
    <w:rsid w:val="00225E15"/>
    <w:rsid w:val="00226349"/>
    <w:rsid w:val="00232085"/>
    <w:rsid w:val="002378F8"/>
    <w:rsid w:val="002533D4"/>
    <w:rsid w:val="002661AF"/>
    <w:rsid w:val="00267C64"/>
    <w:rsid w:val="00273C13"/>
    <w:rsid w:val="00280071"/>
    <w:rsid w:val="00282238"/>
    <w:rsid w:val="00291478"/>
    <w:rsid w:val="002924B6"/>
    <w:rsid w:val="002A4DCF"/>
    <w:rsid w:val="002A7720"/>
    <w:rsid w:val="002B5A3C"/>
    <w:rsid w:val="002D7664"/>
    <w:rsid w:val="002E74CB"/>
    <w:rsid w:val="002F0023"/>
    <w:rsid w:val="002F2902"/>
    <w:rsid w:val="00310325"/>
    <w:rsid w:val="00324897"/>
    <w:rsid w:val="0034332A"/>
    <w:rsid w:val="003465FF"/>
    <w:rsid w:val="00346EA7"/>
    <w:rsid w:val="00347B2C"/>
    <w:rsid w:val="003568ED"/>
    <w:rsid w:val="00357CC9"/>
    <w:rsid w:val="003634CA"/>
    <w:rsid w:val="003721BF"/>
    <w:rsid w:val="0037232C"/>
    <w:rsid w:val="00385998"/>
    <w:rsid w:val="003910CB"/>
    <w:rsid w:val="003939ED"/>
    <w:rsid w:val="003959B0"/>
    <w:rsid w:val="003977DD"/>
    <w:rsid w:val="003A2F72"/>
    <w:rsid w:val="003A5554"/>
    <w:rsid w:val="003C17E2"/>
    <w:rsid w:val="003C3EDB"/>
    <w:rsid w:val="003E5CF0"/>
    <w:rsid w:val="003E7D83"/>
    <w:rsid w:val="003F0CAE"/>
    <w:rsid w:val="003F0DF1"/>
    <w:rsid w:val="003F34FC"/>
    <w:rsid w:val="003F4A62"/>
    <w:rsid w:val="00402B90"/>
    <w:rsid w:val="0041657D"/>
    <w:rsid w:val="00416A86"/>
    <w:rsid w:val="00422421"/>
    <w:rsid w:val="00431D82"/>
    <w:rsid w:val="00431ED7"/>
    <w:rsid w:val="004467E5"/>
    <w:rsid w:val="00462B2A"/>
    <w:rsid w:val="00474409"/>
    <w:rsid w:val="00474852"/>
    <w:rsid w:val="00477925"/>
    <w:rsid w:val="00491878"/>
    <w:rsid w:val="004A2077"/>
    <w:rsid w:val="004A7573"/>
    <w:rsid w:val="004B56BD"/>
    <w:rsid w:val="004B6283"/>
    <w:rsid w:val="004B75E4"/>
    <w:rsid w:val="004C5E8E"/>
    <w:rsid w:val="004D2BB9"/>
    <w:rsid w:val="004D4719"/>
    <w:rsid w:val="004D6421"/>
    <w:rsid w:val="004D7839"/>
    <w:rsid w:val="004E4F9C"/>
    <w:rsid w:val="004E5ABB"/>
    <w:rsid w:val="00500331"/>
    <w:rsid w:val="00510586"/>
    <w:rsid w:val="005270B5"/>
    <w:rsid w:val="005310E8"/>
    <w:rsid w:val="00562C0D"/>
    <w:rsid w:val="00566E63"/>
    <w:rsid w:val="00571485"/>
    <w:rsid w:val="00577BAC"/>
    <w:rsid w:val="0058018A"/>
    <w:rsid w:val="005807EE"/>
    <w:rsid w:val="00583D5C"/>
    <w:rsid w:val="005A092D"/>
    <w:rsid w:val="005A409B"/>
    <w:rsid w:val="005B0E44"/>
    <w:rsid w:val="005B14CD"/>
    <w:rsid w:val="005B793D"/>
    <w:rsid w:val="005C5E83"/>
    <w:rsid w:val="005D0E13"/>
    <w:rsid w:val="005D7FF6"/>
    <w:rsid w:val="005E7191"/>
    <w:rsid w:val="005F2067"/>
    <w:rsid w:val="00603B78"/>
    <w:rsid w:val="00610A3F"/>
    <w:rsid w:val="0061771F"/>
    <w:rsid w:val="0065085C"/>
    <w:rsid w:val="00657FDC"/>
    <w:rsid w:val="006615B6"/>
    <w:rsid w:val="00661DEF"/>
    <w:rsid w:val="00672740"/>
    <w:rsid w:val="0067391A"/>
    <w:rsid w:val="0068104D"/>
    <w:rsid w:val="00683E74"/>
    <w:rsid w:val="0068553C"/>
    <w:rsid w:val="006A2514"/>
    <w:rsid w:val="006A6001"/>
    <w:rsid w:val="006A6EE0"/>
    <w:rsid w:val="006B1778"/>
    <w:rsid w:val="006B674E"/>
    <w:rsid w:val="006C25A8"/>
    <w:rsid w:val="006C4A68"/>
    <w:rsid w:val="006D6179"/>
    <w:rsid w:val="006D678E"/>
    <w:rsid w:val="006E50EE"/>
    <w:rsid w:val="006E6AA5"/>
    <w:rsid w:val="006F6AB1"/>
    <w:rsid w:val="00702782"/>
    <w:rsid w:val="007123B4"/>
    <w:rsid w:val="007211FD"/>
    <w:rsid w:val="00722864"/>
    <w:rsid w:val="00737118"/>
    <w:rsid w:val="00741638"/>
    <w:rsid w:val="007427C5"/>
    <w:rsid w:val="007525FE"/>
    <w:rsid w:val="00762F62"/>
    <w:rsid w:val="007664CC"/>
    <w:rsid w:val="0076792C"/>
    <w:rsid w:val="007703B0"/>
    <w:rsid w:val="00774994"/>
    <w:rsid w:val="00780770"/>
    <w:rsid w:val="007A2E72"/>
    <w:rsid w:val="007B2938"/>
    <w:rsid w:val="007B30A5"/>
    <w:rsid w:val="007B626B"/>
    <w:rsid w:val="007B64D8"/>
    <w:rsid w:val="007B6F11"/>
    <w:rsid w:val="007C3699"/>
    <w:rsid w:val="007C515C"/>
    <w:rsid w:val="007C5B82"/>
    <w:rsid w:val="007D4BE1"/>
    <w:rsid w:val="007D6822"/>
    <w:rsid w:val="007E5BEF"/>
    <w:rsid w:val="007E764D"/>
    <w:rsid w:val="007F3AA4"/>
    <w:rsid w:val="007F7327"/>
    <w:rsid w:val="008027A2"/>
    <w:rsid w:val="00814F28"/>
    <w:rsid w:val="00820519"/>
    <w:rsid w:val="00823CFB"/>
    <w:rsid w:val="00843992"/>
    <w:rsid w:val="008454CD"/>
    <w:rsid w:val="00856B2C"/>
    <w:rsid w:val="008570D4"/>
    <w:rsid w:val="00865561"/>
    <w:rsid w:val="00876B19"/>
    <w:rsid w:val="008775F4"/>
    <w:rsid w:val="00884772"/>
    <w:rsid w:val="00885EC1"/>
    <w:rsid w:val="00891673"/>
    <w:rsid w:val="00891F77"/>
    <w:rsid w:val="00895456"/>
    <w:rsid w:val="008A1356"/>
    <w:rsid w:val="008A7F84"/>
    <w:rsid w:val="008B150F"/>
    <w:rsid w:val="008B68BA"/>
    <w:rsid w:val="008B7808"/>
    <w:rsid w:val="008C3CFE"/>
    <w:rsid w:val="008F4EAC"/>
    <w:rsid w:val="009023BC"/>
    <w:rsid w:val="00907F6E"/>
    <w:rsid w:val="009133B9"/>
    <w:rsid w:val="00933A75"/>
    <w:rsid w:val="00934E9A"/>
    <w:rsid w:val="00937FF6"/>
    <w:rsid w:val="00940F2A"/>
    <w:rsid w:val="00950171"/>
    <w:rsid w:val="009570CF"/>
    <w:rsid w:val="009619B5"/>
    <w:rsid w:val="009662ED"/>
    <w:rsid w:val="00966A60"/>
    <w:rsid w:val="00973D54"/>
    <w:rsid w:val="00977907"/>
    <w:rsid w:val="009802D6"/>
    <w:rsid w:val="00980AD2"/>
    <w:rsid w:val="009A27A1"/>
    <w:rsid w:val="009A4F48"/>
    <w:rsid w:val="009C1109"/>
    <w:rsid w:val="009D4B09"/>
    <w:rsid w:val="009E2A8C"/>
    <w:rsid w:val="00A05EF7"/>
    <w:rsid w:val="00A06A6C"/>
    <w:rsid w:val="00A13C6B"/>
    <w:rsid w:val="00A17423"/>
    <w:rsid w:val="00A23691"/>
    <w:rsid w:val="00A25096"/>
    <w:rsid w:val="00A543E7"/>
    <w:rsid w:val="00A6163D"/>
    <w:rsid w:val="00A7005F"/>
    <w:rsid w:val="00A778D7"/>
    <w:rsid w:val="00A8223B"/>
    <w:rsid w:val="00A825B4"/>
    <w:rsid w:val="00A84BCD"/>
    <w:rsid w:val="00A91581"/>
    <w:rsid w:val="00A96849"/>
    <w:rsid w:val="00AA0871"/>
    <w:rsid w:val="00AC3854"/>
    <w:rsid w:val="00AC472F"/>
    <w:rsid w:val="00AD0FED"/>
    <w:rsid w:val="00AD4108"/>
    <w:rsid w:val="00AD5C55"/>
    <w:rsid w:val="00AE2C69"/>
    <w:rsid w:val="00AE3752"/>
    <w:rsid w:val="00AF0313"/>
    <w:rsid w:val="00AF6628"/>
    <w:rsid w:val="00B11D9C"/>
    <w:rsid w:val="00B138A4"/>
    <w:rsid w:val="00B140E1"/>
    <w:rsid w:val="00B16E27"/>
    <w:rsid w:val="00B217BE"/>
    <w:rsid w:val="00B22BE6"/>
    <w:rsid w:val="00B273A3"/>
    <w:rsid w:val="00B30016"/>
    <w:rsid w:val="00B33D78"/>
    <w:rsid w:val="00B56D1C"/>
    <w:rsid w:val="00B571F6"/>
    <w:rsid w:val="00B673E2"/>
    <w:rsid w:val="00B716D2"/>
    <w:rsid w:val="00B77199"/>
    <w:rsid w:val="00B843A0"/>
    <w:rsid w:val="00B85A7C"/>
    <w:rsid w:val="00B87578"/>
    <w:rsid w:val="00B90BEA"/>
    <w:rsid w:val="00B93153"/>
    <w:rsid w:val="00BA3F5B"/>
    <w:rsid w:val="00BB1EEA"/>
    <w:rsid w:val="00BC1766"/>
    <w:rsid w:val="00BC6A34"/>
    <w:rsid w:val="00BE3CFB"/>
    <w:rsid w:val="00BE70AC"/>
    <w:rsid w:val="00BF1768"/>
    <w:rsid w:val="00C0251D"/>
    <w:rsid w:val="00C16C82"/>
    <w:rsid w:val="00C1735D"/>
    <w:rsid w:val="00C17C27"/>
    <w:rsid w:val="00C208FD"/>
    <w:rsid w:val="00C4566F"/>
    <w:rsid w:val="00C45B56"/>
    <w:rsid w:val="00C50225"/>
    <w:rsid w:val="00C54274"/>
    <w:rsid w:val="00C6678A"/>
    <w:rsid w:val="00C779B2"/>
    <w:rsid w:val="00C870FD"/>
    <w:rsid w:val="00C9192D"/>
    <w:rsid w:val="00C9564B"/>
    <w:rsid w:val="00CA3592"/>
    <w:rsid w:val="00CA594D"/>
    <w:rsid w:val="00CB1B42"/>
    <w:rsid w:val="00CB4FBB"/>
    <w:rsid w:val="00CC29B8"/>
    <w:rsid w:val="00CD0B9D"/>
    <w:rsid w:val="00CE3C17"/>
    <w:rsid w:val="00CE536B"/>
    <w:rsid w:val="00CF7C0A"/>
    <w:rsid w:val="00D03E76"/>
    <w:rsid w:val="00D04773"/>
    <w:rsid w:val="00D058B2"/>
    <w:rsid w:val="00D14DA4"/>
    <w:rsid w:val="00D15D17"/>
    <w:rsid w:val="00D27B8D"/>
    <w:rsid w:val="00D45B73"/>
    <w:rsid w:val="00D55B38"/>
    <w:rsid w:val="00D55D67"/>
    <w:rsid w:val="00D601BA"/>
    <w:rsid w:val="00D6718A"/>
    <w:rsid w:val="00DA3095"/>
    <w:rsid w:val="00DA7C85"/>
    <w:rsid w:val="00DB0F3F"/>
    <w:rsid w:val="00DB3437"/>
    <w:rsid w:val="00DB7453"/>
    <w:rsid w:val="00DF1858"/>
    <w:rsid w:val="00DF3C2F"/>
    <w:rsid w:val="00E01509"/>
    <w:rsid w:val="00E31AB2"/>
    <w:rsid w:val="00E3507E"/>
    <w:rsid w:val="00E44291"/>
    <w:rsid w:val="00E45BB9"/>
    <w:rsid w:val="00E761D3"/>
    <w:rsid w:val="00E810BA"/>
    <w:rsid w:val="00E81D49"/>
    <w:rsid w:val="00E848BD"/>
    <w:rsid w:val="00E87B03"/>
    <w:rsid w:val="00E900FE"/>
    <w:rsid w:val="00EA2C78"/>
    <w:rsid w:val="00EA316E"/>
    <w:rsid w:val="00EA7D97"/>
    <w:rsid w:val="00EB3ECC"/>
    <w:rsid w:val="00EB5064"/>
    <w:rsid w:val="00EC132E"/>
    <w:rsid w:val="00EC43BD"/>
    <w:rsid w:val="00EC5D5E"/>
    <w:rsid w:val="00ED6DE6"/>
    <w:rsid w:val="00ED74BA"/>
    <w:rsid w:val="00ED7B7C"/>
    <w:rsid w:val="00EE5F26"/>
    <w:rsid w:val="00EF5240"/>
    <w:rsid w:val="00F15F10"/>
    <w:rsid w:val="00F16F5D"/>
    <w:rsid w:val="00F201E4"/>
    <w:rsid w:val="00F215D4"/>
    <w:rsid w:val="00F2450C"/>
    <w:rsid w:val="00F3281C"/>
    <w:rsid w:val="00F32CEF"/>
    <w:rsid w:val="00F45C73"/>
    <w:rsid w:val="00F5019C"/>
    <w:rsid w:val="00F54427"/>
    <w:rsid w:val="00F54C45"/>
    <w:rsid w:val="00F561DB"/>
    <w:rsid w:val="00F563E5"/>
    <w:rsid w:val="00F63029"/>
    <w:rsid w:val="00F85FE1"/>
    <w:rsid w:val="00F906F9"/>
    <w:rsid w:val="00F93986"/>
    <w:rsid w:val="00FA0321"/>
    <w:rsid w:val="00FA64DD"/>
    <w:rsid w:val="00FA7720"/>
    <w:rsid w:val="00FB0696"/>
    <w:rsid w:val="00FB7188"/>
    <w:rsid w:val="00FC288B"/>
    <w:rsid w:val="00FC6863"/>
    <w:rsid w:val="00FC7055"/>
    <w:rsid w:val="00FE0475"/>
    <w:rsid w:val="00FE5140"/>
    <w:rsid w:val="00FF2AE6"/>
    <w:rsid w:val="00FF2F42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B632E"/>
  <w15:chartTrackingRefBased/>
  <w15:docId w15:val="{DC9B493C-F0D1-4E02-9829-1BA70D78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288B"/>
    <w:pPr>
      <w:spacing w:before="120"/>
    </w:pPr>
    <w:rPr>
      <w:spacing w:val="4"/>
      <w:szCs w:val="20"/>
    </w:rPr>
  </w:style>
  <w:style w:type="paragraph" w:styleId="Otsikko1">
    <w:name w:val="heading 1"/>
    <w:basedOn w:val="Normaali"/>
    <w:next w:val="Normaali"/>
    <w:link w:val="Otsikko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ulukkoRuudukko">
    <w:name w:val="Table Grid"/>
    <w:basedOn w:val="Normaalitaulukk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kiosisennys">
    <w:name w:val="Normal Indent"/>
    <w:basedOn w:val="Normaali"/>
    <w:uiPriority w:val="1"/>
    <w:unhideWhenUsed/>
    <w:qFormat/>
    <w:pPr>
      <w:spacing w:after="120"/>
      <w:ind w:left="360"/>
    </w:pPr>
  </w:style>
  <w:style w:type="paragraph" w:styleId="Pivmr">
    <w:name w:val="Date"/>
    <w:basedOn w:val="Normaali"/>
    <w:next w:val="Normaali"/>
    <w:link w:val="PivmrChar"/>
    <w:uiPriority w:val="1"/>
    <w:qFormat/>
    <w:pPr>
      <w:spacing w:before="80" w:line="240" w:lineRule="auto"/>
    </w:pPr>
  </w:style>
  <w:style w:type="character" w:customStyle="1" w:styleId="PivmrChar">
    <w:name w:val="Päivämäärä Char"/>
    <w:basedOn w:val="Kappaleenoletusfontti"/>
    <w:link w:val="Pivmr"/>
    <w:uiPriority w:val="1"/>
    <w:rPr>
      <w:spacing w:val="4"/>
      <w:sz w:val="22"/>
      <w:szCs w:val="20"/>
    </w:rPr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Pr>
      <w:spacing w:val="4"/>
      <w:sz w:val="22"/>
      <w:szCs w:val="20"/>
    </w:rPr>
  </w:style>
  <w:style w:type="character" w:styleId="Paikkamerkkiteksti">
    <w:name w:val="Placeholder Text"/>
    <w:basedOn w:val="Kappaleenoletusfontti"/>
    <w:uiPriority w:val="99"/>
    <w:semiHidden/>
    <w:rsid w:val="00FC288B"/>
    <w:rPr>
      <w:color w:val="404040" w:themeColor="text1" w:themeTint="BF"/>
      <w:sz w:val="22"/>
    </w:rPr>
  </w:style>
  <w:style w:type="paragraph" w:styleId="Numeroituluettelo">
    <w:name w:val="List Number"/>
    <w:basedOn w:val="Normaali"/>
    <w:next w:val="Normaali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Eivli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D03E76"/>
  </w:style>
  <w:style w:type="paragraph" w:styleId="Lohkoteksti">
    <w:name w:val="Block Text"/>
    <w:basedOn w:val="Normaali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D03E76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D03E76"/>
    <w:rPr>
      <w:spacing w:val="4"/>
      <w:sz w:val="22"/>
      <w:szCs w:val="20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D03E7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D03E76"/>
    <w:rPr>
      <w:spacing w:val="4"/>
      <w:sz w:val="22"/>
      <w:szCs w:val="20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D03E76"/>
    <w:rPr>
      <w:spacing w:val="4"/>
      <w:sz w:val="22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D03E76"/>
    <w:pPr>
      <w:spacing w:after="24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D03E76"/>
    <w:rPr>
      <w:spacing w:val="4"/>
      <w:sz w:val="22"/>
      <w:szCs w:val="20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D03E76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D03E76"/>
    <w:rPr>
      <w:spacing w:val="4"/>
      <w:sz w:val="22"/>
      <w:szCs w:val="20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D03E76"/>
    <w:rPr>
      <w:spacing w:val="4"/>
      <w:sz w:val="22"/>
      <w:szCs w:val="20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D03E76"/>
    <w:rPr>
      <w:spacing w:val="4"/>
      <w:sz w:val="22"/>
      <w:szCs w:val="20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D03E76"/>
    <w:rPr>
      <w:spacing w:val="4"/>
      <w:sz w:val="22"/>
      <w:szCs w:val="16"/>
    </w:rPr>
  </w:style>
  <w:style w:type="character" w:styleId="Kirjannimike">
    <w:name w:val="Book Title"/>
    <w:basedOn w:val="Kappaleenoletusfontti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Lopetus">
    <w:name w:val="Closing"/>
    <w:basedOn w:val="Normaali"/>
    <w:link w:val="Lopetus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1"/>
    <w:semiHidden/>
    <w:rsid w:val="00D03E76"/>
    <w:rPr>
      <w:spacing w:val="4"/>
      <w:sz w:val="22"/>
      <w:szCs w:val="20"/>
    </w:rPr>
  </w:style>
  <w:style w:type="table" w:styleId="Vriksruudukko">
    <w:name w:val="Colorful Grid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D03E76"/>
    <w:rPr>
      <w:sz w:val="22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03E76"/>
    <w:pPr>
      <w:spacing w:line="240" w:lineRule="auto"/>
    </w:p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03E76"/>
    <w:rPr>
      <w:spacing w:val="4"/>
      <w:sz w:val="22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03E7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03E76"/>
    <w:rPr>
      <w:b/>
      <w:bCs/>
      <w:spacing w:val="4"/>
      <w:sz w:val="22"/>
      <w:szCs w:val="20"/>
    </w:rPr>
  </w:style>
  <w:style w:type="table" w:styleId="Tummaluettelo">
    <w:name w:val="Dark List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D03E76"/>
    <w:rPr>
      <w:spacing w:val="4"/>
      <w:sz w:val="22"/>
      <w:szCs w:val="20"/>
    </w:rPr>
  </w:style>
  <w:style w:type="character" w:styleId="Korostus">
    <w:name w:val="Emphasis"/>
    <w:basedOn w:val="Kappaleenoletusfontti"/>
    <w:uiPriority w:val="1"/>
    <w:semiHidden/>
    <w:unhideWhenUsed/>
    <w:rsid w:val="00D03E76"/>
    <w:rPr>
      <w:i/>
      <w:iCs/>
      <w:sz w:val="22"/>
    </w:rPr>
  </w:style>
  <w:style w:type="character" w:styleId="Loppuviitteenviite">
    <w:name w:val="endnote reference"/>
    <w:basedOn w:val="Kappaleenoletusfontti"/>
    <w:uiPriority w:val="99"/>
    <w:semiHidden/>
    <w:unhideWhenUsed/>
    <w:rsid w:val="00D03E76"/>
    <w:rPr>
      <w:sz w:val="22"/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D03E76"/>
    <w:rPr>
      <w:spacing w:val="4"/>
      <w:sz w:val="22"/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AvattuHyperlinkki">
    <w:name w:val="FollowedHyperlink"/>
    <w:basedOn w:val="Kappaleenoletusfontti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Alatunniste">
    <w:name w:val="footer"/>
    <w:basedOn w:val="Normaali"/>
    <w:link w:val="Alatunniste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03E76"/>
    <w:rPr>
      <w:spacing w:val="4"/>
      <w:sz w:val="22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D03E76"/>
    <w:rPr>
      <w:sz w:val="22"/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D03E76"/>
    <w:rPr>
      <w:spacing w:val="4"/>
      <w:sz w:val="22"/>
      <w:szCs w:val="20"/>
    </w:rPr>
  </w:style>
  <w:style w:type="table" w:styleId="Vaalearuudukkotaulukko1">
    <w:name w:val="Grid Table 1 Light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ummaruudukkotaulukko5">
    <w:name w:val="Grid Table 5 Dark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ihetunniste">
    <w:name w:val="Hashtag"/>
    <w:basedOn w:val="Kappaleenoletusfontti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-akronyymi">
    <w:name w:val="HTML Acronym"/>
    <w:basedOn w:val="Kappaleenoletusfontti"/>
    <w:uiPriority w:val="99"/>
    <w:semiHidden/>
    <w:unhideWhenUsed/>
    <w:rsid w:val="00D03E76"/>
    <w:rPr>
      <w:sz w:val="22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D03E76"/>
    <w:rPr>
      <w:i/>
      <w:iCs/>
      <w:spacing w:val="4"/>
      <w:sz w:val="22"/>
      <w:szCs w:val="20"/>
    </w:rPr>
  </w:style>
  <w:style w:type="character" w:styleId="HTML-lainaus">
    <w:name w:val="HTML Cite"/>
    <w:basedOn w:val="Kappaleenoletusfontti"/>
    <w:uiPriority w:val="99"/>
    <w:semiHidden/>
    <w:unhideWhenUsed/>
    <w:rsid w:val="00D03E76"/>
    <w:rPr>
      <w:i/>
      <w:iCs/>
      <w:sz w:val="22"/>
    </w:rPr>
  </w:style>
  <w:style w:type="character" w:styleId="HTML-koodi">
    <w:name w:val="HTML Code"/>
    <w:basedOn w:val="Kappaleenoletusfontti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-mrittely">
    <w:name w:val="HTML Definition"/>
    <w:basedOn w:val="Kappaleenoletusfontti"/>
    <w:uiPriority w:val="99"/>
    <w:semiHidden/>
    <w:unhideWhenUsed/>
    <w:rsid w:val="00D03E76"/>
    <w:rPr>
      <w:i/>
      <w:iCs/>
      <w:sz w:val="22"/>
    </w:rPr>
  </w:style>
  <w:style w:type="character" w:styleId="HTML-nppimist">
    <w:name w:val="HTML Keyboard"/>
    <w:basedOn w:val="Kappaleenoletusfontti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-kirjoituskone">
    <w:name w:val="HTML Typewriter"/>
    <w:basedOn w:val="Kappaleenoletusfontti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-muuttuja">
    <w:name w:val="HTML Variable"/>
    <w:basedOn w:val="Kappaleenoletusfontti"/>
    <w:uiPriority w:val="99"/>
    <w:semiHidden/>
    <w:unhideWhenUsed/>
    <w:rsid w:val="00D03E76"/>
    <w:rPr>
      <w:i/>
      <w:iCs/>
      <w:sz w:val="22"/>
    </w:rPr>
  </w:style>
  <w:style w:type="character" w:styleId="Hyperlinkki">
    <w:name w:val="Hyperlink"/>
    <w:basedOn w:val="Kappaleenoletusfontti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Voimakaskorostus">
    <w:name w:val="Intense Emphasis"/>
    <w:basedOn w:val="Kappaleenoletusfontti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Vaalearuudukko">
    <w:name w:val="Light Grid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unhideWhenUsed/>
    <w:rsid w:val="00D03E76"/>
    <w:rPr>
      <w:sz w:val="22"/>
    </w:rPr>
  </w:style>
  <w:style w:type="paragraph" w:styleId="Luettelo">
    <w:name w:val="List"/>
    <w:basedOn w:val="Normaali"/>
    <w:uiPriority w:val="99"/>
    <w:semiHidden/>
    <w:unhideWhenUsed/>
    <w:rsid w:val="00D03E76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D03E76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D03E76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D03E76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D03E76"/>
    <w:pPr>
      <w:ind w:left="1415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D03E76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D03E76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unhideWhenUsed/>
    <w:qFormat/>
    <w:rsid w:val="00D03E76"/>
    <w:pPr>
      <w:ind w:left="720"/>
      <w:contextualSpacing/>
    </w:pPr>
  </w:style>
  <w:style w:type="table" w:styleId="Vaalealuettelotaulukko1">
    <w:name w:val="List Table 1 Light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Normaaliruudukko1">
    <w:name w:val="Medium Grid 1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aininta">
    <w:name w:val="Mention"/>
    <w:basedOn w:val="Kappaleenoletusfontti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aliWWW">
    <w:name w:val="Normal (Web)"/>
    <w:basedOn w:val="Normaali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D03E76"/>
    <w:rPr>
      <w:spacing w:val="4"/>
      <w:sz w:val="22"/>
      <w:szCs w:val="20"/>
    </w:rPr>
  </w:style>
  <w:style w:type="character" w:styleId="Sivunumero">
    <w:name w:val="page number"/>
    <w:basedOn w:val="Kappaleenoletusfontti"/>
    <w:uiPriority w:val="99"/>
    <w:semiHidden/>
    <w:unhideWhenUsed/>
    <w:rsid w:val="00D03E76"/>
    <w:rPr>
      <w:sz w:val="22"/>
    </w:rPr>
  </w:style>
  <w:style w:type="table" w:styleId="Yksinkertainentaulukko1">
    <w:name w:val="Plain Table 1"/>
    <w:basedOn w:val="Normaalitaulukko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Tervehdys">
    <w:name w:val="Salutation"/>
    <w:basedOn w:val="Normaali"/>
    <w:next w:val="Normaali"/>
    <w:link w:val="TervehdysChar"/>
    <w:uiPriority w:val="1"/>
    <w:semiHidden/>
    <w:unhideWhenUsed/>
    <w:qFormat/>
    <w:rsid w:val="00D03E76"/>
  </w:style>
  <w:style w:type="character" w:customStyle="1" w:styleId="TervehdysChar">
    <w:name w:val="Tervehdys Char"/>
    <w:basedOn w:val="Kappaleenoletusfontti"/>
    <w:link w:val="Tervehdys"/>
    <w:uiPriority w:val="1"/>
    <w:semiHidden/>
    <w:rsid w:val="00D03E76"/>
    <w:rPr>
      <w:spacing w:val="4"/>
      <w:sz w:val="22"/>
      <w:szCs w:val="20"/>
    </w:rPr>
  </w:style>
  <w:style w:type="paragraph" w:styleId="Allekirjoitus">
    <w:name w:val="Signature"/>
    <w:basedOn w:val="Normaali"/>
    <w:link w:val="Allekirjoitus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1"/>
    <w:semiHidden/>
    <w:rsid w:val="00D03E76"/>
    <w:rPr>
      <w:spacing w:val="4"/>
      <w:sz w:val="22"/>
      <w:szCs w:val="20"/>
    </w:rPr>
  </w:style>
  <w:style w:type="character" w:styleId="lyhyperlinkki">
    <w:name w:val="Smart Hyperlink"/>
    <w:basedOn w:val="Kappaleenoletusfontti"/>
    <w:uiPriority w:val="99"/>
    <w:semiHidden/>
    <w:unhideWhenUsed/>
    <w:rsid w:val="00D03E76"/>
    <w:rPr>
      <w:sz w:val="22"/>
      <w:u w:val="dotted"/>
    </w:rPr>
  </w:style>
  <w:style w:type="character" w:styleId="Voimakas">
    <w:name w:val="Strong"/>
    <w:basedOn w:val="Kappaleenoletusfontti"/>
    <w:uiPriority w:val="22"/>
    <w:semiHidden/>
    <w:unhideWhenUsed/>
    <w:qFormat/>
    <w:rsid w:val="00D03E76"/>
    <w:rPr>
      <w:b/>
      <w:bCs/>
      <w:sz w:val="22"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ulukko3-ulottvaikutelma1">
    <w:name w:val="Table 3D effects 1"/>
    <w:basedOn w:val="Normaalitaulukko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D03E76"/>
    <w:pPr>
      <w:spacing w:after="0"/>
      <w:ind w:left="220" w:hanging="220"/>
    </w:p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D03E76"/>
    <w:pPr>
      <w:spacing w:after="0"/>
    </w:pPr>
  </w:style>
  <w:style w:type="table" w:styleId="TaulukkoPerus">
    <w:name w:val="Table Professional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tsikko">
    <w:name w:val="Title"/>
    <w:basedOn w:val="Normaali"/>
    <w:next w:val="Normaali"/>
    <w:link w:val="Otsikko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D03E76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D03E76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D03E76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D03E76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D03E76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D03E76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D03E76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D03E76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D03E76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D03E76"/>
    <w:pPr>
      <w:outlineLvl w:val="9"/>
    </w:pPr>
  </w:style>
  <w:style w:type="character" w:styleId="Ratkaisematonmaininta">
    <w:name w:val="Unresolved Mention"/>
    <w:basedOn w:val="Kappaleenoletusfontti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paragraph" w:customStyle="1" w:styleId="Indent2">
    <w:name w:val="Indent 2"/>
    <w:basedOn w:val="Normaali"/>
    <w:uiPriority w:val="18"/>
    <w:qFormat/>
    <w:rsid w:val="00F215D4"/>
    <w:pPr>
      <w:spacing w:before="0" w:after="0" w:line="240" w:lineRule="auto"/>
      <w:ind w:left="2608"/>
    </w:pPr>
    <w:rPr>
      <w:rFonts w:ascii="Arial" w:eastAsiaTheme="minorHAnsi" w:hAnsi="Arial" w:cstheme="minorHAnsi"/>
      <w:spacing w:val="0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%20Lius\Downloads\tf04021852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CDB1046279441A4DFD3178C177080" ma:contentTypeVersion="12" ma:contentTypeDescription="Create a new document." ma:contentTypeScope="" ma:versionID="bbce609eac9fd17b3974bd515136d846">
  <xsd:schema xmlns:xsd="http://www.w3.org/2001/XMLSchema" xmlns:xs="http://www.w3.org/2001/XMLSchema" xmlns:p="http://schemas.microsoft.com/office/2006/metadata/properties" xmlns:ns3="1bf270a9-a12a-4b15-a802-bbf661ba8027" targetNamespace="http://schemas.microsoft.com/office/2006/metadata/properties" ma:root="true" ma:fieldsID="b0fbdd042c73b71bc4c1460bbf445229" ns3:_="">
    <xsd:import namespace="1bf270a9-a12a-4b15-a802-bbf661ba8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270a9-a12a-4b15-a802-bbf661ba8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B6177E-8198-49AA-B9F7-268D67967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270a9-a12a-4b15-a802-bbf661ba8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B415E-4B27-4051-8DE3-F7AC9DC813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259C9-0E80-4E9F-9C5B-2300C29ADD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tf04021852_win32.dotx</Template>
  <TotalTime>1</TotalTime>
  <Pages>2</Pages>
  <Words>309</Words>
  <Characters>2504</Characters>
  <Application>Microsoft Office Word</Application>
  <DocSecurity>4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Lius</dc:creator>
  <cp:keywords>27.9.2023 klo 18.00–19.30 Kuoreveden koulu, opettajainhuone</cp:keywords>
  <dc:description>Kuoreveden koulun vanhempainyhdistys</dc:description>
  <cp:lastModifiedBy>Minna Kinnunen</cp:lastModifiedBy>
  <cp:revision>2</cp:revision>
  <dcterms:created xsi:type="dcterms:W3CDTF">2024-08-30T11:41:00Z</dcterms:created>
  <dcterms:modified xsi:type="dcterms:W3CDTF">2024-08-30T11:41:00Z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0x01010083DCDB1046279441A4DFD3178C177080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