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4E64F" w14:textId="10ED00BF" w:rsidR="00F201E4" w:rsidRPr="00273C13" w:rsidRDefault="00F201E4" w:rsidP="000C2CBD">
      <w:pPr>
        <w:rPr>
          <w:rFonts w:cstheme="minorHAnsi"/>
          <w:b/>
          <w:bCs/>
          <w:szCs w:val="22"/>
        </w:rPr>
      </w:pPr>
      <w:r w:rsidRPr="00273C13">
        <w:rPr>
          <w:rFonts w:cstheme="minorHAnsi"/>
          <w:b/>
          <w:bCs/>
          <w:szCs w:val="22"/>
        </w:rPr>
        <w:t>Vanhempainyhdistyksen kokous</w:t>
      </w:r>
    </w:p>
    <w:p w14:paraId="425F07A7" w14:textId="1BC9CACA" w:rsidR="000F1C1F" w:rsidRPr="00273C13" w:rsidRDefault="00B673E2" w:rsidP="000C2CBD">
      <w:pPr>
        <w:ind w:left="2160" w:hanging="2160"/>
        <w:rPr>
          <w:rFonts w:cstheme="minorHAnsi"/>
          <w:szCs w:val="22"/>
        </w:rPr>
      </w:pPr>
      <w:r w:rsidRPr="00273C13">
        <w:rPr>
          <w:rFonts w:cstheme="minorHAnsi"/>
          <w:szCs w:val="22"/>
        </w:rPr>
        <w:t>Aikat</w:t>
      </w:r>
      <w:r w:rsidRPr="00273C13">
        <w:rPr>
          <w:rFonts w:cstheme="minorHAnsi"/>
          <w:szCs w:val="22"/>
        </w:rPr>
        <w:tab/>
      </w:r>
      <w:r w:rsidR="00F86062">
        <w:rPr>
          <w:rFonts w:cstheme="minorHAnsi"/>
          <w:szCs w:val="22"/>
        </w:rPr>
        <w:t>19.3</w:t>
      </w:r>
      <w:r w:rsidR="00EF5240" w:rsidRPr="00273C13">
        <w:rPr>
          <w:rFonts w:cstheme="minorHAnsi"/>
          <w:szCs w:val="22"/>
        </w:rPr>
        <w:t>.202</w:t>
      </w:r>
      <w:r w:rsidR="006C4A68">
        <w:rPr>
          <w:rFonts w:cstheme="minorHAnsi"/>
          <w:szCs w:val="22"/>
        </w:rPr>
        <w:t>4</w:t>
      </w:r>
      <w:r w:rsidRPr="00273C13">
        <w:rPr>
          <w:rFonts w:cstheme="minorHAnsi"/>
          <w:szCs w:val="22"/>
        </w:rPr>
        <w:t xml:space="preserve"> </w:t>
      </w:r>
      <w:r w:rsidR="008A1356" w:rsidRPr="00273C13">
        <w:rPr>
          <w:rFonts w:cstheme="minorHAnsi"/>
          <w:szCs w:val="22"/>
        </w:rPr>
        <w:t xml:space="preserve">klo </w:t>
      </w:r>
      <w:r w:rsidR="00EF5240" w:rsidRPr="00273C13">
        <w:rPr>
          <w:rFonts w:cstheme="minorHAnsi"/>
          <w:szCs w:val="22"/>
        </w:rPr>
        <w:t>17</w:t>
      </w:r>
    </w:p>
    <w:p w14:paraId="67E2A9CA" w14:textId="395E6F10" w:rsidR="00B673E2" w:rsidRPr="00273C13" w:rsidRDefault="00B673E2" w:rsidP="001E3DA5">
      <w:pPr>
        <w:ind w:left="2160" w:hanging="2160"/>
        <w:rPr>
          <w:rFonts w:cstheme="minorHAnsi"/>
          <w:szCs w:val="22"/>
        </w:rPr>
      </w:pPr>
      <w:r w:rsidRPr="00273C13">
        <w:rPr>
          <w:rFonts w:cstheme="minorHAnsi"/>
          <w:szCs w:val="22"/>
        </w:rPr>
        <w:t>Paikka</w:t>
      </w:r>
      <w:r w:rsidR="003A2F72">
        <w:rPr>
          <w:rFonts w:cstheme="minorHAnsi"/>
          <w:szCs w:val="22"/>
        </w:rPr>
        <w:tab/>
      </w:r>
      <w:r w:rsidR="001E3DA5">
        <w:rPr>
          <w:rFonts w:cstheme="minorHAnsi"/>
          <w:szCs w:val="22"/>
        </w:rPr>
        <w:t>Kuoreveden koulun opettajanhuone</w:t>
      </w:r>
    </w:p>
    <w:tbl>
      <w:tblPr>
        <w:tblW w:w="90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uettelo osallistujista ja seuraavan kokouksen päivämäärä, aika ja paikka"/>
      </w:tblPr>
      <w:tblGrid>
        <w:gridCol w:w="2070"/>
        <w:gridCol w:w="6975"/>
      </w:tblGrid>
      <w:tr w:rsidR="00934E9A" w:rsidRPr="00273C13" w14:paraId="52A57FE9" w14:textId="77777777" w:rsidTr="000C2CBD">
        <w:tc>
          <w:tcPr>
            <w:tcW w:w="2070" w:type="dxa"/>
          </w:tcPr>
          <w:p w14:paraId="257EFDB4" w14:textId="76D77F8B" w:rsidR="00934E9A" w:rsidRPr="00273C13" w:rsidRDefault="00232085">
            <w:pPr>
              <w:pStyle w:val="Eivli"/>
              <w:rPr>
                <w:rFonts w:cstheme="minorHAnsi"/>
                <w:szCs w:val="22"/>
              </w:rPr>
            </w:pPr>
            <w:r w:rsidRPr="00273C13">
              <w:rPr>
                <w:rFonts w:cstheme="minorHAnsi"/>
                <w:szCs w:val="22"/>
              </w:rPr>
              <w:t>Läsnä</w:t>
            </w:r>
            <w:r w:rsidR="00E87B03">
              <w:rPr>
                <w:rFonts w:cstheme="minorHAnsi"/>
                <w:szCs w:val="22"/>
              </w:rPr>
              <w:t xml:space="preserve"> </w:t>
            </w:r>
          </w:p>
        </w:tc>
        <w:tc>
          <w:tcPr>
            <w:tcW w:w="6975" w:type="dxa"/>
          </w:tcPr>
          <w:p w14:paraId="59620B86" w14:textId="315CDA13" w:rsidR="00D04773" w:rsidRDefault="00D04773" w:rsidP="00F54C45">
            <w:pPr>
              <w:pStyle w:val="Eivli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Minna Kinnunen, rehtori</w:t>
            </w:r>
          </w:p>
          <w:p w14:paraId="254A66D1" w14:textId="77777777" w:rsidR="001678BB" w:rsidRDefault="001678BB" w:rsidP="00F54C45">
            <w:pPr>
              <w:pStyle w:val="Eivli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Heini Anttonen</w:t>
            </w:r>
          </w:p>
          <w:p w14:paraId="3E6528E1" w14:textId="01B8B027" w:rsidR="003A2F72" w:rsidRDefault="003A2F72" w:rsidP="00F54C45">
            <w:pPr>
              <w:pStyle w:val="Eivli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Elina Hakkarainen</w:t>
            </w:r>
          </w:p>
          <w:p w14:paraId="1C21C2BC" w14:textId="13A533B9" w:rsidR="005310E8" w:rsidRPr="00273C13" w:rsidRDefault="005310E8" w:rsidP="00F54C45">
            <w:pPr>
              <w:pStyle w:val="Eivli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Kati Leppänen</w:t>
            </w:r>
          </w:p>
          <w:p w14:paraId="04FDBA1F" w14:textId="39A40A25" w:rsidR="00B673E2" w:rsidRDefault="00B673E2" w:rsidP="00F54C45">
            <w:pPr>
              <w:pStyle w:val="Eivli"/>
              <w:rPr>
                <w:rFonts w:cstheme="minorHAnsi"/>
                <w:szCs w:val="22"/>
              </w:rPr>
            </w:pPr>
            <w:r w:rsidRPr="00273C13">
              <w:rPr>
                <w:rFonts w:cstheme="minorHAnsi"/>
                <w:szCs w:val="22"/>
              </w:rPr>
              <w:t>Satu Olkkonen</w:t>
            </w:r>
          </w:p>
          <w:p w14:paraId="1D4705A3" w14:textId="7BE27291" w:rsidR="005310E8" w:rsidRPr="00273C13" w:rsidRDefault="005310E8" w:rsidP="00F54C45">
            <w:pPr>
              <w:pStyle w:val="Eivli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Soile Sällinen</w:t>
            </w:r>
          </w:p>
          <w:p w14:paraId="2C9FBBBB" w14:textId="357B73BD" w:rsidR="004B6283" w:rsidRPr="00273C13" w:rsidRDefault="004B6283" w:rsidP="00F54C45">
            <w:pPr>
              <w:pStyle w:val="Eivli"/>
              <w:rPr>
                <w:rFonts w:cstheme="minorHAnsi"/>
                <w:szCs w:val="22"/>
              </w:rPr>
            </w:pPr>
            <w:r w:rsidRPr="00273C13">
              <w:rPr>
                <w:rFonts w:cstheme="minorHAnsi"/>
                <w:szCs w:val="22"/>
              </w:rPr>
              <w:t xml:space="preserve">Piia </w:t>
            </w:r>
            <w:proofErr w:type="spellStart"/>
            <w:r w:rsidRPr="00273C13">
              <w:rPr>
                <w:rFonts w:cstheme="minorHAnsi"/>
                <w:szCs w:val="22"/>
              </w:rPr>
              <w:t>Syrén</w:t>
            </w:r>
            <w:proofErr w:type="spellEnd"/>
          </w:p>
          <w:p w14:paraId="13D7A36E" w14:textId="05C52A54" w:rsidR="00E87B03" w:rsidRPr="00273C13" w:rsidRDefault="00D04773">
            <w:pPr>
              <w:pStyle w:val="Eivli"/>
              <w:rPr>
                <w:rFonts w:cstheme="minorHAnsi"/>
                <w:szCs w:val="22"/>
              </w:rPr>
            </w:pPr>
            <w:r w:rsidRPr="00273C13">
              <w:rPr>
                <w:rFonts w:cstheme="minorHAnsi"/>
                <w:szCs w:val="22"/>
              </w:rPr>
              <w:t>Hannele Vuorimies, sihteeri</w:t>
            </w:r>
          </w:p>
        </w:tc>
      </w:tr>
      <w:tr w:rsidR="00E87B03" w:rsidRPr="00273C13" w14:paraId="2C9308BF" w14:textId="77777777" w:rsidTr="000C2CBD">
        <w:tc>
          <w:tcPr>
            <w:tcW w:w="2070" w:type="dxa"/>
          </w:tcPr>
          <w:p w14:paraId="7D998D06" w14:textId="77777777" w:rsidR="00E87B03" w:rsidRPr="00273C13" w:rsidRDefault="00E87B03">
            <w:pPr>
              <w:pStyle w:val="Eivli"/>
              <w:rPr>
                <w:rFonts w:cstheme="minorHAnsi"/>
                <w:szCs w:val="22"/>
              </w:rPr>
            </w:pPr>
          </w:p>
        </w:tc>
        <w:tc>
          <w:tcPr>
            <w:tcW w:w="6975" w:type="dxa"/>
          </w:tcPr>
          <w:p w14:paraId="06C41CD7" w14:textId="77777777" w:rsidR="00E87B03" w:rsidRDefault="00E87B03" w:rsidP="00F54C45">
            <w:pPr>
              <w:pStyle w:val="Eivli"/>
              <w:rPr>
                <w:rFonts w:cstheme="minorHAnsi"/>
                <w:szCs w:val="22"/>
              </w:rPr>
            </w:pPr>
          </w:p>
        </w:tc>
      </w:tr>
    </w:tbl>
    <w:p w14:paraId="7F0C8CEF" w14:textId="51CDF86A" w:rsidR="00EF5240" w:rsidRDefault="00EF5240" w:rsidP="00BA3F5B">
      <w:pPr>
        <w:rPr>
          <w:b/>
          <w:bCs/>
        </w:rPr>
      </w:pPr>
      <w:r w:rsidRPr="00273C13">
        <w:rPr>
          <w:b/>
          <w:bCs/>
        </w:rPr>
        <w:t>Rehtorin terveiset</w:t>
      </w:r>
    </w:p>
    <w:p w14:paraId="4A8F6C18" w14:textId="4D767EE4" w:rsidR="00A379EB" w:rsidRDefault="009D44AA" w:rsidP="00A379EB">
      <w:pPr>
        <w:pStyle w:val="Luettelokappale"/>
        <w:numPr>
          <w:ilvl w:val="0"/>
          <w:numId w:val="24"/>
        </w:numPr>
      </w:pPr>
      <w:r>
        <w:t>P</w:t>
      </w:r>
      <w:r w:rsidR="00A379EB">
        <w:t>oliittisten lak</w:t>
      </w:r>
      <w:r w:rsidR="00C93D78">
        <w:t>kojen vaikutukset: ei vielä vaikutuksia koulukuljetuksiin.</w:t>
      </w:r>
    </w:p>
    <w:p w14:paraId="57E53816" w14:textId="5C2182B4" w:rsidR="00093954" w:rsidRDefault="00C93D78" w:rsidP="00093954">
      <w:pPr>
        <w:pStyle w:val="Luettelokappale"/>
        <w:numPr>
          <w:ilvl w:val="0"/>
          <w:numId w:val="24"/>
        </w:numPr>
      </w:pPr>
      <w:r>
        <w:t>Jämsän koko perusopetuksen luokanopettajien rekrytoinnit meneill</w:t>
      </w:r>
      <w:r w:rsidR="00627DDE">
        <w:t>ään.</w:t>
      </w:r>
    </w:p>
    <w:p w14:paraId="3215B93B" w14:textId="3D0FFD3A" w:rsidR="00FE386E" w:rsidRDefault="0082278A" w:rsidP="00093954">
      <w:pPr>
        <w:pStyle w:val="Luettelokappale"/>
        <w:numPr>
          <w:ilvl w:val="0"/>
          <w:numId w:val="24"/>
        </w:numPr>
      </w:pPr>
      <w:r>
        <w:t>A2-kiel</w:t>
      </w:r>
      <w:r w:rsidR="00AD744A">
        <w:t>i</w:t>
      </w:r>
      <w:r w:rsidR="00714381">
        <w:t xml:space="preserve"> (saksa)</w:t>
      </w:r>
      <w:r w:rsidR="00AD744A">
        <w:t xml:space="preserve"> keskustelussa koko Jämsän perusopetuksessa. Tulossa ohjeistusta</w:t>
      </w:r>
      <w:r w:rsidR="009D44AA">
        <w:t xml:space="preserve">, missä tilanteissa </w:t>
      </w:r>
      <w:r w:rsidR="001D024E">
        <w:t>kielen opiskelun voi lopettaa kesken lukuvuoden.</w:t>
      </w:r>
    </w:p>
    <w:p w14:paraId="110283E7" w14:textId="484B58F2" w:rsidR="005C0839" w:rsidRDefault="00714381" w:rsidP="00093954">
      <w:pPr>
        <w:pStyle w:val="Luettelokappale"/>
        <w:numPr>
          <w:ilvl w:val="0"/>
          <w:numId w:val="24"/>
        </w:numPr>
      </w:pPr>
      <w:r>
        <w:t>B1 kieli (ruot</w:t>
      </w:r>
      <w:r w:rsidR="002D7119">
        <w:t>si</w:t>
      </w:r>
      <w:r>
        <w:t xml:space="preserve">): </w:t>
      </w:r>
      <w:r w:rsidR="002D7119">
        <w:t>9-luokkalaisille</w:t>
      </w:r>
      <w:r>
        <w:t xml:space="preserve"> lisätään </w:t>
      </w:r>
      <w:r w:rsidR="002D7119">
        <w:t>yksi</w:t>
      </w:r>
      <w:r>
        <w:t xml:space="preserve"> viikkotunti. Tulossa työryhmä</w:t>
      </w:r>
      <w:r w:rsidR="004C2CB8">
        <w:t xml:space="preserve">, joka </w:t>
      </w:r>
      <w:r w:rsidR="00D62C12">
        <w:t>miettii, miten opetus</w:t>
      </w:r>
      <w:r w:rsidR="001D024E">
        <w:t xml:space="preserve"> toteute</w:t>
      </w:r>
      <w:r w:rsidR="009C50BB">
        <w:t>t</w:t>
      </w:r>
      <w:r w:rsidR="001D024E">
        <w:t>aan.</w:t>
      </w:r>
    </w:p>
    <w:p w14:paraId="42B19826" w14:textId="77777777" w:rsidR="00B97C41" w:rsidRDefault="00EF31C7" w:rsidP="00093954">
      <w:pPr>
        <w:pStyle w:val="Luettelokappale"/>
        <w:numPr>
          <w:ilvl w:val="0"/>
          <w:numId w:val="24"/>
        </w:numPr>
      </w:pPr>
      <w:r>
        <w:t>Huonot kelit aiheuttaneet haasteita koulukyydeille: oppilaiden p</w:t>
      </w:r>
      <w:r w:rsidR="005C0839">
        <w:t>oissaolot Wilmaan merkitään niin, että ovat koulun muussa toiminnassa</w:t>
      </w:r>
      <w:r>
        <w:t>, jos koulukyytejä ei ole saatu järjestettyä</w:t>
      </w:r>
    </w:p>
    <w:p w14:paraId="3A5C9D5A" w14:textId="26A3DF73" w:rsidR="00714381" w:rsidRDefault="00B97C41" w:rsidP="00093954">
      <w:pPr>
        <w:pStyle w:val="Luettelokappale"/>
        <w:numPr>
          <w:ilvl w:val="0"/>
          <w:numId w:val="24"/>
        </w:numPr>
      </w:pPr>
      <w:r>
        <w:t>Keskiviikkona 20.3.</w:t>
      </w:r>
      <w:r w:rsidR="00F504E6">
        <w:t xml:space="preserve"> Jämsän Ateria järjestää kouluruokailua edistävän </w:t>
      </w:r>
      <w:r w:rsidR="00175E18">
        <w:t>tempauksen ruokailun yhteydessä.</w:t>
      </w:r>
    </w:p>
    <w:p w14:paraId="49A2E692" w14:textId="0AE12279" w:rsidR="00174D43" w:rsidRDefault="00175E18" w:rsidP="00443D0F">
      <w:pPr>
        <w:pStyle w:val="Luettelokappale"/>
        <w:numPr>
          <w:ilvl w:val="0"/>
          <w:numId w:val="24"/>
        </w:numPr>
      </w:pPr>
      <w:r>
        <w:t xml:space="preserve">8-luokkalaiset </w:t>
      </w:r>
      <w:r w:rsidR="00F4375F">
        <w:t>lähdössä</w:t>
      </w:r>
      <w:r w:rsidR="007D09CE">
        <w:t xml:space="preserve"> perinteisesti</w:t>
      </w:r>
      <w:r w:rsidR="00F4375F">
        <w:t xml:space="preserve"> </w:t>
      </w:r>
      <w:r w:rsidR="00BF263B">
        <w:t xml:space="preserve">Kulttuurirahaston kustantamalle </w:t>
      </w:r>
      <w:r w:rsidR="007D09CE">
        <w:t>t</w:t>
      </w:r>
      <w:r w:rsidR="00F4375F">
        <w:t>aidetesta</w:t>
      </w:r>
      <w:r w:rsidR="007D09CE">
        <w:t>usretkelle</w:t>
      </w:r>
      <w:r w:rsidR="00F4375F">
        <w:t xml:space="preserve"> Jyväskylää</w:t>
      </w:r>
      <w:r w:rsidR="00A13996">
        <w:t>n</w:t>
      </w:r>
      <w:r w:rsidR="007D09CE">
        <w:t xml:space="preserve"> 21.3</w:t>
      </w:r>
      <w:r w:rsidR="00A85011">
        <w:t xml:space="preserve">. </w:t>
      </w:r>
      <w:r w:rsidR="00443D0F">
        <w:t>Vanhempainyhdistys maksaa paluumatkan ruokailun. Päätetty aiemmassa kokouksessa.</w:t>
      </w:r>
    </w:p>
    <w:p w14:paraId="70BACF09" w14:textId="258700AE" w:rsidR="003010CF" w:rsidRDefault="005C3CB9" w:rsidP="00A13996">
      <w:pPr>
        <w:pStyle w:val="Luettelokappale"/>
        <w:numPr>
          <w:ilvl w:val="0"/>
          <w:numId w:val="24"/>
        </w:numPr>
      </w:pPr>
      <w:r w:rsidRPr="005C3CB9">
        <w:t>Lasten ja nuorten liikuntakäyttäytyminen Suomessa - LIITU-tutkimus</w:t>
      </w:r>
      <w:r w:rsidR="003010CF">
        <w:t xml:space="preserve">, </w:t>
      </w:r>
      <w:r w:rsidR="001F33FB">
        <w:t>3.–5.</w:t>
      </w:r>
      <w:r w:rsidR="00A85011">
        <w:t xml:space="preserve"> luokkalais</w:t>
      </w:r>
      <w:r>
        <w:t xml:space="preserve">ille. </w:t>
      </w:r>
      <w:r w:rsidR="00A85011">
        <w:t xml:space="preserve">Vanhemmille tulossa tietoa </w:t>
      </w:r>
      <w:r w:rsidR="009900BF">
        <w:t>22.3. mennessä</w:t>
      </w:r>
      <w:r w:rsidR="00A85011">
        <w:t>.</w:t>
      </w:r>
    </w:p>
    <w:p w14:paraId="31AD4CF6" w14:textId="6586CC38" w:rsidR="00A85011" w:rsidRDefault="00A85011" w:rsidP="00A13996">
      <w:pPr>
        <w:pStyle w:val="Luettelokappale"/>
        <w:numPr>
          <w:ilvl w:val="0"/>
          <w:numId w:val="24"/>
        </w:numPr>
      </w:pPr>
      <w:r>
        <w:t>Tulossa Keski-Suomen hyvinvointialueen järjestämä verkkovanhempainilta 27.3. klo 18</w:t>
      </w:r>
      <w:r w:rsidR="00B83578">
        <w:t>. Lisätietoa tulee.</w:t>
      </w:r>
    </w:p>
    <w:p w14:paraId="1125896B" w14:textId="2780689E" w:rsidR="006F6AB1" w:rsidRPr="00443D0F" w:rsidRDefault="00D86D47" w:rsidP="00443D0F">
      <w:pPr>
        <w:pStyle w:val="Luettelokappale"/>
        <w:numPr>
          <w:ilvl w:val="0"/>
          <w:numId w:val="24"/>
        </w:numPr>
      </w:pPr>
      <w:r>
        <w:t>Jämsän seurakunta järjestää 25.3. pääsiäishartauden. Koululla samaan aikaan vaihtoehtoinen tilaisuus.</w:t>
      </w:r>
    </w:p>
    <w:p w14:paraId="4E0097D4" w14:textId="4A3200AA" w:rsidR="007B2938" w:rsidRPr="00273C13" w:rsidRDefault="007B2938" w:rsidP="00F45C73">
      <w:pPr>
        <w:rPr>
          <w:b/>
          <w:bCs/>
        </w:rPr>
      </w:pPr>
      <w:r w:rsidRPr="00273C13">
        <w:rPr>
          <w:b/>
          <w:bCs/>
        </w:rPr>
        <w:t>Raha-</w:t>
      </w:r>
      <w:r w:rsidRPr="00F45C73">
        <w:rPr>
          <w:rFonts w:cstheme="minorHAnsi"/>
          <w:b/>
          <w:bCs/>
          <w:szCs w:val="22"/>
        </w:rPr>
        <w:t>asiat</w:t>
      </w:r>
    </w:p>
    <w:p w14:paraId="4A7D7334" w14:textId="7611236D" w:rsidR="00A06A6C" w:rsidRDefault="00A06A6C" w:rsidP="007B2938">
      <w:pPr>
        <w:pStyle w:val="Indent2"/>
        <w:numPr>
          <w:ilvl w:val="0"/>
          <w:numId w:val="24"/>
        </w:numPr>
        <w:rPr>
          <w:rFonts w:asciiTheme="minorHAnsi" w:hAnsiTheme="minorHAnsi"/>
          <w:sz w:val="22"/>
        </w:rPr>
      </w:pPr>
      <w:r w:rsidRPr="00273C13">
        <w:rPr>
          <w:rFonts w:asciiTheme="minorHAnsi" w:hAnsiTheme="minorHAnsi"/>
          <w:sz w:val="22"/>
        </w:rPr>
        <w:t>T</w:t>
      </w:r>
      <w:r w:rsidR="00F15F10" w:rsidRPr="00273C13">
        <w:rPr>
          <w:rFonts w:asciiTheme="minorHAnsi" w:hAnsiTheme="minorHAnsi"/>
          <w:sz w:val="22"/>
        </w:rPr>
        <w:t>ilin saldo</w:t>
      </w:r>
      <w:r w:rsidR="00EB3ECC" w:rsidRPr="00273C13">
        <w:rPr>
          <w:rFonts w:asciiTheme="minorHAnsi" w:hAnsiTheme="minorHAnsi"/>
          <w:sz w:val="22"/>
        </w:rPr>
        <w:t xml:space="preserve"> </w:t>
      </w:r>
      <w:r w:rsidR="009E162C">
        <w:rPr>
          <w:rFonts w:asciiTheme="minorHAnsi" w:hAnsiTheme="minorHAnsi"/>
          <w:sz w:val="22"/>
        </w:rPr>
        <w:t>19.3.</w:t>
      </w:r>
      <w:r w:rsidR="00EB3ECC" w:rsidRPr="00273C13">
        <w:rPr>
          <w:rFonts w:asciiTheme="minorHAnsi" w:hAnsiTheme="minorHAnsi"/>
          <w:sz w:val="22"/>
        </w:rPr>
        <w:t>202</w:t>
      </w:r>
      <w:r w:rsidR="003F34FC">
        <w:rPr>
          <w:rFonts w:asciiTheme="minorHAnsi" w:hAnsiTheme="minorHAnsi"/>
          <w:sz w:val="22"/>
        </w:rPr>
        <w:t>4</w:t>
      </w:r>
      <w:r w:rsidR="00EB3ECC" w:rsidRPr="00273C13">
        <w:rPr>
          <w:rFonts w:asciiTheme="minorHAnsi" w:hAnsiTheme="minorHAnsi"/>
          <w:sz w:val="22"/>
        </w:rPr>
        <w:t>,</w:t>
      </w:r>
      <w:r w:rsidR="003939ED">
        <w:rPr>
          <w:rFonts w:asciiTheme="minorHAnsi" w:hAnsiTheme="minorHAnsi"/>
          <w:sz w:val="22"/>
        </w:rPr>
        <w:t xml:space="preserve"> </w:t>
      </w:r>
      <w:r w:rsidR="003A2F72">
        <w:rPr>
          <w:rFonts w:asciiTheme="minorHAnsi" w:hAnsiTheme="minorHAnsi"/>
          <w:sz w:val="22"/>
        </w:rPr>
        <w:t>5263,82</w:t>
      </w:r>
      <w:r w:rsidR="00EB3ECC" w:rsidRPr="00273C13">
        <w:rPr>
          <w:rFonts w:asciiTheme="minorHAnsi" w:hAnsiTheme="minorHAnsi"/>
          <w:sz w:val="22"/>
        </w:rPr>
        <w:t xml:space="preserve"> </w:t>
      </w:r>
      <w:proofErr w:type="spellStart"/>
      <w:r w:rsidR="00EB3ECC" w:rsidRPr="00273C13">
        <w:rPr>
          <w:rFonts w:asciiTheme="minorHAnsi" w:hAnsiTheme="minorHAnsi"/>
          <w:sz w:val="22"/>
        </w:rPr>
        <w:t>eur.</w:t>
      </w:r>
      <w:proofErr w:type="spellEnd"/>
      <w:r w:rsidRPr="00273C13">
        <w:rPr>
          <w:rFonts w:asciiTheme="minorHAnsi" w:hAnsiTheme="minorHAnsi"/>
          <w:sz w:val="22"/>
        </w:rPr>
        <w:t xml:space="preserve"> </w:t>
      </w:r>
      <w:r w:rsidR="00BF5D66">
        <w:rPr>
          <w:rFonts w:asciiTheme="minorHAnsi" w:hAnsiTheme="minorHAnsi"/>
          <w:sz w:val="22"/>
        </w:rPr>
        <w:t>Ei tapahtumia viime kokouksen jäljiltä.</w:t>
      </w:r>
    </w:p>
    <w:p w14:paraId="3E4C249B" w14:textId="3AB6DE9C" w:rsidR="00B80A60" w:rsidRPr="000264A8" w:rsidRDefault="00B80A60" w:rsidP="000264A8">
      <w:pPr>
        <w:pStyle w:val="Luettelokappale"/>
        <w:numPr>
          <w:ilvl w:val="0"/>
          <w:numId w:val="24"/>
        </w:numPr>
        <w:rPr>
          <w:rFonts w:cstheme="minorHAnsi"/>
          <w:b/>
          <w:bCs/>
          <w:szCs w:val="22"/>
        </w:rPr>
      </w:pPr>
      <w:r>
        <w:rPr>
          <w:rFonts w:cstheme="minorHAnsi"/>
          <w:szCs w:val="22"/>
        </w:rPr>
        <w:t xml:space="preserve">Päätettiin lahjoittaa vanhempainyhdistyksen varastosta </w:t>
      </w:r>
      <w:r w:rsidR="00D30DC6">
        <w:rPr>
          <w:rFonts w:cstheme="minorHAnsi"/>
          <w:szCs w:val="22"/>
        </w:rPr>
        <w:t>päiväykse</w:t>
      </w:r>
      <w:r w:rsidR="00CC106F">
        <w:rPr>
          <w:rFonts w:cstheme="minorHAnsi"/>
          <w:szCs w:val="22"/>
        </w:rPr>
        <w:t>ltään ennen syksyn tapahtumia vanhenemassa olevia tuotteita</w:t>
      </w:r>
      <w:r>
        <w:rPr>
          <w:rFonts w:cstheme="minorHAnsi"/>
          <w:szCs w:val="22"/>
        </w:rPr>
        <w:t xml:space="preserve"> 6. </w:t>
      </w:r>
      <w:proofErr w:type="spellStart"/>
      <w:r>
        <w:rPr>
          <w:rFonts w:cstheme="minorHAnsi"/>
          <w:szCs w:val="22"/>
        </w:rPr>
        <w:t>lk</w:t>
      </w:r>
      <w:proofErr w:type="spellEnd"/>
      <w:r>
        <w:rPr>
          <w:rFonts w:cstheme="minorHAnsi"/>
          <w:szCs w:val="22"/>
        </w:rPr>
        <w:t xml:space="preserve"> luokkaretkelle</w:t>
      </w:r>
      <w:r w:rsidR="000264A8">
        <w:rPr>
          <w:rFonts w:cstheme="minorHAnsi"/>
          <w:szCs w:val="22"/>
        </w:rPr>
        <w:t>.</w:t>
      </w:r>
    </w:p>
    <w:p w14:paraId="0BCCC990" w14:textId="77777777" w:rsidR="000264A8" w:rsidRPr="000264A8" w:rsidRDefault="000264A8" w:rsidP="00D30DC6">
      <w:pPr>
        <w:pStyle w:val="Luettelokappale"/>
        <w:rPr>
          <w:rFonts w:cstheme="minorHAnsi"/>
          <w:b/>
          <w:bCs/>
          <w:szCs w:val="22"/>
        </w:rPr>
      </w:pPr>
    </w:p>
    <w:p w14:paraId="396FEFAD" w14:textId="4AA7AE13" w:rsidR="00702782" w:rsidRDefault="00ED6DE6" w:rsidP="00ED6DE6">
      <w:pPr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lastRenderedPageBreak/>
        <w:t>Nuorten tapahtuma</w:t>
      </w:r>
    </w:p>
    <w:p w14:paraId="1440800E" w14:textId="31AC92FB" w:rsidR="00837752" w:rsidRDefault="00837752" w:rsidP="00837752">
      <w:pPr>
        <w:pStyle w:val="Indent2"/>
        <w:numPr>
          <w:ilvl w:val="0"/>
          <w:numId w:val="24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Päätettiin keskittää</w:t>
      </w:r>
      <w:r w:rsidR="000B1B88">
        <w:rPr>
          <w:rFonts w:asciiTheme="minorHAnsi" w:hAnsiTheme="minorHAnsi"/>
          <w:sz w:val="22"/>
        </w:rPr>
        <w:t xml:space="preserve"> nuorille suunnattu ohjelma </w:t>
      </w:r>
      <w:r w:rsidR="002E73BE">
        <w:rPr>
          <w:rFonts w:asciiTheme="minorHAnsi" w:hAnsiTheme="minorHAnsi"/>
          <w:sz w:val="22"/>
        </w:rPr>
        <w:t xml:space="preserve">lukuvuoden </w:t>
      </w:r>
      <w:proofErr w:type="gramStart"/>
      <w:r w:rsidR="002E73BE">
        <w:rPr>
          <w:rFonts w:asciiTheme="minorHAnsi" w:hAnsiTheme="minorHAnsi"/>
          <w:sz w:val="22"/>
        </w:rPr>
        <w:t>2024-2025</w:t>
      </w:r>
      <w:proofErr w:type="gramEnd"/>
      <w:r w:rsidR="002E73BE">
        <w:rPr>
          <w:rFonts w:asciiTheme="minorHAnsi" w:hAnsiTheme="minorHAnsi"/>
          <w:sz w:val="22"/>
        </w:rPr>
        <w:t xml:space="preserve"> alkuun ja puhujavieraaseen. Tarjous saatu Tomas Jouhilammelta,</w:t>
      </w:r>
      <w:r w:rsidR="00B65A0A">
        <w:rPr>
          <w:rFonts w:asciiTheme="minorHAnsi" w:hAnsiTheme="minorHAnsi"/>
          <w:sz w:val="22"/>
        </w:rPr>
        <w:t xml:space="preserve"> Lääkäri-Aten tarjousta ei ole saatu (viestinyt julkisesti, että koulukiertue odottaa rahoitusta). </w:t>
      </w:r>
      <w:r w:rsidR="000B3625">
        <w:rPr>
          <w:rFonts w:asciiTheme="minorHAnsi" w:hAnsiTheme="minorHAnsi"/>
          <w:sz w:val="22"/>
        </w:rPr>
        <w:t>Keskustellaan yhteistyöstä muiden koulujen kanssa puhujan matkakustannuksen jakamiseksi.</w:t>
      </w:r>
    </w:p>
    <w:p w14:paraId="7B86C026" w14:textId="24D850B9" w:rsidR="00251ABD" w:rsidRPr="000925EE" w:rsidRDefault="003D2C69" w:rsidP="00F93986">
      <w:pPr>
        <w:pStyle w:val="Luettelokappale"/>
        <w:numPr>
          <w:ilvl w:val="0"/>
          <w:numId w:val="24"/>
        </w:numPr>
        <w:rPr>
          <w:rFonts w:cstheme="minorHAnsi"/>
          <w:b/>
          <w:bCs/>
          <w:szCs w:val="22"/>
        </w:rPr>
      </w:pPr>
      <w:r>
        <w:rPr>
          <w:rFonts w:cstheme="minorHAnsi"/>
          <w:szCs w:val="22"/>
        </w:rPr>
        <w:t>Elina pyytää vielä tarjouksen Elisa digiturvan s</w:t>
      </w:r>
      <w:r w:rsidR="006E6F28">
        <w:rPr>
          <w:rFonts w:cstheme="minorHAnsi"/>
          <w:szCs w:val="22"/>
        </w:rPr>
        <w:t>omekoulu</w:t>
      </w:r>
      <w:r>
        <w:rPr>
          <w:rFonts w:cstheme="minorHAnsi"/>
          <w:szCs w:val="22"/>
        </w:rPr>
        <w:t>sta.</w:t>
      </w:r>
    </w:p>
    <w:p w14:paraId="7C2B4304" w14:textId="575B92AC" w:rsidR="00B80A60" w:rsidRPr="00B80A60" w:rsidRDefault="00CC1BE6" w:rsidP="00B80A60">
      <w:pPr>
        <w:pStyle w:val="Luettelokappale"/>
        <w:numPr>
          <w:ilvl w:val="0"/>
          <w:numId w:val="24"/>
        </w:numPr>
        <w:rPr>
          <w:rFonts w:cstheme="minorHAnsi"/>
          <w:b/>
          <w:bCs/>
          <w:szCs w:val="22"/>
        </w:rPr>
      </w:pPr>
      <w:r>
        <w:rPr>
          <w:rFonts w:cstheme="minorHAnsi"/>
          <w:szCs w:val="22"/>
        </w:rPr>
        <w:t xml:space="preserve">Hannele kysyy </w:t>
      </w:r>
      <w:r w:rsidR="003D2C69">
        <w:rPr>
          <w:rFonts w:cstheme="minorHAnsi"/>
          <w:szCs w:val="22"/>
        </w:rPr>
        <w:t xml:space="preserve">nuoriso-ohjaaja </w:t>
      </w:r>
      <w:r>
        <w:rPr>
          <w:rFonts w:cstheme="minorHAnsi"/>
          <w:szCs w:val="22"/>
        </w:rPr>
        <w:t xml:space="preserve">Kiialta </w:t>
      </w:r>
      <w:r w:rsidR="003D2C69">
        <w:rPr>
          <w:rFonts w:cstheme="minorHAnsi"/>
          <w:szCs w:val="22"/>
        </w:rPr>
        <w:t>(</w:t>
      </w:r>
      <w:r>
        <w:rPr>
          <w:rFonts w:cstheme="minorHAnsi"/>
          <w:szCs w:val="22"/>
        </w:rPr>
        <w:t>1.4.jälkeen</w:t>
      </w:r>
      <w:r w:rsidR="003D2C69">
        <w:rPr>
          <w:rFonts w:cstheme="minorHAnsi"/>
          <w:szCs w:val="22"/>
        </w:rPr>
        <w:t>)</w:t>
      </w:r>
      <w:r w:rsidR="00B80A60">
        <w:rPr>
          <w:rFonts w:cstheme="minorHAnsi"/>
          <w:szCs w:val="22"/>
        </w:rPr>
        <w:t xml:space="preserve"> ehdotuksia kiinnostavista puhujista.</w:t>
      </w:r>
    </w:p>
    <w:p w14:paraId="624C30FB" w14:textId="394ED1A6" w:rsidR="002A5BBB" w:rsidRPr="000264A8" w:rsidRDefault="000264A8" w:rsidP="000264A8">
      <w:pPr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t>Ulkoilu-/liikunta</w:t>
      </w:r>
      <w:r w:rsidR="00397B69">
        <w:rPr>
          <w:rFonts w:cstheme="minorHAnsi"/>
          <w:b/>
          <w:bCs/>
          <w:szCs w:val="22"/>
        </w:rPr>
        <w:t>ta</w:t>
      </w:r>
      <w:r>
        <w:rPr>
          <w:rFonts w:cstheme="minorHAnsi"/>
          <w:b/>
          <w:bCs/>
          <w:szCs w:val="22"/>
        </w:rPr>
        <w:t>pahtuma keväälle</w:t>
      </w:r>
    </w:p>
    <w:p w14:paraId="300433A2" w14:textId="3EAC79EE" w:rsidR="006E6F28" w:rsidRDefault="000264A8" w:rsidP="00D04D12">
      <w:pPr>
        <w:pStyle w:val="Luettelokappale"/>
        <w:numPr>
          <w:ilvl w:val="0"/>
          <w:numId w:val="24"/>
        </w:numPr>
        <w:rPr>
          <w:rFonts w:cstheme="minorHAnsi"/>
          <w:b/>
          <w:bCs/>
          <w:szCs w:val="22"/>
        </w:rPr>
      </w:pPr>
      <w:r>
        <w:t>Keskusteltiin</w:t>
      </w:r>
      <w:r w:rsidR="00D04D12">
        <w:t xml:space="preserve"> mahdollisuudesta järjestää </w:t>
      </w:r>
      <w:r w:rsidR="002A5BBB">
        <w:t>ulkoilu-/liikuntatapahtuma</w:t>
      </w:r>
      <w:r w:rsidR="00DD4391">
        <w:t xml:space="preserve"> </w:t>
      </w:r>
      <w:r w:rsidR="00D04D12">
        <w:t xml:space="preserve">esimerkiksi vuosittaisen ysit </w:t>
      </w:r>
      <w:proofErr w:type="spellStart"/>
      <w:r w:rsidR="00D04D12">
        <w:t>vs</w:t>
      </w:r>
      <w:proofErr w:type="spellEnd"/>
      <w:r w:rsidR="00D04D12">
        <w:t xml:space="preserve"> opet -</w:t>
      </w:r>
      <w:r w:rsidR="00DD4391">
        <w:t>pesispelin yhteyteen</w:t>
      </w:r>
      <w:r w:rsidR="00D04D12">
        <w:t xml:space="preserve"> tai vaihtoehtoisesti koululle.</w:t>
      </w:r>
      <w:r w:rsidR="00DD4391">
        <w:t xml:space="preserve"> </w:t>
      </w:r>
    </w:p>
    <w:p w14:paraId="58E7E623" w14:textId="596F1CF7" w:rsidR="00B50323" w:rsidRPr="00D04D12" w:rsidRDefault="00D04D12" w:rsidP="00D04D12">
      <w:pPr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t>Muut asiat</w:t>
      </w:r>
    </w:p>
    <w:p w14:paraId="672A3804" w14:textId="51AC2A04" w:rsidR="00CC3825" w:rsidRDefault="00750EE6" w:rsidP="00D04D12">
      <w:pPr>
        <w:pStyle w:val="Luettelokappale"/>
        <w:numPr>
          <w:ilvl w:val="0"/>
          <w:numId w:val="24"/>
        </w:numPr>
      </w:pPr>
      <w:r>
        <w:t>Hallin f</w:t>
      </w:r>
      <w:r w:rsidR="00CC3825">
        <w:t>risbeego</w:t>
      </w:r>
      <w:r>
        <w:t>l</w:t>
      </w:r>
      <w:r w:rsidR="00CC3825">
        <w:t>f</w:t>
      </w:r>
      <w:r w:rsidR="00BA285B">
        <w:t xml:space="preserve">-harrastajat lahjoittavat </w:t>
      </w:r>
      <w:r w:rsidR="00ED7F04">
        <w:t xml:space="preserve">Urheilukentälle jääneet löytökiekot </w:t>
      </w:r>
      <w:r>
        <w:t>koululle.</w:t>
      </w:r>
    </w:p>
    <w:p w14:paraId="38BBC531" w14:textId="3562DD7A" w:rsidR="00346EA7" w:rsidRDefault="00346EA7" w:rsidP="00EC132E">
      <w:pPr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t>Seuraava kokous</w:t>
      </w:r>
    </w:p>
    <w:p w14:paraId="5E1482A0" w14:textId="13A5A1A2" w:rsidR="00346EA7" w:rsidRPr="00346EA7" w:rsidRDefault="001D184B" w:rsidP="00346EA7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Tiistaina</w:t>
      </w:r>
      <w:r w:rsidR="00F07334">
        <w:rPr>
          <w:rFonts w:cstheme="minorHAnsi"/>
          <w:szCs w:val="22"/>
        </w:rPr>
        <w:t xml:space="preserve"> 7.5.</w:t>
      </w:r>
      <w:r>
        <w:rPr>
          <w:rFonts w:cstheme="minorHAnsi"/>
          <w:szCs w:val="22"/>
        </w:rPr>
        <w:t>2024 klo 17</w:t>
      </w:r>
      <w:r w:rsidR="003959B0">
        <w:rPr>
          <w:rFonts w:cstheme="minorHAnsi"/>
          <w:szCs w:val="22"/>
        </w:rPr>
        <w:t>,</w:t>
      </w:r>
      <w:r>
        <w:rPr>
          <w:rFonts w:cstheme="minorHAnsi"/>
          <w:szCs w:val="22"/>
        </w:rPr>
        <w:t xml:space="preserve"> opettajanhuone</w:t>
      </w:r>
    </w:p>
    <w:p w14:paraId="7BFC5CAF" w14:textId="5CCD3BA6" w:rsidR="006A6001" w:rsidRPr="00273C13" w:rsidRDefault="006A6001" w:rsidP="000C2CBD">
      <w:pPr>
        <w:pStyle w:val="Numeroituluettelo"/>
        <w:numPr>
          <w:ilvl w:val="0"/>
          <w:numId w:val="0"/>
        </w:numPr>
        <w:ind w:left="360" w:hanging="360"/>
        <w:rPr>
          <w:rFonts w:cstheme="minorHAnsi"/>
          <w:szCs w:val="22"/>
        </w:rPr>
      </w:pPr>
      <w:r w:rsidRPr="00273C13">
        <w:rPr>
          <w:rFonts w:cstheme="minorHAnsi"/>
          <w:szCs w:val="22"/>
        </w:rPr>
        <w:t>Kokouksen päättäminen</w:t>
      </w:r>
    </w:p>
    <w:p w14:paraId="1509254F" w14:textId="15605B2A" w:rsidR="00291478" w:rsidRPr="00273C13" w:rsidRDefault="006A6001" w:rsidP="00DA7C85">
      <w:pPr>
        <w:ind w:left="360"/>
        <w:rPr>
          <w:rFonts w:cstheme="minorHAnsi"/>
          <w:szCs w:val="22"/>
        </w:rPr>
      </w:pPr>
      <w:r w:rsidRPr="00273C13">
        <w:rPr>
          <w:rFonts w:cstheme="minorHAnsi"/>
          <w:szCs w:val="22"/>
        </w:rPr>
        <w:t>Kokous päätettiin klo 1</w:t>
      </w:r>
      <w:r w:rsidR="00973D54" w:rsidRPr="00273C13">
        <w:rPr>
          <w:rFonts w:cstheme="minorHAnsi"/>
          <w:szCs w:val="22"/>
        </w:rPr>
        <w:t>8.</w:t>
      </w:r>
      <w:r w:rsidR="008C2C66">
        <w:rPr>
          <w:rFonts w:cstheme="minorHAnsi"/>
          <w:szCs w:val="22"/>
        </w:rPr>
        <w:t>4</w:t>
      </w:r>
      <w:r w:rsidR="00537D7D">
        <w:rPr>
          <w:rFonts w:cstheme="minorHAnsi"/>
          <w:szCs w:val="22"/>
        </w:rPr>
        <w:t>5</w:t>
      </w:r>
      <w:r w:rsidR="008C2C66">
        <w:rPr>
          <w:rFonts w:cstheme="minorHAnsi"/>
          <w:szCs w:val="22"/>
        </w:rPr>
        <w:t>.</w:t>
      </w:r>
    </w:p>
    <w:sectPr w:rsidR="00291478" w:rsidRPr="00273C13" w:rsidSect="00485FCD">
      <w:headerReference w:type="default" r:id="rId10"/>
      <w:headerReference w:type="first" r:id="rId11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285C1" w14:textId="77777777" w:rsidR="00485FCD" w:rsidRDefault="00485FCD">
      <w:pPr>
        <w:spacing w:after="0" w:line="240" w:lineRule="auto"/>
      </w:pPr>
      <w:r>
        <w:separator/>
      </w:r>
    </w:p>
    <w:p w14:paraId="516205CB" w14:textId="77777777" w:rsidR="00485FCD" w:rsidRDefault="00485FCD"/>
  </w:endnote>
  <w:endnote w:type="continuationSeparator" w:id="0">
    <w:p w14:paraId="65D9FD7D" w14:textId="77777777" w:rsidR="00485FCD" w:rsidRDefault="00485FCD">
      <w:pPr>
        <w:spacing w:after="0" w:line="240" w:lineRule="auto"/>
      </w:pPr>
      <w:r>
        <w:continuationSeparator/>
      </w:r>
    </w:p>
    <w:p w14:paraId="76DE8FEE" w14:textId="77777777" w:rsidR="00485FCD" w:rsidRDefault="00485F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62A92" w14:textId="77777777" w:rsidR="00485FCD" w:rsidRDefault="00485FCD">
      <w:pPr>
        <w:spacing w:after="0" w:line="240" w:lineRule="auto"/>
      </w:pPr>
      <w:r>
        <w:separator/>
      </w:r>
    </w:p>
    <w:p w14:paraId="0C7BDBB0" w14:textId="77777777" w:rsidR="00485FCD" w:rsidRDefault="00485FCD"/>
  </w:footnote>
  <w:footnote w:type="continuationSeparator" w:id="0">
    <w:p w14:paraId="69E5F8F8" w14:textId="77777777" w:rsidR="00485FCD" w:rsidRDefault="00485FCD">
      <w:pPr>
        <w:spacing w:after="0" w:line="240" w:lineRule="auto"/>
      </w:pPr>
      <w:r>
        <w:continuationSeparator/>
      </w:r>
    </w:p>
    <w:p w14:paraId="368D2A2C" w14:textId="77777777" w:rsidR="00485FCD" w:rsidRDefault="00485F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321F8" w14:textId="1C5079E4" w:rsidR="00934E9A" w:rsidRDefault="00ED7B7C">
    <w:pPr>
      <w:pStyle w:val="Yltunniste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  \* MERGEFORMAT ">
      <w:r>
        <w:rPr>
          <w:noProof/>
        </w:rPr>
        <w:t>2</w:t>
      </w:r>
    </w:fldSimple>
    <w: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5841A" w14:textId="3F45404F" w:rsidR="00FF7F6C" w:rsidRDefault="00FF7F6C" w:rsidP="00C16C82">
    <w:pPr>
      <w:pStyle w:val="Yltunniste"/>
    </w:pPr>
    <w:r>
      <w:t>Kuoreveden koulun</w:t>
    </w:r>
    <w:r>
      <w:tab/>
      <w:t>MUISTIO</w:t>
    </w:r>
    <w:r>
      <w:tab/>
    </w:r>
    <w:r w:rsidR="00C16C82">
      <w:fldChar w:fldCharType="begin"/>
    </w:r>
    <w:r w:rsidR="00C16C82">
      <w:instrText>PAGE   \* MERGEFORMAT</w:instrText>
    </w:r>
    <w:r w:rsidR="00C16C82">
      <w:fldChar w:fldCharType="separate"/>
    </w:r>
    <w:r w:rsidR="00C16C82">
      <w:t>1</w:t>
    </w:r>
    <w:r w:rsidR="00C16C82">
      <w:fldChar w:fldCharType="end"/>
    </w:r>
    <w:r w:rsidR="00C16C82">
      <w:t xml:space="preserve"> (</w:t>
    </w:r>
    <w:fldSimple w:instr=" NUMPAGES   \* MERGEFORMAT ">
      <w:r w:rsidR="00C16C82">
        <w:rPr>
          <w:noProof/>
        </w:rPr>
        <w:t>3</w:t>
      </w:r>
    </w:fldSimple>
    <w:r w:rsidR="00C16C82">
      <w:t>)</w:t>
    </w:r>
  </w:p>
  <w:p w14:paraId="4EF321A9" w14:textId="7EFF5164" w:rsidR="00C16C82" w:rsidRDefault="00C16C82" w:rsidP="00C16C82">
    <w:pPr>
      <w:pStyle w:val="Yltunniste"/>
    </w:pPr>
    <w:r>
      <w:t>vanhempainyhdistys</w:t>
    </w:r>
    <w:r w:rsidR="000F1C1F">
      <w:tab/>
    </w:r>
    <w:r w:rsidR="00F86062">
      <w:t>19.3</w:t>
    </w:r>
    <w:r w:rsidR="009A4F48">
      <w:t>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40E51BC"/>
    <w:lvl w:ilvl="0">
      <w:start w:val="1"/>
      <w:numFmt w:val="decimal"/>
      <w:pStyle w:val="Numeroituluettelo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9AA3B0"/>
    <w:lvl w:ilvl="0">
      <w:start w:val="1"/>
      <w:numFmt w:val="decimal"/>
      <w:pStyle w:val="Numeroituluettelo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081D5E"/>
    <w:lvl w:ilvl="0">
      <w:start w:val="1"/>
      <w:numFmt w:val="decimal"/>
      <w:pStyle w:val="Numeroituluettel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644DA2"/>
    <w:lvl w:ilvl="0">
      <w:start w:val="1"/>
      <w:numFmt w:val="decimal"/>
      <w:pStyle w:val="Numeroituluettel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52E590"/>
    <w:lvl w:ilvl="0">
      <w:start w:val="1"/>
      <w:numFmt w:val="bullet"/>
      <w:pStyle w:val="Merkittyluettelo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8459A"/>
    <w:lvl w:ilvl="0">
      <w:start w:val="1"/>
      <w:numFmt w:val="bullet"/>
      <w:pStyle w:val="Merkittyluettelo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3046"/>
    <w:lvl w:ilvl="0">
      <w:start w:val="1"/>
      <w:numFmt w:val="bullet"/>
      <w:pStyle w:val="Merkittyluettel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A157E"/>
    <w:lvl w:ilvl="0">
      <w:start w:val="1"/>
      <w:numFmt w:val="bullet"/>
      <w:pStyle w:val="Merkittyluettel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Numeroituluettelo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73D083E6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47662"/>
    <w:multiLevelType w:val="hybridMultilevel"/>
    <w:tmpl w:val="5578387A"/>
    <w:lvl w:ilvl="0" w:tplc="B9AA4D5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AF6580"/>
    <w:multiLevelType w:val="hybridMultilevel"/>
    <w:tmpl w:val="7BF03D4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BF69D2"/>
    <w:multiLevelType w:val="hybridMultilevel"/>
    <w:tmpl w:val="CB066002"/>
    <w:lvl w:ilvl="0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1273E94"/>
    <w:multiLevelType w:val="hybridMultilevel"/>
    <w:tmpl w:val="FE56E1C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01170"/>
    <w:multiLevelType w:val="hybridMultilevel"/>
    <w:tmpl w:val="42BCBA6A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585256C"/>
    <w:multiLevelType w:val="hybridMultilevel"/>
    <w:tmpl w:val="4A147800"/>
    <w:lvl w:ilvl="0" w:tplc="F97E0182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733079"/>
    <w:multiLevelType w:val="hybridMultilevel"/>
    <w:tmpl w:val="88E66C20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13623AA"/>
    <w:multiLevelType w:val="hybridMultilevel"/>
    <w:tmpl w:val="B90235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FA250D"/>
    <w:multiLevelType w:val="hybridMultilevel"/>
    <w:tmpl w:val="00EA5D9A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AC47986"/>
    <w:multiLevelType w:val="hybridMultilevel"/>
    <w:tmpl w:val="CBB0DE50"/>
    <w:lvl w:ilvl="0" w:tplc="040B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20" w15:restartNumberingAfterBreak="0">
    <w:nsid w:val="7C6F717B"/>
    <w:multiLevelType w:val="hybridMultilevel"/>
    <w:tmpl w:val="AA46CCC0"/>
    <w:lvl w:ilvl="0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D335684"/>
    <w:multiLevelType w:val="hybridMultilevel"/>
    <w:tmpl w:val="D5C8DABC"/>
    <w:lvl w:ilvl="0" w:tplc="4A2ABE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390911">
    <w:abstractNumId w:val="8"/>
  </w:num>
  <w:num w:numId="2" w16cid:durableId="459736598">
    <w:abstractNumId w:val="9"/>
  </w:num>
  <w:num w:numId="3" w16cid:durableId="1451699741">
    <w:abstractNumId w:val="7"/>
  </w:num>
  <w:num w:numId="4" w16cid:durableId="734476799">
    <w:abstractNumId w:val="6"/>
  </w:num>
  <w:num w:numId="5" w16cid:durableId="1218593861">
    <w:abstractNumId w:val="5"/>
  </w:num>
  <w:num w:numId="6" w16cid:durableId="814957677">
    <w:abstractNumId w:val="4"/>
  </w:num>
  <w:num w:numId="7" w16cid:durableId="350255411">
    <w:abstractNumId w:val="3"/>
  </w:num>
  <w:num w:numId="8" w16cid:durableId="558591959">
    <w:abstractNumId w:val="2"/>
  </w:num>
  <w:num w:numId="9" w16cid:durableId="1721704956">
    <w:abstractNumId w:val="1"/>
  </w:num>
  <w:num w:numId="10" w16cid:durableId="321081463">
    <w:abstractNumId w:val="0"/>
  </w:num>
  <w:num w:numId="11" w16cid:durableId="51931291">
    <w:abstractNumId w:val="16"/>
  </w:num>
  <w:num w:numId="12" w16cid:durableId="683022343">
    <w:abstractNumId w:val="14"/>
  </w:num>
  <w:num w:numId="13" w16cid:durableId="1882135828">
    <w:abstractNumId w:val="20"/>
  </w:num>
  <w:num w:numId="14" w16cid:durableId="1945838890">
    <w:abstractNumId w:val="19"/>
  </w:num>
  <w:num w:numId="15" w16cid:durableId="615411125">
    <w:abstractNumId w:val="12"/>
  </w:num>
  <w:num w:numId="16" w16cid:durableId="557474185">
    <w:abstractNumId w:val="15"/>
  </w:num>
  <w:num w:numId="17" w16cid:durableId="138961676">
    <w:abstractNumId w:val="10"/>
  </w:num>
  <w:num w:numId="18" w16cid:durableId="1210999105">
    <w:abstractNumId w:val="18"/>
  </w:num>
  <w:num w:numId="19" w16cid:durableId="1464544098">
    <w:abstractNumId w:val="13"/>
  </w:num>
  <w:num w:numId="20" w16cid:durableId="1468670465">
    <w:abstractNumId w:val="11"/>
  </w:num>
  <w:num w:numId="21" w16cid:durableId="94634964">
    <w:abstractNumId w:val="17"/>
  </w:num>
  <w:num w:numId="22" w16cid:durableId="1343773743">
    <w:abstractNumId w:val="8"/>
  </w:num>
  <w:num w:numId="23" w16cid:durableId="317655544">
    <w:abstractNumId w:val="8"/>
  </w:num>
  <w:num w:numId="24" w16cid:durableId="71967396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26B"/>
    <w:rsid w:val="0000124E"/>
    <w:rsid w:val="00001D35"/>
    <w:rsid w:val="00002A2B"/>
    <w:rsid w:val="000229D3"/>
    <w:rsid w:val="000264A8"/>
    <w:rsid w:val="0003211C"/>
    <w:rsid w:val="00034E34"/>
    <w:rsid w:val="0003662B"/>
    <w:rsid w:val="000368FB"/>
    <w:rsid w:val="00042D22"/>
    <w:rsid w:val="00043EE3"/>
    <w:rsid w:val="00053CAE"/>
    <w:rsid w:val="0006295E"/>
    <w:rsid w:val="00065F5A"/>
    <w:rsid w:val="00071BEF"/>
    <w:rsid w:val="00073CE6"/>
    <w:rsid w:val="00074284"/>
    <w:rsid w:val="00082086"/>
    <w:rsid w:val="00083912"/>
    <w:rsid w:val="00084341"/>
    <w:rsid w:val="000925EE"/>
    <w:rsid w:val="00093954"/>
    <w:rsid w:val="0009586F"/>
    <w:rsid w:val="00096ECE"/>
    <w:rsid w:val="000A0F05"/>
    <w:rsid w:val="000A2DE3"/>
    <w:rsid w:val="000A3C32"/>
    <w:rsid w:val="000B1B88"/>
    <w:rsid w:val="000B3625"/>
    <w:rsid w:val="000C2CBD"/>
    <w:rsid w:val="000E619A"/>
    <w:rsid w:val="000F1C1F"/>
    <w:rsid w:val="000F2230"/>
    <w:rsid w:val="000F248B"/>
    <w:rsid w:val="000F4EFD"/>
    <w:rsid w:val="000F51C4"/>
    <w:rsid w:val="000F788C"/>
    <w:rsid w:val="0010443C"/>
    <w:rsid w:val="00105A5E"/>
    <w:rsid w:val="00105E0C"/>
    <w:rsid w:val="00107192"/>
    <w:rsid w:val="00125EE3"/>
    <w:rsid w:val="0013528B"/>
    <w:rsid w:val="00141E58"/>
    <w:rsid w:val="00155AB6"/>
    <w:rsid w:val="00164BA3"/>
    <w:rsid w:val="0016533F"/>
    <w:rsid w:val="001678BB"/>
    <w:rsid w:val="00174D43"/>
    <w:rsid w:val="00175E18"/>
    <w:rsid w:val="00175F24"/>
    <w:rsid w:val="00176114"/>
    <w:rsid w:val="0017769A"/>
    <w:rsid w:val="00184221"/>
    <w:rsid w:val="0018451C"/>
    <w:rsid w:val="0019240F"/>
    <w:rsid w:val="001935CE"/>
    <w:rsid w:val="00197A0E"/>
    <w:rsid w:val="00197E49"/>
    <w:rsid w:val="001A3D47"/>
    <w:rsid w:val="001A77EC"/>
    <w:rsid w:val="001B49A6"/>
    <w:rsid w:val="001B66CB"/>
    <w:rsid w:val="001C5375"/>
    <w:rsid w:val="001C6AB1"/>
    <w:rsid w:val="001C7FD0"/>
    <w:rsid w:val="001D024E"/>
    <w:rsid w:val="001D184B"/>
    <w:rsid w:val="001D6DE1"/>
    <w:rsid w:val="001D78C5"/>
    <w:rsid w:val="001E24E2"/>
    <w:rsid w:val="001E3DA5"/>
    <w:rsid w:val="001F33FB"/>
    <w:rsid w:val="001F6325"/>
    <w:rsid w:val="00201514"/>
    <w:rsid w:val="002030A9"/>
    <w:rsid w:val="002053E3"/>
    <w:rsid w:val="00211AAC"/>
    <w:rsid w:val="002128C8"/>
    <w:rsid w:val="00216EB8"/>
    <w:rsid w:val="00217400"/>
    <w:rsid w:val="00217F5E"/>
    <w:rsid w:val="0022599A"/>
    <w:rsid w:val="00225E15"/>
    <w:rsid w:val="00226349"/>
    <w:rsid w:val="00232085"/>
    <w:rsid w:val="002378F8"/>
    <w:rsid w:val="00251ABD"/>
    <w:rsid w:val="002533D4"/>
    <w:rsid w:val="00253D6D"/>
    <w:rsid w:val="002661AF"/>
    <w:rsid w:val="00267C64"/>
    <w:rsid w:val="00273C13"/>
    <w:rsid w:val="00280071"/>
    <w:rsid w:val="00282238"/>
    <w:rsid w:val="00291478"/>
    <w:rsid w:val="002924B6"/>
    <w:rsid w:val="002A4DCF"/>
    <w:rsid w:val="002A5BBB"/>
    <w:rsid w:val="002A7720"/>
    <w:rsid w:val="002B5A3C"/>
    <w:rsid w:val="002D424E"/>
    <w:rsid w:val="002D7119"/>
    <w:rsid w:val="002D7664"/>
    <w:rsid w:val="002E73BE"/>
    <w:rsid w:val="002E74CB"/>
    <w:rsid w:val="002F0023"/>
    <w:rsid w:val="002F2902"/>
    <w:rsid w:val="003010CF"/>
    <w:rsid w:val="00310325"/>
    <w:rsid w:val="00324897"/>
    <w:rsid w:val="00337460"/>
    <w:rsid w:val="003408B4"/>
    <w:rsid w:val="0034332A"/>
    <w:rsid w:val="003465FF"/>
    <w:rsid w:val="00346EA7"/>
    <w:rsid w:val="00347B2C"/>
    <w:rsid w:val="003568ED"/>
    <w:rsid w:val="00357CC9"/>
    <w:rsid w:val="003634CA"/>
    <w:rsid w:val="003721BF"/>
    <w:rsid w:val="0037232C"/>
    <w:rsid w:val="00385998"/>
    <w:rsid w:val="003939ED"/>
    <w:rsid w:val="003959B0"/>
    <w:rsid w:val="003977DD"/>
    <w:rsid w:val="00397B69"/>
    <w:rsid w:val="003A2F72"/>
    <w:rsid w:val="003A5554"/>
    <w:rsid w:val="003C17E2"/>
    <w:rsid w:val="003C3EDB"/>
    <w:rsid w:val="003D2C69"/>
    <w:rsid w:val="003E5CF0"/>
    <w:rsid w:val="003E7D83"/>
    <w:rsid w:val="003F0CAE"/>
    <w:rsid w:val="003F0DF1"/>
    <w:rsid w:val="003F34FC"/>
    <w:rsid w:val="003F4A62"/>
    <w:rsid w:val="00402B90"/>
    <w:rsid w:val="0041657D"/>
    <w:rsid w:val="00416A86"/>
    <w:rsid w:val="00422421"/>
    <w:rsid w:val="00431D82"/>
    <w:rsid w:val="00431ED7"/>
    <w:rsid w:val="00432F72"/>
    <w:rsid w:val="00443D0F"/>
    <w:rsid w:val="004467E5"/>
    <w:rsid w:val="00462B2A"/>
    <w:rsid w:val="00474409"/>
    <w:rsid w:val="00474852"/>
    <w:rsid w:val="00477925"/>
    <w:rsid w:val="00485FCD"/>
    <w:rsid w:val="00491878"/>
    <w:rsid w:val="004A2077"/>
    <w:rsid w:val="004A7573"/>
    <w:rsid w:val="004B56BD"/>
    <w:rsid w:val="004B6283"/>
    <w:rsid w:val="004B75E4"/>
    <w:rsid w:val="004C2667"/>
    <w:rsid w:val="004C2CB8"/>
    <w:rsid w:val="004C5E8E"/>
    <w:rsid w:val="004D2BB9"/>
    <w:rsid w:val="004D4719"/>
    <w:rsid w:val="004D6421"/>
    <w:rsid w:val="004D7839"/>
    <w:rsid w:val="004E4F9C"/>
    <w:rsid w:val="004E5ABB"/>
    <w:rsid w:val="004E5BAA"/>
    <w:rsid w:val="00510586"/>
    <w:rsid w:val="005270B5"/>
    <w:rsid w:val="005310E8"/>
    <w:rsid w:val="00537D7D"/>
    <w:rsid w:val="00562C0D"/>
    <w:rsid w:val="00563E98"/>
    <w:rsid w:val="00566E63"/>
    <w:rsid w:val="00571485"/>
    <w:rsid w:val="0058018A"/>
    <w:rsid w:val="005807EE"/>
    <w:rsid w:val="00583D5C"/>
    <w:rsid w:val="005A092D"/>
    <w:rsid w:val="005A2A42"/>
    <w:rsid w:val="005A409B"/>
    <w:rsid w:val="005A5DD0"/>
    <w:rsid w:val="005B020A"/>
    <w:rsid w:val="005B0E44"/>
    <w:rsid w:val="005B14CD"/>
    <w:rsid w:val="005B793D"/>
    <w:rsid w:val="005C0839"/>
    <w:rsid w:val="005C3CB9"/>
    <w:rsid w:val="005C5E83"/>
    <w:rsid w:val="005D0E13"/>
    <w:rsid w:val="005D7FF6"/>
    <w:rsid w:val="005E7191"/>
    <w:rsid w:val="005F2067"/>
    <w:rsid w:val="00603B78"/>
    <w:rsid w:val="00610A3F"/>
    <w:rsid w:val="0061771F"/>
    <w:rsid w:val="00627DDE"/>
    <w:rsid w:val="00637708"/>
    <w:rsid w:val="0065085C"/>
    <w:rsid w:val="00657FDC"/>
    <w:rsid w:val="006615B6"/>
    <w:rsid w:val="00661DEF"/>
    <w:rsid w:val="00672740"/>
    <w:rsid w:val="0067391A"/>
    <w:rsid w:val="0068104D"/>
    <w:rsid w:val="00683E74"/>
    <w:rsid w:val="0068553C"/>
    <w:rsid w:val="006A2514"/>
    <w:rsid w:val="006A6001"/>
    <w:rsid w:val="006A6EE0"/>
    <w:rsid w:val="006B1778"/>
    <w:rsid w:val="006B674E"/>
    <w:rsid w:val="006C25A8"/>
    <w:rsid w:val="006C4A68"/>
    <w:rsid w:val="006D6179"/>
    <w:rsid w:val="006D678E"/>
    <w:rsid w:val="006E50EE"/>
    <w:rsid w:val="006E6AA5"/>
    <w:rsid w:val="006E6F28"/>
    <w:rsid w:val="006F6AB1"/>
    <w:rsid w:val="00702782"/>
    <w:rsid w:val="007123B4"/>
    <w:rsid w:val="00714381"/>
    <w:rsid w:val="007211FD"/>
    <w:rsid w:val="00722864"/>
    <w:rsid w:val="0072712A"/>
    <w:rsid w:val="00737118"/>
    <w:rsid w:val="00741638"/>
    <w:rsid w:val="007427C5"/>
    <w:rsid w:val="00750EE6"/>
    <w:rsid w:val="007525FE"/>
    <w:rsid w:val="00762F62"/>
    <w:rsid w:val="007664CC"/>
    <w:rsid w:val="0076792C"/>
    <w:rsid w:val="007703B0"/>
    <w:rsid w:val="00774994"/>
    <w:rsid w:val="00775B62"/>
    <w:rsid w:val="00780770"/>
    <w:rsid w:val="007A2E72"/>
    <w:rsid w:val="007B2938"/>
    <w:rsid w:val="007B30A5"/>
    <w:rsid w:val="007B626B"/>
    <w:rsid w:val="007B64D8"/>
    <w:rsid w:val="007B6F11"/>
    <w:rsid w:val="007C3699"/>
    <w:rsid w:val="007C515C"/>
    <w:rsid w:val="007C5B82"/>
    <w:rsid w:val="007D09CE"/>
    <w:rsid w:val="007D4BE1"/>
    <w:rsid w:val="007D6822"/>
    <w:rsid w:val="007D7C90"/>
    <w:rsid w:val="007E5BEF"/>
    <w:rsid w:val="007E764D"/>
    <w:rsid w:val="007F3AA4"/>
    <w:rsid w:val="007F7327"/>
    <w:rsid w:val="008027A2"/>
    <w:rsid w:val="00814F28"/>
    <w:rsid w:val="00820519"/>
    <w:rsid w:val="0082278A"/>
    <w:rsid w:val="00823CFB"/>
    <w:rsid w:val="00837752"/>
    <w:rsid w:val="00843992"/>
    <w:rsid w:val="008454CD"/>
    <w:rsid w:val="00846245"/>
    <w:rsid w:val="00850DC8"/>
    <w:rsid w:val="00856B2C"/>
    <w:rsid w:val="008570D4"/>
    <w:rsid w:val="00867B5A"/>
    <w:rsid w:val="00876B19"/>
    <w:rsid w:val="008775F4"/>
    <w:rsid w:val="00884772"/>
    <w:rsid w:val="00885EC1"/>
    <w:rsid w:val="00891673"/>
    <w:rsid w:val="00891F77"/>
    <w:rsid w:val="008A1356"/>
    <w:rsid w:val="008A7F84"/>
    <w:rsid w:val="008B150F"/>
    <w:rsid w:val="008B68BA"/>
    <w:rsid w:val="008B7808"/>
    <w:rsid w:val="008C2C66"/>
    <w:rsid w:val="009023BC"/>
    <w:rsid w:val="00907F6E"/>
    <w:rsid w:val="009133B9"/>
    <w:rsid w:val="00934E9A"/>
    <w:rsid w:val="00937FF6"/>
    <w:rsid w:val="00940F2A"/>
    <w:rsid w:val="00950171"/>
    <w:rsid w:val="009570CF"/>
    <w:rsid w:val="009619B5"/>
    <w:rsid w:val="009662ED"/>
    <w:rsid w:val="00966A60"/>
    <w:rsid w:val="00973D54"/>
    <w:rsid w:val="00977907"/>
    <w:rsid w:val="009802D6"/>
    <w:rsid w:val="00980AD2"/>
    <w:rsid w:val="009900BF"/>
    <w:rsid w:val="009A27A1"/>
    <w:rsid w:val="009A4F48"/>
    <w:rsid w:val="009C0FB7"/>
    <w:rsid w:val="009C1109"/>
    <w:rsid w:val="009C50BB"/>
    <w:rsid w:val="009D44AA"/>
    <w:rsid w:val="009D4B09"/>
    <w:rsid w:val="009E162C"/>
    <w:rsid w:val="00A05EF7"/>
    <w:rsid w:val="00A06A6C"/>
    <w:rsid w:val="00A13996"/>
    <w:rsid w:val="00A13C6B"/>
    <w:rsid w:val="00A17423"/>
    <w:rsid w:val="00A23691"/>
    <w:rsid w:val="00A379EB"/>
    <w:rsid w:val="00A543E7"/>
    <w:rsid w:val="00A6163D"/>
    <w:rsid w:val="00A7005F"/>
    <w:rsid w:val="00A778D7"/>
    <w:rsid w:val="00A8223B"/>
    <w:rsid w:val="00A825B4"/>
    <w:rsid w:val="00A84BCD"/>
    <w:rsid w:val="00A85011"/>
    <w:rsid w:val="00A96849"/>
    <w:rsid w:val="00AA0871"/>
    <w:rsid w:val="00AC2C6C"/>
    <w:rsid w:val="00AC3854"/>
    <w:rsid w:val="00AC5457"/>
    <w:rsid w:val="00AD4108"/>
    <w:rsid w:val="00AD5C55"/>
    <w:rsid w:val="00AD6631"/>
    <w:rsid w:val="00AD744A"/>
    <w:rsid w:val="00AE3752"/>
    <w:rsid w:val="00AF0313"/>
    <w:rsid w:val="00AF6628"/>
    <w:rsid w:val="00B11D9C"/>
    <w:rsid w:val="00B138A4"/>
    <w:rsid w:val="00B140E1"/>
    <w:rsid w:val="00B16E27"/>
    <w:rsid w:val="00B217BE"/>
    <w:rsid w:val="00B224CF"/>
    <w:rsid w:val="00B22BE6"/>
    <w:rsid w:val="00B273A3"/>
    <w:rsid w:val="00B27625"/>
    <w:rsid w:val="00B30016"/>
    <w:rsid w:val="00B33D78"/>
    <w:rsid w:val="00B50323"/>
    <w:rsid w:val="00B56D1C"/>
    <w:rsid w:val="00B571F6"/>
    <w:rsid w:val="00B617F0"/>
    <w:rsid w:val="00B65A0A"/>
    <w:rsid w:val="00B673E2"/>
    <w:rsid w:val="00B716D2"/>
    <w:rsid w:val="00B80A60"/>
    <w:rsid w:val="00B82834"/>
    <w:rsid w:val="00B83578"/>
    <w:rsid w:val="00B843A0"/>
    <w:rsid w:val="00B85A7C"/>
    <w:rsid w:val="00B87578"/>
    <w:rsid w:val="00B90BEA"/>
    <w:rsid w:val="00B93153"/>
    <w:rsid w:val="00B97C41"/>
    <w:rsid w:val="00BA285B"/>
    <w:rsid w:val="00BA3F5B"/>
    <w:rsid w:val="00BB1EEA"/>
    <w:rsid w:val="00BB5173"/>
    <w:rsid w:val="00BC1766"/>
    <w:rsid w:val="00BC6A34"/>
    <w:rsid w:val="00BE12AE"/>
    <w:rsid w:val="00BE70AC"/>
    <w:rsid w:val="00BF1768"/>
    <w:rsid w:val="00BF263B"/>
    <w:rsid w:val="00BF5D66"/>
    <w:rsid w:val="00C0251D"/>
    <w:rsid w:val="00C16C82"/>
    <w:rsid w:val="00C1735D"/>
    <w:rsid w:val="00C208FD"/>
    <w:rsid w:val="00C44C87"/>
    <w:rsid w:val="00C4566F"/>
    <w:rsid w:val="00C50225"/>
    <w:rsid w:val="00C54274"/>
    <w:rsid w:val="00C570E0"/>
    <w:rsid w:val="00C6678A"/>
    <w:rsid w:val="00C70B32"/>
    <w:rsid w:val="00C779B2"/>
    <w:rsid w:val="00C870FD"/>
    <w:rsid w:val="00C9192D"/>
    <w:rsid w:val="00C93D78"/>
    <w:rsid w:val="00C9564B"/>
    <w:rsid w:val="00CA06B0"/>
    <w:rsid w:val="00CA3592"/>
    <w:rsid w:val="00CB1B42"/>
    <w:rsid w:val="00CB4FBB"/>
    <w:rsid w:val="00CC106F"/>
    <w:rsid w:val="00CC1BE6"/>
    <w:rsid w:val="00CC29B8"/>
    <w:rsid w:val="00CC3825"/>
    <w:rsid w:val="00CC4A67"/>
    <w:rsid w:val="00CD0B9D"/>
    <w:rsid w:val="00CD3E1A"/>
    <w:rsid w:val="00CE3C17"/>
    <w:rsid w:val="00CE536B"/>
    <w:rsid w:val="00CF3A8F"/>
    <w:rsid w:val="00CF7C0A"/>
    <w:rsid w:val="00D03E76"/>
    <w:rsid w:val="00D04773"/>
    <w:rsid w:val="00D04D12"/>
    <w:rsid w:val="00D058B2"/>
    <w:rsid w:val="00D14DA4"/>
    <w:rsid w:val="00D15D17"/>
    <w:rsid w:val="00D27B8D"/>
    <w:rsid w:val="00D30DC6"/>
    <w:rsid w:val="00D45B73"/>
    <w:rsid w:val="00D55B38"/>
    <w:rsid w:val="00D55D67"/>
    <w:rsid w:val="00D601BA"/>
    <w:rsid w:val="00D62C12"/>
    <w:rsid w:val="00D6718A"/>
    <w:rsid w:val="00D86D47"/>
    <w:rsid w:val="00DA3095"/>
    <w:rsid w:val="00DA7C85"/>
    <w:rsid w:val="00DB0F3F"/>
    <w:rsid w:val="00DB3437"/>
    <w:rsid w:val="00DB7453"/>
    <w:rsid w:val="00DC1C87"/>
    <w:rsid w:val="00DC6607"/>
    <w:rsid w:val="00DD4391"/>
    <w:rsid w:val="00DF1858"/>
    <w:rsid w:val="00E01509"/>
    <w:rsid w:val="00E31AB2"/>
    <w:rsid w:val="00E3507E"/>
    <w:rsid w:val="00E44291"/>
    <w:rsid w:val="00E45BB9"/>
    <w:rsid w:val="00E740F8"/>
    <w:rsid w:val="00E761D3"/>
    <w:rsid w:val="00E810BA"/>
    <w:rsid w:val="00E81D49"/>
    <w:rsid w:val="00E848BD"/>
    <w:rsid w:val="00E87B03"/>
    <w:rsid w:val="00E900FE"/>
    <w:rsid w:val="00EA2C78"/>
    <w:rsid w:val="00EA316E"/>
    <w:rsid w:val="00EA7D97"/>
    <w:rsid w:val="00EB3ECC"/>
    <w:rsid w:val="00EB5064"/>
    <w:rsid w:val="00EC132E"/>
    <w:rsid w:val="00EC43BD"/>
    <w:rsid w:val="00EC5D5E"/>
    <w:rsid w:val="00ED6DA5"/>
    <w:rsid w:val="00ED6DE6"/>
    <w:rsid w:val="00ED74BA"/>
    <w:rsid w:val="00ED7B7C"/>
    <w:rsid w:val="00ED7F04"/>
    <w:rsid w:val="00EE5F26"/>
    <w:rsid w:val="00EF31C7"/>
    <w:rsid w:val="00EF5240"/>
    <w:rsid w:val="00F07334"/>
    <w:rsid w:val="00F15F10"/>
    <w:rsid w:val="00F16F5D"/>
    <w:rsid w:val="00F201E4"/>
    <w:rsid w:val="00F215D4"/>
    <w:rsid w:val="00F2450C"/>
    <w:rsid w:val="00F3281C"/>
    <w:rsid w:val="00F32CEF"/>
    <w:rsid w:val="00F4375F"/>
    <w:rsid w:val="00F45C73"/>
    <w:rsid w:val="00F5019C"/>
    <w:rsid w:val="00F504E6"/>
    <w:rsid w:val="00F54427"/>
    <w:rsid w:val="00F54C45"/>
    <w:rsid w:val="00F561DB"/>
    <w:rsid w:val="00F563E5"/>
    <w:rsid w:val="00F63029"/>
    <w:rsid w:val="00F85FE1"/>
    <w:rsid w:val="00F86062"/>
    <w:rsid w:val="00F906F9"/>
    <w:rsid w:val="00F93986"/>
    <w:rsid w:val="00FA0321"/>
    <w:rsid w:val="00FA52D4"/>
    <w:rsid w:val="00FA64DD"/>
    <w:rsid w:val="00FA7720"/>
    <w:rsid w:val="00FB0696"/>
    <w:rsid w:val="00FB7188"/>
    <w:rsid w:val="00FC288B"/>
    <w:rsid w:val="00FC6863"/>
    <w:rsid w:val="00FC7055"/>
    <w:rsid w:val="00FE386E"/>
    <w:rsid w:val="00FE5140"/>
    <w:rsid w:val="00FF2AE6"/>
    <w:rsid w:val="00F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B632E"/>
  <w15:chartTrackingRefBased/>
  <w15:docId w15:val="{DC9B493C-F0D1-4E02-9829-1BA70D78D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C288B"/>
    <w:pPr>
      <w:spacing w:before="120"/>
    </w:pPr>
    <w:rPr>
      <w:spacing w:val="4"/>
      <w:szCs w:val="20"/>
    </w:rPr>
  </w:style>
  <w:style w:type="paragraph" w:styleId="Otsikko1">
    <w:name w:val="heading 1"/>
    <w:basedOn w:val="Normaali"/>
    <w:next w:val="Normaali"/>
    <w:link w:val="Otsikko1Char"/>
    <w:uiPriority w:val="9"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10443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03E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03E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0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03E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03E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03E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10443C"/>
    <w:rPr>
      <w:rFonts w:asciiTheme="majorHAnsi" w:eastAsiaTheme="majorEastAsia" w:hAnsiTheme="majorHAnsi" w:cstheme="majorBidi"/>
      <w:color w:val="365F91" w:themeColor="accent1" w:themeShade="BF"/>
      <w:spacing w:val="4"/>
      <w:sz w:val="24"/>
      <w:szCs w:val="24"/>
    </w:rPr>
  </w:style>
  <w:style w:type="table" w:styleId="TaulukkoRuudukko">
    <w:name w:val="Table Grid"/>
    <w:basedOn w:val="Normaalitaulukko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akiosisennys">
    <w:name w:val="Normal Indent"/>
    <w:basedOn w:val="Normaali"/>
    <w:uiPriority w:val="1"/>
    <w:unhideWhenUsed/>
    <w:qFormat/>
    <w:pPr>
      <w:spacing w:after="120"/>
      <w:ind w:left="360"/>
    </w:pPr>
  </w:style>
  <w:style w:type="paragraph" w:styleId="Pivmr">
    <w:name w:val="Date"/>
    <w:basedOn w:val="Normaali"/>
    <w:next w:val="Normaali"/>
    <w:link w:val="PivmrChar"/>
    <w:uiPriority w:val="1"/>
    <w:qFormat/>
    <w:pPr>
      <w:spacing w:before="80" w:line="240" w:lineRule="auto"/>
    </w:pPr>
  </w:style>
  <w:style w:type="character" w:customStyle="1" w:styleId="PivmrChar">
    <w:name w:val="Päivämäärä Char"/>
    <w:basedOn w:val="Kappaleenoletusfontti"/>
    <w:link w:val="Pivmr"/>
    <w:uiPriority w:val="1"/>
    <w:rPr>
      <w:spacing w:val="4"/>
      <w:sz w:val="22"/>
      <w:szCs w:val="20"/>
    </w:rPr>
  </w:style>
  <w:style w:type="paragraph" w:styleId="Yltunniste">
    <w:name w:val="header"/>
    <w:basedOn w:val="Normaali"/>
    <w:link w:val="YltunnisteChar"/>
    <w:uiPriority w:val="99"/>
    <w:unhideWhenUsed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YltunnisteChar">
    <w:name w:val="Ylätunniste Char"/>
    <w:basedOn w:val="Kappaleenoletusfontti"/>
    <w:link w:val="Yltunniste"/>
    <w:uiPriority w:val="99"/>
    <w:rPr>
      <w:spacing w:val="4"/>
      <w:sz w:val="22"/>
      <w:szCs w:val="20"/>
    </w:rPr>
  </w:style>
  <w:style w:type="character" w:styleId="Paikkamerkkiteksti">
    <w:name w:val="Placeholder Text"/>
    <w:basedOn w:val="Kappaleenoletusfontti"/>
    <w:uiPriority w:val="99"/>
    <w:semiHidden/>
    <w:rsid w:val="00FC288B"/>
    <w:rPr>
      <w:color w:val="404040" w:themeColor="text1" w:themeTint="BF"/>
      <w:sz w:val="22"/>
    </w:rPr>
  </w:style>
  <w:style w:type="paragraph" w:styleId="Numeroituluettelo">
    <w:name w:val="List Number"/>
    <w:basedOn w:val="Normaali"/>
    <w:next w:val="Normaali"/>
    <w:uiPriority w:val="1"/>
    <w:qFormat/>
    <w:pPr>
      <w:numPr>
        <w:numId w:val="1"/>
      </w:numPr>
      <w:spacing w:before="240" w:after="120"/>
      <w:contextualSpacing/>
    </w:pPr>
    <w:rPr>
      <w:b/>
      <w:bCs/>
    </w:rPr>
  </w:style>
  <w:style w:type="paragraph" w:styleId="Eivli">
    <w:name w:val="No Spacing"/>
    <w:uiPriority w:val="1"/>
    <w:unhideWhenUsed/>
    <w:qFormat/>
    <w:pPr>
      <w:spacing w:after="0"/>
    </w:pPr>
    <w:rPr>
      <w:spacing w:val="4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03E76"/>
    <w:rPr>
      <w:rFonts w:ascii="Segoe UI" w:hAnsi="Segoe UI" w:cs="Segoe UI"/>
      <w:spacing w:val="4"/>
      <w:sz w:val="22"/>
      <w:szCs w:val="18"/>
    </w:rPr>
  </w:style>
  <w:style w:type="paragraph" w:styleId="Lhdeluettelo">
    <w:name w:val="Bibliography"/>
    <w:basedOn w:val="Normaali"/>
    <w:next w:val="Normaali"/>
    <w:uiPriority w:val="37"/>
    <w:semiHidden/>
    <w:unhideWhenUsed/>
    <w:rsid w:val="00D03E76"/>
  </w:style>
  <w:style w:type="paragraph" w:styleId="Lohkoteksti">
    <w:name w:val="Block Text"/>
    <w:basedOn w:val="Normaali"/>
    <w:uiPriority w:val="99"/>
    <w:semiHidden/>
    <w:unhideWhenUsed/>
    <w:rsid w:val="0010443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D03E76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D03E76"/>
    <w:rPr>
      <w:spacing w:val="4"/>
      <w:sz w:val="22"/>
      <w:szCs w:val="20"/>
    </w:rPr>
  </w:style>
  <w:style w:type="paragraph" w:styleId="Leipteksti2">
    <w:name w:val="Body Text 2"/>
    <w:basedOn w:val="Normaali"/>
    <w:link w:val="Leipteksti2Char"/>
    <w:uiPriority w:val="99"/>
    <w:semiHidden/>
    <w:unhideWhenUsed/>
    <w:rsid w:val="00D03E76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D03E76"/>
    <w:rPr>
      <w:spacing w:val="4"/>
      <w:sz w:val="22"/>
      <w:szCs w:val="20"/>
    </w:rPr>
  </w:style>
  <w:style w:type="paragraph" w:styleId="Leipteksti3">
    <w:name w:val="Body Text 3"/>
    <w:basedOn w:val="Normaali"/>
    <w:link w:val="Leipteksti3Char"/>
    <w:uiPriority w:val="99"/>
    <w:semiHidden/>
    <w:unhideWhenUsed/>
    <w:rsid w:val="00D03E76"/>
    <w:pPr>
      <w:spacing w:after="120"/>
    </w:pPr>
    <w:rPr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D03E76"/>
    <w:rPr>
      <w:spacing w:val="4"/>
      <w:sz w:val="22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D03E76"/>
    <w:pPr>
      <w:spacing w:after="24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D03E76"/>
    <w:rPr>
      <w:spacing w:val="4"/>
      <w:sz w:val="22"/>
      <w:szCs w:val="20"/>
    </w:rPr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D03E76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D03E76"/>
    <w:rPr>
      <w:spacing w:val="4"/>
      <w:sz w:val="22"/>
      <w:szCs w:val="20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D03E76"/>
    <w:pPr>
      <w:spacing w:after="24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D03E76"/>
    <w:rPr>
      <w:spacing w:val="4"/>
      <w:sz w:val="22"/>
      <w:szCs w:val="20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D03E76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D03E76"/>
    <w:rPr>
      <w:spacing w:val="4"/>
      <w:sz w:val="22"/>
      <w:szCs w:val="20"/>
    </w:rPr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D03E76"/>
    <w:pPr>
      <w:spacing w:after="120"/>
      <w:ind w:left="283"/>
    </w:pPr>
    <w:rPr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D03E76"/>
    <w:rPr>
      <w:spacing w:val="4"/>
      <w:sz w:val="22"/>
      <w:szCs w:val="16"/>
    </w:rPr>
  </w:style>
  <w:style w:type="character" w:styleId="Kirjannimike">
    <w:name w:val="Book Title"/>
    <w:basedOn w:val="Kappaleenoletusfontti"/>
    <w:uiPriority w:val="33"/>
    <w:semiHidden/>
    <w:unhideWhenUsed/>
    <w:qFormat/>
    <w:rsid w:val="00D03E76"/>
    <w:rPr>
      <w:b/>
      <w:bCs/>
      <w:i/>
      <w:iCs/>
      <w:spacing w:val="5"/>
      <w:sz w:val="22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D03E76"/>
    <w:pPr>
      <w:spacing w:before="0" w:after="200" w:line="240" w:lineRule="auto"/>
    </w:pPr>
    <w:rPr>
      <w:i/>
      <w:iCs/>
      <w:color w:val="1F497D" w:themeColor="text2"/>
      <w:szCs w:val="18"/>
    </w:rPr>
  </w:style>
  <w:style w:type="paragraph" w:styleId="Lopetus">
    <w:name w:val="Closing"/>
    <w:basedOn w:val="Normaali"/>
    <w:link w:val="Lopetus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LopetusChar">
    <w:name w:val="Lopetus Char"/>
    <w:basedOn w:val="Kappaleenoletusfontti"/>
    <w:link w:val="Lopetus"/>
    <w:uiPriority w:val="1"/>
    <w:semiHidden/>
    <w:rsid w:val="00D03E76"/>
    <w:rPr>
      <w:spacing w:val="4"/>
      <w:sz w:val="22"/>
      <w:szCs w:val="20"/>
    </w:rPr>
  </w:style>
  <w:style w:type="table" w:styleId="Vriksruudukko">
    <w:name w:val="Colorful Grid"/>
    <w:basedOn w:val="Normaalitaulukko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Vriksluettelo">
    <w:name w:val="Colorful List"/>
    <w:basedOn w:val="Normaalitaulukko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iksvarjostus">
    <w:name w:val="Colorful Shading"/>
    <w:basedOn w:val="Normaalitaulukko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inviite">
    <w:name w:val="annotation reference"/>
    <w:basedOn w:val="Kappaleenoletusfontti"/>
    <w:uiPriority w:val="99"/>
    <w:semiHidden/>
    <w:unhideWhenUsed/>
    <w:rsid w:val="00D03E76"/>
    <w:rPr>
      <w:sz w:val="22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D03E76"/>
    <w:pPr>
      <w:spacing w:line="240" w:lineRule="auto"/>
    </w:p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D03E76"/>
    <w:rPr>
      <w:spacing w:val="4"/>
      <w:sz w:val="22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03E76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03E76"/>
    <w:rPr>
      <w:b/>
      <w:bCs/>
      <w:spacing w:val="4"/>
      <w:sz w:val="22"/>
      <w:szCs w:val="20"/>
    </w:rPr>
  </w:style>
  <w:style w:type="table" w:styleId="Tummaluettelo">
    <w:name w:val="Dark List"/>
    <w:basedOn w:val="Normaalitaulukko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D03E76"/>
    <w:rPr>
      <w:rFonts w:ascii="Segoe UI" w:hAnsi="Segoe UI" w:cs="Segoe UI"/>
      <w:spacing w:val="4"/>
      <w:sz w:val="22"/>
      <w:szCs w:val="16"/>
    </w:r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D03E76"/>
    <w:rPr>
      <w:spacing w:val="4"/>
      <w:sz w:val="22"/>
      <w:szCs w:val="20"/>
    </w:rPr>
  </w:style>
  <w:style w:type="character" w:styleId="Korostus">
    <w:name w:val="Emphasis"/>
    <w:basedOn w:val="Kappaleenoletusfontti"/>
    <w:uiPriority w:val="1"/>
    <w:semiHidden/>
    <w:unhideWhenUsed/>
    <w:rsid w:val="00D03E76"/>
    <w:rPr>
      <w:i/>
      <w:iCs/>
      <w:sz w:val="22"/>
    </w:rPr>
  </w:style>
  <w:style w:type="character" w:styleId="Loppuviitteenviite">
    <w:name w:val="endnote reference"/>
    <w:basedOn w:val="Kappaleenoletusfontti"/>
    <w:uiPriority w:val="99"/>
    <w:semiHidden/>
    <w:unhideWhenUsed/>
    <w:rsid w:val="00D03E76"/>
    <w:rPr>
      <w:sz w:val="22"/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D03E76"/>
    <w:rPr>
      <w:spacing w:val="4"/>
      <w:sz w:val="22"/>
      <w:szCs w:val="20"/>
    </w:rPr>
  </w:style>
  <w:style w:type="paragraph" w:styleId="Kirjekuorenosoite">
    <w:name w:val="envelope address"/>
    <w:basedOn w:val="Normaali"/>
    <w:uiPriority w:val="99"/>
    <w:semiHidden/>
    <w:unhideWhenUsed/>
    <w:rsid w:val="00D03E76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Kirjekuorenpalautusosoite">
    <w:name w:val="envelope return"/>
    <w:basedOn w:val="Normaali"/>
    <w:uiPriority w:val="99"/>
    <w:semiHidden/>
    <w:unhideWhenUsed/>
    <w:rsid w:val="00D03E76"/>
    <w:pPr>
      <w:spacing w:before="0" w:after="0" w:line="240" w:lineRule="auto"/>
    </w:pPr>
    <w:rPr>
      <w:rFonts w:asciiTheme="majorHAnsi" w:eastAsiaTheme="majorEastAsia" w:hAnsiTheme="majorHAnsi" w:cstheme="majorBidi"/>
    </w:rPr>
  </w:style>
  <w:style w:type="character" w:styleId="AvattuHyperlinkki">
    <w:name w:val="FollowedHyperlink"/>
    <w:basedOn w:val="Kappaleenoletusfontti"/>
    <w:uiPriority w:val="99"/>
    <w:semiHidden/>
    <w:unhideWhenUsed/>
    <w:rsid w:val="00D03E76"/>
    <w:rPr>
      <w:color w:val="800080" w:themeColor="followedHyperlink"/>
      <w:sz w:val="22"/>
      <w:u w:val="single"/>
    </w:rPr>
  </w:style>
  <w:style w:type="paragraph" w:styleId="Alatunniste">
    <w:name w:val="footer"/>
    <w:basedOn w:val="Normaali"/>
    <w:link w:val="AlatunnisteChar"/>
    <w:uiPriority w:val="99"/>
    <w:unhideWhenUsed/>
    <w:rsid w:val="00D03E7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03E76"/>
    <w:rPr>
      <w:spacing w:val="4"/>
      <w:sz w:val="22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D03E76"/>
    <w:rPr>
      <w:sz w:val="22"/>
      <w:vertAlign w:val="superscript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D03E76"/>
    <w:rPr>
      <w:spacing w:val="4"/>
      <w:sz w:val="22"/>
      <w:szCs w:val="20"/>
    </w:rPr>
  </w:style>
  <w:style w:type="table" w:styleId="Vaalearuudukkotaulukko1">
    <w:name w:val="Grid Table 1 Light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1">
    <w:name w:val="Grid Table 1 Light Accent 1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2">
    <w:name w:val="Grid Table 1 Light Accent 2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3">
    <w:name w:val="Grid Table 1 Light Accent 3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4">
    <w:name w:val="Grid Table 1 Light Accent 4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5">
    <w:name w:val="Grid Table 1 Light Accent 5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6">
    <w:name w:val="Grid Table 1 Light Accent 6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">
    <w:name w:val="Grid Table 2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udukkotaulukko2-korostus1">
    <w:name w:val="Grid Table 2 Accent 1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udukkotaulukko2-korostus2">
    <w:name w:val="Grid Table 2 Accent 2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udukkotaulukko2-korostus3">
    <w:name w:val="Grid Table 2 Accent 3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udukkotaulukko2-korostus4">
    <w:name w:val="Grid Table 2 Accent 4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udukkotaulukko2-korostus5">
    <w:name w:val="Grid Table 2 Accent 5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udukkotaulukko2-korostus6">
    <w:name w:val="Grid Table 2 Accent 6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uudukkotaulukko3">
    <w:name w:val="Grid Table 3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udukkotaulukko3-korostus1">
    <w:name w:val="Grid Table 3 Accent 1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uudukkotaulukko3-korostus2">
    <w:name w:val="Grid Table 3 Accent 2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Ruudukkotaulukko3-korostus3">
    <w:name w:val="Grid Table 3 Accent 3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uudukkotaulukko3-korostus4">
    <w:name w:val="Grid Table 3 Accent 4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Ruudukkotaulukko3-korostus5">
    <w:name w:val="Grid Table 3 Accent 5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uudukkotaulukko3-korostus6">
    <w:name w:val="Grid Table 3 Accent 6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Ruudukkotaulukko4">
    <w:name w:val="Grid Table 4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udukkotaulukko4-korostus1">
    <w:name w:val="Grid Table 4 Accent 1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udukkotaulukko4-korostus2">
    <w:name w:val="Grid Table 4 Accent 2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udukkotaulukko4-korostus3">
    <w:name w:val="Grid Table 4 Accent 3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udukkotaulukko4-korostus4">
    <w:name w:val="Grid Table 4 Accent 4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udukkotaulukko4-korostus5">
    <w:name w:val="Grid Table 4 Accent 5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udukkotaulukko4-korostus6">
    <w:name w:val="Grid Table 4 Accent 6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ummaruudukkotaulukko5">
    <w:name w:val="Grid Table 5 Dark"/>
    <w:basedOn w:val="Normaalitaulukko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ummaruudukkotaulukko5-korostus1">
    <w:name w:val="Grid Table 5 Dark Accent 1"/>
    <w:basedOn w:val="Normaalitaulukko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ummaruudukkotaulukko5-korostus2">
    <w:name w:val="Grid Table 5 Dark Accent 2"/>
    <w:basedOn w:val="Normaalitaulukko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ummaruudukkotaulukko5-korostus3">
    <w:name w:val="Grid Table 5 Dark Accent 3"/>
    <w:basedOn w:val="Normaalitaulukko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ummaruudukkotaulukko5-korostus4">
    <w:name w:val="Grid Table 5 Dark Accent 4"/>
    <w:basedOn w:val="Normaalitaulukko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ummaruudukkotaulukko5-korostus5">
    <w:name w:val="Grid Table 5 Dark Accent 5"/>
    <w:basedOn w:val="Normaalitaulukko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ummaruudukkotaulukko5-korostus6">
    <w:name w:val="Grid Table 5 Dark Accent 6"/>
    <w:basedOn w:val="Normaalitaulukko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Vriksruudukkotaulukko6">
    <w:name w:val="Grid Table 6 Colorful"/>
    <w:basedOn w:val="Normaalitaulukko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ruudukkotaulukko6-korostus1">
    <w:name w:val="Grid Table 6 Colorful Accent 1"/>
    <w:basedOn w:val="Normaalitaulukko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iksruudukkotaulukko6-korostus2">
    <w:name w:val="Grid Table 6 Colorful Accent 2"/>
    <w:basedOn w:val="Normaalitaulukko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iksruudukkotaulukko6-korostus3">
    <w:name w:val="Grid Table 6 Colorful Accent 3"/>
    <w:basedOn w:val="Normaalitaulukko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iksruudukkotaulukko6-korostus4">
    <w:name w:val="Grid Table 6 Colorful Accent 4"/>
    <w:basedOn w:val="Normaalitaulukko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iksruudukkotaulukko6-korostus5">
    <w:name w:val="Grid Table 6 Colorful Accent 5"/>
    <w:basedOn w:val="Normaalitaulukko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iksruudukkotaulukko6-korostus6">
    <w:name w:val="Grid Table 6 Colorful Accent 6"/>
    <w:basedOn w:val="Normaalitaulukko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iksruudukkotaulukko7">
    <w:name w:val="Grid Table 7 Colorful"/>
    <w:basedOn w:val="Normaalitaulukko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Vriksruudukkotaulukko7-korostus1">
    <w:name w:val="Grid Table 7 Colorful Accent 1"/>
    <w:basedOn w:val="Normaalitaulukko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Vriksruudukkotaulukko7-korostus2">
    <w:name w:val="Grid Table 7 Colorful Accent 2"/>
    <w:basedOn w:val="Normaalitaulukko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Vriksruudukkotaulukko7-korostus3">
    <w:name w:val="Grid Table 7 Colorful Accent 3"/>
    <w:basedOn w:val="Normaalitaulukko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Vriksruudukkotaulukko7-korostus4">
    <w:name w:val="Grid Table 7 Colorful Accent 4"/>
    <w:basedOn w:val="Normaalitaulukko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Vriksruudukkotaulukko7-korostus5">
    <w:name w:val="Grid Table 7 Colorful Accent 5"/>
    <w:basedOn w:val="Normaalitaulukko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Vriksruudukkotaulukko7-korostus6">
    <w:name w:val="Grid Table 7 Colorful Accent 6"/>
    <w:basedOn w:val="Normaalitaulukko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Aihetunniste">
    <w:name w:val="Hashtag"/>
    <w:basedOn w:val="Kappaleenoletusfontti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03E76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  <w:szCs w:val="20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03E76"/>
    <w:rPr>
      <w:rFonts w:asciiTheme="majorHAnsi" w:eastAsiaTheme="majorEastAsia" w:hAnsiTheme="majorHAnsi" w:cstheme="majorBidi"/>
      <w:color w:val="365F91" w:themeColor="accent1" w:themeShade="BF"/>
      <w:spacing w:val="4"/>
      <w:sz w:val="22"/>
      <w:szCs w:val="20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03E76"/>
    <w:rPr>
      <w:rFonts w:asciiTheme="majorHAnsi" w:eastAsiaTheme="majorEastAsia" w:hAnsiTheme="majorHAnsi" w:cstheme="majorBidi"/>
      <w:color w:val="243F60" w:themeColor="accent1" w:themeShade="7F"/>
      <w:spacing w:val="4"/>
      <w:sz w:val="22"/>
      <w:szCs w:val="20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03E76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  <w:szCs w:val="20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03E76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03E76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-akronyymi">
    <w:name w:val="HTML Acronym"/>
    <w:basedOn w:val="Kappaleenoletusfontti"/>
    <w:uiPriority w:val="99"/>
    <w:semiHidden/>
    <w:unhideWhenUsed/>
    <w:rsid w:val="00D03E76"/>
    <w:rPr>
      <w:sz w:val="22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D03E76"/>
    <w:pPr>
      <w:spacing w:before="0" w:after="0" w:line="240" w:lineRule="auto"/>
    </w:pPr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D03E76"/>
    <w:rPr>
      <w:i/>
      <w:iCs/>
      <w:spacing w:val="4"/>
      <w:sz w:val="22"/>
      <w:szCs w:val="20"/>
    </w:rPr>
  </w:style>
  <w:style w:type="character" w:styleId="HTML-lainaus">
    <w:name w:val="HTML Cite"/>
    <w:basedOn w:val="Kappaleenoletusfontti"/>
    <w:uiPriority w:val="99"/>
    <w:semiHidden/>
    <w:unhideWhenUsed/>
    <w:rsid w:val="00D03E76"/>
    <w:rPr>
      <w:i/>
      <w:iCs/>
      <w:sz w:val="22"/>
    </w:rPr>
  </w:style>
  <w:style w:type="character" w:styleId="HTML-koodi">
    <w:name w:val="HTML Code"/>
    <w:basedOn w:val="Kappaleenoletusfontti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-mrittely">
    <w:name w:val="HTML Definition"/>
    <w:basedOn w:val="Kappaleenoletusfontti"/>
    <w:uiPriority w:val="99"/>
    <w:semiHidden/>
    <w:unhideWhenUsed/>
    <w:rsid w:val="00D03E76"/>
    <w:rPr>
      <w:i/>
      <w:iCs/>
      <w:sz w:val="22"/>
    </w:rPr>
  </w:style>
  <w:style w:type="character" w:styleId="HTML-nppimist">
    <w:name w:val="HTML Keyboard"/>
    <w:basedOn w:val="Kappaleenoletusfontti"/>
    <w:uiPriority w:val="99"/>
    <w:semiHidden/>
    <w:unhideWhenUsed/>
    <w:rsid w:val="00D03E76"/>
    <w:rPr>
      <w:rFonts w:ascii="Consolas" w:hAnsi="Consolas"/>
      <w:sz w:val="22"/>
      <w:szCs w:val="20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character" w:styleId="HTML-malli">
    <w:name w:val="HTML Sample"/>
    <w:basedOn w:val="Kappaleenoletusfontti"/>
    <w:uiPriority w:val="99"/>
    <w:semiHidden/>
    <w:unhideWhenUsed/>
    <w:rsid w:val="00D03E76"/>
    <w:rPr>
      <w:rFonts w:ascii="Consolas" w:hAnsi="Consolas"/>
      <w:sz w:val="24"/>
      <w:szCs w:val="24"/>
    </w:rPr>
  </w:style>
  <w:style w:type="character" w:styleId="HTML-kirjoituskone">
    <w:name w:val="HTML Typewriter"/>
    <w:basedOn w:val="Kappaleenoletusfontti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-muuttuja">
    <w:name w:val="HTML Variable"/>
    <w:basedOn w:val="Kappaleenoletusfontti"/>
    <w:uiPriority w:val="99"/>
    <w:semiHidden/>
    <w:unhideWhenUsed/>
    <w:rsid w:val="00D03E76"/>
    <w:rPr>
      <w:i/>
      <w:iCs/>
      <w:sz w:val="22"/>
    </w:rPr>
  </w:style>
  <w:style w:type="character" w:styleId="Hyperlinkki">
    <w:name w:val="Hyperlink"/>
    <w:basedOn w:val="Kappaleenoletusfontti"/>
    <w:uiPriority w:val="99"/>
    <w:semiHidden/>
    <w:unhideWhenUsed/>
    <w:rsid w:val="00D03E76"/>
    <w:rPr>
      <w:color w:val="0000FF" w:themeColor="hyperlink"/>
      <w:sz w:val="22"/>
      <w:u w:val="single"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D03E76"/>
    <w:pPr>
      <w:spacing w:before="0" w:after="0" w:line="240" w:lineRule="auto"/>
      <w:ind w:left="200" w:hanging="20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D03E76"/>
    <w:pPr>
      <w:spacing w:before="0" w:after="0" w:line="240" w:lineRule="auto"/>
      <w:ind w:left="400" w:hanging="20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D03E76"/>
    <w:pPr>
      <w:spacing w:before="0" w:after="0" w:line="240" w:lineRule="auto"/>
      <w:ind w:left="600" w:hanging="20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D03E76"/>
    <w:pPr>
      <w:spacing w:before="0" w:after="0" w:line="240" w:lineRule="auto"/>
      <w:ind w:left="800" w:hanging="20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D03E76"/>
    <w:pPr>
      <w:spacing w:before="0" w:after="0" w:line="240" w:lineRule="auto"/>
      <w:ind w:left="1000" w:hanging="20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D03E76"/>
    <w:pPr>
      <w:spacing w:before="0" w:after="0" w:line="240" w:lineRule="auto"/>
      <w:ind w:left="1200" w:hanging="20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D03E76"/>
    <w:pPr>
      <w:spacing w:before="0" w:after="0" w:line="240" w:lineRule="auto"/>
      <w:ind w:left="1400" w:hanging="20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D03E76"/>
    <w:pPr>
      <w:spacing w:before="0" w:after="0" w:line="240" w:lineRule="auto"/>
      <w:ind w:left="1600" w:hanging="20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D03E76"/>
    <w:pPr>
      <w:spacing w:before="0" w:after="0" w:line="240" w:lineRule="auto"/>
      <w:ind w:left="1800" w:hanging="200"/>
    </w:pPr>
  </w:style>
  <w:style w:type="paragraph" w:styleId="Hakemistonotsikko">
    <w:name w:val="index heading"/>
    <w:basedOn w:val="Normaali"/>
    <w:next w:val="Hakemisto1"/>
    <w:uiPriority w:val="99"/>
    <w:semiHidden/>
    <w:unhideWhenUsed/>
    <w:rsid w:val="00D03E76"/>
    <w:rPr>
      <w:rFonts w:asciiTheme="majorHAnsi" w:eastAsiaTheme="majorEastAsia" w:hAnsiTheme="majorHAnsi" w:cstheme="majorBidi"/>
      <w:b/>
      <w:bCs/>
    </w:rPr>
  </w:style>
  <w:style w:type="character" w:styleId="Voimakaskorostus">
    <w:name w:val="Intense Emphasis"/>
    <w:basedOn w:val="Kappaleenoletusfontti"/>
    <w:uiPriority w:val="21"/>
    <w:semiHidden/>
    <w:unhideWhenUsed/>
    <w:qFormat/>
    <w:rsid w:val="0010443C"/>
    <w:rPr>
      <w:i/>
      <w:iCs/>
      <w:color w:val="365F91" w:themeColor="accent1" w:themeShade="BF"/>
      <w:sz w:val="22"/>
    </w:rPr>
  </w:style>
  <w:style w:type="paragraph" w:styleId="Erottuvalainaus">
    <w:name w:val="Intense Quote"/>
    <w:basedOn w:val="Normaali"/>
    <w:next w:val="Normaali"/>
    <w:link w:val="ErottuvalainausChar"/>
    <w:uiPriority w:val="30"/>
    <w:semiHidden/>
    <w:unhideWhenUsed/>
    <w:qFormat/>
    <w:rsid w:val="001044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semiHidden/>
    <w:rsid w:val="0010443C"/>
    <w:rPr>
      <w:i/>
      <w:iCs/>
      <w:color w:val="365F91" w:themeColor="accent1" w:themeShade="BF"/>
      <w:spacing w:val="4"/>
      <w:sz w:val="22"/>
      <w:szCs w:val="20"/>
    </w:rPr>
  </w:style>
  <w:style w:type="character" w:styleId="Erottuvaviittaus">
    <w:name w:val="Intense Reference"/>
    <w:basedOn w:val="Kappaleenoletusfontti"/>
    <w:uiPriority w:val="32"/>
    <w:semiHidden/>
    <w:unhideWhenUsed/>
    <w:qFormat/>
    <w:rsid w:val="0010443C"/>
    <w:rPr>
      <w:b/>
      <w:bCs/>
      <w:caps w:val="0"/>
      <w:smallCaps/>
      <w:color w:val="365F91" w:themeColor="accent1" w:themeShade="BF"/>
      <w:spacing w:val="5"/>
      <w:sz w:val="22"/>
    </w:rPr>
  </w:style>
  <w:style w:type="table" w:styleId="Vaalearuudukko">
    <w:name w:val="Light Grid"/>
    <w:basedOn w:val="Normaalitaulukko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aalearuudukko-korostus1">
    <w:name w:val="Light Grid Accent 1"/>
    <w:basedOn w:val="Normaalitaulukko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aalealuettelo">
    <w:name w:val="Light List"/>
    <w:basedOn w:val="Normaalitaulukko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aalealuettelo-korostus1">
    <w:name w:val="Light List Accent 1"/>
    <w:basedOn w:val="Normaalitaulukko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aaleavarjostus">
    <w:name w:val="Light Shading"/>
    <w:basedOn w:val="Normaalitaulukko"/>
    <w:uiPriority w:val="60"/>
    <w:semiHidden/>
    <w:unhideWhenUsed/>
    <w:rsid w:val="00D03E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aaleavarjostus-korostus1">
    <w:name w:val="Light Shading Accent 1"/>
    <w:basedOn w:val="Normaalitaulukko"/>
    <w:uiPriority w:val="60"/>
    <w:semiHidden/>
    <w:unhideWhenUsed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semiHidden/>
    <w:unhideWhenUsed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semiHidden/>
    <w:unhideWhenUsed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semiHidden/>
    <w:unhideWhenUsed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semiHidden/>
    <w:unhideWhenUsed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semiHidden/>
    <w:unhideWhenUsed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Rivinumero">
    <w:name w:val="line number"/>
    <w:basedOn w:val="Kappaleenoletusfontti"/>
    <w:uiPriority w:val="99"/>
    <w:semiHidden/>
    <w:unhideWhenUsed/>
    <w:rsid w:val="00D03E76"/>
    <w:rPr>
      <w:sz w:val="22"/>
    </w:rPr>
  </w:style>
  <w:style w:type="paragraph" w:styleId="Luettelo">
    <w:name w:val="List"/>
    <w:basedOn w:val="Normaali"/>
    <w:uiPriority w:val="99"/>
    <w:semiHidden/>
    <w:unhideWhenUsed/>
    <w:rsid w:val="00D03E76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unhideWhenUsed/>
    <w:rsid w:val="00D03E76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unhideWhenUsed/>
    <w:rsid w:val="00D03E76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unhideWhenUsed/>
    <w:rsid w:val="00D03E76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unhideWhenUsed/>
    <w:rsid w:val="00D03E76"/>
    <w:pPr>
      <w:ind w:left="1415" w:hanging="283"/>
      <w:contextualSpacing/>
    </w:pPr>
  </w:style>
  <w:style w:type="paragraph" w:styleId="Merkittyluettelo">
    <w:name w:val="List Bullet"/>
    <w:basedOn w:val="Normaali"/>
    <w:uiPriority w:val="99"/>
    <w:semiHidden/>
    <w:unhideWhenUsed/>
    <w:rsid w:val="00D03E76"/>
    <w:pPr>
      <w:numPr>
        <w:numId w:val="2"/>
      </w:numPr>
      <w:contextualSpacing/>
    </w:pPr>
  </w:style>
  <w:style w:type="paragraph" w:styleId="Merkittyluettelo2">
    <w:name w:val="List Bullet 2"/>
    <w:basedOn w:val="Normaali"/>
    <w:uiPriority w:val="99"/>
    <w:semiHidden/>
    <w:unhideWhenUsed/>
    <w:rsid w:val="00D03E76"/>
    <w:pPr>
      <w:numPr>
        <w:numId w:val="3"/>
      </w:numPr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D03E76"/>
    <w:pPr>
      <w:numPr>
        <w:numId w:val="4"/>
      </w:numPr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D03E76"/>
    <w:pPr>
      <w:numPr>
        <w:numId w:val="5"/>
      </w:numPr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D03E76"/>
    <w:pPr>
      <w:numPr>
        <w:numId w:val="6"/>
      </w:numPr>
      <w:contextualSpacing/>
    </w:pPr>
  </w:style>
  <w:style w:type="paragraph" w:styleId="Jatkoluettelo">
    <w:name w:val="List Continue"/>
    <w:basedOn w:val="Normaali"/>
    <w:uiPriority w:val="99"/>
    <w:semiHidden/>
    <w:unhideWhenUsed/>
    <w:qFormat/>
    <w:rsid w:val="00D03E76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D03E76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D03E76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D03E76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D03E76"/>
    <w:pPr>
      <w:spacing w:after="120"/>
      <w:ind w:left="1415"/>
      <w:contextualSpacing/>
    </w:pPr>
  </w:style>
  <w:style w:type="paragraph" w:styleId="Numeroituluettelo2">
    <w:name w:val="List Number 2"/>
    <w:basedOn w:val="Normaali"/>
    <w:uiPriority w:val="99"/>
    <w:semiHidden/>
    <w:unhideWhenUsed/>
    <w:rsid w:val="00D03E76"/>
    <w:pPr>
      <w:numPr>
        <w:numId w:val="7"/>
      </w:numPr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D03E76"/>
    <w:pPr>
      <w:numPr>
        <w:numId w:val="8"/>
      </w:numPr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D03E76"/>
    <w:pPr>
      <w:numPr>
        <w:numId w:val="9"/>
      </w:numPr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D03E76"/>
    <w:pPr>
      <w:numPr>
        <w:numId w:val="10"/>
      </w:numPr>
      <w:contextualSpacing/>
    </w:pPr>
  </w:style>
  <w:style w:type="paragraph" w:styleId="Luettelokappale">
    <w:name w:val="List Paragraph"/>
    <w:basedOn w:val="Normaali"/>
    <w:uiPriority w:val="34"/>
    <w:unhideWhenUsed/>
    <w:qFormat/>
    <w:rsid w:val="00D03E76"/>
    <w:pPr>
      <w:ind w:left="720"/>
      <w:contextualSpacing/>
    </w:pPr>
  </w:style>
  <w:style w:type="table" w:styleId="Vaalealuettelotaulukko1">
    <w:name w:val="List Table 1 Light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aalealuettelotaulukko1-korostus1">
    <w:name w:val="List Table 1 Light Accent 1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aalealuettelotaulukko1-korostus2">
    <w:name w:val="List Table 1 Light Accent 2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aalealuettelotaulukko1-korostus3">
    <w:name w:val="List Table 1 Light Accent 3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aalealuettelotaulukko1-korostus4">
    <w:name w:val="List Table 1 Light Accent 4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aalealuettelotaulukko1-korostus5">
    <w:name w:val="List Table 1 Light Accent 5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aalealuettelotaulukko1-korostus6">
    <w:name w:val="List Table 1 Light Accent 6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uettelotaulukko2">
    <w:name w:val="List Table 2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2-korostus1">
    <w:name w:val="List Table 2 Accent 1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uettelotaulukko2-korostus2">
    <w:name w:val="List Table 2 Accent 2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uettelotaulukko2-korostus3">
    <w:name w:val="List Table 2 Accent 3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uettelotaulukko2-korostus4">
    <w:name w:val="List Table 2 Accent 4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uettelotaulukko2-korostus5">
    <w:name w:val="List Table 2 Accent 5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uettelotaulukko2-korostus6">
    <w:name w:val="List Table 2 Accent 6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uettelotaulukko3">
    <w:name w:val="List Table 3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uettelotaulukko3-korostus1">
    <w:name w:val="List Table 3 Accent 1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uettelotaulukko3-korostus2">
    <w:name w:val="List Table 3 Accent 2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uettelotaulukko3-korostus3">
    <w:name w:val="List Table 3 Accent 3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uettelotaulukko3-korostus4">
    <w:name w:val="List Table 3 Accent 4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uettelotaulukko3-korostus5">
    <w:name w:val="List Table 3 Accent 5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uettelotaulukko3-korostus6">
    <w:name w:val="List Table 3 Accent 6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uettelotaulukko4">
    <w:name w:val="List Table 4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4-korostus1">
    <w:name w:val="List Table 4 Accent 1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uettelotaulukko4-korostus2">
    <w:name w:val="List Table 4 Accent 2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uettelotaulukko4-korostus3">
    <w:name w:val="List Table 4 Accent 3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uettelotaulukko4-korostus4">
    <w:name w:val="List Table 4 Accent 4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uettelotaulukko4-korostus5">
    <w:name w:val="List Table 4 Accent 5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uettelotaulukko4-korostus6">
    <w:name w:val="List Table 4 Accent 6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ummaluettelotaulukko5">
    <w:name w:val="List Table 5 Dark"/>
    <w:basedOn w:val="Normaalitaulukko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1">
    <w:name w:val="List Table 5 Dark Accent 1"/>
    <w:basedOn w:val="Normaalitaulukko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2">
    <w:name w:val="List Table 5 Dark Accent 2"/>
    <w:basedOn w:val="Normaalitaulukko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3">
    <w:name w:val="List Table 5 Dark Accent 3"/>
    <w:basedOn w:val="Normaalitaulukko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4">
    <w:name w:val="List Table 5 Dark Accent 4"/>
    <w:basedOn w:val="Normaalitaulukko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5">
    <w:name w:val="List Table 5 Dark Accent 5"/>
    <w:basedOn w:val="Normaalitaulukko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6">
    <w:name w:val="List Table 5 Dark Accent 6"/>
    <w:basedOn w:val="Normaalitaulukko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">
    <w:name w:val="List Table 6 Colorful"/>
    <w:basedOn w:val="Normaalitaulukko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taulukko6-korostus1">
    <w:name w:val="List Table 6 Colorful Accent 1"/>
    <w:basedOn w:val="Normaalitaulukko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iksluettelotaulukko6-korostus2">
    <w:name w:val="List Table 6 Colorful Accent 2"/>
    <w:basedOn w:val="Normaalitaulukko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iksluettelotaulukko6-korostus3">
    <w:name w:val="List Table 6 Colorful Accent 3"/>
    <w:basedOn w:val="Normaalitaulukko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iksluettelotaulukko6-korostus4">
    <w:name w:val="List Table 6 Colorful Accent 4"/>
    <w:basedOn w:val="Normaalitaulukko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iksluettelotaulukko6-korostus5">
    <w:name w:val="List Table 6 Colorful Accent 5"/>
    <w:basedOn w:val="Normaalitaulukko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iksluettelotaulukko6-korostus6">
    <w:name w:val="List Table 6 Colorful Accent 6"/>
    <w:basedOn w:val="Normaalitaulukko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iksluettelotaulukko7">
    <w:name w:val="List Table 7 Colorful"/>
    <w:basedOn w:val="Normaalitaulukko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1">
    <w:name w:val="List Table 7 Colorful Accent 1"/>
    <w:basedOn w:val="Normaalitaulukko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2">
    <w:name w:val="List Table 7 Colorful Accent 2"/>
    <w:basedOn w:val="Normaalitaulukko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3">
    <w:name w:val="List Table 7 Colorful Accent 3"/>
    <w:basedOn w:val="Normaalitaulukko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4">
    <w:name w:val="List Table 7 Colorful Accent 4"/>
    <w:basedOn w:val="Normaalitaulukko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5">
    <w:name w:val="List Table 7 Colorful Accent 5"/>
    <w:basedOn w:val="Normaalitaulukko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6">
    <w:name w:val="List Table 7 Colorful Accent 6"/>
    <w:basedOn w:val="Normaalitaulukko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i">
    <w:name w:val="macro"/>
    <w:link w:val="MakrotekstiChar"/>
    <w:uiPriority w:val="99"/>
    <w:semiHidden/>
    <w:unhideWhenUsed/>
    <w:rsid w:val="00D03E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hAnsi="Consolas"/>
      <w:spacing w:val="4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table" w:styleId="Normaaliruudukko1">
    <w:name w:val="Medium Grid 1"/>
    <w:basedOn w:val="Normaalitaulukko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Normaaliruudukko2">
    <w:name w:val="Medium Grid 2"/>
    <w:basedOn w:val="Normaalitaulukko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">
    <w:name w:val="Medium Grid 3"/>
    <w:basedOn w:val="Normaalitaulukko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Normaaliluettelo1">
    <w:name w:val="Medium List 1"/>
    <w:basedOn w:val="Normaalitaulukko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Normaaliluettelo1-korostus1">
    <w:name w:val="Medium List 1 Accent 1"/>
    <w:basedOn w:val="Normaalitaulukko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Normaaliluettelo2">
    <w:name w:val="Medium List 2"/>
    <w:basedOn w:val="Normaalitaulukko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varjostus1">
    <w:name w:val="Medium Shading 1"/>
    <w:basedOn w:val="Normaalitaulukko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1">
    <w:name w:val="Medium Shading 1 Accent 1"/>
    <w:basedOn w:val="Normaalitaulukko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">
    <w:name w:val="Medium Shading 2"/>
    <w:basedOn w:val="Normaalitaulukko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1">
    <w:name w:val="Medium Shading 2 Accent 1"/>
    <w:basedOn w:val="Normaalitaulukko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aininta">
    <w:name w:val="Mention"/>
    <w:basedOn w:val="Kappaleenoletusfontti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D03E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D03E7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rmaaliWWW">
    <w:name w:val="Normal (Web)"/>
    <w:basedOn w:val="Normaali"/>
    <w:uiPriority w:val="99"/>
    <w:semiHidden/>
    <w:unhideWhenUsed/>
    <w:rsid w:val="00D03E76"/>
    <w:rPr>
      <w:rFonts w:ascii="Times New Roman" w:hAnsi="Times New Roman" w:cs="Times New Roman"/>
      <w:sz w:val="24"/>
      <w:szCs w:val="24"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D03E76"/>
    <w:rPr>
      <w:spacing w:val="4"/>
      <w:sz w:val="22"/>
      <w:szCs w:val="20"/>
    </w:rPr>
  </w:style>
  <w:style w:type="character" w:styleId="Sivunumero">
    <w:name w:val="page number"/>
    <w:basedOn w:val="Kappaleenoletusfontti"/>
    <w:uiPriority w:val="99"/>
    <w:semiHidden/>
    <w:unhideWhenUsed/>
    <w:rsid w:val="00D03E76"/>
    <w:rPr>
      <w:sz w:val="22"/>
    </w:rPr>
  </w:style>
  <w:style w:type="table" w:styleId="Yksinkertainentaulukko1">
    <w:name w:val="Plain Table 1"/>
    <w:basedOn w:val="Normaalitaulukko"/>
    <w:uiPriority w:val="41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2">
    <w:name w:val="Plain Table 2"/>
    <w:basedOn w:val="Normaalitaulukko"/>
    <w:uiPriority w:val="42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Yksinkertainentaulukko3">
    <w:name w:val="Plain Table 3"/>
    <w:basedOn w:val="Normaalitaulukko"/>
    <w:uiPriority w:val="43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Yksinkertainentaulukko4">
    <w:name w:val="Plain Table 4"/>
    <w:basedOn w:val="Normaalitaulukko"/>
    <w:uiPriority w:val="44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5">
    <w:name w:val="Plain Table 5"/>
    <w:basedOn w:val="Normaalitaulukko"/>
    <w:uiPriority w:val="45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Vaintekstin">
    <w:name w:val="Plain Text"/>
    <w:basedOn w:val="Normaali"/>
    <w:link w:val="Vaintekstin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D03E76"/>
    <w:rPr>
      <w:rFonts w:ascii="Consolas" w:hAnsi="Consolas"/>
      <w:spacing w:val="4"/>
      <w:sz w:val="22"/>
      <w:szCs w:val="21"/>
    </w:rPr>
  </w:style>
  <w:style w:type="paragraph" w:styleId="Lainaus">
    <w:name w:val="Quote"/>
    <w:basedOn w:val="Normaali"/>
    <w:next w:val="Normaali"/>
    <w:link w:val="LainausChar"/>
    <w:uiPriority w:val="29"/>
    <w:semiHidden/>
    <w:unhideWhenUsed/>
    <w:qFormat/>
    <w:rsid w:val="00D03E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semiHidden/>
    <w:rsid w:val="00D03E76"/>
    <w:rPr>
      <w:i/>
      <w:iCs/>
      <w:color w:val="404040" w:themeColor="text1" w:themeTint="BF"/>
      <w:spacing w:val="4"/>
      <w:sz w:val="22"/>
      <w:szCs w:val="20"/>
    </w:rPr>
  </w:style>
  <w:style w:type="paragraph" w:styleId="Tervehdys">
    <w:name w:val="Salutation"/>
    <w:basedOn w:val="Normaali"/>
    <w:next w:val="Normaali"/>
    <w:link w:val="TervehdysChar"/>
    <w:uiPriority w:val="1"/>
    <w:semiHidden/>
    <w:unhideWhenUsed/>
    <w:qFormat/>
    <w:rsid w:val="00D03E76"/>
  </w:style>
  <w:style w:type="character" w:customStyle="1" w:styleId="TervehdysChar">
    <w:name w:val="Tervehdys Char"/>
    <w:basedOn w:val="Kappaleenoletusfontti"/>
    <w:link w:val="Tervehdys"/>
    <w:uiPriority w:val="1"/>
    <w:semiHidden/>
    <w:rsid w:val="00D03E76"/>
    <w:rPr>
      <w:spacing w:val="4"/>
      <w:sz w:val="22"/>
      <w:szCs w:val="20"/>
    </w:rPr>
  </w:style>
  <w:style w:type="paragraph" w:styleId="Allekirjoitus">
    <w:name w:val="Signature"/>
    <w:basedOn w:val="Normaali"/>
    <w:link w:val="Allekirjoitus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1"/>
    <w:semiHidden/>
    <w:rsid w:val="00D03E76"/>
    <w:rPr>
      <w:spacing w:val="4"/>
      <w:sz w:val="22"/>
      <w:szCs w:val="20"/>
    </w:rPr>
  </w:style>
  <w:style w:type="character" w:styleId="lyhyperlinkki">
    <w:name w:val="Smart Hyperlink"/>
    <w:basedOn w:val="Kappaleenoletusfontti"/>
    <w:uiPriority w:val="99"/>
    <w:semiHidden/>
    <w:unhideWhenUsed/>
    <w:rsid w:val="00D03E76"/>
    <w:rPr>
      <w:sz w:val="22"/>
      <w:u w:val="dotted"/>
    </w:rPr>
  </w:style>
  <w:style w:type="character" w:styleId="Voimakas">
    <w:name w:val="Strong"/>
    <w:basedOn w:val="Kappaleenoletusfontti"/>
    <w:uiPriority w:val="22"/>
    <w:semiHidden/>
    <w:unhideWhenUsed/>
    <w:qFormat/>
    <w:rsid w:val="00D03E76"/>
    <w:rPr>
      <w:b/>
      <w:bCs/>
      <w:sz w:val="22"/>
    </w:rPr>
  </w:style>
  <w:style w:type="paragraph" w:styleId="Alaotsikko">
    <w:name w:val="Subtitle"/>
    <w:basedOn w:val="Normaali"/>
    <w:next w:val="Normaali"/>
    <w:link w:val="AlaotsikkoChar"/>
    <w:uiPriority w:val="11"/>
    <w:semiHidden/>
    <w:unhideWhenUsed/>
    <w:qFormat/>
    <w:rsid w:val="00D03E76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D03E76"/>
    <w:rPr>
      <w:color w:val="5A5A5A" w:themeColor="text1" w:themeTint="A5"/>
      <w:spacing w:val="15"/>
      <w:sz w:val="22"/>
    </w:rPr>
  </w:style>
  <w:style w:type="character" w:styleId="Hienovarainenkorostus">
    <w:name w:val="Subtle Emphasis"/>
    <w:basedOn w:val="Kappaleenoletusfontti"/>
    <w:uiPriority w:val="19"/>
    <w:semiHidden/>
    <w:unhideWhenUsed/>
    <w:qFormat/>
    <w:rsid w:val="00D03E76"/>
    <w:rPr>
      <w:i/>
      <w:iCs/>
      <w:color w:val="404040" w:themeColor="text1" w:themeTint="BF"/>
      <w:sz w:val="22"/>
    </w:rPr>
  </w:style>
  <w:style w:type="character" w:styleId="Hienovarainenviittaus">
    <w:name w:val="Subtle Reference"/>
    <w:basedOn w:val="Kappaleenoletusfontti"/>
    <w:uiPriority w:val="31"/>
    <w:semiHidden/>
    <w:unhideWhenUsed/>
    <w:qFormat/>
    <w:rsid w:val="00D03E76"/>
    <w:rPr>
      <w:smallCaps/>
      <w:color w:val="5A5A5A" w:themeColor="text1" w:themeTint="A5"/>
      <w:sz w:val="22"/>
    </w:rPr>
  </w:style>
  <w:style w:type="table" w:styleId="Taulukko3-ulottvaikutelma1">
    <w:name w:val="Table 3D effects 1"/>
    <w:basedOn w:val="Normaalitaulukko"/>
    <w:uiPriority w:val="99"/>
    <w:semiHidden/>
    <w:unhideWhenUsed/>
    <w:rsid w:val="00D03E76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uiPriority w:val="99"/>
    <w:semiHidden/>
    <w:unhideWhenUsed/>
    <w:rsid w:val="00D03E76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uiPriority w:val="99"/>
    <w:semiHidden/>
    <w:unhideWhenUsed/>
    <w:rsid w:val="00D03E76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1">
    <w:name w:val="Table Classic 1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uiPriority w:val="99"/>
    <w:semiHidden/>
    <w:unhideWhenUsed/>
    <w:rsid w:val="00D03E76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uiPriority w:val="99"/>
    <w:semiHidden/>
    <w:unhideWhenUsed/>
    <w:rsid w:val="00D03E76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uiPriority w:val="99"/>
    <w:semiHidden/>
    <w:unhideWhenUsed/>
    <w:rsid w:val="00D03E76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Sarakkeet1">
    <w:name w:val="Table Columns 1"/>
    <w:basedOn w:val="Normaalitaulukko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uiPriority w:val="99"/>
    <w:semiHidden/>
    <w:unhideWhenUsed/>
    <w:rsid w:val="00D03E76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uiPriority w:val="99"/>
    <w:semiHidden/>
    <w:unhideWhenUsed/>
    <w:rsid w:val="00D03E76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Moderni">
    <w:name w:val="Table Contemporary"/>
    <w:basedOn w:val="Normaalitaulukko"/>
    <w:uiPriority w:val="99"/>
    <w:semiHidden/>
    <w:unhideWhenUsed/>
    <w:rsid w:val="00D03E76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Klassinen">
    <w:name w:val="Table Elegant"/>
    <w:basedOn w:val="Normaalitaulukko"/>
    <w:uiPriority w:val="99"/>
    <w:semiHidden/>
    <w:unhideWhenUsed/>
    <w:rsid w:val="00D03E76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1">
    <w:name w:val="Table Grid 1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uiPriority w:val="99"/>
    <w:semiHidden/>
    <w:unhideWhenUsed/>
    <w:rsid w:val="00D03E76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uiPriority w:val="99"/>
    <w:semiHidden/>
    <w:unhideWhenUsed/>
    <w:rsid w:val="00D03E76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uiPriority w:val="99"/>
    <w:semiHidden/>
    <w:unhideWhenUsed/>
    <w:rsid w:val="00D03E76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aaleataulukkoruudukko">
    <w:name w:val="Grid Table Light"/>
    <w:basedOn w:val="Normaalitaulukko"/>
    <w:uiPriority w:val="40"/>
    <w:rsid w:val="00D03E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ulukkoLuettelo1">
    <w:name w:val="Table List 1"/>
    <w:basedOn w:val="Normaalitaulukko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uiPriority w:val="99"/>
    <w:semiHidden/>
    <w:unhideWhenUsed/>
    <w:rsid w:val="00D03E76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D03E76"/>
    <w:pPr>
      <w:spacing w:after="0"/>
      <w:ind w:left="220" w:hanging="220"/>
    </w:pPr>
  </w:style>
  <w:style w:type="paragraph" w:styleId="Kuvaotsikkoluettelo">
    <w:name w:val="table of figures"/>
    <w:basedOn w:val="Normaali"/>
    <w:next w:val="Normaali"/>
    <w:uiPriority w:val="99"/>
    <w:semiHidden/>
    <w:unhideWhenUsed/>
    <w:rsid w:val="00D03E76"/>
    <w:pPr>
      <w:spacing w:after="0"/>
    </w:pPr>
  </w:style>
  <w:style w:type="table" w:styleId="TaulukkoPerus">
    <w:name w:val="Table Professional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Yksinkertainen1">
    <w:name w:val="Table Simple 1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uiPriority w:val="99"/>
    <w:semiHidden/>
    <w:unhideWhenUsed/>
    <w:rsid w:val="00D03E76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Muotoiltu1">
    <w:name w:val="Table Subtle 1"/>
    <w:basedOn w:val="Normaalitaulukko"/>
    <w:uiPriority w:val="99"/>
    <w:semiHidden/>
    <w:unhideWhenUsed/>
    <w:rsid w:val="00D03E76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uiPriority w:val="99"/>
    <w:semiHidden/>
    <w:unhideWhenUsed/>
    <w:rsid w:val="00D03E76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Teema">
    <w:name w:val="Table Theme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WWW1">
    <w:name w:val="Table Web 1"/>
    <w:basedOn w:val="Normaalitaulukko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uiPriority w:val="99"/>
    <w:semiHidden/>
    <w:unhideWhenUsed/>
    <w:rsid w:val="00D03E76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tsikko">
    <w:name w:val="Title"/>
    <w:basedOn w:val="Normaali"/>
    <w:next w:val="Normaali"/>
    <w:link w:val="OtsikkoChar"/>
    <w:uiPriority w:val="10"/>
    <w:semiHidden/>
    <w:unhideWhenUsed/>
    <w:qFormat/>
    <w:rsid w:val="00D03E76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semiHidden/>
    <w:rsid w:val="00D0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hdeluettelonotsikko">
    <w:name w:val="toa heading"/>
    <w:basedOn w:val="Normaali"/>
    <w:next w:val="Normaali"/>
    <w:uiPriority w:val="99"/>
    <w:semiHidden/>
    <w:unhideWhenUsed/>
    <w:rsid w:val="00D03E7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isluet1">
    <w:name w:val="toc 1"/>
    <w:basedOn w:val="Normaali"/>
    <w:next w:val="Normaali"/>
    <w:autoRedefine/>
    <w:uiPriority w:val="39"/>
    <w:semiHidden/>
    <w:unhideWhenUsed/>
    <w:rsid w:val="00D03E76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semiHidden/>
    <w:unhideWhenUsed/>
    <w:rsid w:val="00D03E76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semiHidden/>
    <w:unhideWhenUsed/>
    <w:rsid w:val="00D03E76"/>
    <w:pPr>
      <w:spacing w:after="100"/>
      <w:ind w:left="440"/>
    </w:pPr>
  </w:style>
  <w:style w:type="paragraph" w:styleId="Sisluet4">
    <w:name w:val="toc 4"/>
    <w:basedOn w:val="Normaali"/>
    <w:next w:val="Normaali"/>
    <w:autoRedefine/>
    <w:uiPriority w:val="39"/>
    <w:semiHidden/>
    <w:unhideWhenUsed/>
    <w:rsid w:val="00D03E76"/>
    <w:pPr>
      <w:spacing w:after="100"/>
      <w:ind w:left="660"/>
    </w:p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D03E76"/>
    <w:pPr>
      <w:spacing w:after="100"/>
      <w:ind w:left="880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D03E76"/>
    <w:pPr>
      <w:spacing w:after="100"/>
      <w:ind w:left="1100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D03E76"/>
    <w:pPr>
      <w:spacing w:after="100"/>
      <w:ind w:left="1320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D03E76"/>
    <w:pPr>
      <w:spacing w:after="100"/>
      <w:ind w:left="1540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D03E76"/>
    <w:pPr>
      <w:spacing w:after="100"/>
      <w:ind w:left="1760"/>
    </w:p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D03E76"/>
    <w:pPr>
      <w:outlineLvl w:val="9"/>
    </w:pPr>
  </w:style>
  <w:style w:type="character" w:styleId="Ratkaisematonmaininta">
    <w:name w:val="Unresolved Mention"/>
    <w:basedOn w:val="Kappaleenoletusfontti"/>
    <w:uiPriority w:val="99"/>
    <w:semiHidden/>
    <w:unhideWhenUsed/>
    <w:rsid w:val="00FC288B"/>
    <w:rPr>
      <w:color w:val="595959" w:themeColor="text1" w:themeTint="A6"/>
      <w:sz w:val="22"/>
      <w:shd w:val="clear" w:color="auto" w:fill="E6E6E6"/>
    </w:rPr>
  </w:style>
  <w:style w:type="paragraph" w:customStyle="1" w:styleId="Indent2">
    <w:name w:val="Indent 2"/>
    <w:basedOn w:val="Normaali"/>
    <w:uiPriority w:val="18"/>
    <w:qFormat/>
    <w:rsid w:val="00F215D4"/>
    <w:pPr>
      <w:spacing w:before="0" w:after="0" w:line="240" w:lineRule="auto"/>
      <w:ind w:left="2608"/>
    </w:pPr>
    <w:rPr>
      <w:rFonts w:ascii="Arial" w:eastAsiaTheme="minorHAnsi" w:hAnsi="Arial" w:cstheme="minorHAnsi"/>
      <w:spacing w:val="0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0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na%20Lius\Downloads\tf04021852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DCDB1046279441A4DFD3178C177080" ma:contentTypeVersion="12" ma:contentTypeDescription="Create a new document." ma:contentTypeScope="" ma:versionID="bbce609eac9fd17b3974bd515136d846">
  <xsd:schema xmlns:xsd="http://www.w3.org/2001/XMLSchema" xmlns:xs="http://www.w3.org/2001/XMLSchema" xmlns:p="http://schemas.microsoft.com/office/2006/metadata/properties" xmlns:ns3="1bf270a9-a12a-4b15-a802-bbf661ba8027" targetNamespace="http://schemas.microsoft.com/office/2006/metadata/properties" ma:root="true" ma:fieldsID="b0fbdd042c73b71bc4c1460bbf445229" ns3:_="">
    <xsd:import namespace="1bf270a9-a12a-4b15-a802-bbf661ba80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270a9-a12a-4b15-a802-bbf661ba8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B6177E-8198-49AA-B9F7-268D679678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270a9-a12a-4b15-a802-bbf661ba80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9259C9-0E80-4E9F-9C5B-2300C29ADD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EB415E-4B27-4051-8DE3-F7AC9DC813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tf04021852_win32.dotx</Template>
  <TotalTime>1</TotalTime>
  <Pages>2</Pages>
  <Words>286</Words>
  <Characters>2324</Characters>
  <Application>Microsoft Office Word</Application>
  <DocSecurity>4</DocSecurity>
  <Lines>19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Lius</dc:creator>
  <cp:keywords>27.9.2023 klo 18.00–19.30 Kuoreveden koulu, opettajainhuone</cp:keywords>
  <dc:description>Kuoreveden koulun vanhempainyhdistys</dc:description>
  <cp:lastModifiedBy>Minna Kinnunen</cp:lastModifiedBy>
  <cp:revision>2</cp:revision>
  <dcterms:created xsi:type="dcterms:W3CDTF">2024-08-30T11:42:00Z</dcterms:created>
  <dcterms:modified xsi:type="dcterms:W3CDTF">2024-08-30T11:42:00Z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0x01010083DCDB1046279441A4DFD3178C177080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