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F52C8" w14:textId="77777777" w:rsidR="00000000" w:rsidRDefault="00991988">
      <w:pPr>
        <w:pStyle w:val="t2"/>
      </w:pPr>
      <w:r>
        <w:rPr>
          <w:b/>
          <w:bCs/>
        </w:rPr>
        <w:t xml:space="preserve">1. </w:t>
      </w:r>
      <w:r>
        <w:tab/>
        <w:t>Yhdist</w:t>
      </w:r>
      <w:r>
        <w:t>ä</w:t>
      </w:r>
      <w:r>
        <w:t>.</w:t>
      </w:r>
    </w:p>
    <w:p w14:paraId="58277801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Rauta...</w:t>
      </w:r>
      <w:r>
        <w:rPr>
          <w:rFonts w:cs="Times New Roman"/>
          <w:szCs w:val="24"/>
        </w:rPr>
        <w:tab/>
        <w:t>ei liukene suolahappoon.</w:t>
      </w:r>
    </w:p>
    <w:p w14:paraId="7D33A4C9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Kupari...</w:t>
      </w:r>
      <w:r>
        <w:rPr>
          <w:rFonts w:cs="Times New Roman"/>
          <w:szCs w:val="24"/>
        </w:rPr>
        <w:tab/>
        <w:t>on yleisin k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ytt</w:t>
      </w:r>
      <w:r>
        <w:rPr>
          <w:rFonts w:cs="Times New Roman"/>
          <w:szCs w:val="24"/>
        </w:rPr>
        <w:t>ö</w:t>
      </w:r>
      <w:r>
        <w:rPr>
          <w:rFonts w:cs="Times New Roman"/>
          <w:szCs w:val="24"/>
        </w:rPr>
        <w:t>metalli.</w:t>
      </w:r>
    </w:p>
    <w:p w14:paraId="4145BED6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Natrium...</w:t>
      </w:r>
      <w:r>
        <w:rPr>
          <w:rFonts w:cs="Times New Roman"/>
          <w:szCs w:val="24"/>
        </w:rPr>
        <w:tab/>
        <w:t>ei ole metalli.</w:t>
      </w:r>
    </w:p>
    <w:p w14:paraId="2BB6EF7C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Rikki...</w:t>
      </w:r>
      <w:r>
        <w:rPr>
          <w:rFonts w:cs="Times New Roman"/>
          <w:szCs w:val="24"/>
        </w:rPr>
        <w:tab/>
        <w:t>reagoi kiivaasti veden kanssa.</w:t>
      </w:r>
    </w:p>
    <w:p w14:paraId="240E366D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Kulta...</w:t>
      </w:r>
      <w:r>
        <w:rPr>
          <w:rFonts w:cs="Times New Roman"/>
          <w:szCs w:val="24"/>
        </w:rPr>
        <w:tab/>
        <w:t>on huoneenl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mm</w:t>
      </w:r>
      <w:r>
        <w:rPr>
          <w:rFonts w:cs="Times New Roman"/>
          <w:szCs w:val="24"/>
        </w:rPr>
        <w:t>ö</w:t>
      </w:r>
      <w:r>
        <w:rPr>
          <w:rFonts w:cs="Times New Roman"/>
          <w:szCs w:val="24"/>
        </w:rPr>
        <w:t>ss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nestem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inen.</w:t>
      </w:r>
    </w:p>
    <w:p w14:paraId="504AA6EC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Elohopea...</w:t>
      </w:r>
      <w:r>
        <w:rPr>
          <w:rFonts w:cs="Times New Roman"/>
          <w:szCs w:val="24"/>
        </w:rPr>
        <w:tab/>
        <w:t>on hyv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hampaiden paikka-aine.</w:t>
      </w:r>
    </w:p>
    <w:p w14:paraId="5AF295D5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276AEE03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4C39B691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5D1DAB78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56480FC8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2.T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ydenn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reaktioyht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l</w:t>
      </w:r>
      <w:r>
        <w:rPr>
          <w:rFonts w:cs="Times New Roman"/>
          <w:szCs w:val="24"/>
        </w:rPr>
        <w:t>ö</w:t>
      </w:r>
      <w:r>
        <w:rPr>
          <w:rFonts w:cs="Times New Roman"/>
          <w:szCs w:val="24"/>
        </w:rPr>
        <w:t>t, jos reaktio tapahtuu. Ympyr</w:t>
      </w:r>
      <w:r>
        <w:rPr>
          <w:rFonts w:cs="Times New Roman"/>
          <w:szCs w:val="24"/>
        </w:rPr>
        <w:t>ö</w:t>
      </w:r>
      <w:r>
        <w:rPr>
          <w:rFonts w:cs="Times New Roman"/>
          <w:szCs w:val="24"/>
        </w:rPr>
        <w:t>i kustakin kohdasta se, mik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hapettuu.</w:t>
      </w:r>
    </w:p>
    <w:p w14:paraId="259248CB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  <w:lang w:val="en-US"/>
        </w:rPr>
        <w:t>a)</w:t>
      </w:r>
      <w:r>
        <w:rPr>
          <w:rFonts w:cs="Times New Roman"/>
          <w:b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>Ca</w:t>
      </w:r>
      <w:r>
        <w:rPr>
          <w:rFonts w:cs="Times New Roman"/>
          <w:szCs w:val="24"/>
          <w:vertAlign w:val="superscript"/>
          <w:lang w:val="en-US"/>
        </w:rPr>
        <w:t>2+</w:t>
      </w:r>
      <w:r>
        <w:rPr>
          <w:rFonts w:cs="Times New Roman"/>
          <w:szCs w:val="24"/>
          <w:lang w:val="en-US"/>
        </w:rPr>
        <w:t xml:space="preserve"> + Cu </w:t>
      </w:r>
      <w:r>
        <w:rPr>
          <w:rFonts w:cs="Times New Roman"/>
          <w:szCs w:val="24"/>
          <w:lang w:val="en-US"/>
        </w:rPr>
        <w:t>→</w:t>
      </w:r>
    </w:p>
    <w:p w14:paraId="77FF651D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ab/>
      </w:r>
      <w:r>
        <w:rPr>
          <w:rFonts w:cs="Times New Roman"/>
          <w:b/>
          <w:szCs w:val="24"/>
          <w:lang w:val="en-US"/>
        </w:rPr>
        <w:t>b)</w:t>
      </w:r>
      <w:r>
        <w:rPr>
          <w:rFonts w:cs="Times New Roman"/>
          <w:b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>Mg + Cu</w:t>
      </w:r>
      <w:r>
        <w:rPr>
          <w:rFonts w:cs="Times New Roman"/>
          <w:szCs w:val="24"/>
          <w:vertAlign w:val="superscript"/>
          <w:lang w:val="en-US"/>
        </w:rPr>
        <w:t>2+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→</w:t>
      </w:r>
    </w:p>
    <w:p w14:paraId="1BD713C8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ab/>
      </w:r>
      <w:r>
        <w:rPr>
          <w:rFonts w:cs="Times New Roman"/>
          <w:b/>
          <w:szCs w:val="24"/>
          <w:lang w:val="en-US"/>
        </w:rPr>
        <w:t>c)</w:t>
      </w:r>
      <w:r>
        <w:rPr>
          <w:rFonts w:cs="Times New Roman"/>
          <w:b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>Fe</w:t>
      </w:r>
      <w:r>
        <w:rPr>
          <w:rFonts w:cs="Times New Roman"/>
          <w:szCs w:val="24"/>
          <w:vertAlign w:val="superscript"/>
          <w:lang w:val="en-US"/>
        </w:rPr>
        <w:t>2+</w:t>
      </w:r>
      <w:r>
        <w:rPr>
          <w:rFonts w:cs="Times New Roman"/>
          <w:szCs w:val="24"/>
          <w:lang w:val="en-US"/>
        </w:rPr>
        <w:t xml:space="preserve"> + Cu </w:t>
      </w:r>
      <w:r>
        <w:rPr>
          <w:rFonts w:cs="Times New Roman"/>
          <w:szCs w:val="24"/>
          <w:lang w:val="en-US"/>
        </w:rPr>
        <w:t>→</w:t>
      </w:r>
    </w:p>
    <w:p w14:paraId="251E9814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ab/>
      </w:r>
      <w:r>
        <w:rPr>
          <w:rFonts w:cs="Times New Roman"/>
          <w:b/>
          <w:szCs w:val="24"/>
          <w:lang w:val="en-US"/>
        </w:rPr>
        <w:t>d)</w:t>
      </w:r>
      <w:r>
        <w:rPr>
          <w:rFonts w:cs="Times New Roman"/>
          <w:b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>Fe + Cu</w:t>
      </w:r>
      <w:r>
        <w:rPr>
          <w:rFonts w:cs="Times New Roman"/>
          <w:szCs w:val="24"/>
          <w:vertAlign w:val="superscript"/>
          <w:lang w:val="en-US"/>
        </w:rPr>
        <w:t>2+</w:t>
      </w:r>
      <w:r>
        <w:rPr>
          <w:rFonts w:cs="Times New Roman"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>→</w:t>
      </w:r>
    </w:p>
    <w:p w14:paraId="21BD087D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6BFB795A" w14:textId="77777777" w:rsidR="00000000" w:rsidRDefault="00991988">
      <w:pPr>
        <w:pStyle w:val="t2"/>
        <w:tabs>
          <w:tab w:val="left" w:pos="3828"/>
        </w:tabs>
        <w:rPr>
          <w:rFonts w:cs="Times New Roman"/>
          <w:szCs w:val="24"/>
        </w:rPr>
      </w:pPr>
    </w:p>
    <w:p w14:paraId="296B58A6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b/>
          <w:szCs w:val="24"/>
        </w:rPr>
        <w:t>3.</w:t>
      </w: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 xml:space="preserve">a) 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Miksi kuvien 1 ja 2 j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nnitemittarit n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ytt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v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t samaa lukemaa?</w:t>
      </w:r>
    </w:p>
    <w:p w14:paraId="1634A1F6" w14:textId="77777777" w:rsidR="00000000" w:rsidRDefault="00991988">
      <w:pPr>
        <w:pStyle w:val="t2"/>
        <w:tabs>
          <w:tab w:val="left" w:pos="5246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  <w:t>1)</w:t>
      </w:r>
      <w:r>
        <w:rPr>
          <w:rFonts w:cs="Times New Roman"/>
          <w:b/>
          <w:szCs w:val="24"/>
        </w:rPr>
        <w:tab/>
        <w:t>2)</w:t>
      </w:r>
    </w:p>
    <w:p w14:paraId="7C36230B" w14:textId="223F465F" w:rsidR="00000000" w:rsidRDefault="00991988">
      <w:pPr>
        <w:pStyle w:val="t2"/>
        <w:tabs>
          <w:tab w:val="left" w:pos="52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EE2992">
        <w:rPr>
          <w:rFonts w:cs="Times New Roman"/>
          <w:noProof/>
          <w:szCs w:val="24"/>
        </w:rPr>
        <w:drawing>
          <wp:inline distT="0" distB="0" distL="0" distR="0" wp14:anchorId="6AA1155A" wp14:editId="5A023886">
            <wp:extent cx="2006600" cy="914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  <w:r w:rsidR="00EE2992">
        <w:rPr>
          <w:rFonts w:cs="Times New Roman"/>
          <w:noProof/>
          <w:szCs w:val="24"/>
        </w:rPr>
        <w:drawing>
          <wp:inline distT="0" distB="0" distL="0" distR="0" wp14:anchorId="40BCFC41" wp14:editId="1C1375CE">
            <wp:extent cx="1866900" cy="92075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B648B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387CF29A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 xml:space="preserve">b) 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Miten saisit aikaan suuremman j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nnitteen kuin kuvan tilanteessa?</w:t>
      </w:r>
    </w:p>
    <w:p w14:paraId="2C73CA13" w14:textId="77777777" w:rsidR="00000000" w:rsidRDefault="00991988">
      <w:pPr>
        <w:pStyle w:val="t2"/>
        <w:rPr>
          <w:rFonts w:cs="Times New Roman"/>
          <w:szCs w:val="24"/>
        </w:rPr>
      </w:pPr>
    </w:p>
    <w:p w14:paraId="711C035B" w14:textId="77777777" w:rsidR="00000000" w:rsidRDefault="00991988">
      <w:pPr>
        <w:pStyle w:val="t2"/>
        <w:rPr>
          <w:rFonts w:cs="Times New Roman"/>
          <w:szCs w:val="24"/>
        </w:rPr>
      </w:pPr>
    </w:p>
    <w:p w14:paraId="5AB9ACB3" w14:textId="77777777" w:rsidR="00000000" w:rsidRDefault="00991988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r>
        <w:rPr>
          <w:rFonts w:cs="Times New Roman"/>
          <w:b/>
          <w:sz w:val="28"/>
        </w:rPr>
        <w:t xml:space="preserve">K,  Ca,  Na,  Mg,  Al,  Zn,  Cr,  Fe,  Co,  Ni,  Sn,  Pb,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 xml:space="preserve">,  Cu,  Hg,  Pt,  Ag, </w:t>
      </w:r>
      <w:r>
        <w:rPr>
          <w:rFonts w:cs="Times New Roman"/>
          <w:b/>
          <w:sz w:val="28"/>
        </w:rPr>
        <w:t xml:space="preserve"> Au</w:t>
      </w:r>
    </w:p>
    <w:p w14:paraId="20232592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</w:p>
    <w:p w14:paraId="7F652402" w14:textId="77777777" w:rsidR="00000000" w:rsidRDefault="00991988">
      <w:pPr>
        <w:pStyle w:val="t2"/>
        <w:rPr>
          <w:rFonts w:cs="Times New Roman"/>
          <w:szCs w:val="24"/>
        </w:rPr>
      </w:pPr>
    </w:p>
    <w:p w14:paraId="662355FD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Miss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tilanteissa naula ruostuu. Perustele vastauksesi.</w:t>
      </w:r>
    </w:p>
    <w:p w14:paraId="74A6AF16" w14:textId="211C7BD9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EE2992">
        <w:rPr>
          <w:rFonts w:cs="Times New Roman"/>
          <w:noProof/>
          <w:szCs w:val="24"/>
        </w:rPr>
        <w:drawing>
          <wp:inline distT="0" distB="0" distL="0" distR="0" wp14:anchorId="2D262C4C" wp14:editId="164CF33F">
            <wp:extent cx="1885950" cy="9652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Cs w:val="24"/>
        </w:rPr>
        <w:tab/>
      </w:r>
      <w:r w:rsidR="00EE2992">
        <w:rPr>
          <w:rFonts w:cs="Times New Roman"/>
          <w:noProof/>
          <w:szCs w:val="24"/>
        </w:rPr>
        <w:drawing>
          <wp:inline distT="0" distB="0" distL="0" distR="0" wp14:anchorId="2C7E1B8E" wp14:editId="31D557C9">
            <wp:extent cx="1905000" cy="9652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7D993" w14:textId="77777777" w:rsidR="00000000" w:rsidRDefault="00991988">
      <w:pPr>
        <w:pStyle w:val="t2"/>
        <w:rPr>
          <w:rFonts w:cs="Times New Roman"/>
          <w:szCs w:val="24"/>
        </w:rPr>
      </w:pPr>
    </w:p>
    <w:p w14:paraId="1182BC8A" w14:textId="77777777" w:rsidR="00000000" w:rsidRDefault="00991988">
      <w:pPr>
        <w:pStyle w:val="t2"/>
        <w:rPr>
          <w:rFonts w:cs="Times New Roman"/>
          <w:szCs w:val="24"/>
        </w:rPr>
      </w:pPr>
    </w:p>
    <w:p w14:paraId="5F87AF55" w14:textId="77777777" w:rsidR="00000000" w:rsidRDefault="00991988">
      <w:pPr>
        <w:pStyle w:val="t2"/>
        <w:rPr>
          <w:rFonts w:cs="Times New Roman"/>
          <w:szCs w:val="24"/>
        </w:rPr>
      </w:pPr>
    </w:p>
    <w:p w14:paraId="735E285E" w14:textId="77777777" w:rsidR="00000000" w:rsidRDefault="00991988">
      <w:pPr>
        <w:pStyle w:val="t2"/>
        <w:rPr>
          <w:rFonts w:cs="Times New Roman"/>
          <w:szCs w:val="24"/>
        </w:rPr>
      </w:pPr>
    </w:p>
    <w:p w14:paraId="7E3F8BD7" w14:textId="77777777" w:rsidR="00000000" w:rsidRDefault="00991988">
      <w:pPr>
        <w:pStyle w:val="t2"/>
        <w:rPr>
          <w:rFonts w:cs="Times New Roman"/>
          <w:szCs w:val="24"/>
        </w:rPr>
      </w:pPr>
    </w:p>
    <w:p w14:paraId="66E4B44F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>5.</w:t>
      </w:r>
      <w:r>
        <w:rPr>
          <w:rFonts w:cs="Times New Roman"/>
          <w:szCs w:val="24"/>
        </w:rPr>
        <w:tab/>
        <w:t>Selosta yksityiskohtaisesti kuvan perusteella, mit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rautanaulalle tapahtuu, kun se laitetaan kuparisulfaattiliuokseen.</w:t>
      </w:r>
    </w:p>
    <w:p w14:paraId="6EE6289E" w14:textId="72037D41" w:rsidR="00000000" w:rsidRDefault="00991988">
      <w:pPr>
        <w:pStyle w:val="t1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="00EE2992">
        <w:rPr>
          <w:rFonts w:cs="Times New Roman"/>
          <w:noProof/>
          <w:szCs w:val="24"/>
        </w:rPr>
        <w:drawing>
          <wp:inline distT="0" distB="0" distL="0" distR="0" wp14:anchorId="7CF3D60C" wp14:editId="48E0C572">
            <wp:extent cx="2673350" cy="11303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12126" w14:textId="77777777" w:rsidR="00000000" w:rsidRDefault="00991988">
      <w:pPr>
        <w:pStyle w:val="t2"/>
        <w:rPr>
          <w:rFonts w:cs="Times New Roman"/>
          <w:szCs w:val="24"/>
        </w:rPr>
      </w:pPr>
    </w:p>
    <w:p w14:paraId="3C516A13" w14:textId="77777777" w:rsidR="00000000" w:rsidRDefault="00991988">
      <w:pPr>
        <w:pStyle w:val="t2"/>
        <w:rPr>
          <w:rFonts w:cs="Times New Roman"/>
          <w:szCs w:val="24"/>
        </w:rPr>
      </w:pPr>
    </w:p>
    <w:p w14:paraId="1A5F2861" w14:textId="77777777" w:rsidR="00000000" w:rsidRDefault="00991988">
      <w:pPr>
        <w:pStyle w:val="t2"/>
        <w:rPr>
          <w:rFonts w:cs="Times New Roman"/>
          <w:szCs w:val="24"/>
        </w:rPr>
      </w:pPr>
    </w:p>
    <w:p w14:paraId="4F9CE409" w14:textId="77777777" w:rsidR="00000000" w:rsidRDefault="00991988">
      <w:pPr>
        <w:pStyle w:val="t2"/>
        <w:rPr>
          <w:rFonts w:cs="Times New Roman"/>
          <w:szCs w:val="24"/>
        </w:rPr>
      </w:pPr>
    </w:p>
    <w:p w14:paraId="50E4FC18" w14:textId="77777777" w:rsidR="00000000" w:rsidRDefault="00991988">
      <w:pPr>
        <w:pStyle w:val="t2"/>
        <w:rPr>
          <w:rFonts w:cs="Times New Roman"/>
          <w:szCs w:val="24"/>
        </w:rPr>
      </w:pPr>
    </w:p>
    <w:p w14:paraId="7BA801DA" w14:textId="77777777" w:rsidR="00000000" w:rsidRDefault="00991988">
      <w:pPr>
        <w:pStyle w:val="t2"/>
        <w:rPr>
          <w:rFonts w:cs="Times New Roman"/>
          <w:szCs w:val="24"/>
        </w:rPr>
      </w:pPr>
    </w:p>
    <w:p w14:paraId="775BFFED" w14:textId="77777777" w:rsidR="00000000" w:rsidRDefault="00991988">
      <w:pPr>
        <w:pStyle w:val="t2"/>
        <w:rPr>
          <w:rFonts w:cs="Times New Roman"/>
          <w:szCs w:val="24"/>
        </w:rPr>
      </w:pPr>
    </w:p>
    <w:p w14:paraId="1F76317E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>6.</w:t>
      </w:r>
      <w:r>
        <w:rPr>
          <w:rFonts w:cs="Times New Roman"/>
          <w:b/>
          <w:szCs w:val="24"/>
        </w:rPr>
        <w:tab/>
        <w:t xml:space="preserve">a) 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Mik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ero on raakaraudalla ja ter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ksell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?</w:t>
      </w:r>
    </w:p>
    <w:p w14:paraId="14557522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  <w:t xml:space="preserve">b) 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on ruostumaton ter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s?</w:t>
      </w:r>
    </w:p>
    <w:p w14:paraId="2D7B6255" w14:textId="77777777" w:rsidR="00000000" w:rsidRDefault="00991988">
      <w:pPr>
        <w:pStyle w:val="t2"/>
        <w:rPr>
          <w:rFonts w:cs="Times New Roman"/>
          <w:szCs w:val="24"/>
        </w:rPr>
      </w:pPr>
    </w:p>
    <w:p w14:paraId="71782D91" w14:textId="77777777" w:rsidR="00000000" w:rsidRDefault="00991988">
      <w:pPr>
        <w:pStyle w:val="t2"/>
        <w:rPr>
          <w:rFonts w:cs="Times New Roman"/>
          <w:szCs w:val="24"/>
        </w:rPr>
      </w:pPr>
    </w:p>
    <w:p w14:paraId="2A7919F3" w14:textId="77777777" w:rsidR="00000000" w:rsidRDefault="00991988">
      <w:pPr>
        <w:pStyle w:val="t2"/>
        <w:rPr>
          <w:rFonts w:cs="Times New Roman"/>
          <w:szCs w:val="24"/>
        </w:rPr>
      </w:pPr>
    </w:p>
    <w:p w14:paraId="02E545F0" w14:textId="77777777" w:rsidR="00000000" w:rsidRDefault="00991988">
      <w:pPr>
        <w:pStyle w:val="t2"/>
        <w:rPr>
          <w:rFonts w:cs="Times New Roman"/>
          <w:szCs w:val="24"/>
        </w:rPr>
      </w:pPr>
    </w:p>
    <w:p w14:paraId="30B8C6AE" w14:textId="77777777" w:rsidR="00000000" w:rsidRDefault="00991988">
      <w:pPr>
        <w:pStyle w:val="t2"/>
        <w:rPr>
          <w:rFonts w:cs="Times New Roman"/>
          <w:szCs w:val="24"/>
        </w:rPr>
      </w:pPr>
    </w:p>
    <w:p w14:paraId="3BAAC76C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           </w:t>
      </w:r>
      <w:r>
        <w:rPr>
          <w:rFonts w:cs="Times New Roman"/>
          <w:b/>
          <w:szCs w:val="24"/>
        </w:rPr>
        <w:t xml:space="preserve">a) 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Mit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tarkoitetaan elektrolyysill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?</w:t>
      </w:r>
    </w:p>
    <w:p w14:paraId="21B14C48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b/>
          <w:szCs w:val="24"/>
        </w:rPr>
        <w:t>b)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Mihin elektrolyysi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k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ytet</w:t>
      </w:r>
      <w:r>
        <w:rPr>
          <w:rFonts w:cs="Times New Roman"/>
          <w:szCs w:val="24"/>
        </w:rPr>
        <w:t>ää</w:t>
      </w:r>
      <w:r>
        <w:rPr>
          <w:rFonts w:cs="Times New Roman"/>
          <w:szCs w:val="24"/>
        </w:rPr>
        <w:t>n?</w:t>
      </w:r>
    </w:p>
    <w:p w14:paraId="29C83C07" w14:textId="77777777" w:rsidR="00000000" w:rsidRDefault="00991988">
      <w:pPr>
        <w:pStyle w:val="t2"/>
        <w:rPr>
          <w:rFonts w:cs="Times New Roman"/>
          <w:szCs w:val="24"/>
        </w:rPr>
      </w:pPr>
    </w:p>
    <w:p w14:paraId="01B3922B" w14:textId="77777777" w:rsidR="00000000" w:rsidRDefault="00991988">
      <w:pPr>
        <w:pStyle w:val="t2"/>
        <w:rPr>
          <w:rFonts w:cs="Times New Roman"/>
          <w:szCs w:val="24"/>
        </w:rPr>
      </w:pPr>
    </w:p>
    <w:p w14:paraId="60FB22E2" w14:textId="77777777" w:rsidR="00000000" w:rsidRDefault="00991988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r>
        <w:rPr>
          <w:rFonts w:cs="Times New Roman"/>
          <w:b/>
          <w:sz w:val="28"/>
        </w:rPr>
        <w:t xml:space="preserve">K,  Ca,  Na,  Mg,  Al,  Zn,  Cr,  Fe,  Co,  Ni,  Sn,  Pb,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>,  Cu,  Hg,  Pt,  Ag,  Au</w:t>
      </w:r>
    </w:p>
    <w:p w14:paraId="1D7618D7" w14:textId="77777777" w:rsidR="00000000" w:rsidRDefault="00991988">
      <w:pPr>
        <w:pStyle w:val="t2"/>
        <w:rPr>
          <w:rFonts w:cs="Times New Roman"/>
          <w:szCs w:val="24"/>
        </w:rPr>
      </w:pPr>
    </w:p>
    <w:p w14:paraId="56A3A754" w14:textId="77777777" w:rsidR="00000000" w:rsidRDefault="00991988">
      <w:pPr>
        <w:pStyle w:val="t2"/>
        <w:rPr>
          <w:rFonts w:cs="Times New Roman"/>
          <w:szCs w:val="24"/>
        </w:rPr>
      </w:pPr>
    </w:p>
    <w:p w14:paraId="5F571655" w14:textId="77777777" w:rsidR="00000000" w:rsidRDefault="00991988">
      <w:pPr>
        <w:pStyle w:val="t2"/>
        <w:rPr>
          <w:rFonts w:cs="Times New Roman"/>
          <w:szCs w:val="24"/>
        </w:rPr>
      </w:pPr>
    </w:p>
    <w:p w14:paraId="2B00AC66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>8.</w:t>
      </w:r>
      <w:r>
        <w:rPr>
          <w:rFonts w:cs="Times New Roman"/>
          <w:b/>
          <w:szCs w:val="24"/>
        </w:rPr>
        <w:tab/>
        <w:t>a)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Mik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 xml:space="preserve"> ero on mineraalilla ja malmilla?</w:t>
      </w:r>
    </w:p>
    <w:p w14:paraId="53E27FA6" w14:textId="77777777" w:rsidR="00000000" w:rsidRDefault="00991988">
      <w:pPr>
        <w:pStyle w:val="t2"/>
        <w:rPr>
          <w:rFonts w:cs="Times New Roman"/>
          <w:szCs w:val="24"/>
        </w:rPr>
      </w:pPr>
    </w:p>
    <w:p w14:paraId="3347DECB" w14:textId="77777777" w:rsidR="00000000" w:rsidRDefault="00991988">
      <w:pPr>
        <w:pStyle w:val="t2"/>
        <w:rPr>
          <w:rFonts w:cs="Times New Roman"/>
          <w:szCs w:val="24"/>
        </w:rPr>
      </w:pPr>
    </w:p>
    <w:p w14:paraId="673AE344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</w:p>
    <w:p w14:paraId="592D9985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ab/>
        <w:t>b)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  <w:t>Miten raakaraudasta saadaan ter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st</w:t>
      </w:r>
      <w:r>
        <w:rPr>
          <w:rFonts w:cs="Times New Roman"/>
          <w:szCs w:val="24"/>
        </w:rPr>
        <w:t>ä</w:t>
      </w:r>
      <w:r>
        <w:rPr>
          <w:rFonts w:cs="Times New Roman"/>
          <w:szCs w:val="24"/>
        </w:rPr>
        <w:t>?</w:t>
      </w:r>
    </w:p>
    <w:p w14:paraId="456759C9" w14:textId="77777777" w:rsidR="00000000" w:rsidRDefault="00991988">
      <w:pPr>
        <w:pStyle w:val="t2"/>
        <w:rPr>
          <w:rFonts w:cs="Times New Roman"/>
          <w:szCs w:val="24"/>
        </w:rPr>
      </w:pPr>
    </w:p>
    <w:p w14:paraId="28EC3F06" w14:textId="77777777" w:rsidR="00000000" w:rsidRDefault="00991988">
      <w:pPr>
        <w:pStyle w:val="t2"/>
        <w:rPr>
          <w:rFonts w:cs="Times New Roman"/>
          <w:szCs w:val="24"/>
        </w:rPr>
      </w:pPr>
    </w:p>
    <w:p w14:paraId="0A3A9C34" w14:textId="77777777" w:rsidR="00000000" w:rsidRDefault="00991988">
      <w:pPr>
        <w:pStyle w:val="t2"/>
        <w:rPr>
          <w:rFonts w:cs="Times New Roman"/>
          <w:szCs w:val="24"/>
        </w:rPr>
      </w:pPr>
    </w:p>
    <w:p w14:paraId="05873443" w14:textId="77777777" w:rsidR="00000000" w:rsidRDefault="00991988">
      <w:pPr>
        <w:pStyle w:val="t2"/>
        <w:rPr>
          <w:rFonts w:cs="Times New Roman"/>
          <w:szCs w:val="24"/>
        </w:rPr>
      </w:pPr>
    </w:p>
    <w:p w14:paraId="2EEC98C0" w14:textId="77777777" w:rsidR="00000000" w:rsidRDefault="00991988">
      <w:pPr>
        <w:pStyle w:val="t2"/>
        <w:rPr>
          <w:rFonts w:cs="Times New Roman"/>
          <w:szCs w:val="24"/>
        </w:rPr>
      </w:pPr>
    </w:p>
    <w:p w14:paraId="45ACD03F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          </w:t>
      </w:r>
      <w:r>
        <w:rPr>
          <w:rFonts w:cs="Times New Roman"/>
          <w:sz w:val="24"/>
          <w:szCs w:val="24"/>
        </w:rPr>
        <w:t>Mik</w:t>
      </w:r>
      <w:r>
        <w:rPr>
          <w:rFonts w:cs="Times New Roman"/>
          <w:sz w:val="24"/>
          <w:szCs w:val="24"/>
        </w:rPr>
        <w:t>ä</w:t>
      </w:r>
      <w:r>
        <w:rPr>
          <w:rFonts w:cs="Times New Roman"/>
          <w:sz w:val="24"/>
          <w:szCs w:val="24"/>
        </w:rPr>
        <w:t xml:space="preserve"> on uhrimetalli? Anna esimerkki k</w:t>
      </w:r>
      <w:r>
        <w:rPr>
          <w:rFonts w:cs="Times New Roman"/>
          <w:sz w:val="24"/>
          <w:szCs w:val="24"/>
        </w:rPr>
        <w:t>ä</w:t>
      </w:r>
      <w:r>
        <w:rPr>
          <w:rFonts w:cs="Times New Roman"/>
          <w:sz w:val="24"/>
          <w:szCs w:val="24"/>
        </w:rPr>
        <w:t>yt</w:t>
      </w:r>
      <w:r>
        <w:rPr>
          <w:rFonts w:cs="Times New Roman"/>
          <w:sz w:val="24"/>
          <w:szCs w:val="24"/>
        </w:rPr>
        <w:t>ö</w:t>
      </w:r>
      <w:r>
        <w:rPr>
          <w:rFonts w:cs="Times New Roman"/>
          <w:sz w:val="24"/>
          <w:szCs w:val="24"/>
        </w:rPr>
        <w:t>st</w:t>
      </w:r>
      <w:r>
        <w:rPr>
          <w:rFonts w:cs="Times New Roman"/>
          <w:sz w:val="24"/>
          <w:szCs w:val="24"/>
        </w:rPr>
        <w:t>ä</w:t>
      </w:r>
      <w:r>
        <w:rPr>
          <w:rFonts w:cs="Times New Roman"/>
          <w:sz w:val="24"/>
          <w:szCs w:val="24"/>
        </w:rPr>
        <w:t>.</w:t>
      </w:r>
    </w:p>
    <w:p w14:paraId="11BDDA34" w14:textId="77777777" w:rsidR="00000000" w:rsidRDefault="00991988">
      <w:pPr>
        <w:pStyle w:val="t2"/>
        <w:rPr>
          <w:rFonts w:cs="Times New Roman"/>
          <w:szCs w:val="24"/>
        </w:rPr>
      </w:pPr>
    </w:p>
    <w:p w14:paraId="3B68C426" w14:textId="77777777" w:rsidR="00000000" w:rsidRDefault="00991988">
      <w:pPr>
        <w:pStyle w:val="t2"/>
        <w:rPr>
          <w:rFonts w:cs="Times New Roman"/>
          <w:szCs w:val="24"/>
        </w:rPr>
      </w:pPr>
    </w:p>
    <w:p w14:paraId="3D39B5AE" w14:textId="77777777" w:rsidR="00000000" w:rsidRDefault="00991988">
      <w:pPr>
        <w:pStyle w:val="t2"/>
        <w:rPr>
          <w:rFonts w:cs="Times New Roman"/>
          <w:szCs w:val="24"/>
        </w:rPr>
      </w:pPr>
    </w:p>
    <w:p w14:paraId="69FB9FD0" w14:textId="77777777" w:rsidR="00000000" w:rsidRDefault="00991988">
      <w:pPr>
        <w:pStyle w:val="t2"/>
        <w:rPr>
          <w:rFonts w:cs="Times New Roman"/>
          <w:szCs w:val="24"/>
        </w:rPr>
      </w:pPr>
    </w:p>
    <w:p w14:paraId="752ED2F7" w14:textId="77777777" w:rsidR="00000000" w:rsidRDefault="00991988">
      <w:pPr>
        <w:pStyle w:val="t2"/>
        <w:rPr>
          <w:rFonts w:cs="Times New Roman"/>
          <w:szCs w:val="24"/>
        </w:rPr>
      </w:pPr>
    </w:p>
    <w:p w14:paraId="206036DB" w14:textId="77777777" w:rsidR="00000000" w:rsidRDefault="00991988">
      <w:pPr>
        <w:pStyle w:val="t2"/>
        <w:rPr>
          <w:rFonts w:cs="Times New Roman"/>
          <w:szCs w:val="24"/>
        </w:rPr>
      </w:pPr>
      <w:r>
        <w:rPr>
          <w:rFonts w:cs="Times New Roman"/>
          <w:sz w:val="24"/>
          <w:szCs w:val="24"/>
        </w:rPr>
        <w:t>10.Mit</w:t>
      </w:r>
      <w:r>
        <w:rPr>
          <w:rFonts w:cs="Times New Roman"/>
          <w:sz w:val="24"/>
          <w:szCs w:val="24"/>
        </w:rPr>
        <w:t>ä</w:t>
      </w:r>
      <w:r>
        <w:rPr>
          <w:rFonts w:cs="Times New Roman"/>
          <w:sz w:val="24"/>
          <w:szCs w:val="24"/>
        </w:rPr>
        <w:t xml:space="preserve"> seuraavat reaktioyht</w:t>
      </w:r>
      <w:r>
        <w:rPr>
          <w:rFonts w:cs="Times New Roman"/>
          <w:sz w:val="24"/>
          <w:szCs w:val="24"/>
        </w:rPr>
        <w:t>ä</w:t>
      </w:r>
      <w:r>
        <w:rPr>
          <w:rFonts w:cs="Times New Roman"/>
          <w:sz w:val="24"/>
          <w:szCs w:val="24"/>
        </w:rPr>
        <w:t>l</w:t>
      </w:r>
      <w:r>
        <w:rPr>
          <w:rFonts w:cs="Times New Roman"/>
          <w:sz w:val="24"/>
          <w:szCs w:val="24"/>
        </w:rPr>
        <w:t>ö</w:t>
      </w:r>
      <w:r>
        <w:rPr>
          <w:rFonts w:cs="Times New Roman"/>
          <w:sz w:val="24"/>
          <w:szCs w:val="24"/>
        </w:rPr>
        <w:t>t kuvaavat?</w:t>
      </w:r>
    </w:p>
    <w:p w14:paraId="26254368" w14:textId="77777777" w:rsidR="00000000" w:rsidRDefault="00991988">
      <w:pPr>
        <w:rPr>
          <w:rFonts w:cs="Times New Roman"/>
        </w:rPr>
      </w:pPr>
    </w:p>
    <w:p w14:paraId="7E97AA12" w14:textId="77777777" w:rsidR="00000000" w:rsidRDefault="00991988">
      <w:pPr>
        <w:rPr>
          <w:rFonts w:cs="Times New Roman"/>
        </w:rPr>
      </w:pPr>
    </w:p>
    <w:p w14:paraId="1B6464B6" w14:textId="77777777" w:rsidR="00000000" w:rsidRDefault="00991988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  <w:sz w:val="28"/>
        </w:rPr>
        <w:t>Mg</w:t>
      </w:r>
      <w:r>
        <w:rPr>
          <w:rFonts w:cs="Times New Roman"/>
          <w:b/>
          <w:sz w:val="28"/>
          <w:vertAlign w:val="superscript"/>
        </w:rPr>
        <w:t xml:space="preserve">2+ </w:t>
      </w:r>
      <w:r>
        <w:rPr>
          <w:rFonts w:cs="Times New Roman"/>
          <w:b/>
          <w:sz w:val="28"/>
        </w:rPr>
        <w:t xml:space="preserve"> + 2e</w:t>
      </w:r>
      <w:r>
        <w:rPr>
          <w:rFonts w:cs="Times New Roman"/>
          <w:b/>
          <w:sz w:val="28"/>
          <w:vertAlign w:val="superscript"/>
        </w:rPr>
        <w:t xml:space="preserve">-  </w:t>
      </w:r>
      <w:r>
        <w:rPr>
          <w:rFonts w:ascii="Wingdings" w:hAnsi="Wingdings" w:cs="Times New Roman"/>
          <w:b/>
          <w:sz w:val="28"/>
        </w:rPr>
        <w:t></w:t>
      </w:r>
      <w:r>
        <w:rPr>
          <w:rFonts w:cs="Times New Roman"/>
          <w:b/>
          <w:sz w:val="28"/>
        </w:rPr>
        <w:t xml:space="preserve"> Mg</w:t>
      </w:r>
    </w:p>
    <w:p w14:paraId="75784A71" w14:textId="77777777" w:rsidR="00000000" w:rsidRDefault="00991988">
      <w:pPr>
        <w:ind w:left="360"/>
        <w:rPr>
          <w:rFonts w:cs="Times New Roman"/>
          <w:b/>
          <w:sz w:val="28"/>
        </w:rPr>
      </w:pPr>
    </w:p>
    <w:p w14:paraId="22CCD753" w14:textId="77777777" w:rsidR="00000000" w:rsidRDefault="00991988">
      <w:pPr>
        <w:ind w:left="360"/>
        <w:rPr>
          <w:rFonts w:cs="Times New Roman"/>
        </w:rPr>
      </w:pPr>
      <w:r>
        <w:rPr>
          <w:rFonts w:cs="Times New Roman"/>
          <w:b/>
          <w:sz w:val="28"/>
        </w:rPr>
        <w:t xml:space="preserve">b)  Zn </w:t>
      </w:r>
      <w:r>
        <w:rPr>
          <w:rFonts w:ascii="Wingdings" w:hAnsi="Wingdings" w:cs="Times New Roman"/>
          <w:b/>
          <w:sz w:val="28"/>
        </w:rPr>
        <w:t></w:t>
      </w:r>
      <w:r>
        <w:rPr>
          <w:rFonts w:cs="Times New Roman"/>
          <w:b/>
          <w:sz w:val="28"/>
        </w:rPr>
        <w:t xml:space="preserve"> Zn + 2e</w:t>
      </w:r>
      <w:r>
        <w:rPr>
          <w:rFonts w:cs="Times New Roman"/>
          <w:b/>
          <w:sz w:val="28"/>
          <w:vertAlign w:val="superscript"/>
        </w:rPr>
        <w:t>-</w:t>
      </w:r>
    </w:p>
    <w:p w14:paraId="276D51D0" w14:textId="77777777" w:rsidR="00000000" w:rsidRDefault="00991988">
      <w:pPr>
        <w:ind w:left="360"/>
        <w:rPr>
          <w:rFonts w:cs="Times New Roman"/>
        </w:rPr>
      </w:pPr>
    </w:p>
    <w:p w14:paraId="27E8570E" w14:textId="77777777" w:rsidR="00000000" w:rsidRDefault="00991988">
      <w:pPr>
        <w:ind w:left="360"/>
        <w:rPr>
          <w:rFonts w:cs="Times New Roman"/>
        </w:rPr>
      </w:pPr>
    </w:p>
    <w:p w14:paraId="17607A4C" w14:textId="77777777" w:rsidR="00000000" w:rsidRDefault="00991988">
      <w:pPr>
        <w:ind w:left="360"/>
        <w:rPr>
          <w:rFonts w:cs="Times New Roman"/>
        </w:rPr>
      </w:pPr>
    </w:p>
    <w:p w14:paraId="6B4070A7" w14:textId="77777777" w:rsidR="00000000" w:rsidRDefault="00991988">
      <w:pPr>
        <w:ind w:left="360"/>
        <w:rPr>
          <w:rFonts w:cs="Times New Roman"/>
        </w:rPr>
      </w:pPr>
    </w:p>
    <w:p w14:paraId="222E959B" w14:textId="77777777" w:rsidR="00000000" w:rsidRDefault="00991988">
      <w:pPr>
        <w:ind w:left="57"/>
        <w:rPr>
          <w:rFonts w:cs="Times New Roman"/>
        </w:rPr>
      </w:pPr>
      <w:r>
        <w:rPr>
          <w:rFonts w:cs="Times New Roman"/>
          <w:sz w:val="28"/>
        </w:rPr>
        <w:t>11.Seuraavista metalleista valmistetaan s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>hk</w:t>
      </w:r>
      <w:r>
        <w:rPr>
          <w:rFonts w:cs="Times New Roman"/>
          <w:sz w:val="28"/>
        </w:rPr>
        <w:t>ö</w:t>
      </w:r>
      <w:r>
        <w:rPr>
          <w:rFonts w:cs="Times New Roman"/>
          <w:sz w:val="28"/>
        </w:rPr>
        <w:t>kemiallinen pari. Mink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 xml:space="preserve"> parin j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>nnite on suurin?</w:t>
      </w:r>
    </w:p>
    <w:p w14:paraId="702E142D" w14:textId="77777777" w:rsidR="00000000" w:rsidRDefault="00991988">
      <w:pPr>
        <w:rPr>
          <w:rFonts w:cs="Times New Roman"/>
        </w:rPr>
      </w:pPr>
    </w:p>
    <w:p w14:paraId="32C8FD62" w14:textId="77777777" w:rsidR="00000000" w:rsidRDefault="00991988">
      <w:pPr>
        <w:rPr>
          <w:rFonts w:cs="Times New Roman"/>
        </w:rPr>
      </w:pPr>
    </w:p>
    <w:p w14:paraId="63AD55F7" w14:textId="77777777" w:rsidR="00000000" w:rsidRDefault="00991988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Fe</w:t>
      </w:r>
      <w:r>
        <w:rPr>
          <w:rFonts w:cs="Times New Roman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 xml:space="preserve"> Ni</w:t>
      </w:r>
    </w:p>
    <w:p w14:paraId="0BC7DBDF" w14:textId="77777777" w:rsidR="00000000" w:rsidRDefault="00991988">
      <w:pPr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Zn </w:t>
      </w:r>
      <w:r>
        <w:rPr>
          <w:rFonts w:cs="Times New Roman"/>
        </w:rPr>
        <w:t>–</w:t>
      </w:r>
      <w:r>
        <w:rPr>
          <w:rFonts w:cs="Times New Roman"/>
        </w:rPr>
        <w:t xml:space="preserve"> Cu</w:t>
      </w:r>
    </w:p>
    <w:p w14:paraId="0D4AA626" w14:textId="77777777" w:rsidR="00000000" w:rsidRDefault="00991988">
      <w:pPr>
        <w:ind w:left="57"/>
        <w:rPr>
          <w:rFonts w:cs="Times New Roman"/>
        </w:rPr>
      </w:pPr>
      <w:r>
        <w:rPr>
          <w:rFonts w:cs="Times New Roman"/>
          <w:sz w:val="28"/>
        </w:rPr>
        <w:t>c) Mg-Cu</w:t>
      </w:r>
    </w:p>
    <w:p w14:paraId="03D4B2C3" w14:textId="77777777" w:rsidR="00000000" w:rsidRDefault="00991988">
      <w:pPr>
        <w:ind w:left="57"/>
        <w:rPr>
          <w:rFonts w:cs="Times New Roman"/>
        </w:rPr>
      </w:pPr>
    </w:p>
    <w:p w14:paraId="11DA83BD" w14:textId="77777777" w:rsidR="00000000" w:rsidRDefault="00991988">
      <w:pPr>
        <w:ind w:left="57"/>
        <w:rPr>
          <w:rFonts w:cs="Times New Roman"/>
        </w:rPr>
      </w:pPr>
    </w:p>
    <w:p w14:paraId="06FC932D" w14:textId="77777777" w:rsidR="00000000" w:rsidRDefault="00991988">
      <w:pPr>
        <w:ind w:left="57"/>
        <w:rPr>
          <w:rFonts w:cs="Times New Roman"/>
        </w:rPr>
      </w:pPr>
      <w:r>
        <w:rPr>
          <w:rFonts w:cs="Times New Roman"/>
          <w:sz w:val="28"/>
        </w:rPr>
        <w:t>12 Mit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 xml:space="preserve"> nimityst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 xml:space="preserve"> k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>ytet</w:t>
      </w:r>
      <w:r>
        <w:rPr>
          <w:rFonts w:cs="Times New Roman"/>
          <w:sz w:val="28"/>
        </w:rPr>
        <w:t>ää</w:t>
      </w:r>
      <w:r>
        <w:rPr>
          <w:rFonts w:cs="Times New Roman"/>
          <w:sz w:val="28"/>
        </w:rPr>
        <w:t>n seuraavista metalleista?</w:t>
      </w:r>
    </w:p>
    <w:p w14:paraId="22A6CA97" w14:textId="77777777" w:rsidR="00000000" w:rsidRDefault="00991988">
      <w:pPr>
        <w:rPr>
          <w:rFonts w:cs="Times New Roman"/>
        </w:rPr>
      </w:pPr>
      <w:r>
        <w:rPr>
          <w:rFonts w:cs="Times New Roman"/>
        </w:rPr>
        <w:t xml:space="preserve">            Cu , Hg, Ag, Pt ja Au</w:t>
      </w:r>
    </w:p>
    <w:p w14:paraId="73B6C0E5" w14:textId="77777777" w:rsidR="00000000" w:rsidRDefault="00991988">
      <w:pPr>
        <w:ind w:left="57"/>
        <w:rPr>
          <w:rFonts w:cs="Times New Roman"/>
        </w:rPr>
      </w:pPr>
    </w:p>
    <w:p w14:paraId="4512FA51" w14:textId="77777777" w:rsidR="00000000" w:rsidRDefault="00991988">
      <w:pPr>
        <w:ind w:left="57"/>
        <w:rPr>
          <w:rFonts w:cs="Times New Roman"/>
        </w:rPr>
      </w:pPr>
    </w:p>
    <w:p w14:paraId="0419C946" w14:textId="77777777" w:rsidR="00000000" w:rsidRDefault="00991988">
      <w:pPr>
        <w:ind w:left="57"/>
        <w:rPr>
          <w:rFonts w:cs="Times New Roman"/>
        </w:rPr>
      </w:pPr>
    </w:p>
    <w:p w14:paraId="6C4B3FB8" w14:textId="77777777" w:rsidR="00000000" w:rsidRDefault="00991988">
      <w:pPr>
        <w:ind w:left="57"/>
        <w:rPr>
          <w:rFonts w:cs="Times New Roman"/>
        </w:rPr>
      </w:pPr>
    </w:p>
    <w:p w14:paraId="1DD86604" w14:textId="77777777" w:rsidR="00000000" w:rsidRDefault="00991988">
      <w:pPr>
        <w:ind w:left="57"/>
        <w:rPr>
          <w:rFonts w:cs="Times New Roman"/>
        </w:rPr>
      </w:pPr>
    </w:p>
    <w:p w14:paraId="11CE57C9" w14:textId="77777777" w:rsidR="00000000" w:rsidRDefault="00991988">
      <w:pPr>
        <w:ind w:left="57"/>
        <w:rPr>
          <w:rFonts w:cs="Times New Roman"/>
        </w:rPr>
      </w:pPr>
    </w:p>
    <w:p w14:paraId="340A7391" w14:textId="77777777" w:rsidR="00000000" w:rsidRDefault="00991988">
      <w:pPr>
        <w:ind w:left="57"/>
        <w:rPr>
          <w:rFonts w:cs="Times New Roman"/>
        </w:rPr>
      </w:pPr>
    </w:p>
    <w:p w14:paraId="10004856" w14:textId="77777777" w:rsidR="00000000" w:rsidRDefault="00991988">
      <w:pPr>
        <w:ind w:left="57"/>
        <w:rPr>
          <w:rFonts w:cs="Times New Roman"/>
        </w:rPr>
      </w:pPr>
    </w:p>
    <w:p w14:paraId="75E3C9BB" w14:textId="77777777" w:rsidR="00000000" w:rsidRDefault="00991988">
      <w:pPr>
        <w:ind w:left="57"/>
        <w:rPr>
          <w:rFonts w:cs="Times New Roman"/>
        </w:rPr>
      </w:pPr>
      <w:r>
        <w:rPr>
          <w:rFonts w:cs="Times New Roman"/>
          <w:sz w:val="28"/>
        </w:rPr>
        <w:t>Lis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>pisteit</w:t>
      </w:r>
      <w:r>
        <w:rPr>
          <w:rFonts w:cs="Times New Roman"/>
          <w:sz w:val="28"/>
        </w:rPr>
        <w:t>ä</w:t>
      </w:r>
      <w:r>
        <w:rPr>
          <w:rFonts w:cs="Times New Roman"/>
          <w:sz w:val="28"/>
        </w:rPr>
        <w:t xml:space="preserve"> max 3kpl </w:t>
      </w:r>
    </w:p>
    <w:p w14:paraId="3EBEF781" w14:textId="77777777" w:rsidR="00000000" w:rsidRDefault="00991988">
      <w:pPr>
        <w:ind w:left="57"/>
        <w:rPr>
          <w:rFonts w:cs="Times New Roman"/>
        </w:rPr>
      </w:pPr>
    </w:p>
    <w:p w14:paraId="3F29F158" w14:textId="77777777" w:rsidR="00000000" w:rsidRDefault="00991988">
      <w:pPr>
        <w:ind w:left="57"/>
        <w:rPr>
          <w:rFonts w:cs="Times New Roman"/>
        </w:rPr>
      </w:pPr>
    </w:p>
    <w:p w14:paraId="471CA2DF" w14:textId="77777777" w:rsidR="00000000" w:rsidRDefault="00991988">
      <w:pPr>
        <w:rPr>
          <w:rFonts w:cs="Times New Roman"/>
        </w:rPr>
      </w:pPr>
      <w:r>
        <w:rPr>
          <w:rFonts w:cs="Times New Roman"/>
        </w:rPr>
        <w:t>15. Sinkki on ep</w:t>
      </w:r>
      <w:r>
        <w:rPr>
          <w:rFonts w:cs="Times New Roman"/>
        </w:rPr>
        <w:t>ä</w:t>
      </w:r>
      <w:r>
        <w:rPr>
          <w:rFonts w:cs="Times New Roman"/>
        </w:rPr>
        <w:t>jalompaa kuin lyijy. Mik</w:t>
      </w:r>
      <w:r>
        <w:rPr>
          <w:rFonts w:cs="Times New Roman"/>
        </w:rPr>
        <w:t>ä</w:t>
      </w:r>
      <w:r>
        <w:rPr>
          <w:rFonts w:cs="Times New Roman"/>
        </w:rPr>
        <w:t xml:space="preserve"> v</w:t>
      </w:r>
      <w:r>
        <w:rPr>
          <w:rFonts w:cs="Times New Roman"/>
        </w:rPr>
        <w:t>ä</w:t>
      </w:r>
      <w:r>
        <w:rPr>
          <w:rFonts w:cs="Times New Roman"/>
        </w:rPr>
        <w:t>itteist</w:t>
      </w:r>
      <w:r>
        <w:rPr>
          <w:rFonts w:cs="Times New Roman"/>
        </w:rPr>
        <w:t>ä</w:t>
      </w:r>
      <w:r>
        <w:rPr>
          <w:rFonts w:cs="Times New Roman"/>
        </w:rPr>
        <w:t xml:space="preserve"> on tosi?</w:t>
      </w:r>
    </w:p>
    <w:p w14:paraId="30A1200D" w14:textId="77777777" w:rsidR="00000000" w:rsidRDefault="00991988">
      <w:pPr>
        <w:rPr>
          <w:rFonts w:cs="Times New Roman"/>
        </w:rPr>
      </w:pPr>
    </w:p>
    <w:p w14:paraId="305760CD" w14:textId="77777777" w:rsidR="00000000" w:rsidRDefault="00991988">
      <w:pPr>
        <w:rPr>
          <w:rFonts w:cs="Times New Roman"/>
        </w:rPr>
      </w:pPr>
      <w:r>
        <w:rPr>
          <w:rFonts w:cs="Times New Roman"/>
        </w:rPr>
        <w:lastRenderedPageBreak/>
        <w:t>-----   Lyijylevy peittyy sinkkiatomeilla sinkki-ioniliuoksessa</w:t>
      </w:r>
    </w:p>
    <w:p w14:paraId="2329564A" w14:textId="77777777" w:rsidR="00000000" w:rsidRDefault="00991988">
      <w:pPr>
        <w:rPr>
          <w:rFonts w:cs="Times New Roman"/>
        </w:rPr>
      </w:pPr>
    </w:p>
    <w:p w14:paraId="03E0291B" w14:textId="77777777" w:rsidR="00000000" w:rsidRDefault="00991988">
      <w:pPr>
        <w:rPr>
          <w:rFonts w:cs="Times New Roman"/>
        </w:rPr>
      </w:pPr>
      <w:r>
        <w:rPr>
          <w:rFonts w:cs="Times New Roman"/>
        </w:rPr>
        <w:t>-----  Sinkkilevy peittyy lyijyatomeilla lyijyioneja sis</w:t>
      </w:r>
      <w:r>
        <w:rPr>
          <w:rFonts w:cs="Times New Roman"/>
        </w:rPr>
        <w:t>ä</w:t>
      </w:r>
      <w:r>
        <w:rPr>
          <w:rFonts w:cs="Times New Roman"/>
        </w:rPr>
        <w:t>lt</w:t>
      </w:r>
      <w:r>
        <w:rPr>
          <w:rFonts w:cs="Times New Roman"/>
        </w:rPr>
        <w:t>ä</w:t>
      </w:r>
      <w:r>
        <w:rPr>
          <w:rFonts w:cs="Times New Roman"/>
        </w:rPr>
        <w:t>v</w:t>
      </w:r>
      <w:r>
        <w:rPr>
          <w:rFonts w:cs="Times New Roman"/>
        </w:rPr>
        <w:t>ä</w:t>
      </w:r>
      <w:r>
        <w:rPr>
          <w:rFonts w:cs="Times New Roman"/>
        </w:rPr>
        <w:t>ss</w:t>
      </w:r>
      <w:r>
        <w:rPr>
          <w:rFonts w:cs="Times New Roman"/>
        </w:rPr>
        <w:t>ä</w:t>
      </w:r>
      <w:r>
        <w:rPr>
          <w:rFonts w:cs="Times New Roman"/>
        </w:rPr>
        <w:t xml:space="preserve"> liuoksessa</w:t>
      </w:r>
    </w:p>
    <w:p w14:paraId="4995AA94" w14:textId="77777777" w:rsidR="00000000" w:rsidRDefault="00991988">
      <w:pPr>
        <w:rPr>
          <w:rFonts w:cs="Times New Roman"/>
        </w:rPr>
      </w:pPr>
    </w:p>
    <w:p w14:paraId="0DBDCB55" w14:textId="77777777" w:rsidR="00000000" w:rsidRDefault="00991988">
      <w:pPr>
        <w:rPr>
          <w:rFonts w:cs="Times New Roman"/>
        </w:rPr>
      </w:pPr>
    </w:p>
    <w:p w14:paraId="452E2E02" w14:textId="77777777" w:rsidR="00000000" w:rsidRDefault="00991988">
      <w:pPr>
        <w:rPr>
          <w:rFonts w:cs="Times New Roman"/>
        </w:rPr>
      </w:pPr>
      <w:r>
        <w:rPr>
          <w:rFonts w:cs="Times New Roman"/>
        </w:rPr>
        <w:t>---- Sinkkilevy peittyy lyijyatomeilla sinkki-ioneja sis</w:t>
      </w:r>
      <w:r>
        <w:rPr>
          <w:rFonts w:cs="Times New Roman"/>
        </w:rPr>
        <w:t>ä</w:t>
      </w:r>
      <w:r>
        <w:rPr>
          <w:rFonts w:cs="Times New Roman"/>
        </w:rPr>
        <w:t>lt</w:t>
      </w:r>
      <w:r>
        <w:rPr>
          <w:rFonts w:cs="Times New Roman"/>
        </w:rPr>
        <w:t>ä</w:t>
      </w:r>
      <w:r>
        <w:rPr>
          <w:rFonts w:cs="Times New Roman"/>
        </w:rPr>
        <w:t>v</w:t>
      </w:r>
      <w:r>
        <w:rPr>
          <w:rFonts w:cs="Times New Roman"/>
        </w:rPr>
        <w:t>ä</w:t>
      </w:r>
      <w:r>
        <w:rPr>
          <w:rFonts w:cs="Times New Roman"/>
        </w:rPr>
        <w:t>ss</w:t>
      </w:r>
      <w:r>
        <w:rPr>
          <w:rFonts w:cs="Times New Roman"/>
        </w:rPr>
        <w:t>ä</w:t>
      </w:r>
      <w:r>
        <w:rPr>
          <w:rFonts w:cs="Times New Roman"/>
        </w:rPr>
        <w:t xml:space="preserve"> liuoksessa</w:t>
      </w:r>
    </w:p>
    <w:p w14:paraId="17A7CA10" w14:textId="77777777" w:rsidR="00000000" w:rsidRDefault="00991988">
      <w:pPr>
        <w:rPr>
          <w:rFonts w:cs="Times New Roman"/>
        </w:rPr>
      </w:pPr>
    </w:p>
    <w:p w14:paraId="1AFF784B" w14:textId="77777777" w:rsidR="00000000" w:rsidRDefault="00991988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r>
        <w:rPr>
          <w:rFonts w:cs="Times New Roman"/>
          <w:b/>
          <w:sz w:val="28"/>
        </w:rPr>
        <w:t xml:space="preserve">K,  Ca,  Na,  Mg,  Al,  Zn,  Cr,  </w:t>
      </w:r>
      <w:r>
        <w:rPr>
          <w:rFonts w:cs="Times New Roman"/>
          <w:b/>
          <w:sz w:val="28"/>
        </w:rPr>
        <w:t xml:space="preserve">Fe,  Co,  Ni,  Sn,  Pb,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>,  Cu,  Hg,  Pt,  Ag,  Au</w:t>
      </w:r>
    </w:p>
    <w:p w14:paraId="55B69CBA" w14:textId="77777777" w:rsidR="00000000" w:rsidRDefault="00991988">
      <w:pPr>
        <w:rPr>
          <w:rFonts w:cs="Times New Roman"/>
          <w:b/>
          <w:sz w:val="28"/>
        </w:rPr>
      </w:pPr>
    </w:p>
    <w:p w14:paraId="59A77059" w14:textId="77777777" w:rsidR="00000000" w:rsidRDefault="00991988">
      <w:pPr>
        <w:ind w:left="57"/>
        <w:rPr>
          <w:rFonts w:cs="Times New Roman"/>
        </w:rPr>
      </w:pPr>
    </w:p>
    <w:p w14:paraId="078DEBF0" w14:textId="77777777" w:rsidR="00991988" w:rsidRDefault="00991988">
      <w:pPr>
        <w:pStyle w:val="t2"/>
        <w:rPr>
          <w:rFonts w:cs="Times New Roman"/>
          <w:szCs w:val="24"/>
        </w:rPr>
      </w:pPr>
    </w:p>
    <w:sectPr w:rsidR="00991988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F56BD" w14:textId="77777777" w:rsidR="00991988" w:rsidRDefault="00991988">
      <w:r>
        <w:separator/>
      </w:r>
    </w:p>
  </w:endnote>
  <w:endnote w:type="continuationSeparator" w:id="0">
    <w:p w14:paraId="7D35BE3B" w14:textId="77777777" w:rsidR="00991988" w:rsidRDefault="0099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7ED7" w14:textId="77777777" w:rsidR="00991988" w:rsidRDefault="00991988">
      <w:r>
        <w:rPr>
          <w:rFonts w:eastAsiaTheme="minorEastAsia" w:cs="Times New Roman"/>
          <w:kern w:val="0"/>
          <w:lang w:bidi="ar-SA"/>
        </w:rPr>
        <w:separator/>
      </w:r>
    </w:p>
  </w:footnote>
  <w:footnote w:type="continuationSeparator" w:id="0">
    <w:p w14:paraId="34B6E2D2" w14:textId="77777777" w:rsidR="00991988" w:rsidRDefault="0099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92"/>
    <w:rsid w:val="00991988"/>
    <w:rsid w:val="00E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D671E"/>
  <w14:defaultImageDpi w14:val="0"/>
  <w15:docId w15:val="{E12ED2FE-85A6-4F4C-B0BD-D7FF72C9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2z0">
    <w:name w:val="WW8Num2z0"/>
    <w:uiPriority w:val="99"/>
    <w:rPr>
      <w:b/>
      <w:bCs/>
      <w:sz w:val="28"/>
      <w:szCs w:val="28"/>
    </w:rPr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paragraph" w:styleId="Otsikko">
    <w:name w:val="Title"/>
    <w:basedOn w:val="Normaali"/>
    <w:next w:val="Leipe4teksti"/>
    <w:link w:val="OtsikkoChar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bidi="hi-IN"/>
    </w:rPr>
  </w:style>
  <w:style w:type="paragraph" w:customStyle="1" w:styleId="Leipe4teksti">
    <w:name w:val="Leipäe4teksti"/>
    <w:basedOn w:val="Normaali"/>
    <w:uiPriority w:val="99"/>
    <w:pPr>
      <w:spacing w:after="140" w:line="276" w:lineRule="auto"/>
    </w:pPr>
  </w:style>
  <w:style w:type="paragraph" w:styleId="Luettelo">
    <w:name w:val="List"/>
    <w:basedOn w:val="Leipe4teksti"/>
    <w:uiPriority w:val="99"/>
  </w:style>
  <w:style w:type="paragraph" w:styleId="Kuvaotsikko">
    <w:name w:val="caption"/>
    <w:basedOn w:val="Normaali"/>
    <w:uiPriority w:val="99"/>
    <w:qFormat/>
    <w:pPr>
      <w:spacing w:before="120" w:after="120"/>
    </w:pPr>
    <w:rPr>
      <w:i/>
      <w:iCs/>
    </w:rPr>
  </w:style>
  <w:style w:type="paragraph" w:customStyle="1" w:styleId="Hakemisto">
    <w:name w:val="Hakemisto"/>
    <w:basedOn w:val="Normaali"/>
    <w:uiPriority w:val="99"/>
  </w:style>
  <w:style w:type="paragraph" w:customStyle="1" w:styleId="t1">
    <w:name w:val="t1"/>
    <w:basedOn w:val="Normaali"/>
    <w:uiPriority w:val="99"/>
    <w:pPr>
      <w:spacing w:line="360" w:lineRule="auto"/>
      <w:ind w:left="567" w:right="2835" w:hanging="567"/>
    </w:pPr>
    <w:rPr>
      <w:sz w:val="22"/>
      <w:szCs w:val="22"/>
    </w:rPr>
  </w:style>
  <w:style w:type="paragraph" w:customStyle="1" w:styleId="t2">
    <w:name w:val="t2"/>
    <w:basedOn w:val="t1"/>
    <w:uiPriority w:val="99"/>
    <w:pPr>
      <w:tabs>
        <w:tab w:val="left" w:pos="1418"/>
      </w:tabs>
      <w:ind w:left="851" w:right="-1" w:hanging="851"/>
    </w:pPr>
  </w:style>
  <w:style w:type="paragraph" w:customStyle="1" w:styleId="viivat">
    <w:name w:val="viivat"/>
    <w:basedOn w:val="Normaali"/>
    <w:uiPriority w:val="99"/>
    <w:pPr>
      <w:tabs>
        <w:tab w:val="right" w:leader="underscore" w:pos="9639"/>
      </w:tabs>
    </w:pPr>
  </w:style>
  <w:style w:type="paragraph" w:customStyle="1" w:styleId="o2">
    <w:name w:val="o2"/>
    <w:basedOn w:val="Normaali"/>
    <w:uiPriority w:val="99"/>
    <w:pPr>
      <w:tabs>
        <w:tab w:val="left" w:pos="567"/>
      </w:tabs>
      <w:spacing w:before="360" w:after="200"/>
    </w:pPr>
    <w:rPr>
      <w:rFonts w:ascii="Arial Black" w:cs="Arial Black"/>
      <w:caps/>
      <w:sz w:val="22"/>
      <w:szCs w:val="22"/>
    </w:rPr>
  </w:style>
  <w:style w:type="paragraph" w:customStyle="1" w:styleId="o4">
    <w:name w:val="o4"/>
    <w:basedOn w:val="o2"/>
    <w:uiPriority w:val="99"/>
    <w:pPr>
      <w:spacing w:before="120" w:after="0"/>
    </w:pPr>
    <w:rPr>
      <w:rFonts w:ascii="Arial" w:cs="Arial"/>
      <w:b/>
      <w:bCs/>
      <w:caps w:val="0"/>
      <w:sz w:val="18"/>
      <w:szCs w:val="18"/>
    </w:rPr>
  </w:style>
  <w:style w:type="paragraph" w:customStyle="1" w:styleId="tao">
    <w:name w:val="tao"/>
    <w:basedOn w:val="Normaali"/>
    <w:uiPriority w:val="99"/>
    <w:pPr>
      <w:tabs>
        <w:tab w:val="center" w:pos="1843"/>
        <w:tab w:val="center" w:pos="4962"/>
        <w:tab w:val="center" w:pos="8364"/>
      </w:tabs>
      <w:ind w:left="567" w:right="3311"/>
    </w:pPr>
    <w:rPr>
      <w:b/>
      <w:bCs/>
      <w:sz w:val="18"/>
      <w:szCs w:val="18"/>
    </w:rPr>
  </w:style>
  <w:style w:type="paragraph" w:customStyle="1" w:styleId="ta">
    <w:name w:val="ta"/>
    <w:basedOn w:val="Normaali"/>
    <w:uiPriority w:val="99"/>
    <w:pPr>
      <w:tabs>
        <w:tab w:val="decimal" w:pos="2127"/>
        <w:tab w:val="decimal" w:pos="4253"/>
        <w:tab w:val="decimal" w:pos="7230"/>
      </w:tabs>
      <w:spacing w:line="360" w:lineRule="auto"/>
      <w:ind w:left="28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217</Words>
  <Characters>1761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KOLLIN</dc:creator>
  <cp:keywords/>
  <dc:description/>
  <cp:lastModifiedBy>OSSI KOLLIN</cp:lastModifiedBy>
  <cp:revision>2</cp:revision>
  <dcterms:created xsi:type="dcterms:W3CDTF">2020-04-15T08:15:00Z</dcterms:created>
  <dcterms:modified xsi:type="dcterms:W3CDTF">2020-04-15T08:15:00Z</dcterms:modified>
</cp:coreProperties>
</file>