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90C" w:rsidRPr="0074390C" w:rsidRDefault="003F04E9" w:rsidP="0074390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0DFEC" wp14:editId="082B27D8">
                <wp:simplePos x="0" y="0"/>
                <wp:positionH relativeFrom="column">
                  <wp:posOffset>4378960</wp:posOffset>
                </wp:positionH>
                <wp:positionV relativeFrom="paragraph">
                  <wp:posOffset>-607060</wp:posOffset>
                </wp:positionV>
                <wp:extent cx="2374265" cy="1403985"/>
                <wp:effectExtent l="0" t="0" r="28575" b="20955"/>
                <wp:wrapNone/>
                <wp:docPr id="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C78" w:rsidRPr="0074390C" w:rsidRDefault="008E5C78" w:rsidP="008E5C78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Mikä on tärkeintä koulussa?</w:t>
                            </w:r>
                          </w:p>
                          <w:p w:rsidR="008E5C78" w:rsidRPr="0074390C" w:rsidRDefault="008E5C78" w:rsidP="00C55509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Työrauha</w:t>
                            </w:r>
                          </w:p>
                          <w:p w:rsidR="008E5C78" w:rsidRPr="0074390C" w:rsidRDefault="008E5C78" w:rsidP="00C55509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Sosiaaliset taidot</w:t>
                            </w:r>
                          </w:p>
                          <w:p w:rsidR="008E5C78" w:rsidRPr="0074390C" w:rsidRDefault="008E5C78" w:rsidP="00C55509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Lapsen osallisuus ja lapsen kuunteleminen</w:t>
                            </w:r>
                          </w:p>
                          <w:p w:rsidR="008E5C78" w:rsidRPr="0074390C" w:rsidRDefault="008E5C78" w:rsidP="00C55509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Oppimisen ilo</w:t>
                            </w:r>
                          </w:p>
                          <w:p w:rsidR="008E5C78" w:rsidRPr="0074390C" w:rsidRDefault="008E5C78" w:rsidP="00C55509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Yhteisten pelisääntöjen noudattaminen</w:t>
                            </w:r>
                          </w:p>
                          <w:p w:rsidR="008E5C78" w:rsidRPr="0074390C" w:rsidRDefault="008E5C78" w:rsidP="00C55509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Perusaineiden oppiminen</w:t>
                            </w:r>
                          </w:p>
                          <w:p w:rsidR="008E5C78" w:rsidRPr="0074390C" w:rsidRDefault="008E5C78" w:rsidP="00C55509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Terveelliset elämäntavat</w:t>
                            </w:r>
                          </w:p>
                          <w:p w:rsidR="008E5C78" w:rsidRPr="0074390C" w:rsidRDefault="008E5C78" w:rsidP="00C55509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Pätevät ja hyvinvoivat opettajat</w:t>
                            </w:r>
                          </w:p>
                          <w:p w:rsidR="008E5C78" w:rsidRPr="0074390C" w:rsidRDefault="008E5C78" w:rsidP="00C55509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Terve koulurakennus</w:t>
                            </w:r>
                          </w:p>
                          <w:p w:rsidR="008E5C78" w:rsidRPr="0074390C" w:rsidRDefault="008E5C78" w:rsidP="00C55509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Kannustaminen ja erilaisuuden huomioiminen</w:t>
                            </w:r>
                          </w:p>
                          <w:p w:rsidR="008E5C78" w:rsidRPr="0074390C" w:rsidRDefault="008E5C78" w:rsidP="00C55509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Riittävät resurssit / puitteet</w:t>
                            </w:r>
                          </w:p>
                          <w:p w:rsidR="008E5C78" w:rsidRPr="0074390C" w:rsidRDefault="008E5C78" w:rsidP="00C55509">
                            <w:pPr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proofErr w:type="spellStart"/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KiVa</w:t>
                            </w:r>
                            <w:proofErr w:type="spellEnd"/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 xml:space="preserve"> </w:t>
                            </w:r>
                            <w:proofErr w:type="gramStart"/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–koulu</w:t>
                            </w:r>
                            <w:proofErr w:type="gramEnd"/>
                          </w:p>
                          <w:p w:rsidR="008E5C78" w:rsidRDefault="008E5C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344.8pt;margin-top:-47.8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">
                <v:textbox style="mso-fit-shape-to-text:t">
                  <w:txbxContent>
                    <w:p w:rsidR="008E5C78" w:rsidRPr="0074390C" w:rsidRDefault="008E5C78" w:rsidP="008E5C78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Mikä on tärkeintä koulussa?</w:t>
                      </w:r>
                    </w:p>
                    <w:p w:rsidR="008E5C78" w:rsidRPr="0074390C" w:rsidRDefault="008E5C78" w:rsidP="00C55509">
                      <w:pPr>
                        <w:widowControl w:val="0"/>
                        <w:numPr>
                          <w:ilvl w:val="0"/>
                          <w:numId w:val="26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Työrauha</w:t>
                      </w:r>
                    </w:p>
                    <w:p w:rsidR="008E5C78" w:rsidRPr="0074390C" w:rsidRDefault="008E5C78" w:rsidP="00C55509">
                      <w:pPr>
                        <w:widowControl w:val="0"/>
                        <w:numPr>
                          <w:ilvl w:val="0"/>
                          <w:numId w:val="26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Sosiaaliset taidot</w:t>
                      </w:r>
                    </w:p>
                    <w:p w:rsidR="008E5C78" w:rsidRPr="0074390C" w:rsidRDefault="008E5C78" w:rsidP="00C55509">
                      <w:pPr>
                        <w:widowControl w:val="0"/>
                        <w:numPr>
                          <w:ilvl w:val="0"/>
                          <w:numId w:val="26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Lapsen osallisuus ja lapsen kuunteleminen</w:t>
                      </w:r>
                    </w:p>
                    <w:p w:rsidR="008E5C78" w:rsidRPr="0074390C" w:rsidRDefault="008E5C78" w:rsidP="00C55509">
                      <w:pPr>
                        <w:widowControl w:val="0"/>
                        <w:numPr>
                          <w:ilvl w:val="0"/>
                          <w:numId w:val="26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Oppimisen ilo</w:t>
                      </w:r>
                    </w:p>
                    <w:p w:rsidR="008E5C78" w:rsidRPr="0074390C" w:rsidRDefault="008E5C78" w:rsidP="00C55509">
                      <w:pPr>
                        <w:widowControl w:val="0"/>
                        <w:numPr>
                          <w:ilvl w:val="0"/>
                          <w:numId w:val="26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Yhteisten pelisääntöjen noudattaminen</w:t>
                      </w:r>
                    </w:p>
                    <w:p w:rsidR="008E5C78" w:rsidRPr="0074390C" w:rsidRDefault="008E5C78" w:rsidP="00C55509">
                      <w:pPr>
                        <w:widowControl w:val="0"/>
                        <w:numPr>
                          <w:ilvl w:val="0"/>
                          <w:numId w:val="26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Perusaineiden oppiminen</w:t>
                      </w:r>
                    </w:p>
                    <w:p w:rsidR="008E5C78" w:rsidRPr="0074390C" w:rsidRDefault="008E5C78" w:rsidP="00C55509">
                      <w:pPr>
                        <w:widowControl w:val="0"/>
                        <w:numPr>
                          <w:ilvl w:val="0"/>
                          <w:numId w:val="26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Terveelliset elämäntavat</w:t>
                      </w:r>
                    </w:p>
                    <w:p w:rsidR="008E5C78" w:rsidRPr="0074390C" w:rsidRDefault="008E5C78" w:rsidP="00C55509">
                      <w:pPr>
                        <w:widowControl w:val="0"/>
                        <w:numPr>
                          <w:ilvl w:val="0"/>
                          <w:numId w:val="26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Pätevät ja hyvinvoivat opettajat</w:t>
                      </w:r>
                    </w:p>
                    <w:p w:rsidR="008E5C78" w:rsidRPr="0074390C" w:rsidRDefault="008E5C78" w:rsidP="00C55509">
                      <w:pPr>
                        <w:widowControl w:val="0"/>
                        <w:numPr>
                          <w:ilvl w:val="0"/>
                          <w:numId w:val="26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Terve koulurakennus</w:t>
                      </w:r>
                    </w:p>
                    <w:p w:rsidR="008E5C78" w:rsidRPr="0074390C" w:rsidRDefault="008E5C78" w:rsidP="00C55509">
                      <w:pPr>
                        <w:widowControl w:val="0"/>
                        <w:numPr>
                          <w:ilvl w:val="0"/>
                          <w:numId w:val="26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Kannustaminen ja erilaisuuden huomioiminen</w:t>
                      </w:r>
                    </w:p>
                    <w:p w:rsidR="008E5C78" w:rsidRPr="0074390C" w:rsidRDefault="008E5C78" w:rsidP="00C55509">
                      <w:pPr>
                        <w:widowControl w:val="0"/>
                        <w:numPr>
                          <w:ilvl w:val="0"/>
                          <w:numId w:val="27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Riittävät resurssit / puitteet</w:t>
                      </w:r>
                    </w:p>
                    <w:p w:rsidR="008E5C78" w:rsidRPr="0074390C" w:rsidRDefault="008E5C78" w:rsidP="00C55509">
                      <w:pPr>
                        <w:widowControl w:val="0"/>
                        <w:numPr>
                          <w:ilvl w:val="0"/>
                          <w:numId w:val="27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proofErr w:type="spellStart"/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KiVa</w:t>
                      </w:r>
                      <w:proofErr w:type="spellEnd"/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 xml:space="preserve"> </w:t>
                      </w:r>
                      <w:proofErr w:type="gramStart"/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–koulu</w:t>
                      </w:r>
                      <w:proofErr w:type="gramEnd"/>
                    </w:p>
                    <w:p w:rsidR="008E5C78" w:rsidRDefault="008E5C78"/>
                  </w:txbxContent>
                </v:textbox>
              </v:shape>
            </w:pict>
          </mc:Fallback>
        </mc:AlternateContent>
      </w:r>
      <w:r w:rsidRPr="008E5C78">
        <w:rPr>
          <w:rFonts w:ascii="Times New Roman" w:eastAsia="SimSun" w:hAnsi="Times New Roman" w:cs="Times New Roman"/>
          <w:noProof/>
          <w:kern w:val="1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5711A" wp14:editId="6C90E96E">
                <wp:simplePos x="0" y="0"/>
                <wp:positionH relativeFrom="column">
                  <wp:posOffset>1802765</wp:posOffset>
                </wp:positionH>
                <wp:positionV relativeFrom="paragraph">
                  <wp:posOffset>-600075</wp:posOffset>
                </wp:positionV>
                <wp:extent cx="2533650" cy="1403985"/>
                <wp:effectExtent l="0" t="0" r="19050" b="15875"/>
                <wp:wrapNone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C78" w:rsidRPr="0074390C" w:rsidRDefault="008E5C78" w:rsidP="008E5C78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Mitä hyviä tapoja ja asenteita tulevaisuuden koulun tulisi painottaa?</w:t>
                            </w:r>
                          </w:p>
                          <w:p w:rsidR="008E5C78" w:rsidRPr="0074390C" w:rsidRDefault="008E5C78" w:rsidP="00C55509">
                            <w:pPr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Suvaitsevaisuus</w:t>
                            </w:r>
                          </w:p>
                          <w:p w:rsidR="008E5C78" w:rsidRPr="0074390C" w:rsidRDefault="008E5C78" w:rsidP="00C55509">
                            <w:pPr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Toisten kunnioittaminen</w:t>
                            </w:r>
                          </w:p>
                          <w:p w:rsidR="008E5C78" w:rsidRPr="0074390C" w:rsidRDefault="008E5C78" w:rsidP="00C55509">
                            <w:pPr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Positiivinen asenne</w:t>
                            </w:r>
                          </w:p>
                          <w:p w:rsidR="008E5C78" w:rsidRPr="0074390C" w:rsidRDefault="008E5C78" w:rsidP="00C55509">
                            <w:pPr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Tapakasvatus</w:t>
                            </w:r>
                          </w:p>
                          <w:p w:rsidR="008E5C78" w:rsidRPr="0074390C" w:rsidRDefault="008E5C78" w:rsidP="00C55509">
                            <w:pPr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 xml:space="preserve">Kansalaisaktiivisuus. </w:t>
                            </w:r>
                          </w:p>
                          <w:p w:rsidR="008E5C78" w:rsidRPr="0074390C" w:rsidRDefault="008E5C78" w:rsidP="00C55509">
                            <w:pPr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 xml:space="preserve">Sosiaaliset </w:t>
                            </w:r>
                            <w:proofErr w:type="gramStart"/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taidot:  kuuntelemisen</w:t>
                            </w:r>
                            <w:proofErr w:type="gramEnd"/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 xml:space="preserve"> taito, mielipiteen ilmaiseminen</w:t>
                            </w:r>
                          </w:p>
                          <w:p w:rsidR="008E5C78" w:rsidRPr="0074390C" w:rsidRDefault="008E5C78" w:rsidP="00C55509">
                            <w:pPr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Oppilaiden yksilöllisten taitojen arvostaminen ja tukeminen</w:t>
                            </w:r>
                          </w:p>
                          <w:p w:rsidR="008E5C78" w:rsidRPr="0074390C" w:rsidRDefault="008E5C78" w:rsidP="00C55509">
                            <w:pPr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Tasa-arvo</w:t>
                            </w:r>
                          </w:p>
                          <w:p w:rsidR="008E5C78" w:rsidRPr="0074390C" w:rsidRDefault="008E5C78" w:rsidP="00C55509">
                            <w:pPr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Ennakkoluulottomuus</w:t>
                            </w:r>
                          </w:p>
                          <w:p w:rsidR="008E5C78" w:rsidRPr="0074390C" w:rsidRDefault="008E5C78" w:rsidP="00C55509">
                            <w:pPr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Joustavuus.</w:t>
                            </w:r>
                          </w:p>
                          <w:p w:rsidR="008E5C78" w:rsidRDefault="008E5C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41.95pt;margin-top:-47.25pt;width:199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">
                <v:textbox style="mso-fit-shape-to-text:t">
                  <w:txbxContent>
                    <w:p w:rsidR="008E5C78" w:rsidRPr="0074390C" w:rsidRDefault="008E5C78" w:rsidP="008E5C78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Mitä hyviä tapoja ja asenteita tulevaisuuden koulun tulisi painottaa?</w:t>
                      </w:r>
                    </w:p>
                    <w:p w:rsidR="008E5C78" w:rsidRPr="0074390C" w:rsidRDefault="008E5C78" w:rsidP="00C55509">
                      <w:pPr>
                        <w:widowControl w:val="0"/>
                        <w:numPr>
                          <w:ilvl w:val="0"/>
                          <w:numId w:val="24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Suvaitsevaisuus</w:t>
                      </w:r>
                    </w:p>
                    <w:p w:rsidR="008E5C78" w:rsidRPr="0074390C" w:rsidRDefault="008E5C78" w:rsidP="00C55509">
                      <w:pPr>
                        <w:widowControl w:val="0"/>
                        <w:numPr>
                          <w:ilvl w:val="0"/>
                          <w:numId w:val="24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Toisten kunnioittaminen</w:t>
                      </w:r>
                    </w:p>
                    <w:p w:rsidR="008E5C78" w:rsidRPr="0074390C" w:rsidRDefault="008E5C78" w:rsidP="00C55509">
                      <w:pPr>
                        <w:widowControl w:val="0"/>
                        <w:numPr>
                          <w:ilvl w:val="0"/>
                          <w:numId w:val="24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Positiivinen asenne</w:t>
                      </w:r>
                    </w:p>
                    <w:p w:rsidR="008E5C78" w:rsidRPr="0074390C" w:rsidRDefault="008E5C78" w:rsidP="00C55509">
                      <w:pPr>
                        <w:widowControl w:val="0"/>
                        <w:numPr>
                          <w:ilvl w:val="0"/>
                          <w:numId w:val="24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Tapakasvatus</w:t>
                      </w:r>
                    </w:p>
                    <w:p w:rsidR="008E5C78" w:rsidRPr="0074390C" w:rsidRDefault="008E5C78" w:rsidP="00C55509">
                      <w:pPr>
                        <w:widowControl w:val="0"/>
                        <w:numPr>
                          <w:ilvl w:val="0"/>
                          <w:numId w:val="24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 xml:space="preserve">Kansalaisaktiivisuus. </w:t>
                      </w:r>
                    </w:p>
                    <w:p w:rsidR="008E5C78" w:rsidRPr="0074390C" w:rsidRDefault="008E5C78" w:rsidP="00C55509">
                      <w:pPr>
                        <w:widowControl w:val="0"/>
                        <w:numPr>
                          <w:ilvl w:val="0"/>
                          <w:numId w:val="24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 xml:space="preserve">Sosiaaliset </w:t>
                      </w:r>
                      <w:proofErr w:type="gramStart"/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taidot:  kuuntelemisen</w:t>
                      </w:r>
                      <w:proofErr w:type="gramEnd"/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 xml:space="preserve"> taito, mielipiteen ilmaiseminen</w:t>
                      </w:r>
                    </w:p>
                    <w:p w:rsidR="008E5C78" w:rsidRPr="0074390C" w:rsidRDefault="008E5C78" w:rsidP="00C55509">
                      <w:pPr>
                        <w:widowControl w:val="0"/>
                        <w:numPr>
                          <w:ilvl w:val="0"/>
                          <w:numId w:val="24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Oppilaiden yksilöllisten taitojen arvostaminen ja tukeminen</w:t>
                      </w:r>
                    </w:p>
                    <w:p w:rsidR="008E5C78" w:rsidRPr="0074390C" w:rsidRDefault="008E5C78" w:rsidP="00C55509">
                      <w:pPr>
                        <w:widowControl w:val="0"/>
                        <w:numPr>
                          <w:ilvl w:val="0"/>
                          <w:numId w:val="24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Tasa-arvo</w:t>
                      </w:r>
                    </w:p>
                    <w:p w:rsidR="008E5C78" w:rsidRPr="0074390C" w:rsidRDefault="008E5C78" w:rsidP="00C55509">
                      <w:pPr>
                        <w:widowControl w:val="0"/>
                        <w:numPr>
                          <w:ilvl w:val="0"/>
                          <w:numId w:val="24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Ennakkoluulottomuus</w:t>
                      </w:r>
                    </w:p>
                    <w:p w:rsidR="008E5C78" w:rsidRPr="0074390C" w:rsidRDefault="008E5C78" w:rsidP="00C55509">
                      <w:pPr>
                        <w:widowControl w:val="0"/>
                        <w:numPr>
                          <w:ilvl w:val="0"/>
                          <w:numId w:val="24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Joustavuus.</w:t>
                      </w:r>
                    </w:p>
                    <w:p w:rsidR="008E5C78" w:rsidRDefault="008E5C78"/>
                  </w:txbxContent>
                </v:textbox>
              </v:shape>
            </w:pict>
          </mc:Fallback>
        </mc:AlternateContent>
      </w:r>
      <w:r w:rsidRPr="005E3530"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80BE3" wp14:editId="62CCBEBB">
                <wp:simplePos x="0" y="0"/>
                <wp:positionH relativeFrom="column">
                  <wp:posOffset>-659765</wp:posOffset>
                </wp:positionH>
                <wp:positionV relativeFrom="paragraph">
                  <wp:posOffset>-603250</wp:posOffset>
                </wp:positionV>
                <wp:extent cx="2374265" cy="1403985"/>
                <wp:effectExtent l="0" t="0" r="28575" b="1905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530" w:rsidRPr="0074390C" w:rsidRDefault="005E3530" w:rsidP="005E3530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 xml:space="preserve">Mitä tietoja ja taitoja tulevaisuuden koulun tulisi erityisesti </w:t>
                            </w:r>
                            <w:proofErr w:type="gramStart"/>
                            <w:r w:rsidRPr="0074390C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painottaa ?</w:t>
                            </w:r>
                            <w:proofErr w:type="gramEnd"/>
                          </w:p>
                          <w:p w:rsidR="005E3530" w:rsidRPr="006349B4" w:rsidRDefault="005E3530" w:rsidP="006349B4">
                            <w:pPr>
                              <w:pStyle w:val="Luettelokappale"/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6349B4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Sosiaaliset taidot</w:t>
                            </w:r>
                          </w:p>
                          <w:p w:rsidR="005E3530" w:rsidRPr="006349B4" w:rsidRDefault="005E3530" w:rsidP="006349B4">
                            <w:pPr>
                              <w:pStyle w:val="Luettelokappale"/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6349B4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Esiintyminen</w:t>
                            </w:r>
                          </w:p>
                          <w:p w:rsidR="005E3530" w:rsidRPr="006349B4" w:rsidRDefault="005E3530" w:rsidP="006349B4">
                            <w:pPr>
                              <w:pStyle w:val="Luettelokappale"/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6349B4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Tiedon hakeminen</w:t>
                            </w:r>
                          </w:p>
                          <w:p w:rsidR="005E3530" w:rsidRPr="006349B4" w:rsidRDefault="005E3530" w:rsidP="006349B4">
                            <w:pPr>
                              <w:pStyle w:val="Luettelokappale"/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6349B4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Elämänhallintataidot</w:t>
                            </w:r>
                          </w:p>
                          <w:p w:rsidR="005E3530" w:rsidRPr="006349B4" w:rsidRDefault="005E3530" w:rsidP="006349B4">
                            <w:pPr>
                              <w:pStyle w:val="Luettelokappale"/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6349B4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ATK- taidot ja mediakasvatus</w:t>
                            </w:r>
                          </w:p>
                          <w:p w:rsidR="005E3530" w:rsidRPr="006349B4" w:rsidRDefault="005E3530" w:rsidP="006349B4">
                            <w:pPr>
                              <w:pStyle w:val="Luettelokappale"/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6349B4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Liikunta ja muut taito- ja taideaineet</w:t>
                            </w:r>
                          </w:p>
                          <w:p w:rsidR="005E3530" w:rsidRPr="006349B4" w:rsidRDefault="005E3530" w:rsidP="006349B4">
                            <w:pPr>
                              <w:pStyle w:val="Luettelokappale"/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6349B4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Lukuinto ja -taito</w:t>
                            </w:r>
                          </w:p>
                          <w:p w:rsidR="005E3530" w:rsidRPr="006349B4" w:rsidRDefault="005E3530" w:rsidP="006349B4">
                            <w:pPr>
                              <w:pStyle w:val="Luettelokappale"/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6349B4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Kielitaidot</w:t>
                            </w:r>
                          </w:p>
                          <w:p w:rsidR="005E3530" w:rsidRPr="006349B4" w:rsidRDefault="005E3530" w:rsidP="006349B4">
                            <w:pPr>
                              <w:pStyle w:val="Luettelokappale"/>
                              <w:widowControl w:val="0"/>
                              <w:numPr>
                                <w:ilvl w:val="0"/>
                                <w:numId w:val="22"/>
                              </w:numPr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6349B4">
                              <w:rPr>
                                <w:rFonts w:ascii="Times New Roman" w:eastAsia="SimSun" w:hAnsi="Times New Roman" w:cs="Times New Roman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Matemaattiset taidot</w:t>
                            </w:r>
                          </w:p>
                          <w:p w:rsidR="005E3530" w:rsidRDefault="005E353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51.95pt;margin-top:-47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">
                <v:textbox style="mso-fit-shape-to-text:t">
                  <w:txbxContent>
                    <w:p w:rsidR="005E3530" w:rsidRPr="0074390C" w:rsidRDefault="005E3530" w:rsidP="005E3530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 xml:space="preserve">Mitä tietoja ja taitoja tulevaisuuden koulun tulisi erityisesti </w:t>
                      </w:r>
                      <w:proofErr w:type="gramStart"/>
                      <w:r w:rsidRPr="0074390C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painottaa ?</w:t>
                      </w:r>
                      <w:proofErr w:type="gramEnd"/>
                    </w:p>
                    <w:p w:rsidR="005E3530" w:rsidRPr="006349B4" w:rsidRDefault="005E3530" w:rsidP="006349B4">
                      <w:pPr>
                        <w:pStyle w:val="Luettelokappale"/>
                        <w:widowControl w:val="0"/>
                        <w:numPr>
                          <w:ilvl w:val="0"/>
                          <w:numId w:val="22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6349B4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Sosiaaliset taidot</w:t>
                      </w:r>
                    </w:p>
                    <w:p w:rsidR="005E3530" w:rsidRPr="006349B4" w:rsidRDefault="005E3530" w:rsidP="006349B4">
                      <w:pPr>
                        <w:pStyle w:val="Luettelokappale"/>
                        <w:widowControl w:val="0"/>
                        <w:numPr>
                          <w:ilvl w:val="0"/>
                          <w:numId w:val="22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6349B4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Esiintyminen</w:t>
                      </w:r>
                    </w:p>
                    <w:p w:rsidR="005E3530" w:rsidRPr="006349B4" w:rsidRDefault="005E3530" w:rsidP="006349B4">
                      <w:pPr>
                        <w:pStyle w:val="Luettelokappale"/>
                        <w:widowControl w:val="0"/>
                        <w:numPr>
                          <w:ilvl w:val="0"/>
                          <w:numId w:val="22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6349B4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Tiedon hakeminen</w:t>
                      </w:r>
                    </w:p>
                    <w:p w:rsidR="005E3530" w:rsidRPr="006349B4" w:rsidRDefault="005E3530" w:rsidP="006349B4">
                      <w:pPr>
                        <w:pStyle w:val="Luettelokappale"/>
                        <w:widowControl w:val="0"/>
                        <w:numPr>
                          <w:ilvl w:val="0"/>
                          <w:numId w:val="22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6349B4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Elämänhallintataidot</w:t>
                      </w:r>
                    </w:p>
                    <w:p w:rsidR="005E3530" w:rsidRPr="006349B4" w:rsidRDefault="005E3530" w:rsidP="006349B4">
                      <w:pPr>
                        <w:pStyle w:val="Luettelokappale"/>
                        <w:widowControl w:val="0"/>
                        <w:numPr>
                          <w:ilvl w:val="0"/>
                          <w:numId w:val="22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6349B4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ATK- taidot ja mediakasvatus</w:t>
                      </w:r>
                    </w:p>
                    <w:p w:rsidR="005E3530" w:rsidRPr="006349B4" w:rsidRDefault="005E3530" w:rsidP="006349B4">
                      <w:pPr>
                        <w:pStyle w:val="Luettelokappale"/>
                        <w:widowControl w:val="0"/>
                        <w:numPr>
                          <w:ilvl w:val="0"/>
                          <w:numId w:val="22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6349B4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Liikunta ja muut taito- ja taideaineet</w:t>
                      </w:r>
                    </w:p>
                    <w:p w:rsidR="005E3530" w:rsidRPr="006349B4" w:rsidRDefault="005E3530" w:rsidP="006349B4">
                      <w:pPr>
                        <w:pStyle w:val="Luettelokappale"/>
                        <w:widowControl w:val="0"/>
                        <w:numPr>
                          <w:ilvl w:val="0"/>
                          <w:numId w:val="22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6349B4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Lukuinto ja -taito</w:t>
                      </w:r>
                    </w:p>
                    <w:p w:rsidR="005E3530" w:rsidRPr="006349B4" w:rsidRDefault="005E3530" w:rsidP="006349B4">
                      <w:pPr>
                        <w:pStyle w:val="Luettelokappale"/>
                        <w:widowControl w:val="0"/>
                        <w:numPr>
                          <w:ilvl w:val="0"/>
                          <w:numId w:val="22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6349B4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Kielitaidot</w:t>
                      </w:r>
                    </w:p>
                    <w:p w:rsidR="005E3530" w:rsidRPr="006349B4" w:rsidRDefault="005E3530" w:rsidP="006349B4">
                      <w:pPr>
                        <w:pStyle w:val="Luettelokappale"/>
                        <w:widowControl w:val="0"/>
                        <w:numPr>
                          <w:ilvl w:val="0"/>
                          <w:numId w:val="22"/>
                        </w:numPr>
                        <w:suppressAutoHyphens/>
                        <w:spacing w:after="0" w:line="240" w:lineRule="auto"/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6349B4">
                        <w:rPr>
                          <w:rFonts w:ascii="Times New Roman" w:eastAsia="SimSun" w:hAnsi="Times New Roman" w:cs="Times New Roman"/>
                          <w:kern w:val="1"/>
                          <w:sz w:val="24"/>
                          <w:szCs w:val="24"/>
                          <w:lang w:eastAsia="hi-IN" w:bidi="hi-IN"/>
                        </w:rPr>
                        <w:t>Matemaattiset taidot</w:t>
                      </w:r>
                    </w:p>
                    <w:p w:rsidR="005E3530" w:rsidRDefault="005E3530"/>
                  </w:txbxContent>
                </v:textbox>
              </v:shape>
            </w:pict>
          </mc:Fallback>
        </mc:AlternateContent>
      </w:r>
    </w:p>
    <w:p w:rsidR="0074390C" w:rsidRPr="0074390C" w:rsidRDefault="0074390C" w:rsidP="0074390C">
      <w:pPr>
        <w:rPr>
          <w:rFonts w:ascii="Times New Roman" w:hAnsi="Times New Roman" w:cs="Times New Roman"/>
          <w:sz w:val="24"/>
          <w:szCs w:val="24"/>
        </w:rPr>
      </w:pPr>
    </w:p>
    <w:p w:rsidR="0074390C" w:rsidRPr="0074390C" w:rsidRDefault="0074390C" w:rsidP="0074390C">
      <w:pPr>
        <w:pBdr>
          <w:bottom w:val="single" w:sz="6" w:space="3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74390C" w:rsidRPr="0074390C" w:rsidRDefault="0074390C" w:rsidP="0074390C">
      <w:pPr>
        <w:widowControl w:val="0"/>
        <w:suppressAutoHyphens/>
        <w:spacing w:after="0" w:line="240" w:lineRule="auto"/>
        <w:ind w:left="1440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74390C" w:rsidRPr="0074390C" w:rsidRDefault="0074390C" w:rsidP="0074390C">
      <w:pPr>
        <w:pBdr>
          <w:bottom w:val="single" w:sz="6" w:space="31" w:color="auto"/>
        </w:pBdr>
        <w:jc w:val="center"/>
        <w:rPr>
          <w:rFonts w:ascii="Comic Sans MS" w:hAnsi="Comic Sans MS"/>
          <w:sz w:val="28"/>
          <w:szCs w:val="28"/>
        </w:rPr>
      </w:pPr>
    </w:p>
    <w:p w:rsidR="008146A3" w:rsidRDefault="003F04E9"/>
    <w:p w:rsidR="003F04E9" w:rsidRDefault="003F04E9">
      <w:r w:rsidRPr="00F91FC5"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300AD5" wp14:editId="5E1C6199">
                <wp:simplePos x="0" y="0"/>
                <wp:positionH relativeFrom="column">
                  <wp:posOffset>1861185</wp:posOffset>
                </wp:positionH>
                <wp:positionV relativeFrom="paragraph">
                  <wp:posOffset>274320</wp:posOffset>
                </wp:positionV>
                <wp:extent cx="2374265" cy="1403985"/>
                <wp:effectExtent l="0" t="0" r="28575" b="12065"/>
                <wp:wrapNone/>
                <wp:docPr id="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FC5" w:rsidRPr="0074390C" w:rsidRDefault="00F91FC5" w:rsidP="00F91F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39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Mikä vähenee?</w:t>
                            </w:r>
                          </w:p>
                          <w:p w:rsidR="00F91FC5" w:rsidRPr="00A7526D" w:rsidRDefault="00F91FC5" w:rsidP="006349B4">
                            <w:pPr>
                              <w:pStyle w:val="Luettelokappal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5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kiire?</w:t>
                            </w:r>
                          </w:p>
                          <w:p w:rsidR="00F91FC5" w:rsidRPr="00A7526D" w:rsidRDefault="00F91FC5" w:rsidP="006349B4">
                            <w:pPr>
                              <w:pStyle w:val="Luettelokappal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5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paikallaanolo</w:t>
                            </w:r>
                          </w:p>
                          <w:p w:rsidR="00F91FC5" w:rsidRPr="00A7526D" w:rsidRDefault="00F91FC5" w:rsidP="006349B4">
                            <w:pPr>
                              <w:pStyle w:val="Luettelokappal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5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passiivinen vastaanotto</w:t>
                            </w:r>
                          </w:p>
                          <w:p w:rsidR="00F91FC5" w:rsidRPr="00A7526D" w:rsidRDefault="00F91FC5" w:rsidP="006349B4">
                            <w:pPr>
                              <w:pStyle w:val="Luettelokappal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5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pirstaleinen tieto</w:t>
                            </w:r>
                          </w:p>
                          <w:p w:rsidR="00F91FC5" w:rsidRPr="00A7526D" w:rsidRDefault="00F91FC5" w:rsidP="006349B4">
                            <w:pPr>
                              <w:pStyle w:val="Luettelokappale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52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turhat kokeet</w:t>
                            </w:r>
                          </w:p>
                          <w:p w:rsidR="00F91FC5" w:rsidRDefault="00F91F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46.55pt;margin-top:21.6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">
                <v:textbox>
                  <w:txbxContent>
                    <w:p w:rsidR="00F91FC5" w:rsidRPr="0074390C" w:rsidRDefault="00F91FC5" w:rsidP="00F91F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39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Mikä vähenee?</w:t>
                      </w:r>
                    </w:p>
                    <w:p w:rsidR="00F91FC5" w:rsidRPr="00A7526D" w:rsidRDefault="00F91FC5" w:rsidP="006349B4">
                      <w:pPr>
                        <w:pStyle w:val="Luettelokappale"/>
                        <w:numPr>
                          <w:ilvl w:val="0"/>
                          <w:numId w:val="19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5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kiire?</w:t>
                      </w:r>
                    </w:p>
                    <w:p w:rsidR="00F91FC5" w:rsidRPr="00A7526D" w:rsidRDefault="00F91FC5" w:rsidP="006349B4">
                      <w:pPr>
                        <w:pStyle w:val="Luettelokappale"/>
                        <w:numPr>
                          <w:ilvl w:val="0"/>
                          <w:numId w:val="19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5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paikallaanolo</w:t>
                      </w:r>
                    </w:p>
                    <w:p w:rsidR="00F91FC5" w:rsidRPr="00A7526D" w:rsidRDefault="00F91FC5" w:rsidP="006349B4">
                      <w:pPr>
                        <w:pStyle w:val="Luettelokappale"/>
                        <w:numPr>
                          <w:ilvl w:val="0"/>
                          <w:numId w:val="19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5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passiivinen vastaanotto</w:t>
                      </w:r>
                    </w:p>
                    <w:p w:rsidR="00F91FC5" w:rsidRPr="00A7526D" w:rsidRDefault="00F91FC5" w:rsidP="006349B4">
                      <w:pPr>
                        <w:pStyle w:val="Luettelokappale"/>
                        <w:numPr>
                          <w:ilvl w:val="0"/>
                          <w:numId w:val="19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5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pirstaleinen tieto</w:t>
                      </w:r>
                    </w:p>
                    <w:p w:rsidR="00F91FC5" w:rsidRPr="00A7526D" w:rsidRDefault="00F91FC5" w:rsidP="006349B4">
                      <w:pPr>
                        <w:pStyle w:val="Luettelokappale"/>
                        <w:numPr>
                          <w:ilvl w:val="0"/>
                          <w:numId w:val="19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52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turhat kokeet</w:t>
                      </w:r>
                    </w:p>
                    <w:p w:rsidR="00F91FC5" w:rsidRDefault="00F91FC5"/>
                  </w:txbxContent>
                </v:textbox>
              </v:shape>
            </w:pict>
          </mc:Fallback>
        </mc:AlternateContent>
      </w:r>
      <w:r w:rsidRPr="009520CB"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59785B" wp14:editId="0C6B0B9C">
                <wp:simplePos x="0" y="0"/>
                <wp:positionH relativeFrom="column">
                  <wp:posOffset>-662940</wp:posOffset>
                </wp:positionH>
                <wp:positionV relativeFrom="paragraph">
                  <wp:posOffset>29845</wp:posOffset>
                </wp:positionV>
                <wp:extent cx="2374265" cy="1952625"/>
                <wp:effectExtent l="0" t="0" r="28575" b="28575"/>
                <wp:wrapNone/>
                <wp:docPr id="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0CB" w:rsidRPr="0074390C" w:rsidRDefault="009520CB" w:rsidP="009520C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39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Mikä jatkuu?</w:t>
                            </w:r>
                          </w:p>
                          <w:p w:rsidR="009520CB" w:rsidRPr="009520CB" w:rsidRDefault="009520CB" w:rsidP="006349B4">
                            <w:pPr>
                              <w:pStyle w:val="Luettelokappal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kiire</w:t>
                            </w:r>
                          </w:p>
                          <w:p w:rsidR="009520CB" w:rsidRPr="009520CB" w:rsidRDefault="009520CB" w:rsidP="006349B4">
                            <w:pPr>
                              <w:pStyle w:val="Luettelokappal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yhteisen suunnitteluajan puute</w:t>
                            </w:r>
                          </w:p>
                          <w:p w:rsidR="009520CB" w:rsidRPr="009520CB" w:rsidRDefault="009520CB" w:rsidP="006349B4">
                            <w:pPr>
                              <w:pStyle w:val="Luettelokappal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oppimispäiväkirja</w:t>
                            </w:r>
                          </w:p>
                          <w:p w:rsidR="009520CB" w:rsidRPr="009520CB" w:rsidRDefault="009520CB" w:rsidP="006349B4">
                            <w:pPr>
                              <w:pStyle w:val="Luettelokappal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ymmärtäminen</w:t>
                            </w:r>
                          </w:p>
                          <w:p w:rsidR="009520CB" w:rsidRPr="009520CB" w:rsidRDefault="009520CB" w:rsidP="006349B4">
                            <w:pPr>
                              <w:pStyle w:val="Luettelokappal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yhteistyö</w:t>
                            </w:r>
                          </w:p>
                          <w:p w:rsidR="009520CB" w:rsidRPr="009520CB" w:rsidRDefault="009520CB" w:rsidP="006349B4">
                            <w:pPr>
                              <w:pStyle w:val="Luettelokappal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toiminnallisuus</w:t>
                            </w:r>
                          </w:p>
                          <w:p w:rsidR="009520CB" w:rsidRDefault="009520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2.2pt;margin-top:2.35pt;width:186.95pt;height:153.7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">
                <v:textbox>
                  <w:txbxContent>
                    <w:p w:rsidR="009520CB" w:rsidRPr="0074390C" w:rsidRDefault="009520CB" w:rsidP="009520C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39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Mikä jatkuu?</w:t>
                      </w:r>
                    </w:p>
                    <w:p w:rsidR="009520CB" w:rsidRPr="009520CB" w:rsidRDefault="009520CB" w:rsidP="006349B4">
                      <w:pPr>
                        <w:pStyle w:val="Luettelokappale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kiire</w:t>
                      </w:r>
                    </w:p>
                    <w:p w:rsidR="009520CB" w:rsidRPr="009520CB" w:rsidRDefault="009520CB" w:rsidP="006349B4">
                      <w:pPr>
                        <w:pStyle w:val="Luettelokappale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yhteisen suunnitteluajan puute</w:t>
                      </w:r>
                    </w:p>
                    <w:p w:rsidR="009520CB" w:rsidRPr="009520CB" w:rsidRDefault="009520CB" w:rsidP="006349B4">
                      <w:pPr>
                        <w:pStyle w:val="Luettelokappale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oppimispäiväkirja</w:t>
                      </w:r>
                    </w:p>
                    <w:p w:rsidR="009520CB" w:rsidRPr="009520CB" w:rsidRDefault="009520CB" w:rsidP="006349B4">
                      <w:pPr>
                        <w:pStyle w:val="Luettelokappale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ymmärtäminen</w:t>
                      </w:r>
                    </w:p>
                    <w:p w:rsidR="009520CB" w:rsidRPr="009520CB" w:rsidRDefault="009520CB" w:rsidP="006349B4">
                      <w:pPr>
                        <w:pStyle w:val="Luettelokappale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yhteistyö</w:t>
                      </w:r>
                    </w:p>
                    <w:p w:rsidR="009520CB" w:rsidRPr="009520CB" w:rsidRDefault="009520CB" w:rsidP="006349B4">
                      <w:pPr>
                        <w:pStyle w:val="Luettelokappale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toiminnallisuus</w:t>
                      </w:r>
                    </w:p>
                    <w:p w:rsidR="009520CB" w:rsidRDefault="009520CB"/>
                  </w:txbxContent>
                </v:textbox>
              </v:shape>
            </w:pict>
          </mc:Fallback>
        </mc:AlternateContent>
      </w:r>
    </w:p>
    <w:p w:rsidR="003F04E9" w:rsidRDefault="003F04E9"/>
    <w:p w:rsidR="003F04E9" w:rsidRDefault="003F04E9"/>
    <w:p w:rsidR="003F04E9" w:rsidRDefault="003F04E9">
      <w:r w:rsidRPr="009520CB"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A91D44" wp14:editId="4FD47904">
                <wp:simplePos x="0" y="0"/>
                <wp:positionH relativeFrom="column">
                  <wp:posOffset>1864360</wp:posOffset>
                </wp:positionH>
                <wp:positionV relativeFrom="paragraph">
                  <wp:posOffset>1553210</wp:posOffset>
                </wp:positionV>
                <wp:extent cx="2374265" cy="1403985"/>
                <wp:effectExtent l="0" t="0" r="28575" b="25400"/>
                <wp:wrapNone/>
                <wp:docPr id="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0CB" w:rsidRPr="0074390C" w:rsidRDefault="009520CB" w:rsidP="009520C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39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Mitä tulee lisää?</w:t>
                            </w:r>
                          </w:p>
                          <w:p w:rsidR="009520CB" w:rsidRPr="009520CB" w:rsidRDefault="009520CB" w:rsidP="006349B4">
                            <w:pPr>
                              <w:pStyle w:val="Luettelokappal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yhteistyö oman koulun sisällä</w:t>
                            </w:r>
                          </w:p>
                          <w:p w:rsidR="009520CB" w:rsidRPr="009520CB" w:rsidRDefault="009520CB" w:rsidP="006349B4">
                            <w:pPr>
                              <w:pStyle w:val="Luettelokappal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avoimuus</w:t>
                            </w:r>
                          </w:p>
                          <w:p w:rsidR="009520CB" w:rsidRPr="009520CB" w:rsidRDefault="009520CB" w:rsidP="006349B4">
                            <w:pPr>
                              <w:pStyle w:val="Luettelokappal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ideoiden jakaminen</w:t>
                            </w:r>
                          </w:p>
                          <w:p w:rsidR="009520CB" w:rsidRPr="009520CB" w:rsidRDefault="009520CB" w:rsidP="006349B4">
                            <w:pPr>
                              <w:pStyle w:val="Luettelokappal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valinnaisuus</w:t>
                            </w:r>
                          </w:p>
                          <w:p w:rsidR="009520CB" w:rsidRPr="009520CB" w:rsidRDefault="009520CB" w:rsidP="006349B4">
                            <w:pPr>
                              <w:pStyle w:val="Luettelokappal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tietotekniikan käyttö</w:t>
                            </w:r>
                          </w:p>
                          <w:p w:rsidR="009520CB" w:rsidRPr="009520CB" w:rsidRDefault="009520CB" w:rsidP="006349B4">
                            <w:pPr>
                              <w:pStyle w:val="Luettelokappal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keskustelut yhteisistä asioista eli vuorovaikutus</w:t>
                            </w:r>
                          </w:p>
                          <w:p w:rsidR="009520CB" w:rsidRPr="009520CB" w:rsidRDefault="009520CB" w:rsidP="006349B4">
                            <w:pPr>
                              <w:pStyle w:val="Luettelokappal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liikkumista</w:t>
                            </w:r>
                          </w:p>
                          <w:p w:rsidR="009520CB" w:rsidRPr="009520CB" w:rsidRDefault="009520CB" w:rsidP="006349B4">
                            <w:pPr>
                              <w:pStyle w:val="Luettelokappal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toiminnallisuutta</w:t>
                            </w:r>
                          </w:p>
                          <w:p w:rsidR="009520CB" w:rsidRPr="009520CB" w:rsidRDefault="009520CB" w:rsidP="006349B4">
                            <w:pPr>
                              <w:pStyle w:val="Luettelokappale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vastuuttamista</w:t>
                            </w:r>
                            <w:proofErr w:type="spellEnd"/>
                          </w:p>
                          <w:p w:rsidR="009520CB" w:rsidRDefault="009520C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46.8pt;margin-top:122.3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">
                <v:textbox style="mso-fit-shape-to-text:t">
                  <w:txbxContent>
                    <w:p w:rsidR="009520CB" w:rsidRPr="0074390C" w:rsidRDefault="009520CB" w:rsidP="009520C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39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Mitä tulee lisää?</w:t>
                      </w:r>
                    </w:p>
                    <w:p w:rsidR="009520CB" w:rsidRPr="009520CB" w:rsidRDefault="009520CB" w:rsidP="006349B4">
                      <w:pPr>
                        <w:pStyle w:val="Luettelokappale"/>
                        <w:numPr>
                          <w:ilvl w:val="0"/>
                          <w:numId w:val="1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yhteistyö oman koulun sisällä</w:t>
                      </w:r>
                    </w:p>
                    <w:p w:rsidR="009520CB" w:rsidRPr="009520CB" w:rsidRDefault="009520CB" w:rsidP="006349B4">
                      <w:pPr>
                        <w:pStyle w:val="Luettelokappale"/>
                        <w:numPr>
                          <w:ilvl w:val="0"/>
                          <w:numId w:val="1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avoimuus</w:t>
                      </w:r>
                    </w:p>
                    <w:p w:rsidR="009520CB" w:rsidRPr="009520CB" w:rsidRDefault="009520CB" w:rsidP="006349B4">
                      <w:pPr>
                        <w:pStyle w:val="Luettelokappale"/>
                        <w:numPr>
                          <w:ilvl w:val="0"/>
                          <w:numId w:val="1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ideoiden jakaminen</w:t>
                      </w:r>
                    </w:p>
                    <w:p w:rsidR="009520CB" w:rsidRPr="009520CB" w:rsidRDefault="009520CB" w:rsidP="006349B4">
                      <w:pPr>
                        <w:pStyle w:val="Luettelokappale"/>
                        <w:numPr>
                          <w:ilvl w:val="0"/>
                          <w:numId w:val="1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valinnaisuus</w:t>
                      </w:r>
                    </w:p>
                    <w:p w:rsidR="009520CB" w:rsidRPr="009520CB" w:rsidRDefault="009520CB" w:rsidP="006349B4">
                      <w:pPr>
                        <w:pStyle w:val="Luettelokappale"/>
                        <w:numPr>
                          <w:ilvl w:val="0"/>
                          <w:numId w:val="1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tietotekniikan käyttö</w:t>
                      </w:r>
                    </w:p>
                    <w:p w:rsidR="009520CB" w:rsidRPr="009520CB" w:rsidRDefault="009520CB" w:rsidP="006349B4">
                      <w:pPr>
                        <w:pStyle w:val="Luettelokappale"/>
                        <w:numPr>
                          <w:ilvl w:val="0"/>
                          <w:numId w:val="1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keskustelut yhteisistä asioista eli vuorovaikutus</w:t>
                      </w:r>
                    </w:p>
                    <w:p w:rsidR="009520CB" w:rsidRPr="009520CB" w:rsidRDefault="009520CB" w:rsidP="006349B4">
                      <w:pPr>
                        <w:pStyle w:val="Luettelokappale"/>
                        <w:numPr>
                          <w:ilvl w:val="0"/>
                          <w:numId w:val="1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liikkumista</w:t>
                      </w:r>
                    </w:p>
                    <w:p w:rsidR="009520CB" w:rsidRPr="009520CB" w:rsidRDefault="009520CB" w:rsidP="006349B4">
                      <w:pPr>
                        <w:pStyle w:val="Luettelokappale"/>
                        <w:numPr>
                          <w:ilvl w:val="0"/>
                          <w:numId w:val="1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toiminnallisuutta</w:t>
                      </w:r>
                    </w:p>
                    <w:p w:rsidR="009520CB" w:rsidRPr="009520CB" w:rsidRDefault="009520CB" w:rsidP="006349B4">
                      <w:pPr>
                        <w:pStyle w:val="Luettelokappale"/>
                        <w:numPr>
                          <w:ilvl w:val="0"/>
                          <w:numId w:val="1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vastuuttamista</w:t>
                      </w:r>
                      <w:proofErr w:type="spellEnd"/>
                    </w:p>
                    <w:p w:rsidR="009520CB" w:rsidRDefault="009520CB"/>
                  </w:txbxContent>
                </v:textbox>
              </v:shape>
            </w:pict>
          </mc:Fallback>
        </mc:AlternateContent>
      </w:r>
      <w:r w:rsidRPr="00F91FC5"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337AF4" wp14:editId="4300A22E">
                <wp:simplePos x="0" y="0"/>
                <wp:positionH relativeFrom="column">
                  <wp:posOffset>4375785</wp:posOffset>
                </wp:positionH>
                <wp:positionV relativeFrom="paragraph">
                  <wp:posOffset>95885</wp:posOffset>
                </wp:positionV>
                <wp:extent cx="2374265" cy="2371725"/>
                <wp:effectExtent l="0" t="0" r="28575" b="28575"/>
                <wp:wrapNone/>
                <wp:docPr id="1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FC5" w:rsidRPr="0074390C" w:rsidRDefault="00F91FC5" w:rsidP="00F91F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39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Mistä olemme valmiita luopumaan?</w:t>
                            </w:r>
                          </w:p>
                          <w:p w:rsidR="00F91FC5" w:rsidRPr="009520CB" w:rsidRDefault="00F91FC5" w:rsidP="006349B4">
                            <w:pPr>
                              <w:pStyle w:val="Luettelokappale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oppikirjasidonnaisuudesta</w:t>
                            </w:r>
                          </w:p>
                          <w:p w:rsidR="00F91FC5" w:rsidRPr="009520CB" w:rsidRDefault="00F91FC5" w:rsidP="006349B4">
                            <w:pPr>
                              <w:pStyle w:val="Luettelokappale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oppituntisidonnaisuudesta</w:t>
                            </w:r>
                          </w:p>
                          <w:p w:rsidR="00F91FC5" w:rsidRPr="009520CB" w:rsidRDefault="00F91FC5" w:rsidP="006349B4">
                            <w:pPr>
                              <w:pStyle w:val="Luettelokappale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osittain perinteisistä kokeista</w:t>
                            </w:r>
                          </w:p>
                          <w:p w:rsidR="00F91FC5" w:rsidRPr="009520CB" w:rsidRDefault="00F91FC5" w:rsidP="006349B4">
                            <w:pPr>
                              <w:pStyle w:val="Luettelokappale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isoista opetusryhmistä</w:t>
                            </w:r>
                          </w:p>
                          <w:p w:rsidR="00F91FC5" w:rsidRPr="009520CB" w:rsidRDefault="00F91FC5" w:rsidP="006349B4">
                            <w:pPr>
                              <w:pStyle w:val="Luettelokappale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jälki-istunnoista</w:t>
                            </w:r>
                          </w:p>
                          <w:p w:rsidR="00F91FC5" w:rsidRPr="009520CB" w:rsidRDefault="00F91FC5" w:rsidP="006349B4">
                            <w:pPr>
                              <w:pStyle w:val="Luettelokappale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opettajajohtoisuudesta siltä osin, että opettaja vain luennoi</w:t>
                            </w:r>
                          </w:p>
                          <w:p w:rsidR="00F91FC5" w:rsidRDefault="00F91F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44.55pt;margin-top:7.55pt;width:186.95pt;height:186.75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">
                <v:textbox>
                  <w:txbxContent>
                    <w:p w:rsidR="00F91FC5" w:rsidRPr="0074390C" w:rsidRDefault="00F91FC5" w:rsidP="00F91F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39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Mistä olemme valmiita luopumaan?</w:t>
                      </w:r>
                    </w:p>
                    <w:p w:rsidR="00F91FC5" w:rsidRPr="009520CB" w:rsidRDefault="00F91FC5" w:rsidP="006349B4">
                      <w:pPr>
                        <w:pStyle w:val="Luettelokappale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oppikirjasidonnaisuudesta</w:t>
                      </w:r>
                    </w:p>
                    <w:p w:rsidR="00F91FC5" w:rsidRPr="009520CB" w:rsidRDefault="00F91FC5" w:rsidP="006349B4">
                      <w:pPr>
                        <w:pStyle w:val="Luettelokappale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oppituntisidonnaisuudesta</w:t>
                      </w:r>
                    </w:p>
                    <w:p w:rsidR="00F91FC5" w:rsidRPr="009520CB" w:rsidRDefault="00F91FC5" w:rsidP="006349B4">
                      <w:pPr>
                        <w:pStyle w:val="Luettelokappale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osittain perinteisistä kokeista</w:t>
                      </w:r>
                    </w:p>
                    <w:p w:rsidR="00F91FC5" w:rsidRPr="009520CB" w:rsidRDefault="00F91FC5" w:rsidP="006349B4">
                      <w:pPr>
                        <w:pStyle w:val="Luettelokappale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isoista opetusryhmistä</w:t>
                      </w:r>
                    </w:p>
                    <w:p w:rsidR="00F91FC5" w:rsidRPr="009520CB" w:rsidRDefault="00F91FC5" w:rsidP="006349B4">
                      <w:pPr>
                        <w:pStyle w:val="Luettelokappale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jälki-istunnoista</w:t>
                      </w:r>
                    </w:p>
                    <w:p w:rsidR="00F91FC5" w:rsidRPr="009520CB" w:rsidRDefault="00F91FC5" w:rsidP="006349B4">
                      <w:pPr>
                        <w:pStyle w:val="Luettelokappale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opettajajohtoisuudesta siltä osin, että opettaja vain luennoi</w:t>
                      </w:r>
                    </w:p>
                    <w:p w:rsidR="00F91FC5" w:rsidRDefault="00F91FC5"/>
                  </w:txbxContent>
                </v:textbox>
              </v:shape>
            </w:pict>
          </mc:Fallback>
        </mc:AlternateContent>
      </w:r>
      <w:r w:rsidRPr="009520CB">
        <w:rPr>
          <w:rFonts w:ascii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5A99C1" wp14:editId="50C928D3">
                <wp:simplePos x="0" y="0"/>
                <wp:positionH relativeFrom="column">
                  <wp:posOffset>4337685</wp:posOffset>
                </wp:positionH>
                <wp:positionV relativeFrom="paragraph">
                  <wp:posOffset>2830830</wp:posOffset>
                </wp:positionV>
                <wp:extent cx="2374265" cy="2386965"/>
                <wp:effectExtent l="0" t="0" r="28575" b="13335"/>
                <wp:wrapNone/>
                <wp:docPr id="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8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0CB" w:rsidRPr="0074390C" w:rsidRDefault="009520CB" w:rsidP="009520C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439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Mikä on kokonaan uutta?</w:t>
                            </w:r>
                          </w:p>
                          <w:p w:rsidR="009520CB" w:rsidRPr="009520CB" w:rsidRDefault="009520CB" w:rsidP="006349B4">
                            <w:pPr>
                              <w:pStyle w:val="Luettelokappale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Trageton-työtapa</w:t>
                            </w:r>
                            <w:proofErr w:type="spellEnd"/>
                          </w:p>
                          <w:p w:rsidR="009520CB" w:rsidRPr="009520CB" w:rsidRDefault="009520CB" w:rsidP="006349B4">
                            <w:pPr>
                              <w:pStyle w:val="Luettelokappale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Ateljee-toiminta</w:t>
                            </w:r>
                          </w:p>
                          <w:p w:rsidR="009520CB" w:rsidRPr="009520CB" w:rsidRDefault="009520CB" w:rsidP="006349B4">
                            <w:pPr>
                              <w:pStyle w:val="Luettelokappale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sähköinen toimintatapa</w:t>
                            </w:r>
                          </w:p>
                          <w:p w:rsidR="009520CB" w:rsidRPr="009520CB" w:rsidRDefault="009520CB" w:rsidP="006349B4">
                            <w:pPr>
                              <w:pStyle w:val="Luettelokappale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virtuaalimatkat</w:t>
                            </w:r>
                          </w:p>
                          <w:p w:rsidR="009520CB" w:rsidRPr="009520CB" w:rsidRDefault="009520CB" w:rsidP="006349B4">
                            <w:pPr>
                              <w:pStyle w:val="Luettelokappale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monialainen oppiminen</w:t>
                            </w:r>
                          </w:p>
                          <w:p w:rsidR="009520CB" w:rsidRPr="009520CB" w:rsidRDefault="009520CB" w:rsidP="006349B4">
                            <w:pPr>
                              <w:pStyle w:val="Luettelokappale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520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muuntuva oppimisympäristö</w:t>
                            </w:r>
                          </w:p>
                          <w:p w:rsidR="009520CB" w:rsidRDefault="009520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41.55pt;margin-top:222.9pt;width:186.95pt;height:187.9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fVaKwIAAE8EAAAOAAAAZHJzL2Uyb0RvYy54bWysVNtu2zAMfR+wfxD0vjhxkzQx4hRdugwD&#10;ugvQ7gNkWY6FSqImKbGzrx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">
                <v:textbox>
                  <w:txbxContent>
                    <w:p w:rsidR="009520CB" w:rsidRPr="0074390C" w:rsidRDefault="009520CB" w:rsidP="009520C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439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Mikä on kokonaan uutta?</w:t>
                      </w:r>
                    </w:p>
                    <w:p w:rsidR="009520CB" w:rsidRPr="009520CB" w:rsidRDefault="009520CB" w:rsidP="006349B4">
                      <w:pPr>
                        <w:pStyle w:val="Luettelokappale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Trageton-työtapa</w:t>
                      </w:r>
                      <w:proofErr w:type="spellEnd"/>
                    </w:p>
                    <w:p w:rsidR="009520CB" w:rsidRPr="009520CB" w:rsidRDefault="009520CB" w:rsidP="006349B4">
                      <w:pPr>
                        <w:pStyle w:val="Luettelokappale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Ateljee-toiminta</w:t>
                      </w:r>
                    </w:p>
                    <w:p w:rsidR="009520CB" w:rsidRPr="009520CB" w:rsidRDefault="009520CB" w:rsidP="006349B4">
                      <w:pPr>
                        <w:pStyle w:val="Luettelokappale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sähköinen toimintatapa</w:t>
                      </w:r>
                    </w:p>
                    <w:p w:rsidR="009520CB" w:rsidRPr="009520CB" w:rsidRDefault="009520CB" w:rsidP="006349B4">
                      <w:pPr>
                        <w:pStyle w:val="Luettelokappale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virtuaalimatkat</w:t>
                      </w:r>
                    </w:p>
                    <w:p w:rsidR="009520CB" w:rsidRPr="009520CB" w:rsidRDefault="009520CB" w:rsidP="006349B4">
                      <w:pPr>
                        <w:pStyle w:val="Luettelokappale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monialainen oppiminen</w:t>
                      </w:r>
                    </w:p>
                    <w:p w:rsidR="009520CB" w:rsidRPr="009520CB" w:rsidRDefault="009520CB" w:rsidP="006349B4">
                      <w:pPr>
                        <w:pStyle w:val="Luettelokappale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520C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muuntuva oppimisympäristö</w:t>
                      </w:r>
                    </w:p>
                    <w:p w:rsidR="009520CB" w:rsidRDefault="009520CB"/>
                  </w:txbxContent>
                </v:textbox>
              </v:shape>
            </w:pict>
          </mc:Fallback>
        </mc:AlternateContent>
      </w:r>
    </w:p>
    <w:sectPr w:rsidR="003F04E9" w:rsidSect="005E353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C78" w:rsidRDefault="008E5C78" w:rsidP="008E5C78">
      <w:pPr>
        <w:spacing w:after="0" w:line="240" w:lineRule="auto"/>
      </w:pPr>
      <w:r>
        <w:separator/>
      </w:r>
    </w:p>
  </w:endnote>
  <w:endnote w:type="continuationSeparator" w:id="0">
    <w:p w:rsidR="008E5C78" w:rsidRDefault="008E5C78" w:rsidP="008E5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C78" w:rsidRDefault="008E5C78" w:rsidP="008E5C78">
      <w:pPr>
        <w:spacing w:after="0" w:line="240" w:lineRule="auto"/>
      </w:pPr>
      <w:r>
        <w:separator/>
      </w:r>
    </w:p>
  </w:footnote>
  <w:footnote w:type="continuationSeparator" w:id="0">
    <w:p w:rsidR="008E5C78" w:rsidRDefault="008E5C78" w:rsidP="008E5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3">
    <w:nsid w:val="022E5949"/>
    <w:multiLevelType w:val="hybridMultilevel"/>
    <w:tmpl w:val="05447508"/>
    <w:lvl w:ilvl="0" w:tplc="4D8EAFC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4D8EAFC0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478E0"/>
    <w:multiLevelType w:val="multilevel"/>
    <w:tmpl w:val="EECA8416"/>
    <w:lvl w:ilvl="0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5">
    <w:nsid w:val="10471C76"/>
    <w:multiLevelType w:val="multilevel"/>
    <w:tmpl w:val="00AC024C"/>
    <w:lvl w:ilvl="0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6">
    <w:nsid w:val="11EE7C2B"/>
    <w:multiLevelType w:val="hybridMultilevel"/>
    <w:tmpl w:val="9F086462"/>
    <w:lvl w:ilvl="0" w:tplc="4D8EAFC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4D8EAFC0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E7D57"/>
    <w:multiLevelType w:val="multilevel"/>
    <w:tmpl w:val="8000F306"/>
    <w:lvl w:ilvl="0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8">
    <w:nsid w:val="1E06030E"/>
    <w:multiLevelType w:val="hybridMultilevel"/>
    <w:tmpl w:val="C34CE0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D6681"/>
    <w:multiLevelType w:val="hybridMultilevel"/>
    <w:tmpl w:val="4D58B3C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D8EAFC0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15BEB"/>
    <w:multiLevelType w:val="hybridMultilevel"/>
    <w:tmpl w:val="33A4A818"/>
    <w:lvl w:ilvl="0" w:tplc="4D8EAFC0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54A51EF"/>
    <w:multiLevelType w:val="hybridMultilevel"/>
    <w:tmpl w:val="FD566AD0"/>
    <w:lvl w:ilvl="0" w:tplc="4D8EAFC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0C53F9"/>
    <w:multiLevelType w:val="hybridMultilevel"/>
    <w:tmpl w:val="9B34B096"/>
    <w:lvl w:ilvl="0" w:tplc="4D8EAFC0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C9C14D6"/>
    <w:multiLevelType w:val="hybridMultilevel"/>
    <w:tmpl w:val="1696DAE4"/>
    <w:lvl w:ilvl="0" w:tplc="4D8EAFC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4D8EAFC0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807E8"/>
    <w:multiLevelType w:val="hybridMultilevel"/>
    <w:tmpl w:val="DA300300"/>
    <w:lvl w:ilvl="0" w:tplc="4D8EAFC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4D8EAFC0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822711"/>
    <w:multiLevelType w:val="multilevel"/>
    <w:tmpl w:val="D2C69068"/>
    <w:lvl w:ilvl="0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16">
    <w:nsid w:val="36A814C2"/>
    <w:multiLevelType w:val="multilevel"/>
    <w:tmpl w:val="2FE60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17">
    <w:nsid w:val="3AF21A82"/>
    <w:multiLevelType w:val="hybridMultilevel"/>
    <w:tmpl w:val="699C13F2"/>
    <w:lvl w:ilvl="0" w:tplc="4D8EAFC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DF1E27"/>
    <w:multiLevelType w:val="hybridMultilevel"/>
    <w:tmpl w:val="FF60AA16"/>
    <w:lvl w:ilvl="0" w:tplc="4D8EAFC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4E011E"/>
    <w:multiLevelType w:val="multilevel"/>
    <w:tmpl w:val="0590C7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0">
    <w:nsid w:val="62825DD6"/>
    <w:multiLevelType w:val="hybridMultilevel"/>
    <w:tmpl w:val="681EE8A0"/>
    <w:lvl w:ilvl="0" w:tplc="4D8EAFC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4D8EAFC0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E07E36"/>
    <w:multiLevelType w:val="multilevel"/>
    <w:tmpl w:val="677A37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2">
    <w:nsid w:val="6F93315C"/>
    <w:multiLevelType w:val="hybridMultilevel"/>
    <w:tmpl w:val="9BD6F45E"/>
    <w:lvl w:ilvl="0" w:tplc="4D8EAFC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900F7A"/>
    <w:multiLevelType w:val="hybridMultilevel"/>
    <w:tmpl w:val="E6943EFC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63349B"/>
    <w:multiLevelType w:val="hybridMultilevel"/>
    <w:tmpl w:val="BE8808F6"/>
    <w:lvl w:ilvl="0" w:tplc="F6BEA01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774EAC"/>
    <w:multiLevelType w:val="hybridMultilevel"/>
    <w:tmpl w:val="CE60E4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341A23"/>
    <w:multiLevelType w:val="hybridMultilevel"/>
    <w:tmpl w:val="BED453BA"/>
    <w:lvl w:ilvl="0" w:tplc="4D8EAFC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5"/>
  </w:num>
  <w:num w:numId="5">
    <w:abstractNumId w:val="11"/>
  </w:num>
  <w:num w:numId="6">
    <w:abstractNumId w:val="24"/>
  </w:num>
  <w:num w:numId="7">
    <w:abstractNumId w:val="8"/>
  </w:num>
  <w:num w:numId="8">
    <w:abstractNumId w:val="23"/>
  </w:num>
  <w:num w:numId="9">
    <w:abstractNumId w:val="9"/>
  </w:num>
  <w:num w:numId="10">
    <w:abstractNumId w:val="12"/>
  </w:num>
  <w:num w:numId="11">
    <w:abstractNumId w:val="22"/>
  </w:num>
  <w:num w:numId="12">
    <w:abstractNumId w:val="3"/>
  </w:num>
  <w:num w:numId="13">
    <w:abstractNumId w:val="18"/>
  </w:num>
  <w:num w:numId="14">
    <w:abstractNumId w:val="6"/>
  </w:num>
  <w:num w:numId="15">
    <w:abstractNumId w:val="17"/>
  </w:num>
  <w:num w:numId="16">
    <w:abstractNumId w:val="13"/>
  </w:num>
  <w:num w:numId="17">
    <w:abstractNumId w:val="26"/>
  </w:num>
  <w:num w:numId="18">
    <w:abstractNumId w:val="14"/>
  </w:num>
  <w:num w:numId="19">
    <w:abstractNumId w:val="20"/>
  </w:num>
  <w:num w:numId="20">
    <w:abstractNumId w:val="21"/>
  </w:num>
  <w:num w:numId="21">
    <w:abstractNumId w:val="15"/>
  </w:num>
  <w:num w:numId="22">
    <w:abstractNumId w:val="10"/>
  </w:num>
  <w:num w:numId="23">
    <w:abstractNumId w:val="16"/>
  </w:num>
  <w:num w:numId="24">
    <w:abstractNumId w:val="4"/>
  </w:num>
  <w:num w:numId="25">
    <w:abstractNumId w:val="19"/>
  </w:num>
  <w:num w:numId="26">
    <w:abstractNumId w:val="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90C"/>
    <w:rsid w:val="001A3B1D"/>
    <w:rsid w:val="00233C4E"/>
    <w:rsid w:val="003F04E9"/>
    <w:rsid w:val="00436860"/>
    <w:rsid w:val="005E3530"/>
    <w:rsid w:val="006349B4"/>
    <w:rsid w:val="0074390C"/>
    <w:rsid w:val="007D3DB1"/>
    <w:rsid w:val="008E34C8"/>
    <w:rsid w:val="008E5C78"/>
    <w:rsid w:val="009520CB"/>
    <w:rsid w:val="00A7526D"/>
    <w:rsid w:val="00C55509"/>
    <w:rsid w:val="00F9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4390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74390C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5E353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E3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E3530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8E5C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E5C78"/>
  </w:style>
  <w:style w:type="paragraph" w:styleId="Alatunniste">
    <w:name w:val="footer"/>
    <w:basedOn w:val="Normaali"/>
    <w:link w:val="AlatunnisteChar"/>
    <w:uiPriority w:val="99"/>
    <w:unhideWhenUsed/>
    <w:rsid w:val="008E5C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E5C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4390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74390C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5E353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E3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E3530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8E5C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E5C78"/>
  </w:style>
  <w:style w:type="paragraph" w:styleId="Alatunniste">
    <w:name w:val="footer"/>
    <w:basedOn w:val="Normaali"/>
    <w:link w:val="AlatunnisteChar"/>
    <w:uiPriority w:val="99"/>
    <w:unhideWhenUsed/>
    <w:rsid w:val="008E5C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E5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97696-9DF1-4225-952B-130D408F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Ojala Jarkko</dc:creator>
  <cp:lastModifiedBy>Ojala Jarkko</cp:lastModifiedBy>
  <cp:revision>3</cp:revision>
  <dcterms:created xsi:type="dcterms:W3CDTF">2015-11-24T10:32:00Z</dcterms:created>
  <dcterms:modified xsi:type="dcterms:W3CDTF">2016-01-21T09:13:00Z</dcterms:modified>
</cp:coreProperties>
</file>