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B2778" w:rsidR="008A5B98" w:rsidP="2C2293ED" w:rsidRDefault="15061B48" w14:paraId="6F45A3E7" w14:noSpellErr="1" w14:textId="4D33273B">
      <w:pPr>
        <w:pStyle w:val="Oletus"/>
        <w:rPr>
          <w:rFonts w:ascii="Garamond" w:hAnsi="Garamond"/>
          <w:sz w:val="22"/>
          <w:szCs w:val="22"/>
          <w:lang w:val="sv-SE"/>
        </w:rPr>
      </w:pPr>
      <w:r w:rsidRPr="2C2293ED" w:rsidR="2C2293ED">
        <w:rPr>
          <w:rFonts w:ascii="Garamond" w:hAnsi="Garamond"/>
          <w:sz w:val="22"/>
          <w:szCs w:val="22"/>
          <w:lang w:val="sv-SE"/>
        </w:rPr>
        <w:t xml:space="preserve">ÅK </w:t>
      </w:r>
      <w:r w:rsidRPr="2C2293ED" w:rsidR="2C2293ED">
        <w:rPr>
          <w:rFonts w:ascii="Garamond" w:hAnsi="Garamond"/>
          <w:sz w:val="22"/>
          <w:szCs w:val="22"/>
          <w:lang w:val="sv-SE"/>
        </w:rPr>
        <w:t xml:space="preserve">ÅTTA </w:t>
      </w:r>
      <w:r w:rsidRPr="2C2293ED" w:rsidR="2C2293ED">
        <w:rPr>
          <w:rFonts w:ascii="Garamond" w:hAnsi="Garamond"/>
          <w:sz w:val="22"/>
          <w:szCs w:val="22"/>
          <w:lang w:val="sv-SE"/>
        </w:rPr>
        <w:t>I RELIGION JKR VÅRTERMINEN 2019</w:t>
      </w:r>
    </w:p>
    <w:p w:rsidRPr="000B2778" w:rsidR="008A5B98" w:rsidP="153DA528" w:rsidRDefault="008A5B98" w14:paraId="7BA9CF14" w14:textId="77777777">
      <w:pPr>
        <w:pStyle w:val="Oletus"/>
        <w:rPr>
          <w:rFonts w:ascii="Garamond" w:hAnsi="Garamond"/>
          <w:sz w:val="22"/>
          <w:szCs w:val="22"/>
          <w:lang w:val="sv-SE"/>
        </w:rPr>
      </w:pPr>
    </w:p>
    <w:p w:rsidR="153DA528" w:rsidP="53832448" w:rsidRDefault="153DA528" w14:paraId="595F7AD6" w14:noSpellErr="1" w14:textId="1D286398">
      <w:pPr>
        <w:pStyle w:val="Oletus"/>
        <w:rPr>
          <w:rFonts w:ascii="Garamond" w:hAnsi="Garamond"/>
          <w:sz w:val="22"/>
          <w:szCs w:val="22"/>
          <w:lang w:val="sv-SE"/>
        </w:rPr>
      </w:pPr>
      <w:r w:rsidRPr="53832448" w:rsidR="53832448">
        <w:rPr>
          <w:rFonts w:ascii="Garamond" w:hAnsi="Garamond"/>
          <w:sz w:val="22"/>
          <w:szCs w:val="22"/>
          <w:lang w:val="sv-SE"/>
        </w:rPr>
        <w:t>Terminen</w:t>
      </w:r>
      <w:r w:rsidRPr="53832448" w:rsidR="53832448">
        <w:rPr>
          <w:rFonts w:ascii="Garamond" w:hAnsi="Garamond"/>
          <w:sz w:val="22"/>
          <w:szCs w:val="22"/>
          <w:lang w:val="sv-SE"/>
        </w:rPr>
        <w:t xml:space="preserve"> i stora drag:</w:t>
      </w:r>
    </w:p>
    <w:p w:rsidR="153DA528" w:rsidP="2C2293ED" w:rsidRDefault="15061B48" w14:paraId="1FB2AB65" w14:textId="18C22D50">
      <w:pPr>
        <w:pStyle w:val="Oletus"/>
        <w:rPr>
          <w:rFonts w:ascii="Garamond" w:hAnsi="Garamond"/>
          <w:sz w:val="22"/>
          <w:szCs w:val="22"/>
          <w:u w:val="single"/>
          <w:lang w:val="sv-SE"/>
        </w:rPr>
      </w:pPr>
      <w:r w:rsidRPr="2C2293ED" w:rsidR="2C2293ED">
        <w:rPr>
          <w:rFonts w:ascii="Garamond" w:hAnsi="Garamond"/>
          <w:sz w:val="22"/>
          <w:szCs w:val="22"/>
          <w:u w:val="single"/>
          <w:lang w:val="sv-SE"/>
        </w:rPr>
        <w:t xml:space="preserve">Tema för vårterminen: </w:t>
      </w:r>
      <w:r w:rsidRPr="2C2293ED" w:rsidR="2C2293ED">
        <w:rPr>
          <w:rFonts w:ascii="Garamond" w:hAnsi="Garamond"/>
          <w:sz w:val="22"/>
          <w:szCs w:val="22"/>
          <w:u w:val="single"/>
          <w:lang w:val="sv-SE"/>
        </w:rPr>
        <w:t xml:space="preserve">Katolska kyrkan idag, </w:t>
      </w:r>
      <w:proofErr w:type="spellStart"/>
      <w:r w:rsidRPr="2C2293ED" w:rsidR="2C2293ED">
        <w:rPr>
          <w:rFonts w:ascii="Garamond" w:hAnsi="Garamond"/>
          <w:sz w:val="22"/>
          <w:szCs w:val="22"/>
          <w:u w:val="single"/>
          <w:lang w:val="sv-SE"/>
        </w:rPr>
        <w:t>reformationien</w:t>
      </w:r>
      <w:proofErr w:type="spellEnd"/>
      <w:r w:rsidRPr="2C2293ED" w:rsidR="2C2293ED">
        <w:rPr>
          <w:rFonts w:ascii="Garamond" w:hAnsi="Garamond"/>
          <w:sz w:val="22"/>
          <w:szCs w:val="22"/>
          <w:u w:val="single"/>
          <w:lang w:val="sv-SE"/>
        </w:rPr>
        <w:t xml:space="preserve">, reformationens spridning, de protestantiska kyrkorna, rörelser med kristet ursprung, kristendomens historia i Finland tro och religioner i Finland, </w:t>
      </w:r>
    </w:p>
    <w:p w:rsidR="153DA528" w:rsidP="15061B48" w:rsidRDefault="153DA528" w14:paraId="1D0F582A" w14:textId="560588BF">
      <w:pPr>
        <w:pStyle w:val="Oletus"/>
        <w:rPr>
          <w:rFonts w:ascii="Garamond" w:hAnsi="Garamond"/>
          <w:sz w:val="22"/>
          <w:szCs w:val="22"/>
          <w:u w:val="single"/>
          <w:lang w:val="sv-SE"/>
        </w:rPr>
      </w:pPr>
    </w:p>
    <w:p w:rsidR="153DA528" w:rsidP="15061B48" w:rsidRDefault="15061B48" w14:paraId="252E32FF" w14:textId="4AF38363">
      <w:pPr>
        <w:pStyle w:val="Oletus"/>
        <w:rPr>
          <w:rFonts w:ascii="Garamond" w:hAnsi="Garamond"/>
          <w:sz w:val="22"/>
          <w:szCs w:val="22"/>
          <w:lang w:val="sv-SE"/>
        </w:rPr>
      </w:pPr>
      <w:r w:rsidRPr="15061B48">
        <w:rPr>
          <w:rFonts w:ascii="Garamond" w:hAnsi="Garamond"/>
          <w:sz w:val="22"/>
          <w:szCs w:val="22"/>
          <w:u w:val="single"/>
          <w:lang w:val="sv-SE"/>
        </w:rPr>
        <w:t>Läxförhör</w:t>
      </w:r>
      <w:r w:rsidRPr="15061B48">
        <w:rPr>
          <w:rFonts w:ascii="Garamond" w:hAnsi="Garamond"/>
          <w:sz w:val="22"/>
          <w:szCs w:val="22"/>
          <w:lang w:val="sv-SE"/>
        </w:rPr>
        <w:t>:</w:t>
      </w:r>
    </w:p>
    <w:p w:rsidR="153DA528" w:rsidP="2C2293ED" w:rsidRDefault="15061B48" w14:paraId="27979AE3" w14:textId="756CECA8">
      <w:pPr>
        <w:pStyle w:val="Oletus"/>
        <w:numPr>
          <w:ilvl w:val="0"/>
          <w:numId w:val="14"/>
        </w:numPr>
        <w:rPr>
          <w:sz w:val="22"/>
          <w:szCs w:val="22"/>
          <w:lang w:val="sv-SE"/>
        </w:rPr>
      </w:pPr>
      <w:r w:rsidRPr="2C2293ED" w:rsidR="2C2293ED">
        <w:rPr>
          <w:rFonts w:ascii="Garamond" w:hAnsi="Garamond"/>
          <w:sz w:val="22"/>
          <w:szCs w:val="22"/>
          <w:lang w:val="sv-SE"/>
        </w:rPr>
        <w:t xml:space="preserve">Förberett läxförhör (Google </w:t>
      </w:r>
      <w:proofErr w:type="spellStart"/>
      <w:r w:rsidRPr="2C2293ED" w:rsidR="2C2293ED">
        <w:rPr>
          <w:rFonts w:ascii="Garamond" w:hAnsi="Garamond"/>
          <w:sz w:val="22"/>
          <w:szCs w:val="22"/>
          <w:lang w:val="sv-SE"/>
        </w:rPr>
        <w:t>classroom</w:t>
      </w:r>
      <w:proofErr w:type="spellEnd"/>
      <w:r w:rsidRPr="2C2293ED" w:rsidR="2C2293ED">
        <w:rPr>
          <w:rFonts w:ascii="Garamond" w:hAnsi="Garamond"/>
          <w:sz w:val="22"/>
          <w:szCs w:val="22"/>
          <w:lang w:val="sv-SE"/>
        </w:rPr>
        <w:t xml:space="preserve">) </w:t>
      </w:r>
      <w:r w:rsidRPr="2C2293ED" w:rsidR="2C2293ED">
        <w:rPr>
          <w:rFonts w:ascii="Garamond" w:hAnsi="Garamond"/>
          <w:sz w:val="22"/>
          <w:szCs w:val="22"/>
          <w:lang w:val="sv-SE"/>
        </w:rPr>
        <w:t xml:space="preserve">andra </w:t>
      </w:r>
      <w:r w:rsidRPr="2C2293ED" w:rsidR="2C2293ED">
        <w:rPr>
          <w:rFonts w:ascii="Garamond" w:hAnsi="Garamond"/>
          <w:sz w:val="22"/>
          <w:szCs w:val="22"/>
          <w:lang w:val="sv-SE"/>
        </w:rPr>
        <w:t>veckan varje månad</w:t>
      </w:r>
    </w:p>
    <w:p w:rsidR="153DA528" w:rsidP="153DA528" w:rsidRDefault="15061B48" w14:paraId="6CB1A8E4" w14:textId="70A21606">
      <w:pPr>
        <w:pStyle w:val="Oletus"/>
        <w:numPr>
          <w:ilvl w:val="0"/>
          <w:numId w:val="14"/>
        </w:numPr>
        <w:rPr>
          <w:sz w:val="22"/>
          <w:szCs w:val="22"/>
          <w:lang w:val="sv-SE"/>
        </w:rPr>
      </w:pPr>
      <w:r w:rsidRPr="15061B48">
        <w:rPr>
          <w:rFonts w:ascii="Garamond" w:hAnsi="Garamond"/>
          <w:sz w:val="22"/>
          <w:szCs w:val="22"/>
          <w:lang w:val="sv-SE"/>
        </w:rPr>
        <w:t>Oförberedda läxförhör (</w:t>
      </w:r>
      <w:proofErr w:type="spellStart"/>
      <w:r w:rsidRPr="15061B48">
        <w:rPr>
          <w:rFonts w:ascii="Garamond" w:hAnsi="Garamond"/>
          <w:sz w:val="22"/>
          <w:szCs w:val="22"/>
          <w:lang w:val="sv-SE"/>
        </w:rPr>
        <w:t>Plickers</w:t>
      </w:r>
      <w:proofErr w:type="spellEnd"/>
      <w:r w:rsidRPr="15061B48">
        <w:rPr>
          <w:rFonts w:ascii="Garamond" w:hAnsi="Garamond"/>
          <w:sz w:val="22"/>
          <w:szCs w:val="22"/>
          <w:lang w:val="sv-SE"/>
        </w:rPr>
        <w:t xml:space="preserve">) med </w:t>
      </w:r>
      <w:r w:rsidR="00410405">
        <w:rPr>
          <w:rFonts w:ascii="Garamond" w:hAnsi="Garamond"/>
          <w:sz w:val="22"/>
          <w:szCs w:val="22"/>
          <w:lang w:val="sv-SE"/>
        </w:rPr>
        <w:t>66-75</w:t>
      </w:r>
      <w:r w:rsidRPr="15061B48">
        <w:rPr>
          <w:rFonts w:ascii="Garamond" w:hAnsi="Garamond"/>
          <w:sz w:val="22"/>
          <w:szCs w:val="22"/>
          <w:lang w:val="sv-SE"/>
        </w:rPr>
        <w:t>% sannolikhet på vanliga religionslektioner</w:t>
      </w:r>
    </w:p>
    <w:p w:rsidR="15061B48" w:rsidP="15061B48" w:rsidRDefault="15061B48" w14:paraId="0674B907" w14:textId="45C1B4DB">
      <w:pPr>
        <w:pStyle w:val="Oletus"/>
        <w:rPr>
          <w:rFonts w:ascii="Garamond" w:hAnsi="Garamond"/>
          <w:sz w:val="22"/>
          <w:szCs w:val="22"/>
          <w:u w:val="single"/>
          <w:lang w:val="sv-SE"/>
        </w:rPr>
      </w:pPr>
    </w:p>
    <w:p w:rsidR="153DA528" w:rsidP="3A3DA7D1" w:rsidRDefault="3A3DA7D1" w14:paraId="3BABEE74" w14:textId="770AF229">
      <w:pPr>
        <w:pStyle w:val="Oletus"/>
        <w:rPr>
          <w:rFonts w:ascii="Garamond" w:hAnsi="Garamond"/>
          <w:sz w:val="22"/>
          <w:szCs w:val="22"/>
          <w:u w:val="single"/>
          <w:lang w:val="sv-SE"/>
        </w:rPr>
      </w:pPr>
      <w:r w:rsidRPr="3A3DA7D1">
        <w:rPr>
          <w:rFonts w:ascii="Garamond" w:hAnsi="Garamond"/>
          <w:sz w:val="22"/>
          <w:szCs w:val="22"/>
          <w:u w:val="single"/>
          <w:lang w:val="sv-SE"/>
        </w:rPr>
        <w:t>Bedömning:</w:t>
      </w:r>
    </w:p>
    <w:p w:rsidR="153DA528" w:rsidP="53832448" w:rsidRDefault="153DA528" w14:paraId="5F0239D4" w14:textId="18E1FAA6">
      <w:pPr>
        <w:pStyle w:val="Oletus"/>
        <w:numPr>
          <w:ilvl w:val="0"/>
          <w:numId w:val="12"/>
        </w:numPr>
        <w:rPr>
          <w:sz w:val="22"/>
          <w:szCs w:val="22"/>
          <w:lang w:val="sv-SE"/>
        </w:rPr>
      </w:pPr>
      <w:r w:rsidRPr="53832448" w:rsidR="53832448">
        <w:rPr>
          <w:rFonts w:ascii="Garamond" w:hAnsi="Garamond"/>
          <w:sz w:val="22"/>
          <w:szCs w:val="22"/>
          <w:lang w:val="sv-SE"/>
        </w:rPr>
        <w:t>Provet/</w:t>
      </w:r>
      <w:proofErr w:type="spellStart"/>
      <w:r w:rsidRPr="53832448" w:rsidR="53832448">
        <w:rPr>
          <w:rFonts w:ascii="Garamond" w:hAnsi="Garamond"/>
          <w:sz w:val="22"/>
          <w:szCs w:val="22"/>
          <w:lang w:val="sv-SE"/>
        </w:rPr>
        <w:t>goodle</w:t>
      </w:r>
      <w:r w:rsidRPr="53832448" w:rsidR="53832448">
        <w:rPr>
          <w:rFonts w:ascii="Garamond" w:hAnsi="Garamond"/>
          <w:sz w:val="22"/>
          <w:szCs w:val="22"/>
          <w:lang w:val="sv-SE"/>
        </w:rPr>
        <w:t>arbetet</w:t>
      </w:r>
      <w:proofErr w:type="spellEnd"/>
      <w:r w:rsidRPr="53832448" w:rsidR="53832448">
        <w:rPr>
          <w:rFonts w:ascii="Garamond" w:hAnsi="Garamond"/>
          <w:sz w:val="22"/>
          <w:szCs w:val="22"/>
          <w:lang w:val="sv-SE"/>
        </w:rPr>
        <w:t>/</w:t>
      </w:r>
      <w:proofErr w:type="spellStart"/>
      <w:r w:rsidRPr="53832448" w:rsidR="53832448">
        <w:rPr>
          <w:rFonts w:ascii="Garamond" w:hAnsi="Garamond"/>
          <w:sz w:val="22"/>
          <w:szCs w:val="22"/>
          <w:lang w:val="sv-SE"/>
        </w:rPr>
        <w:t>seppobedömningen</w:t>
      </w:r>
      <w:proofErr w:type="spellEnd"/>
      <w:r w:rsidRPr="53832448" w:rsidR="53832448">
        <w:rPr>
          <w:rFonts w:ascii="Garamond" w:hAnsi="Garamond"/>
          <w:sz w:val="22"/>
          <w:szCs w:val="22"/>
          <w:lang w:val="sv-SE"/>
        </w:rPr>
        <w:t xml:space="preserve"> = </w:t>
      </w:r>
      <w:r w:rsidRPr="53832448" w:rsidR="53832448">
        <w:rPr>
          <w:rFonts w:ascii="Garamond" w:hAnsi="Garamond"/>
          <w:sz w:val="22"/>
          <w:szCs w:val="22"/>
          <w:lang w:val="sv-SE"/>
        </w:rPr>
        <w:t>1/3</w:t>
      </w:r>
      <w:r w:rsidRPr="53832448" w:rsidR="53832448">
        <w:rPr>
          <w:rFonts w:ascii="Garamond" w:hAnsi="Garamond"/>
          <w:sz w:val="22"/>
          <w:szCs w:val="22"/>
          <w:lang w:val="sv-SE"/>
        </w:rPr>
        <w:t xml:space="preserve"> per termins andel av vitsordet</w:t>
      </w:r>
    </w:p>
    <w:p w:rsidR="153DA528" w:rsidP="53832448" w:rsidRDefault="153DA528" w14:paraId="3A714E30" w14:noSpellErr="1" w14:textId="1B437FB0">
      <w:pPr>
        <w:pStyle w:val="Oletus"/>
        <w:numPr>
          <w:ilvl w:val="0"/>
          <w:numId w:val="12"/>
        </w:numPr>
        <w:rPr>
          <w:sz w:val="22"/>
          <w:szCs w:val="22"/>
          <w:lang w:val="sv-SE"/>
        </w:rPr>
      </w:pPr>
      <w:r w:rsidRPr="53832448" w:rsidR="53832448">
        <w:rPr>
          <w:rFonts w:ascii="Garamond" w:hAnsi="Garamond"/>
          <w:sz w:val="22"/>
          <w:szCs w:val="22"/>
          <w:lang w:val="sv-SE"/>
        </w:rPr>
        <w:t>För</w:t>
      </w:r>
      <w:r w:rsidRPr="53832448" w:rsidR="53832448">
        <w:rPr>
          <w:rFonts w:ascii="Garamond" w:hAnsi="Garamond"/>
          <w:sz w:val="22"/>
          <w:szCs w:val="22"/>
          <w:lang w:val="sv-SE"/>
        </w:rPr>
        <w:t>beredda och oförberedda läxförhör</w:t>
      </w:r>
      <w:r w:rsidRPr="53832448" w:rsidR="53832448">
        <w:rPr>
          <w:rFonts w:ascii="Garamond" w:hAnsi="Garamond"/>
          <w:sz w:val="22"/>
          <w:szCs w:val="22"/>
          <w:lang w:val="sv-SE"/>
        </w:rPr>
        <w:t xml:space="preserve"> =</w:t>
      </w:r>
      <w:r w:rsidRPr="53832448" w:rsidR="53832448">
        <w:rPr>
          <w:rFonts w:ascii="Garamond" w:hAnsi="Garamond"/>
          <w:sz w:val="22"/>
          <w:szCs w:val="22"/>
          <w:lang w:val="sv-SE"/>
        </w:rPr>
        <w:t>1/3</w:t>
      </w:r>
      <w:r w:rsidRPr="53832448" w:rsidR="53832448">
        <w:rPr>
          <w:rFonts w:ascii="Garamond" w:hAnsi="Garamond"/>
          <w:sz w:val="22"/>
          <w:szCs w:val="22"/>
          <w:lang w:val="sv-SE"/>
        </w:rPr>
        <w:t xml:space="preserve"> av terminens andel av vitsordet</w:t>
      </w:r>
    </w:p>
    <w:p w:rsidR="153DA528" w:rsidP="53832448" w:rsidRDefault="153DA528" w14:paraId="4405FDE2" w14:textId="42ED9DED">
      <w:pPr>
        <w:pStyle w:val="Oletus"/>
        <w:numPr>
          <w:ilvl w:val="0"/>
          <w:numId w:val="12"/>
        </w:numPr>
        <w:rPr>
          <w:sz w:val="22"/>
          <w:szCs w:val="22"/>
          <w:lang w:val="sv-SE"/>
        </w:rPr>
      </w:pPr>
      <w:r w:rsidRPr="53832448" w:rsidR="53832448">
        <w:rPr>
          <w:rFonts w:ascii="Garamond" w:hAnsi="Garamond"/>
          <w:sz w:val="22"/>
          <w:szCs w:val="22"/>
          <w:lang w:val="sv-SE"/>
        </w:rPr>
        <w:t xml:space="preserve">Kamrat- och </w:t>
      </w:r>
      <w:proofErr w:type="spellStart"/>
      <w:r w:rsidRPr="53832448" w:rsidR="53832448">
        <w:rPr>
          <w:rFonts w:ascii="Garamond" w:hAnsi="Garamond"/>
          <w:sz w:val="22"/>
          <w:szCs w:val="22"/>
          <w:lang w:val="sv-SE"/>
        </w:rPr>
        <w:t>självbedömning</w:t>
      </w:r>
      <w:proofErr w:type="spellEnd"/>
      <w:r w:rsidRPr="53832448" w:rsidR="53832448">
        <w:rPr>
          <w:rFonts w:ascii="Garamond" w:hAnsi="Garamond"/>
          <w:sz w:val="22"/>
          <w:szCs w:val="22"/>
          <w:lang w:val="sv-SE"/>
        </w:rPr>
        <w:t xml:space="preserve"> balanserat av lärarens positiva tolkning av diskussion och arbete= 1/3</w:t>
      </w:r>
    </w:p>
    <w:p w:rsidR="53832448" w:rsidP="53832448" w:rsidRDefault="53832448" w14:paraId="66F4531C" w14:textId="0481358B">
      <w:pPr>
        <w:pStyle w:val="Oletus"/>
        <w:ind w:left="360"/>
        <w:rPr>
          <w:rFonts w:ascii="Garamond" w:hAnsi="Garamond"/>
          <w:sz w:val="22"/>
          <w:szCs w:val="22"/>
          <w:lang w:val="sv-SE"/>
        </w:rPr>
      </w:pPr>
    </w:p>
    <w:p w:rsidR="00410405" w:rsidP="153DA528" w:rsidRDefault="00410405" w14:paraId="7EEAC217" w14:textId="77777777">
      <w:pPr>
        <w:pStyle w:val="Oletus"/>
        <w:rPr>
          <w:rFonts w:ascii="Garamond" w:hAnsi="Garamond"/>
          <w:sz w:val="22"/>
          <w:szCs w:val="22"/>
          <w:lang w:val="sv-SE"/>
        </w:rPr>
      </w:pPr>
    </w:p>
    <w:p w:rsidRPr="000B2778" w:rsidR="008A5B98" w:rsidP="153DA528" w:rsidRDefault="153DA528" w14:paraId="16975FF4" w14:textId="05913036">
      <w:pPr>
        <w:pStyle w:val="Oletus"/>
        <w:rPr>
          <w:rFonts w:ascii="Garamond" w:hAnsi="Garamond"/>
          <w:sz w:val="22"/>
          <w:szCs w:val="22"/>
          <w:lang w:val="sv-SE"/>
        </w:rPr>
      </w:pPr>
      <w:r w:rsidRPr="153DA528">
        <w:rPr>
          <w:rFonts w:ascii="Garamond" w:hAnsi="Garamond"/>
          <w:sz w:val="22"/>
          <w:szCs w:val="22"/>
          <w:lang w:val="sv-SE"/>
        </w:rPr>
        <w:t>+ aktivitet genom VÄL utförda hemuppgifter, presentationer,</w:t>
      </w:r>
      <w:r w:rsidR="00410405">
        <w:rPr>
          <w:rFonts w:ascii="Garamond" w:hAnsi="Garamond"/>
          <w:sz w:val="22"/>
          <w:szCs w:val="22"/>
          <w:lang w:val="sv-SE"/>
        </w:rPr>
        <w:t xml:space="preserve"> svarande på utvärdering i peda.net och material i </w:t>
      </w:r>
      <w:proofErr w:type="spellStart"/>
      <w:r w:rsidR="00410405">
        <w:rPr>
          <w:rFonts w:ascii="Garamond" w:hAnsi="Garamond"/>
          <w:sz w:val="22"/>
          <w:szCs w:val="22"/>
          <w:lang w:val="sv-SE"/>
        </w:rPr>
        <w:t>google.classroom</w:t>
      </w:r>
      <w:proofErr w:type="spellEnd"/>
      <w:r w:rsidR="00410405">
        <w:rPr>
          <w:rFonts w:ascii="Garamond" w:hAnsi="Garamond"/>
          <w:sz w:val="22"/>
          <w:szCs w:val="22"/>
          <w:lang w:val="sv-SE"/>
        </w:rPr>
        <w:t>, samt</w:t>
      </w:r>
      <w:r w:rsidRPr="153DA528">
        <w:rPr>
          <w:rFonts w:ascii="Garamond" w:hAnsi="Garamond"/>
          <w:sz w:val="22"/>
          <w:szCs w:val="22"/>
          <w:lang w:val="sv-SE"/>
        </w:rPr>
        <w:t xml:space="preserve"> kunskap/diskussionsförmåga på lektionen eller övrig jämförbar aktivitet</w:t>
      </w:r>
    </w:p>
    <w:p w:rsidR="153DA528" w:rsidP="153DA528" w:rsidRDefault="153DA528" w14:paraId="572EE607" w14:textId="4DEDF392">
      <w:pPr>
        <w:pStyle w:val="Oletus"/>
        <w:rPr>
          <w:rFonts w:ascii="Garamond" w:hAnsi="Garamond"/>
          <w:sz w:val="22"/>
          <w:szCs w:val="22"/>
          <w:lang w:val="sv-SE"/>
        </w:rPr>
      </w:pPr>
    </w:p>
    <w:tbl>
      <w:tblPr>
        <w:tblW w:w="933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399"/>
        <w:gridCol w:w="4961"/>
        <w:gridCol w:w="2977"/>
      </w:tblGrid>
      <w:tr w:rsidRPr="000B2778" w:rsidR="00A214C1" w:rsidTr="2C2293ED" w14:paraId="2DDBD463" w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8A5B98" w:rsidP="00A214C1" w:rsidRDefault="008A5B98" w14:paraId="28A6FD89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  <w:r w:rsidRPr="000B2778">
              <w:rPr>
                <w:rFonts w:ascii="Garamond" w:hAnsi="Garamond"/>
                <w:sz w:val="22"/>
                <w:szCs w:val="20"/>
                <w:lang w:val="sv-FI" w:eastAsia="ar-SA"/>
              </w:rPr>
              <w:t>Vecka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A214C1" w:rsidP="00A214C1" w:rsidRDefault="00A214C1" w14:paraId="166F31F8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  <w:r w:rsidRPr="000B2778">
              <w:rPr>
                <w:rFonts w:ascii="Garamond" w:hAnsi="Garamond"/>
                <w:sz w:val="22"/>
                <w:szCs w:val="20"/>
                <w:lang w:val="sv-FI" w:eastAsia="ar-SA"/>
              </w:rPr>
              <w:t>Innehåll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A214C1" w:rsidP="00A214C1" w:rsidRDefault="00A214C1" w14:paraId="77FA8D75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  <w:r w:rsidRPr="000B2778">
              <w:rPr>
                <w:rFonts w:ascii="Garamond" w:hAnsi="Garamond"/>
                <w:sz w:val="22"/>
                <w:szCs w:val="20"/>
                <w:lang w:val="sv-FI" w:eastAsia="ar-SA"/>
              </w:rPr>
              <w:t>Läxa</w:t>
            </w:r>
          </w:p>
        </w:tc>
      </w:tr>
      <w:tr w:rsidRPr="00834FCB" w:rsidR="00A214C1" w:rsidTr="2C2293ED" w14:paraId="3DC355A1" w14:textId="77777777"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A214C1" w:rsidP="53832448" w:rsidRDefault="00EE55BF" w14:paraId="624DC9BB" w14:textId="57E6C94E">
            <w:pPr>
              <w:pStyle w:val="Oletus"/>
              <w:snapToGrid w:val="0"/>
              <w:ind w:left="709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2</w:t>
            </w:r>
          </w:p>
          <w:p w:rsidRPr="000B2778" w:rsidR="00A214C1" w:rsidP="53832448" w:rsidRDefault="00EE55BF" w14:paraId="5636E76F" w14:noSpellErr="1" w14:textId="7BD41195">
            <w:pPr>
              <w:pStyle w:val="Oletus"/>
              <w:snapToGrid w:val="0"/>
              <w:ind w:left="709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GJ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E55BF" w:rsidP="2C2293ED" w:rsidRDefault="00EE55BF" w14:noSpellErr="1" w14:paraId="65DC7639" w14:textId="40815DE6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Repetition av katolsk </w:t>
            </w: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kristendom, samt info om terminen. Indelning i diskussionsgrupper slumpvis.</w:t>
            </w:r>
          </w:p>
          <w:p w:rsidRPr="000B2778" w:rsidR="00EE55BF" w:rsidP="2C2293ED" w:rsidRDefault="00EE55BF" w14:paraId="48608697" w14:noSpellErr="1" w14:textId="008B9746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Info om läxförhör nästa gång.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6E1623" w:rsidP="2C2293ED" w:rsidRDefault="006E1623" w14:paraId="6FD301C8" w14:noSpellErr="1" w14:textId="7BD17A9A">
            <w:pPr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LÄXFÖRHÖR. Läs s. </w:t>
            </w:r>
            <w:proofErr w:type="gram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70-73</w:t>
            </w:r>
            <w:proofErr w:type="gramEnd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och besvara uppg. </w:t>
            </w:r>
            <w:proofErr w:type="gram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6-7</w:t>
            </w:r>
            <w:proofErr w:type="gramEnd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s. 73</w:t>
            </w:r>
          </w:p>
        </w:tc>
      </w:tr>
      <w:tr w:rsidRPr="006E1623" w:rsidR="00E65319" w:rsidTr="2C2293ED" w14:paraId="4B42A669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E65319" w:rsidP="153DA528" w:rsidRDefault="00EE55BF" w14:paraId="7B5A57B2" w14:textId="041EB312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3</w:t>
            </w:r>
          </w:p>
          <w:p w:rsidRPr="000B2778" w:rsidR="00EE55BF" w:rsidP="153DA528" w:rsidRDefault="00EE55BF" w14:paraId="09D79054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Pr="000B2778" w:rsidR="00E65319" w:rsidP="00B65CCF" w:rsidRDefault="00E65319" w14:paraId="27240780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2C2293ED" w:rsidRDefault="00E65319" w14:paraId="5ADF43F8" w14:noSpellErr="1" w14:textId="163301BD">
            <w:pPr>
              <w:pStyle w:val="Oletus"/>
              <w:snapToGrid w:val="0"/>
              <w:ind w:left="36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LÄXFÖRHÖR. </w:t>
            </w:r>
            <w:r w:rsidRPr="2C2293ED" w:rsidR="2C2293ED">
              <w:rPr>
                <w:lang w:val="sv-FI"/>
              </w:rPr>
              <w:t>Inledning o</w:t>
            </w:r>
            <w:r w:rsidRPr="2C2293ED" w:rsidR="2C2293ED">
              <w:rPr>
                <w:lang w:val="sv-FI"/>
              </w:rPr>
              <w:t>m reformationen. 8D har denna lektion v. 4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2C2293ED" w:rsidRDefault="006E1623" w14:paraId="4010EA6F" w14:textId="5BB2A6DA">
            <w:pPr>
              <w:pStyle w:val="Oletus"/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Läs s. 75 och </w:t>
            </w:r>
            <w:proofErr w:type="spellStart"/>
            <w:r w:rsidRPr="2C2293ED" w:rsidR="2C2293ED">
              <w:rPr>
                <w:lang w:val="sv-FI"/>
              </w:rPr>
              <w:t>besv</w:t>
            </w:r>
            <w:proofErr w:type="spellEnd"/>
            <w:r w:rsidRPr="2C2293ED" w:rsidR="2C2293ED">
              <w:rPr>
                <w:lang w:val="sv-FI"/>
              </w:rPr>
              <w:t xml:space="preserve"> </w:t>
            </w:r>
            <w:proofErr w:type="spellStart"/>
            <w:r w:rsidRPr="2C2293ED" w:rsidR="2C2293ED">
              <w:rPr>
                <w:lang w:val="sv-FI"/>
              </w:rPr>
              <w:t>uppg</w:t>
            </w:r>
            <w:proofErr w:type="spellEnd"/>
            <w:r w:rsidRPr="2C2293ED" w:rsidR="2C2293ED">
              <w:rPr>
                <w:lang w:val="sv-FI"/>
              </w:rPr>
              <w:t xml:space="preserve"> 1 s. 83</w:t>
            </w:r>
          </w:p>
        </w:tc>
      </w:tr>
      <w:tr w:rsidRPr="006E1623" w:rsidR="00E65319" w:rsidTr="2C2293ED" w14:paraId="2938068B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65319" w14:paraId="0597393D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Pr="000B2778" w:rsidR="00E65319" w:rsidP="153DA528" w:rsidRDefault="00EE55BF" w14:paraId="4374EADB" w14:textId="75146785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4</w:t>
            </w: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2C2293ED" w:rsidRDefault="00E65319" w14:paraId="6B2E64AB" w14:noSpellErr="1" w14:textId="5E663FC4">
            <w:pPr>
              <w:pStyle w:val="Oletus"/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>Bakgrunden till reformationen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5A082C" w:rsidP="2C2293ED" w:rsidRDefault="005A082C" w14:paraId="484859F1" w14:textId="62A96F81">
            <w:pPr>
              <w:pStyle w:val="Oletus"/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Läs s. </w:t>
            </w:r>
            <w:proofErr w:type="gramStart"/>
            <w:r w:rsidRPr="2C2293ED" w:rsidR="2C2293ED">
              <w:rPr>
                <w:lang w:val="sv-FI"/>
              </w:rPr>
              <w:t>76-79</w:t>
            </w:r>
            <w:proofErr w:type="gramEnd"/>
            <w:r w:rsidRPr="2C2293ED" w:rsidR="2C2293ED">
              <w:rPr>
                <w:lang w:val="sv-FI"/>
              </w:rPr>
              <w:t xml:space="preserve"> och </w:t>
            </w:r>
            <w:proofErr w:type="spellStart"/>
            <w:r w:rsidRPr="2C2293ED" w:rsidR="2C2293ED">
              <w:rPr>
                <w:lang w:val="sv-FI"/>
              </w:rPr>
              <w:t>besv</w:t>
            </w:r>
            <w:proofErr w:type="spellEnd"/>
            <w:r w:rsidRPr="2C2293ED" w:rsidR="2C2293ED">
              <w:rPr>
                <w:lang w:val="sv-FI"/>
              </w:rPr>
              <w:t xml:space="preserve"> </w:t>
            </w:r>
            <w:proofErr w:type="spellStart"/>
            <w:r w:rsidRPr="2C2293ED" w:rsidR="2C2293ED">
              <w:rPr>
                <w:lang w:val="sv-FI"/>
              </w:rPr>
              <w:t>uppg</w:t>
            </w:r>
            <w:proofErr w:type="spellEnd"/>
            <w:r w:rsidRPr="2C2293ED" w:rsidR="2C2293ED">
              <w:rPr>
                <w:lang w:val="sv-FI"/>
              </w:rPr>
              <w:t xml:space="preserve"> 2-3 s. 83</w:t>
            </w:r>
          </w:p>
        </w:tc>
      </w:tr>
      <w:tr w:rsidRPr="00EE55BF" w:rsidR="00E65319" w:rsidTr="2C2293ED" w14:paraId="6E40C96E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E65319" w:rsidP="153DA528" w:rsidRDefault="00EE55BF" w14:paraId="3BC6439F" w14:textId="417FA271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5</w:t>
            </w:r>
          </w:p>
          <w:p w:rsidRPr="000B2778" w:rsidR="00E65319" w:rsidP="00B65CCF" w:rsidRDefault="00E65319" w14:paraId="279DF8C7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E65319" w:rsidP="00B65CCF" w:rsidRDefault="00E65319" w14:paraId="46E981AF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84340E" w:rsidP="2C2293ED" w:rsidRDefault="0084340E" w14:paraId="4FF46EE8" w14:noSpellErr="1" w14:textId="1371F597">
            <w:pPr>
              <w:pStyle w:val="Oletus"/>
              <w:snapToGrid w:val="0"/>
              <w:rPr>
                <w:color w:val="375623" w:themeColor="accent6" w:themeTint="FF" w:themeShade="7F"/>
                <w:lang w:val="sv-FI"/>
              </w:rPr>
            </w:pPr>
            <w:r w:rsidRPr="2C2293ED" w:rsidR="2C2293ED">
              <w:rPr>
                <w:color w:val="375623" w:themeColor="accent6" w:themeTint="FF" w:themeShade="7F"/>
                <w:lang w:val="sv-FI"/>
              </w:rPr>
              <w:t>Reformationens betydelse och spridning till Schweiz och England, samt katolska kyrkans motreaktion.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65319" w:rsidP="2C2293ED" w:rsidRDefault="006E1623" w14:paraId="6AA307C5" w14:textId="38796158">
            <w:pPr>
              <w:pStyle w:val="Oletus"/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Läs s. </w:t>
            </w:r>
            <w:proofErr w:type="gramStart"/>
            <w:r w:rsidRPr="2C2293ED" w:rsidR="2C2293ED">
              <w:rPr>
                <w:lang w:val="sv-FI"/>
              </w:rPr>
              <w:t>80-83</w:t>
            </w:r>
            <w:proofErr w:type="gramEnd"/>
            <w:r w:rsidRPr="2C2293ED" w:rsidR="2C2293ED">
              <w:rPr>
                <w:lang w:val="sv-FI"/>
              </w:rPr>
              <w:t xml:space="preserve"> och </w:t>
            </w:r>
            <w:proofErr w:type="spellStart"/>
            <w:r w:rsidRPr="2C2293ED" w:rsidR="2C2293ED">
              <w:rPr>
                <w:lang w:val="sv-FI"/>
              </w:rPr>
              <w:t>besv</w:t>
            </w:r>
            <w:proofErr w:type="spellEnd"/>
            <w:r w:rsidRPr="2C2293ED" w:rsidR="2C2293ED">
              <w:rPr>
                <w:lang w:val="sv-FI"/>
              </w:rPr>
              <w:t xml:space="preserve"> </w:t>
            </w:r>
            <w:proofErr w:type="spellStart"/>
            <w:r w:rsidRPr="2C2293ED" w:rsidR="2C2293ED">
              <w:rPr>
                <w:lang w:val="sv-FI"/>
              </w:rPr>
              <w:t>uppg</w:t>
            </w:r>
            <w:proofErr w:type="spellEnd"/>
            <w:r w:rsidRPr="2C2293ED" w:rsidR="2C2293ED">
              <w:rPr>
                <w:lang w:val="sv-FI"/>
              </w:rPr>
              <w:t xml:space="preserve"> 5-6 s. 83</w:t>
            </w:r>
          </w:p>
        </w:tc>
      </w:tr>
      <w:tr w:rsidRPr="00834FCB" w:rsidR="006E1623" w:rsidTr="2C2293ED" w14:paraId="1B033FD1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6E1623" w14:paraId="4FD8C2EE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6</w:t>
            </w:r>
          </w:p>
          <w:p w:rsidRPr="000B2778" w:rsidR="006E1623" w:rsidP="00EB220D" w:rsidRDefault="006E1623" w14:paraId="49BAFEAD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6E1623" w:rsidP="00B65CCF" w:rsidRDefault="006E1623" w14:paraId="4E0F4769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2C2293ED" w:rsidRDefault="006E1623" w14:paraId="24A0C63A" w14:noSpellErr="1" w14:textId="259B5645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De protestantiska kyrkornas gemensamma drag.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6E1623" w:rsidP="2C2293ED" w:rsidRDefault="006E1623" w14:paraId="529F6B1D" w14:textId="4AD1E924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proofErr w:type="gram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Läs s. </w:t>
            </w:r>
            <w:proofErr w:type="gram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85-86</w:t>
            </w:r>
            <w:proofErr w:type="gramEnd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och </w:t>
            </w:r>
            <w:proofErr w:type="spell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besv</w:t>
            </w:r>
            <w:proofErr w:type="spellEnd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</w:t>
            </w:r>
            <w:proofErr w:type="spell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uppg</w:t>
            </w:r>
            <w:proofErr w:type="spellEnd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1 s. 91</w:t>
            </w:r>
            <w:proofErr w:type="gramEnd"/>
          </w:p>
          <w:p w:rsidRPr="000B2778" w:rsidR="006E1623" w:rsidP="2C2293ED" w:rsidRDefault="006E1623" w14:paraId="66F1A959" w14:noSpellErr="1" w14:textId="3D104D6C">
            <w:pPr>
              <w:pStyle w:val="Normaali"/>
              <w:snapToGrid w:val="0"/>
              <w:rPr>
                <w:lang w:val="sv-FI"/>
              </w:rPr>
            </w:pPr>
          </w:p>
        </w:tc>
      </w:tr>
      <w:tr w:rsidRPr="00834FCB" w:rsidR="006E1623" w:rsidTr="2C2293ED" w14:paraId="2C0B2B4C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6E1623" w14:paraId="308AC179" w14:textId="69F9B9DD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7</w:t>
            </w:r>
          </w:p>
          <w:p w:rsidRPr="000B2778" w:rsidR="006E1623" w:rsidP="00EB220D" w:rsidRDefault="006E1623" w14:paraId="562D18CC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34C436A7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6E1623" w14:noSpellErr="1" w14:paraId="11181FBB" w14:textId="69650819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Anglikanska kyrkan jämfört med den lutherska kyrkan</w:t>
            </w:r>
          </w:p>
          <w:p w:rsidR="006E1623" w:rsidP="2C2293ED" w:rsidRDefault="006E1623" w14:paraId="66716C72" w14:noSpellErr="1" w14:textId="1B2F8760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8C har troligen denna lektion efter sportlovet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2C2293ED" w:rsidRDefault="006E1623" w14:paraId="285A5211" w14:textId="3B96E3B7">
            <w:pPr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Läs s. </w:t>
            </w:r>
            <w:proofErr w:type="gramStart"/>
            <w:r w:rsidRPr="2C2293ED" w:rsidR="2C2293ED">
              <w:rPr>
                <w:lang w:val="sv-FI"/>
              </w:rPr>
              <w:t>87-89</w:t>
            </w:r>
            <w:proofErr w:type="gramEnd"/>
            <w:r w:rsidRPr="2C2293ED" w:rsidR="2C2293ED">
              <w:rPr>
                <w:lang w:val="sv-FI"/>
              </w:rPr>
              <w:t xml:space="preserve">, och </w:t>
            </w:r>
            <w:proofErr w:type="spellStart"/>
            <w:r w:rsidRPr="2C2293ED" w:rsidR="2C2293ED">
              <w:rPr>
                <w:lang w:val="sv-FI"/>
              </w:rPr>
              <w:t>besv</w:t>
            </w:r>
            <w:proofErr w:type="spellEnd"/>
            <w:r w:rsidRPr="2C2293ED" w:rsidR="2C2293ED">
              <w:rPr>
                <w:lang w:val="sv-FI"/>
              </w:rPr>
              <w:t xml:space="preserve"> </w:t>
            </w:r>
            <w:proofErr w:type="spellStart"/>
            <w:r w:rsidRPr="2C2293ED" w:rsidR="2C2293ED">
              <w:rPr>
                <w:lang w:val="sv-FI"/>
              </w:rPr>
              <w:t>uppg</w:t>
            </w:r>
            <w:proofErr w:type="spellEnd"/>
            <w:r w:rsidRPr="2C2293ED" w:rsidR="2C2293ED">
              <w:rPr>
                <w:lang w:val="sv-FI"/>
              </w:rPr>
              <w:t xml:space="preserve"> 2-3 s. 91</w:t>
            </w:r>
          </w:p>
        </w:tc>
      </w:tr>
      <w:tr w:rsidRPr="005A082C" w:rsidR="0007314B" w:rsidTr="2C2293ED" w14:paraId="6B130006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07314B" w:rsidP="153DA528" w:rsidRDefault="006E1623" w14:paraId="003C7558" w14:textId="684A2A23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8</w:t>
            </w:r>
          </w:p>
          <w:p w:rsidR="00D958E3" w:rsidP="00D958E3" w:rsidRDefault="00D958E3" w14:paraId="1AE24E67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BC3078" w:rsidP="00D958E3" w:rsidRDefault="00BC3078" w14:paraId="76E673DF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Pr="000B2778" w:rsidR="00BC3078" w:rsidP="00D958E3" w:rsidRDefault="00BC3078" w14:paraId="2B060483" w14:textId="77777777">
            <w:pPr>
              <w:pStyle w:val="Oletus"/>
              <w:snapToGrid w:val="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</w:tc>
        <w:tc>
          <w:tcPr>
            <w:tcW w:w="793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B2778" w:rsidR="00EE55BF" w:rsidP="00EE55BF" w:rsidRDefault="006E1623" w14:paraId="5E01B9E5" w14:textId="2ECE2704">
            <w:pPr>
              <w:pStyle w:val="Oletus"/>
              <w:rPr>
                <w:lang w:val="sv-FI"/>
              </w:rPr>
            </w:pPr>
            <w:r>
              <w:rPr>
                <w:lang w:val="sv-FI"/>
              </w:rPr>
              <w:t>SPORTLOV</w:t>
            </w:r>
          </w:p>
          <w:p w:rsidRPr="000B2778" w:rsidR="0007314B" w:rsidP="25E3C2C7" w:rsidRDefault="0007314B" w14:paraId="107B6A69" w14:textId="0FED7BF3">
            <w:pPr>
              <w:pStyle w:val="Oletus"/>
              <w:snapToGrid w:val="0"/>
              <w:rPr>
                <w:lang w:val="sv-FI"/>
              </w:rPr>
            </w:pPr>
          </w:p>
        </w:tc>
      </w:tr>
      <w:tr w:rsidRPr="15061B48" w:rsidR="006E1623" w:rsidTr="2C2293ED" w14:paraId="5C3FEBD0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47A538EC" w14:textId="2598F394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9</w:t>
            </w:r>
          </w:p>
          <w:p w:rsidR="53832448" w:rsidP="53832448" w:rsidRDefault="53832448" w14:noSpellErr="1" w14:paraId="78D475F5" w14:textId="2354EE5F">
            <w:pPr>
              <w:pStyle w:val="Oletus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GF</w:t>
            </w:r>
          </w:p>
          <w:p w:rsidRPr="000B2778" w:rsidR="006E1623" w:rsidP="00EB220D" w:rsidRDefault="006E1623" w14:paraId="288582FD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24FEE1CE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6E1623" w14:noSpellErr="1" w14:paraId="37133849" w14:textId="7AAD7075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De reformerta kyrkorna och samarbetet mellan kyrkorna, samt 8C har tillsammans en tabell på likheter och skillnader mellan anglikanskt, lutherskt och reformert till läxförhöret utöver s. </w:t>
            </w:r>
            <w:proofErr w:type="gram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90-91</w:t>
            </w:r>
            <w:proofErr w:type="gramEnd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.</w:t>
            </w:r>
          </w:p>
          <w:p w:rsidR="006E1623" w:rsidP="2C2293ED" w:rsidRDefault="006E1623" w14:paraId="4F4FBC7E" w14:textId="2ECD3A2F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="006E1623" w:rsidP="2C2293ED" w:rsidRDefault="006E1623" w14:paraId="612950A9" w14:textId="1D1D27A0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84340E" w:rsidP="2C2293ED" w:rsidRDefault="0084340E" w14:paraId="1C7554B9" w14:textId="05FB2E22">
            <w:pPr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LÄXFÖRHÖR. Läs s. </w:t>
            </w:r>
            <w:proofErr w:type="gramStart"/>
            <w:r w:rsidRPr="2C2293ED" w:rsidR="2C2293ED">
              <w:rPr>
                <w:lang w:val="sv-FI"/>
              </w:rPr>
              <w:t>90</w:t>
            </w:r>
            <w:r w:rsidRPr="2C2293ED" w:rsidR="2C2293ED">
              <w:rPr>
                <w:lang w:val="sv-FI"/>
              </w:rPr>
              <w:t>-91</w:t>
            </w:r>
            <w:proofErr w:type="gramEnd"/>
            <w:r w:rsidRPr="2C2293ED" w:rsidR="2C2293ED">
              <w:rPr>
                <w:lang w:val="sv-FI"/>
              </w:rPr>
              <w:t xml:space="preserve"> </w:t>
            </w:r>
            <w:r w:rsidRPr="2C2293ED" w:rsidR="2C2293ED">
              <w:rPr>
                <w:lang w:val="sv-FI"/>
              </w:rPr>
              <w:t xml:space="preserve">samt </w:t>
            </w:r>
            <w:proofErr w:type="spellStart"/>
            <w:r w:rsidRPr="2C2293ED" w:rsidR="2C2293ED">
              <w:rPr>
                <w:lang w:val="sv-FI"/>
              </w:rPr>
              <w:t>besv</w:t>
            </w:r>
            <w:proofErr w:type="spellEnd"/>
            <w:r w:rsidRPr="2C2293ED" w:rsidR="2C2293ED">
              <w:rPr>
                <w:lang w:val="sv-FI"/>
              </w:rPr>
              <w:t xml:space="preserve"> </w:t>
            </w:r>
            <w:proofErr w:type="spellStart"/>
            <w:r w:rsidRPr="2C2293ED" w:rsidR="2C2293ED">
              <w:rPr>
                <w:lang w:val="sv-FI"/>
              </w:rPr>
              <w:t>uppg</w:t>
            </w:r>
            <w:proofErr w:type="spellEnd"/>
            <w:r w:rsidRPr="2C2293ED" w:rsidR="2C2293ED">
              <w:rPr>
                <w:lang w:val="sv-FI"/>
              </w:rPr>
              <w:t xml:space="preserve"> 4 och 6 s. 91</w:t>
            </w:r>
          </w:p>
        </w:tc>
      </w:tr>
      <w:tr w:rsidRPr="15061B48" w:rsidR="006E1623" w:rsidTr="2C2293ED" w14:paraId="794654F6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1B4663A8" w14:textId="63325259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10</w:t>
            </w:r>
          </w:p>
          <w:p w:rsidRPr="000B2778" w:rsidR="006E1623" w:rsidP="00EB220D" w:rsidRDefault="006E1623" w14:paraId="7669D661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555249D6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6E1623" w14:paraId="50E787A9" w14:textId="6212FAC6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LÄXFÖRHÖR, samt </w:t>
            </w:r>
            <w:proofErr w:type="spell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övrning</w:t>
            </w:r>
            <w:proofErr w:type="spellEnd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inför prov och jämförelse av nyare protestantiska samfund.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2C2293ED" w:rsidRDefault="006E1623" w14:paraId="27BD8405" w14:textId="4F0D28DC">
            <w:pPr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Ytterligare tillkommer s. </w:t>
            </w:r>
            <w:proofErr w:type="gramStart"/>
            <w:r w:rsidRPr="2C2293ED" w:rsidR="2C2293ED">
              <w:rPr>
                <w:lang w:val="sv-FI"/>
              </w:rPr>
              <w:t>93-95</w:t>
            </w:r>
            <w:proofErr w:type="gramEnd"/>
            <w:r w:rsidRPr="2C2293ED" w:rsidR="2C2293ED">
              <w:rPr>
                <w:lang w:val="sv-FI"/>
              </w:rPr>
              <w:t xml:space="preserve"> och </w:t>
            </w:r>
            <w:proofErr w:type="spellStart"/>
            <w:r w:rsidRPr="2C2293ED" w:rsidR="2C2293ED">
              <w:rPr>
                <w:lang w:val="sv-FI"/>
              </w:rPr>
              <w:t>besv</w:t>
            </w:r>
            <w:proofErr w:type="spellEnd"/>
            <w:r w:rsidRPr="2C2293ED" w:rsidR="2C2293ED">
              <w:rPr>
                <w:lang w:val="sv-FI"/>
              </w:rPr>
              <w:t xml:space="preserve"> </w:t>
            </w:r>
            <w:proofErr w:type="spellStart"/>
            <w:r w:rsidRPr="2C2293ED" w:rsidR="2C2293ED">
              <w:rPr>
                <w:lang w:val="sv-FI"/>
              </w:rPr>
              <w:t>uppg</w:t>
            </w:r>
            <w:proofErr w:type="spellEnd"/>
            <w:r w:rsidRPr="2C2293ED" w:rsidR="2C2293ED">
              <w:rPr>
                <w:lang w:val="sv-FI"/>
              </w:rPr>
              <w:t xml:space="preserve"> 2 s. 101</w:t>
            </w:r>
          </w:p>
          <w:p w:rsidRPr="15061B48" w:rsidR="006E1623" w:rsidP="2C2293ED" w:rsidRDefault="006E1623" w14:paraId="4E8C5930" w14:noSpellErr="1" w14:textId="57FE088B">
            <w:pPr>
              <w:pStyle w:val="Normaali"/>
              <w:snapToGrid w:val="0"/>
              <w:rPr>
                <w:lang w:val="sv-FI"/>
              </w:rPr>
            </w:pPr>
          </w:p>
        </w:tc>
      </w:tr>
      <w:tr w:rsidRPr="15061B48" w:rsidR="006E1623" w:rsidTr="2C2293ED" w14:paraId="7759A9A3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00EB220D" w:rsidRDefault="006E1623" w14:paraId="1A3648FF" w14:textId="1C8E0078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  <w:p w:rsidRPr="000B2778" w:rsidR="005A082C" w:rsidP="00EB220D" w:rsidRDefault="005A082C" w14:paraId="0EB4B0CC" w14:textId="44EF343D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11</w:t>
            </w:r>
          </w:p>
          <w:p w:rsidR="53832448" w:rsidP="53832448" w:rsidRDefault="53832448" w14:noSpellErr="1" w14:paraId="69D7EF13" w14:textId="2B07B73D">
            <w:pPr>
              <w:pStyle w:val="Oletus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GM</w:t>
            </w:r>
          </w:p>
          <w:p w:rsidRPr="000B2778" w:rsidR="006E1623" w:rsidP="00EB220D" w:rsidRDefault="006E1623" w14:paraId="2F9B1A35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6C49263D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6E1623" w14:paraId="4D4CDAD6" w14:noSpellErr="1" w14:textId="7B2BA23D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Protestantiska samfund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2C2293ED" w:rsidRDefault="006E1623" w14:paraId="38357F19" w14:textId="2CA6C070">
            <w:pPr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Läs s. 96-½ 99 och </w:t>
            </w:r>
            <w:proofErr w:type="spellStart"/>
            <w:r w:rsidRPr="2C2293ED" w:rsidR="2C2293ED">
              <w:rPr>
                <w:lang w:val="sv-FI"/>
              </w:rPr>
              <w:t>besv</w:t>
            </w:r>
            <w:proofErr w:type="spellEnd"/>
            <w:r w:rsidRPr="2C2293ED" w:rsidR="2C2293ED">
              <w:rPr>
                <w:lang w:val="sv-FI"/>
              </w:rPr>
              <w:t xml:space="preserve"> repetitionsuppgifterna/u.1 och 3 s. 101</w:t>
            </w:r>
          </w:p>
        </w:tc>
      </w:tr>
      <w:tr w:rsidRPr="15061B48" w:rsidR="006E1623" w:rsidTr="2C2293ED" w14:paraId="2B9388AF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45CDBDF6" w14:textId="382BEB9E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12</w:t>
            </w:r>
          </w:p>
          <w:p w:rsidRPr="000B2778" w:rsidR="006E1623" w:rsidP="00EB220D" w:rsidRDefault="006E1623" w14:paraId="00FD67DA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1485D5BD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6E1623" w14:noSpellErr="1" w14:paraId="0A068497" w14:textId="496F2E45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Prov eller inlämningsarbete görs färdigt. </w:t>
            </w:r>
          </w:p>
          <w:p w:rsidR="006E1623" w:rsidP="2C2293ED" w:rsidRDefault="006E1623" w14:paraId="6D656855" w14:noSpellErr="1" w14:textId="5F1BE8BA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2C2293ED" w:rsidRDefault="006E1623" w14:paraId="1FD438CB" w14:noSpellErr="1" w14:textId="036C127D">
            <w:pPr>
              <w:snapToGrid w:val="0"/>
              <w:rPr>
                <w:lang w:val="sv-FI"/>
              </w:rPr>
            </w:pPr>
          </w:p>
        </w:tc>
      </w:tr>
      <w:tr w:rsidRPr="15061B48" w:rsidR="006E1623" w:rsidTr="2C2293ED" w14:paraId="7D9ACF08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55EF593F" w14:textId="7A31A11C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13</w:t>
            </w:r>
          </w:p>
          <w:p w:rsidRPr="000B2778" w:rsidR="006E1623" w:rsidP="00EB220D" w:rsidRDefault="006E1623" w14:paraId="5A3F9E27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55A316F5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6E1623" w14:paraId="6CB49835" w14:noSpellErr="1" w14:textId="7A0E4FA5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Rörelser med kristet ursprung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2C2293ED" w:rsidRDefault="006E1623" w14:paraId="2097E0E1" w14:noSpellErr="1" w14:textId="6CE934CC">
            <w:pPr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Läs s. </w:t>
            </w:r>
            <w:proofErr w:type="gramStart"/>
            <w:r w:rsidRPr="2C2293ED" w:rsidR="2C2293ED">
              <w:rPr>
                <w:lang w:val="sv-FI"/>
              </w:rPr>
              <w:t>99-101</w:t>
            </w:r>
            <w:proofErr w:type="gramEnd"/>
          </w:p>
        </w:tc>
      </w:tr>
      <w:tr w:rsidRPr="15061B48" w:rsidR="006E1623" w:rsidTr="2C2293ED" w14:paraId="01A4F1CC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3705680F" w14:textId="324FDF6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14</w:t>
            </w:r>
          </w:p>
          <w:p w:rsidRPr="000B2778" w:rsidR="006E1623" w:rsidP="53832448" w:rsidRDefault="006E1623" w14:paraId="6575CE8E" w14:noSpellErr="1" w14:textId="6E3C8BF5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GA</w:t>
            </w:r>
          </w:p>
          <w:p w:rsidR="006E1623" w:rsidP="00EB220D" w:rsidRDefault="006E1623" w14:paraId="738205E2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6E1623" w14:paraId="5E28A94F" w14:noSpellErr="1" w14:textId="66C9B9EA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Kristendomens historia. Finland före kristendomen och kristnandet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2C2293ED" w:rsidRDefault="006E1623" w14:paraId="28668FBC" w14:noSpellErr="1" w14:textId="14DF9844">
            <w:pPr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LÄXFÖRHÖR! Läs s. </w:t>
            </w:r>
            <w:proofErr w:type="gramStart"/>
            <w:r w:rsidRPr="2C2293ED" w:rsidR="2C2293ED">
              <w:rPr>
                <w:lang w:val="sv-FI"/>
              </w:rPr>
              <w:t>103-104</w:t>
            </w:r>
            <w:proofErr w:type="gramEnd"/>
            <w:r w:rsidRPr="2C2293ED" w:rsidR="2C2293ED">
              <w:rPr>
                <w:lang w:val="sv-FI"/>
              </w:rPr>
              <w:t xml:space="preserve"> </w:t>
            </w:r>
          </w:p>
        </w:tc>
      </w:tr>
      <w:tr w:rsidRPr="15061B48" w:rsidR="006E1623" w:rsidTr="2C2293ED" w14:paraId="7F37ECF1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2FDCD210" w14:textId="7C11653F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15</w:t>
            </w:r>
          </w:p>
          <w:p w:rsidRPr="000B2778" w:rsidR="006E1623" w:rsidP="00EB220D" w:rsidRDefault="006E1623" w14:paraId="45737712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79ABC8E9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2C2293ED" w:rsidP="2C2293ED" w:rsidRDefault="2C2293ED" w14:noSpellErr="1" w14:paraId="5C1A3DC0" w14:textId="1765C8F9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LÄXFÖRHÖR</w:t>
            </w:r>
          </w:p>
          <w:p w:rsidR="006E1623" w:rsidP="2C2293ED" w:rsidRDefault="006E1623" w14:paraId="4E47934C" w14:noSpellErr="1" w14:textId="0828282F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Den katolska medeltiden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2C2293ED" w:rsidRDefault="006E1623" w14:paraId="06016979" w14:noSpellErr="1" w14:textId="59C14CF8">
            <w:pPr>
              <w:snapToGrid w:val="0"/>
              <w:jc w:val="both"/>
              <w:rPr>
                <w:lang w:val="sv-FI"/>
              </w:rPr>
            </w:pPr>
            <w:r w:rsidRPr="2C2293ED" w:rsidR="2C2293ED">
              <w:rPr>
                <w:lang w:val="sv-FI"/>
              </w:rPr>
              <w:t>Läs s. 105</w:t>
            </w:r>
          </w:p>
        </w:tc>
      </w:tr>
      <w:tr w:rsidRPr="15061B48" w:rsidR="006E1623" w:rsidTr="2C2293ED" w14:paraId="474A635A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1F89DD47" w14:textId="625947FC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16</w:t>
            </w:r>
          </w:p>
          <w:p w:rsidRPr="000B2778" w:rsidR="006E1623" w:rsidP="00EB220D" w:rsidRDefault="006E1623" w14:paraId="06FAACB6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59C07345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6E1623" w14:noSpellErr="1" w14:paraId="60423B67" w14:textId="4461495B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Finländarnas utveckling som lutheraner</w:t>
            </w:r>
          </w:p>
          <w:p w:rsidR="006E1623" w:rsidP="2C2293ED" w:rsidRDefault="006E1623" w14:paraId="4712FDE6" w14:textId="6DC8D267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8b förlorar denna lektion och får ta den v. 18 kombinerat med nytt kapitel </w:t>
            </w:r>
            <w:proofErr w:type="spell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alterantivt</w:t>
            </w:r>
            <w:proofErr w:type="spellEnd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invävt i v. 15s program.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2C2293ED" w:rsidRDefault="004A3591" w14:paraId="18D89149" w14:noSpellErr="1" w14:textId="63425CED">
            <w:pPr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Läs s. </w:t>
            </w:r>
            <w:proofErr w:type="gramStart"/>
            <w:r w:rsidRPr="2C2293ED" w:rsidR="2C2293ED">
              <w:rPr>
                <w:lang w:val="sv-FI"/>
              </w:rPr>
              <w:t>106-109</w:t>
            </w:r>
            <w:proofErr w:type="gramEnd"/>
          </w:p>
        </w:tc>
      </w:tr>
      <w:tr w:rsidR="53832448" w:rsidTr="2C2293ED" w14:paraId="798A3FAE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53832448" w:rsidP="53832448" w:rsidRDefault="53832448" w14:noSpellErr="1" w14:paraId="7F06E620" w14:textId="1BCEBE70">
            <w:pPr>
              <w:pStyle w:val="Oletus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17</w:t>
            </w:r>
          </w:p>
          <w:p w:rsidR="53832448" w:rsidP="53832448" w:rsidRDefault="53832448" w14:paraId="149AFEAB" w14:textId="2A20D307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53832448" w:rsidP="2C2293ED" w:rsidRDefault="53832448" w14:paraId="37EA2DF6" w14:textId="56B68BEF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VIKARIEVECKA. Sökarbete om </w:t>
            </w:r>
            <w:proofErr w:type="spell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finlands</w:t>
            </w:r>
            <w:proofErr w:type="spellEnd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 religiösa historia färdigställs för presentation inom gruppen där gruppen formativt bedömer det skrivna och sökta v.</w:t>
            </w:r>
            <w:proofErr w:type="gramStart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18-19</w:t>
            </w:r>
            <w:proofErr w:type="gramEnd"/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.</w:t>
            </w:r>
          </w:p>
          <w:p w:rsidR="53832448" w:rsidP="2C2293ED" w:rsidRDefault="53832448" w14:paraId="2A2120A4" w14:noSpellErr="1" w14:textId="15E6F1E9">
            <w:pPr>
              <w:pStyle w:val="Oletus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8C missar vikarieveckans program p.g.a. påsken.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53832448" w:rsidP="2C2293ED" w:rsidRDefault="53832448" w14:paraId="4B0150B0" w14:textId="698EE64D">
            <w:pPr>
              <w:pStyle w:val="Normaali"/>
              <w:rPr>
                <w:lang w:val="sv-FI"/>
              </w:rPr>
            </w:pPr>
            <w:r w:rsidRPr="2C2293ED" w:rsidR="2C2293ED">
              <w:rPr>
                <w:lang w:val="sv-FI"/>
              </w:rPr>
              <w:t>Repetera. Kap. 11</w:t>
            </w:r>
          </w:p>
        </w:tc>
      </w:tr>
      <w:tr w:rsidRPr="15061B48" w:rsidR="006E1623" w:rsidTr="2C2293ED" w14:paraId="4E88017C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53832448" w:rsidRDefault="005A082C" w14:paraId="0BD258A1" w14:textId="079D6C5D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1</w:t>
            </w: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8</w:t>
            </w:r>
          </w:p>
          <w:p w:rsidRPr="000B2778" w:rsidR="006E1623" w:rsidP="00EB220D" w:rsidRDefault="006E1623" w14:paraId="1F9EBF4E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281DCA43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6E1623" w14:paraId="19E5254A" w14:noSpellErr="1" w14:textId="1E8CD156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Presentationer samt intro om Tro i Finland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4A3591" w:rsidP="2C2293ED" w:rsidRDefault="004A3591" w14:paraId="173B06FE" w14:noSpellErr="1" w14:textId="63CBE3B6">
            <w:pPr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Läs s. </w:t>
            </w:r>
            <w:proofErr w:type="gramStart"/>
            <w:r w:rsidRPr="2C2293ED" w:rsidR="2C2293ED">
              <w:rPr>
                <w:lang w:val="sv-FI"/>
              </w:rPr>
              <w:t>111-113</w:t>
            </w:r>
            <w:proofErr w:type="gramEnd"/>
          </w:p>
        </w:tc>
      </w:tr>
      <w:tr w:rsidRPr="15061B48" w:rsidR="006E1623" w:rsidTr="2C2293ED" w14:paraId="718D1C01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53832448" w:rsidRDefault="005A082C" w14:paraId="52ADC943" w14:textId="60FE121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53832448" w:rsidR="53832448">
              <w:rPr>
                <w:rFonts w:ascii="Garamond" w:hAnsi="Garamond"/>
                <w:sz w:val="22"/>
                <w:szCs w:val="22"/>
                <w:lang w:val="sv-FI" w:eastAsia="ar-SA"/>
              </w:rPr>
              <w:t>19</w:t>
            </w:r>
          </w:p>
          <w:p w:rsidRPr="000B2778" w:rsidR="006E1623" w:rsidP="00EB220D" w:rsidRDefault="006E1623" w14:paraId="700EF9A9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098CBEEF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4A3591" w14:paraId="778597EF" w14:noSpellErr="1" w14:textId="4CAC7023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Finländsk religiositet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D93FBF" w:rsidP="2C2293ED" w:rsidRDefault="00D93FBF" w14:paraId="5B4B446E" w14:noSpellErr="1" w14:textId="4E108E46">
            <w:pPr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 xml:space="preserve">Läs s. </w:t>
            </w:r>
            <w:proofErr w:type="gramStart"/>
            <w:r w:rsidRPr="2C2293ED" w:rsidR="2C2293ED">
              <w:rPr>
                <w:lang w:val="sv-FI"/>
              </w:rPr>
              <w:t>114-116</w:t>
            </w:r>
            <w:proofErr w:type="gramEnd"/>
            <w:r w:rsidRPr="2C2293ED" w:rsidR="2C2293ED">
              <w:rPr>
                <w:lang w:val="sv-FI"/>
              </w:rPr>
              <w:t>. Jämför i tabell ortodox och katolsk kristendom i Finland</w:t>
            </w:r>
          </w:p>
        </w:tc>
      </w:tr>
      <w:tr w:rsidRPr="15061B48" w:rsidR="006E1623" w:rsidTr="2C2293ED" w14:paraId="5655FABB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5A082C" w14:paraId="2E8ADE62" w14:textId="1C5B214D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20</w:t>
            </w:r>
          </w:p>
          <w:p w:rsidRPr="000B2778" w:rsidR="006E1623" w:rsidP="00EB220D" w:rsidRDefault="006E1623" w14:paraId="20821285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390D45A5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4A3591" w14:paraId="4D358FCD" w14:noSpellErr="1" w14:textId="71DD7B75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 xml:space="preserve">Pingströrelsen och kristet influerade samfund 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2C2293ED" w:rsidRDefault="006E1623" w14:paraId="4BCEC485" w14:noSpellErr="1" w14:textId="30310DE5">
            <w:pPr>
              <w:snapToGrid w:val="0"/>
              <w:rPr>
                <w:lang w:val="sv-FI"/>
              </w:rPr>
            </w:pPr>
            <w:bookmarkStart w:name="_GoBack" w:id="0"/>
            <w:bookmarkEnd w:id="0"/>
            <w:r w:rsidRPr="2C2293ED" w:rsidR="2C2293ED">
              <w:rPr>
                <w:lang w:val="sv-FI"/>
              </w:rPr>
              <w:t>Läs s. 117</w:t>
            </w:r>
          </w:p>
        </w:tc>
      </w:tr>
      <w:tr w:rsidRPr="15061B48" w:rsidR="004A3591" w:rsidTr="2C2293ED" w14:paraId="0C65E4A8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4A3591" w:rsidP="00EB220D" w:rsidRDefault="004A3591" w14:paraId="68FDAC94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21</w:t>
            </w:r>
          </w:p>
          <w:p w:rsidRPr="000B2778" w:rsidR="004A3591" w:rsidP="00EB220D" w:rsidRDefault="004A3591" w14:paraId="66D2895F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4A3591" w:rsidP="00EB220D" w:rsidRDefault="004A3591" w14:paraId="35ECF906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4A3591" w:rsidP="2C2293ED" w:rsidRDefault="004A3591" w14:noSpellErr="1" w14:paraId="0511B0CC" w14:textId="0C0A5F4B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Andra religioner i Finland</w:t>
            </w:r>
          </w:p>
          <w:p w:rsidR="004A3591" w:rsidP="2C2293ED" w:rsidRDefault="004A3591" w14:paraId="5F1A2A27" w14:noSpellErr="1" w14:textId="12B74D8A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8D har även om skriftskolan denna gång.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4A3591" w:rsidP="2C2293ED" w:rsidRDefault="004A3591" w14:paraId="09D0053E" w14:noSpellErr="1" w14:textId="567C1D91">
            <w:pPr>
              <w:snapToGrid w:val="0"/>
              <w:rPr>
                <w:lang w:val="sv-FI"/>
              </w:rPr>
            </w:pPr>
            <w:r w:rsidRPr="2C2293ED" w:rsidR="2C2293ED">
              <w:rPr>
                <w:lang w:val="sv-FI"/>
              </w:rPr>
              <w:t>Läs s. 118</w:t>
            </w:r>
          </w:p>
        </w:tc>
      </w:tr>
      <w:tr w:rsidRPr="15061B48" w:rsidR="006E1623" w:rsidTr="2C2293ED" w14:paraId="61A45F25" w14:textId="77777777">
        <w:trPr>
          <w:trHeight w:val="559"/>
        </w:trPr>
        <w:tc>
          <w:tcPr>
            <w:tcW w:w="13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0B2778" w:rsidR="006E1623" w:rsidP="00EB220D" w:rsidRDefault="00D93FBF" w14:paraId="3B80BEA9" w14:textId="1C1DD53C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>
              <w:rPr>
                <w:rFonts w:ascii="Garamond" w:hAnsi="Garamond"/>
                <w:sz w:val="22"/>
                <w:szCs w:val="22"/>
                <w:lang w:val="sv-FI" w:eastAsia="ar-SA"/>
              </w:rPr>
              <w:t>22</w:t>
            </w:r>
          </w:p>
          <w:p w:rsidRPr="000B2778" w:rsidR="006E1623" w:rsidP="00EB220D" w:rsidRDefault="006E1623" w14:paraId="551F345B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0"/>
                <w:lang w:val="sv-FI" w:eastAsia="ar-SA"/>
              </w:rPr>
            </w:pPr>
          </w:p>
          <w:p w:rsidR="006E1623" w:rsidP="00EB220D" w:rsidRDefault="006E1623" w14:paraId="29287488" w14:textId="77777777">
            <w:pPr>
              <w:pStyle w:val="Oletus"/>
              <w:snapToGrid w:val="0"/>
              <w:ind w:left="360"/>
              <w:rPr>
                <w:rFonts w:ascii="Garamond" w:hAnsi="Garamond"/>
                <w:sz w:val="22"/>
                <w:szCs w:val="22"/>
                <w:lang w:val="sv-FI" w:eastAsia="ar-SA"/>
              </w:rPr>
            </w:pPr>
          </w:p>
        </w:tc>
        <w:tc>
          <w:tcPr>
            <w:tcW w:w="49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6E1623" w:rsidP="2C2293ED" w:rsidRDefault="004A3591" w14:paraId="100B4759" w14:noSpellErr="1" w14:textId="79996DCC">
            <w:pPr>
              <w:pStyle w:val="Oletus"/>
              <w:snapToGrid w:val="0"/>
              <w:rPr>
                <w:rFonts w:ascii="Garamond" w:hAnsi="Garamond"/>
                <w:sz w:val="22"/>
                <w:szCs w:val="22"/>
                <w:lang w:val="sv-FI" w:eastAsia="ar-SA"/>
              </w:rPr>
            </w:pPr>
            <w:r w:rsidRPr="2C2293ED" w:rsidR="2C2293ED">
              <w:rPr>
                <w:rFonts w:ascii="Garamond" w:hAnsi="Garamond"/>
                <w:sz w:val="22"/>
                <w:szCs w:val="22"/>
                <w:lang w:val="sv-FI" w:eastAsia="ar-SA"/>
              </w:rPr>
              <w:t>Skriftskolan</w:t>
            </w:r>
          </w:p>
        </w:tc>
        <w:tc>
          <w:tcPr>
            <w:tcW w:w="297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15061B48" w:rsidR="006E1623" w:rsidP="00EB220D" w:rsidRDefault="006E1623" w14:paraId="3556E538" w14:textId="79C8B2E9">
            <w:pPr>
              <w:snapToGrid w:val="0"/>
              <w:rPr>
                <w:lang w:val="sv-FI"/>
              </w:rPr>
            </w:pPr>
          </w:p>
        </w:tc>
      </w:tr>
    </w:tbl>
    <w:p w:rsidRPr="00B65CCF" w:rsidR="00A214C1" w:rsidP="53832448" w:rsidRDefault="00A214C1" w14:paraId="092C02F6" w14:textId="77777777" w14:noSpellErr="1">
      <w:pPr>
        <w:pStyle w:val="Oletus"/>
        <w:rPr>
          <w:rFonts w:ascii="Garamond" w:hAnsi="Garamond"/>
          <w:sz w:val="20"/>
          <w:szCs w:val="20"/>
          <w:lang w:val="sv-SE"/>
        </w:rPr>
      </w:pPr>
    </w:p>
    <w:p w:rsidR="53832448" w:rsidP="53832448" w:rsidRDefault="53832448" w14:noSpellErr="1" w14:paraId="64E48176" w14:textId="67D52A05">
      <w:pPr>
        <w:pStyle w:val="Oletus"/>
        <w:rPr>
          <w:rFonts w:ascii="Garamond" w:hAnsi="Garamond"/>
          <w:sz w:val="20"/>
          <w:szCs w:val="20"/>
          <w:lang w:val="sv-SE"/>
        </w:rPr>
      </w:pPr>
      <w:r w:rsidRPr="53832448" w:rsidR="53832448">
        <w:rPr>
          <w:rFonts w:ascii="Garamond" w:hAnsi="Garamond"/>
          <w:sz w:val="20"/>
          <w:szCs w:val="20"/>
          <w:lang w:val="sv-SE"/>
        </w:rPr>
        <w:t xml:space="preserve">GJ= </w:t>
      </w:r>
      <w:r w:rsidRPr="53832448" w:rsidR="53832448">
        <w:rPr>
          <w:rFonts w:ascii="Garamond" w:hAnsi="Garamond"/>
          <w:sz w:val="20"/>
          <w:szCs w:val="20"/>
          <w:lang w:val="sv-SE"/>
        </w:rPr>
        <w:t>Gruppdiskussion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 varje vecka i januari utifrån vissa diskussionsfrågor</w:t>
      </w:r>
    </w:p>
    <w:p w:rsidR="53832448" w:rsidP="53832448" w:rsidRDefault="53832448" w14:noSpellErr="1" w14:paraId="3ECB2329" w14:textId="0A61563B">
      <w:pPr>
        <w:pStyle w:val="Oletus"/>
        <w:rPr>
          <w:rFonts w:ascii="Garamond" w:hAnsi="Garamond"/>
          <w:sz w:val="20"/>
          <w:szCs w:val="20"/>
          <w:lang w:val="sv-SE"/>
        </w:rPr>
      </w:pPr>
      <w:r w:rsidRPr="53832448" w:rsidR="53832448">
        <w:rPr>
          <w:rFonts w:ascii="Garamond" w:hAnsi="Garamond"/>
          <w:sz w:val="20"/>
          <w:szCs w:val="20"/>
          <w:lang w:val="sv-SE"/>
        </w:rPr>
        <w:t>GF=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Gruppdiskussion varje vecka i 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februari – mars </w:t>
      </w:r>
      <w:r w:rsidRPr="53832448" w:rsidR="53832448">
        <w:rPr>
          <w:rFonts w:ascii="Garamond" w:hAnsi="Garamond"/>
          <w:sz w:val="20"/>
          <w:szCs w:val="20"/>
          <w:lang w:val="sv-SE"/>
        </w:rPr>
        <w:t>utifrån vissa diskussionsfrågor</w:t>
      </w:r>
    </w:p>
    <w:p w:rsidR="53832448" w:rsidP="53832448" w:rsidRDefault="53832448" w14:noSpellErr="1" w14:paraId="3F556B0E" w14:textId="6354E603">
      <w:pPr>
        <w:pStyle w:val="Oletus"/>
        <w:rPr>
          <w:rFonts w:ascii="Garamond" w:hAnsi="Garamond"/>
          <w:sz w:val="20"/>
          <w:szCs w:val="20"/>
          <w:lang w:val="sv-SE"/>
        </w:rPr>
      </w:pPr>
      <w:r w:rsidRPr="53832448" w:rsidR="53832448">
        <w:rPr>
          <w:rFonts w:ascii="Garamond" w:hAnsi="Garamond"/>
          <w:sz w:val="20"/>
          <w:szCs w:val="20"/>
          <w:lang w:val="sv-SE"/>
        </w:rPr>
        <w:t xml:space="preserve">GM=Gruppdiskussion varje vecka i 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mars-april </w:t>
      </w:r>
      <w:r w:rsidRPr="53832448" w:rsidR="53832448">
        <w:rPr>
          <w:rFonts w:ascii="Garamond" w:hAnsi="Garamond"/>
          <w:sz w:val="20"/>
          <w:szCs w:val="20"/>
          <w:lang w:val="sv-SE"/>
        </w:rPr>
        <w:t>utifrån vissa diskussionsfrågor</w:t>
      </w:r>
    </w:p>
    <w:p w:rsidR="53832448" w:rsidP="53832448" w:rsidRDefault="53832448" w14:noSpellErr="1" w14:paraId="74FAED38" w14:textId="2890D002">
      <w:pPr>
        <w:pStyle w:val="Oletus"/>
        <w:rPr>
          <w:rFonts w:ascii="Garamond" w:hAnsi="Garamond"/>
          <w:sz w:val="20"/>
          <w:szCs w:val="20"/>
          <w:lang w:val="sv-SE"/>
        </w:rPr>
      </w:pPr>
      <w:r w:rsidRPr="53832448" w:rsidR="53832448">
        <w:rPr>
          <w:rFonts w:ascii="Garamond" w:hAnsi="Garamond"/>
          <w:sz w:val="20"/>
          <w:szCs w:val="20"/>
          <w:lang w:val="sv-SE"/>
        </w:rPr>
        <w:t>GA=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Gruppdiskussion varje vecka i </w:t>
      </w:r>
      <w:r w:rsidRPr="53832448" w:rsidR="53832448">
        <w:rPr>
          <w:rFonts w:ascii="Garamond" w:hAnsi="Garamond"/>
          <w:sz w:val="20"/>
          <w:szCs w:val="20"/>
          <w:lang w:val="sv-SE"/>
        </w:rPr>
        <w:t>april-maj</w:t>
      </w:r>
      <w:r w:rsidRPr="53832448" w:rsidR="53832448">
        <w:rPr>
          <w:rFonts w:ascii="Garamond" w:hAnsi="Garamond"/>
          <w:sz w:val="20"/>
          <w:szCs w:val="20"/>
          <w:lang w:val="sv-SE"/>
        </w:rPr>
        <w:t xml:space="preserve"> utifrån vissa diskussionsfrågor</w:t>
      </w:r>
    </w:p>
    <w:p w:rsidR="53832448" w:rsidP="53832448" w:rsidRDefault="53832448" w14:noSpellErr="1" w14:paraId="7D298C48" w14:textId="0AF69D43">
      <w:pPr>
        <w:pStyle w:val="Oletus"/>
        <w:rPr>
          <w:rFonts w:ascii="Garamond" w:hAnsi="Garamond"/>
          <w:sz w:val="20"/>
          <w:szCs w:val="20"/>
          <w:lang w:val="sv-SE"/>
        </w:rPr>
      </w:pPr>
    </w:p>
    <w:p w:rsidR="53832448" w:rsidP="53832448" w:rsidRDefault="53832448" w14:noSpellErr="1" w14:paraId="3158C54A" w14:textId="6C027D05">
      <w:pPr>
        <w:pStyle w:val="Oletus"/>
        <w:rPr>
          <w:rFonts w:ascii="Garamond" w:hAnsi="Garamond"/>
          <w:sz w:val="20"/>
          <w:szCs w:val="20"/>
          <w:lang w:val="sv-SE"/>
        </w:rPr>
      </w:pPr>
    </w:p>
    <w:p w:rsidR="53832448" w:rsidP="53832448" w:rsidRDefault="53832448" w14:paraId="712D7292" w14:textId="73BD09C1">
      <w:pPr>
        <w:pStyle w:val="Oletus"/>
        <w:rPr>
          <w:rFonts w:ascii="Garamond" w:hAnsi="Garamond"/>
          <w:sz w:val="20"/>
          <w:szCs w:val="20"/>
          <w:lang w:val="sv-SE"/>
        </w:rPr>
      </w:pPr>
    </w:p>
    <w:sectPr w:rsidRPr="00B65CCF" w:rsidR="00A214C1">
      <w:footnotePr>
        <w:pos w:val="beneathText"/>
      </w:footnotePr>
      <w:pgSz w:w="11905" w:h="16837" w:orient="portrait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4E4491"/>
    <w:multiLevelType w:val="hybridMultilevel"/>
    <w:tmpl w:val="4C5CE0F8"/>
    <w:lvl w:ilvl="0" w:tplc="0EE261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3641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48B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38C4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C432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B81F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341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2600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B2A2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9DC69FC"/>
    <w:multiLevelType w:val="hybridMultilevel"/>
    <w:tmpl w:val="4C8629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501858"/>
    <w:multiLevelType w:val="hybridMultilevel"/>
    <w:tmpl w:val="4BDCBE62"/>
    <w:lvl w:ilvl="0" w:tplc="5062525A">
      <w:start w:val="1"/>
      <w:numFmt w:val="decimal"/>
      <w:lvlText w:val="%1."/>
      <w:lvlJc w:val="left"/>
      <w:pPr>
        <w:ind w:left="720" w:hanging="360"/>
      </w:pPr>
    </w:lvl>
    <w:lvl w:ilvl="1" w:tplc="D340D186">
      <w:start w:val="1"/>
      <w:numFmt w:val="lowerLetter"/>
      <w:lvlText w:val="%2."/>
      <w:lvlJc w:val="left"/>
      <w:pPr>
        <w:ind w:left="1440" w:hanging="360"/>
      </w:pPr>
    </w:lvl>
    <w:lvl w:ilvl="2" w:tplc="7D080878">
      <w:start w:val="1"/>
      <w:numFmt w:val="lowerRoman"/>
      <w:lvlText w:val="%3."/>
      <w:lvlJc w:val="right"/>
      <w:pPr>
        <w:ind w:left="2160" w:hanging="180"/>
      </w:pPr>
    </w:lvl>
    <w:lvl w:ilvl="3" w:tplc="265E69FC">
      <w:start w:val="1"/>
      <w:numFmt w:val="decimal"/>
      <w:lvlText w:val="%4."/>
      <w:lvlJc w:val="left"/>
      <w:pPr>
        <w:ind w:left="2880" w:hanging="360"/>
      </w:pPr>
    </w:lvl>
    <w:lvl w:ilvl="4" w:tplc="6BBA2DE0">
      <w:start w:val="1"/>
      <w:numFmt w:val="lowerLetter"/>
      <w:lvlText w:val="%5."/>
      <w:lvlJc w:val="left"/>
      <w:pPr>
        <w:ind w:left="3600" w:hanging="360"/>
      </w:pPr>
    </w:lvl>
    <w:lvl w:ilvl="5" w:tplc="792C102C">
      <w:start w:val="1"/>
      <w:numFmt w:val="lowerRoman"/>
      <w:lvlText w:val="%6."/>
      <w:lvlJc w:val="right"/>
      <w:pPr>
        <w:ind w:left="4320" w:hanging="180"/>
      </w:pPr>
    </w:lvl>
    <w:lvl w:ilvl="6" w:tplc="E36C51E2">
      <w:start w:val="1"/>
      <w:numFmt w:val="decimal"/>
      <w:lvlText w:val="%7."/>
      <w:lvlJc w:val="left"/>
      <w:pPr>
        <w:ind w:left="5040" w:hanging="360"/>
      </w:pPr>
    </w:lvl>
    <w:lvl w:ilvl="7" w:tplc="BB821B2C">
      <w:start w:val="1"/>
      <w:numFmt w:val="lowerLetter"/>
      <w:lvlText w:val="%8."/>
      <w:lvlJc w:val="left"/>
      <w:pPr>
        <w:ind w:left="5760" w:hanging="360"/>
      </w:pPr>
    </w:lvl>
    <w:lvl w:ilvl="8" w:tplc="AFFCC72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904CE6"/>
    <w:multiLevelType w:val="hybridMultilevel"/>
    <w:tmpl w:val="F5D455B0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E2E9F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20F4D"/>
    <w:multiLevelType w:val="hybridMultilevel"/>
    <w:tmpl w:val="406E4C88"/>
    <w:lvl w:ilvl="0" w:tplc="5CF82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04A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3AC3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B6D9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F4DF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A2EF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3A17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B009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2F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96164C3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F350A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B7655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020C1"/>
    <w:multiLevelType w:val="hybridMultilevel"/>
    <w:tmpl w:val="74545720"/>
    <w:lvl w:ilvl="0" w:tplc="5A8868D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A8384B"/>
    <w:multiLevelType w:val="hybridMultilevel"/>
    <w:tmpl w:val="916A066C"/>
    <w:lvl w:ilvl="0" w:tplc="960609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8CA3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EF6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823D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74BC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CCA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AA36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B7CC2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167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215038CF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3B4EDA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A8864A1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A84BEB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B65640"/>
    <w:multiLevelType w:val="hybridMultilevel"/>
    <w:tmpl w:val="95C08520"/>
    <w:lvl w:ilvl="0" w:tplc="5A8868D8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673ABF"/>
    <w:multiLevelType w:val="hybridMultilevel"/>
    <w:tmpl w:val="C10A4F5A"/>
    <w:lvl w:ilvl="0" w:tplc="8014E8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60D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44AC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C68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AAB7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1081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FAF6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D66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280B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1787DC0"/>
    <w:multiLevelType w:val="hybridMultilevel"/>
    <w:tmpl w:val="93024FB2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FD1C72"/>
    <w:multiLevelType w:val="multilevel"/>
    <w:tmpl w:val="A0F2CB30"/>
    <w:lvl w:ilvl="0">
      <w:start w:val="1"/>
      <w:numFmt w:val="none"/>
      <w:lvlText w:val="3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535D79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76E23DB"/>
    <w:multiLevelType w:val="hybridMultilevel"/>
    <w:tmpl w:val="1556012E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842D11"/>
    <w:multiLevelType w:val="hybridMultilevel"/>
    <w:tmpl w:val="282EE774"/>
    <w:lvl w:ilvl="0" w:tplc="D08876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CCA4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728B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243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EA64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9861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02B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6441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7EC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425E5BDE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4E67F0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D73054"/>
    <w:multiLevelType w:val="hybridMultilevel"/>
    <w:tmpl w:val="9B9E8B72"/>
    <w:lvl w:ilvl="0" w:tplc="2990F3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D6D4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3435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2ED6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6037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A6EB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AC35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1A12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0C6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4D741C51"/>
    <w:multiLevelType w:val="hybridMultilevel"/>
    <w:tmpl w:val="31249444"/>
    <w:lvl w:ilvl="0" w:tplc="8ACC43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DEC3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88CA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9C7A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8881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E030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BCD6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5684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980F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4DB54C38"/>
    <w:multiLevelType w:val="hybridMultilevel"/>
    <w:tmpl w:val="6764DAB4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D777E0"/>
    <w:multiLevelType w:val="hybridMultilevel"/>
    <w:tmpl w:val="291EAC9C"/>
    <w:lvl w:ilvl="0" w:tplc="92E01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D2F9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7408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E6E0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4C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0EB9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C2BB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0104D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1637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4EEE384A"/>
    <w:multiLevelType w:val="hybridMultilevel"/>
    <w:tmpl w:val="4894CC5E"/>
    <w:lvl w:ilvl="0" w:tplc="AE243F68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496C6D"/>
    <w:multiLevelType w:val="multilevel"/>
    <w:tmpl w:val="F5D455B0"/>
    <w:lvl w:ilvl="0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23246E"/>
    <w:multiLevelType w:val="hybridMultilevel"/>
    <w:tmpl w:val="9EE68E74"/>
    <w:lvl w:ilvl="0" w:tplc="A28C65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65031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CFD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FA72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504B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FCA1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6E5A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C62D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144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51C41160"/>
    <w:multiLevelType w:val="multilevel"/>
    <w:tmpl w:val="70F26178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B51562"/>
    <w:multiLevelType w:val="hybridMultilevel"/>
    <w:tmpl w:val="F9D06274"/>
    <w:lvl w:ilvl="0" w:tplc="585C3C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E878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1CB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D8AC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6207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BCE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F66E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C80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98E1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5E7D25A4"/>
    <w:multiLevelType w:val="hybridMultilevel"/>
    <w:tmpl w:val="641E6FE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7876DB4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B5A23"/>
    <w:multiLevelType w:val="hybridMultilevel"/>
    <w:tmpl w:val="94CE1352"/>
    <w:lvl w:ilvl="0" w:tplc="B0E2610C">
      <w:start w:val="1"/>
      <w:numFmt w:val="lowerLetter"/>
      <w:lvlText w:val="%1."/>
      <w:lvlJc w:val="left"/>
      <w:pPr>
        <w:ind w:left="720" w:hanging="360"/>
      </w:pPr>
    </w:lvl>
    <w:lvl w:ilvl="1" w:tplc="A8C294EA">
      <w:start w:val="1"/>
      <w:numFmt w:val="lowerLetter"/>
      <w:lvlText w:val="%2."/>
      <w:lvlJc w:val="left"/>
      <w:pPr>
        <w:ind w:left="1440" w:hanging="360"/>
      </w:pPr>
    </w:lvl>
    <w:lvl w:ilvl="2" w:tplc="39F6E75E">
      <w:start w:val="1"/>
      <w:numFmt w:val="lowerRoman"/>
      <w:lvlText w:val="%3."/>
      <w:lvlJc w:val="right"/>
      <w:pPr>
        <w:ind w:left="2160" w:hanging="180"/>
      </w:pPr>
    </w:lvl>
    <w:lvl w:ilvl="3" w:tplc="A0A4277A">
      <w:start w:val="1"/>
      <w:numFmt w:val="decimal"/>
      <w:lvlText w:val="%4."/>
      <w:lvlJc w:val="left"/>
      <w:pPr>
        <w:ind w:left="2880" w:hanging="360"/>
      </w:pPr>
    </w:lvl>
    <w:lvl w:ilvl="4" w:tplc="D35050E0">
      <w:start w:val="1"/>
      <w:numFmt w:val="lowerLetter"/>
      <w:lvlText w:val="%5."/>
      <w:lvlJc w:val="left"/>
      <w:pPr>
        <w:ind w:left="3600" w:hanging="360"/>
      </w:pPr>
    </w:lvl>
    <w:lvl w:ilvl="5" w:tplc="39B43D0C">
      <w:start w:val="1"/>
      <w:numFmt w:val="lowerRoman"/>
      <w:lvlText w:val="%6."/>
      <w:lvlJc w:val="right"/>
      <w:pPr>
        <w:ind w:left="4320" w:hanging="180"/>
      </w:pPr>
    </w:lvl>
    <w:lvl w:ilvl="6" w:tplc="562AE55A">
      <w:start w:val="1"/>
      <w:numFmt w:val="decimal"/>
      <w:lvlText w:val="%7."/>
      <w:lvlJc w:val="left"/>
      <w:pPr>
        <w:ind w:left="5040" w:hanging="360"/>
      </w:pPr>
    </w:lvl>
    <w:lvl w:ilvl="7" w:tplc="37A07502">
      <w:start w:val="1"/>
      <w:numFmt w:val="lowerLetter"/>
      <w:lvlText w:val="%8."/>
      <w:lvlJc w:val="left"/>
      <w:pPr>
        <w:ind w:left="5760" w:hanging="360"/>
      </w:pPr>
    </w:lvl>
    <w:lvl w:ilvl="8" w:tplc="6F188D3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71FE9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67EE0"/>
    <w:multiLevelType w:val="hybridMultilevel"/>
    <w:tmpl w:val="B1245F4A"/>
    <w:lvl w:ilvl="0" w:tplc="379E16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0916B3"/>
    <w:multiLevelType w:val="hybridMultilevel"/>
    <w:tmpl w:val="EAD6D454"/>
    <w:lvl w:ilvl="0" w:tplc="4EA43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C489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9AB1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563D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E2ED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C2C9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5233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E0EE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1AF4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nsid w:val="7AE85859"/>
    <w:multiLevelType w:val="hybridMultilevel"/>
    <w:tmpl w:val="5172108C"/>
    <w:lvl w:ilvl="0" w:tplc="0A0CF2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749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0E6F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70F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68A9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CA5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187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242E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D608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>
    <w:nsid w:val="7E043897"/>
    <w:multiLevelType w:val="hybridMultilevel"/>
    <w:tmpl w:val="E3D863DE"/>
    <w:lvl w:ilvl="0" w:tplc="D27202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9"/>
  </w:num>
  <w:num w:numId="3">
    <w:abstractNumId w:val="14"/>
  </w:num>
  <w:num w:numId="4">
    <w:abstractNumId w:val="34"/>
  </w:num>
  <w:num w:numId="5">
    <w:abstractNumId w:val="42"/>
  </w:num>
  <w:num w:numId="6">
    <w:abstractNumId w:val="31"/>
  </w:num>
  <w:num w:numId="7">
    <w:abstractNumId w:val="25"/>
  </w:num>
  <w:num w:numId="8">
    <w:abstractNumId w:val="6"/>
  </w:num>
  <w:num w:numId="9">
    <w:abstractNumId w:val="36"/>
  </w:num>
  <w:num w:numId="10">
    <w:abstractNumId w:val="4"/>
  </w:num>
  <w:num w:numId="11">
    <w:abstractNumId w:val="28"/>
  </w:num>
  <w:num w:numId="12">
    <w:abstractNumId w:val="20"/>
  </w:num>
  <w:num w:numId="13">
    <w:abstractNumId w:val="29"/>
  </w:num>
  <w:num w:numId="14">
    <w:abstractNumId w:val="43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30"/>
  </w:num>
  <w:num w:numId="20">
    <w:abstractNumId w:val="37"/>
  </w:num>
  <w:num w:numId="21">
    <w:abstractNumId w:val="16"/>
  </w:num>
  <w:num w:numId="22">
    <w:abstractNumId w:val="26"/>
  </w:num>
  <w:num w:numId="23">
    <w:abstractNumId w:val="17"/>
  </w:num>
  <w:num w:numId="24">
    <w:abstractNumId w:val="23"/>
  </w:num>
  <w:num w:numId="25">
    <w:abstractNumId w:val="32"/>
  </w:num>
  <w:num w:numId="26">
    <w:abstractNumId w:val="19"/>
  </w:num>
  <w:num w:numId="27">
    <w:abstractNumId w:val="13"/>
  </w:num>
  <w:num w:numId="28">
    <w:abstractNumId w:val="35"/>
  </w:num>
  <w:num w:numId="29">
    <w:abstractNumId w:val="22"/>
  </w:num>
  <w:num w:numId="30">
    <w:abstractNumId w:val="18"/>
  </w:num>
  <w:num w:numId="31">
    <w:abstractNumId w:val="33"/>
  </w:num>
  <w:num w:numId="32">
    <w:abstractNumId w:val="12"/>
  </w:num>
  <w:num w:numId="33">
    <w:abstractNumId w:val="41"/>
  </w:num>
  <w:num w:numId="34">
    <w:abstractNumId w:val="10"/>
  </w:num>
  <w:num w:numId="35">
    <w:abstractNumId w:val="7"/>
  </w:num>
  <w:num w:numId="36">
    <w:abstractNumId w:val="5"/>
  </w:num>
  <w:num w:numId="37">
    <w:abstractNumId w:val="21"/>
  </w:num>
  <w:num w:numId="38">
    <w:abstractNumId w:val="40"/>
  </w:num>
  <w:num w:numId="39">
    <w:abstractNumId w:val="27"/>
  </w:num>
  <w:num w:numId="40">
    <w:abstractNumId w:val="38"/>
  </w:num>
  <w:num w:numId="41">
    <w:abstractNumId w:val="11"/>
  </w:num>
  <w:num w:numId="42">
    <w:abstractNumId w:val="8"/>
  </w:num>
  <w:num w:numId="43">
    <w:abstractNumId w:val="44"/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DC"/>
    <w:rsid w:val="00032717"/>
    <w:rsid w:val="00033E57"/>
    <w:rsid w:val="0007314B"/>
    <w:rsid w:val="000955F1"/>
    <w:rsid w:val="000B2778"/>
    <w:rsid w:val="000E3FC2"/>
    <w:rsid w:val="001251B5"/>
    <w:rsid w:val="001358A9"/>
    <w:rsid w:val="00176D7C"/>
    <w:rsid w:val="001C0B76"/>
    <w:rsid w:val="001D0237"/>
    <w:rsid w:val="001F5554"/>
    <w:rsid w:val="001F673A"/>
    <w:rsid w:val="002C75DC"/>
    <w:rsid w:val="00410405"/>
    <w:rsid w:val="00490EB4"/>
    <w:rsid w:val="004A3591"/>
    <w:rsid w:val="004B0A30"/>
    <w:rsid w:val="004D208F"/>
    <w:rsid w:val="004D21BF"/>
    <w:rsid w:val="005905A2"/>
    <w:rsid w:val="005A082C"/>
    <w:rsid w:val="005D23A5"/>
    <w:rsid w:val="005D5A1A"/>
    <w:rsid w:val="005F5719"/>
    <w:rsid w:val="0061182E"/>
    <w:rsid w:val="006C1B05"/>
    <w:rsid w:val="006D5291"/>
    <w:rsid w:val="006E1623"/>
    <w:rsid w:val="006E7084"/>
    <w:rsid w:val="00746D75"/>
    <w:rsid w:val="00756116"/>
    <w:rsid w:val="00834FCB"/>
    <w:rsid w:val="0084340E"/>
    <w:rsid w:val="008A5B98"/>
    <w:rsid w:val="00907E0A"/>
    <w:rsid w:val="009659CA"/>
    <w:rsid w:val="00A214C1"/>
    <w:rsid w:val="00AF3737"/>
    <w:rsid w:val="00B65CCF"/>
    <w:rsid w:val="00B73017"/>
    <w:rsid w:val="00BC3078"/>
    <w:rsid w:val="00D22676"/>
    <w:rsid w:val="00D55152"/>
    <w:rsid w:val="00D93FBF"/>
    <w:rsid w:val="00D958E3"/>
    <w:rsid w:val="00DB628D"/>
    <w:rsid w:val="00E277FB"/>
    <w:rsid w:val="00E3461A"/>
    <w:rsid w:val="00E65319"/>
    <w:rsid w:val="00EE4813"/>
    <w:rsid w:val="00EE55BF"/>
    <w:rsid w:val="00F33AF3"/>
    <w:rsid w:val="00FB5E07"/>
    <w:rsid w:val="15061B48"/>
    <w:rsid w:val="153DA528"/>
    <w:rsid w:val="25E3C2C7"/>
    <w:rsid w:val="2C2293ED"/>
    <w:rsid w:val="3A3DA7D1"/>
    <w:rsid w:val="53832448"/>
    <w:rsid w:val="7AAC89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9D3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styleId="Normaali" w:default="1">
    <w:name w:val="Normal"/>
    <w:qFormat/>
    <w:rPr>
      <w:lang w:eastAsia="fi-FI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Oletus" w:customStyle="1">
    <w:name w:val="Oletus"/>
    <w:pPr>
      <w:widowControl w:val="0"/>
      <w:suppressAutoHyphens/>
    </w:pPr>
    <w:rPr>
      <w:kern w:val="1"/>
      <w:sz w:val="24"/>
      <w:szCs w:val="24"/>
    </w:rPr>
  </w:style>
  <w:style w:type="character" w:styleId="Absatz-Standardschriftart" w:customStyle="1">
    <w:name w:val="Absatz-Standardschriftart"/>
    <w:uiPriority w:val="99"/>
  </w:style>
  <w:style w:type="paragraph" w:styleId="Otsikko">
    <w:name w:val="Title"/>
    <w:basedOn w:val="Oletus"/>
    <w:next w:val="Leipteksti"/>
    <w:link w:val="OtsikkoChar"/>
    <w:uiPriority w:val="99"/>
    <w:qFormat/>
    <w:pPr>
      <w:keepNext/>
      <w:spacing w:before="240" w:after="120"/>
    </w:pPr>
    <w:rPr>
      <w:rFonts w:ascii="Arial" w:hAnsi="Arial" w:eastAsia="MS Mincho" w:cs="Tahoma"/>
      <w:sz w:val="28"/>
      <w:szCs w:val="28"/>
    </w:rPr>
  </w:style>
  <w:style w:type="character" w:styleId="OtsikkoChar" w:customStyle="1">
    <w:name w:val="Otsikko Char"/>
    <w:link w:val="Otsikko"/>
    <w:uiPriority w:val="10"/>
    <w:rPr>
      <w:rFonts w:ascii="Calibri" w:hAnsi="Calibri" w:eastAsia="Times New Roman" w:cs="Times New Roman"/>
      <w:b/>
      <w:bCs/>
      <w:kern w:val="28"/>
      <w:sz w:val="32"/>
      <w:szCs w:val="32"/>
    </w:rPr>
  </w:style>
  <w:style w:type="paragraph" w:styleId="Leipteksti">
    <w:name w:val="Body Text"/>
    <w:basedOn w:val="Oletus"/>
    <w:link w:val="LeiptekstiChar"/>
    <w:uiPriority w:val="99"/>
    <w:pPr>
      <w:spacing w:after="120"/>
    </w:pPr>
  </w:style>
  <w:style w:type="character" w:styleId="LeiptekstiChar" w:customStyle="1">
    <w:name w:val="Leipäteksti Char"/>
    <w:basedOn w:val="Kappaleenoletusfontti"/>
    <w:link w:val="Leipteksti"/>
    <w:uiPriority w:val="99"/>
    <w:semiHidden/>
  </w:style>
  <w:style w:type="paragraph" w:styleId="Luettelo">
    <w:name w:val="List"/>
    <w:basedOn w:val="Leipteksti"/>
    <w:uiPriority w:val="99"/>
    <w:rPr>
      <w:rFonts w:cs="Tahoma"/>
    </w:rPr>
  </w:style>
  <w:style w:type="paragraph" w:styleId="Kuvanotsikko">
    <w:name w:val="caption"/>
    <w:basedOn w:val="Oletus"/>
    <w:uiPriority w:val="99"/>
    <w:pPr>
      <w:suppressLineNumbers/>
      <w:spacing w:before="120" w:after="120"/>
    </w:pPr>
    <w:rPr>
      <w:rFonts w:cs="Tahoma"/>
      <w:i/>
      <w:iCs/>
    </w:rPr>
  </w:style>
  <w:style w:type="paragraph" w:styleId="Hakemisto" w:customStyle="1">
    <w:name w:val="Hakemisto"/>
    <w:basedOn w:val="Oletus"/>
    <w:uiPriority w:val="99"/>
    <w:pPr>
      <w:suppressLineNumbers/>
    </w:pPr>
    <w:rPr>
      <w:rFonts w:cs="Tahoma"/>
    </w:rPr>
  </w:style>
  <w:style w:type="paragraph" w:styleId="Taulukonsislt" w:customStyle="1">
    <w:name w:val="Taulukon sisältö"/>
    <w:basedOn w:val="Oletus"/>
    <w:uiPriority w:val="99"/>
    <w:pPr>
      <w:suppressLineNumbers/>
    </w:pPr>
  </w:style>
  <w:style w:type="paragraph" w:styleId="Taulukonotsikko" w:customStyle="1">
    <w:name w:val="Taulukon otsikko"/>
    <w:basedOn w:val="Taulukonsislt"/>
    <w:uiPriority w:val="99"/>
    <w:pPr>
      <w:jc w:val="center"/>
    </w:pPr>
    <w:rPr>
      <w:b/>
      <w:bCs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Accent1" w:customStyle="1">
    <w:name w:val="Grid Table 1 Light Accent 1"/>
    <w:basedOn w:val="Normaalitaulukko"/>
    <w:uiPriority w:val="46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ali">
    <w:name w:val="Normal"/>
    <w:qFormat/>
    <w:rPr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">
    <w:name w:val="Oletus"/>
    <w:pPr>
      <w:widowControl w:val="0"/>
      <w:suppressAutoHyphens/>
    </w:pPr>
    <w:rPr>
      <w:kern w:val="1"/>
      <w:sz w:val="24"/>
      <w:szCs w:val="24"/>
    </w:rPr>
  </w:style>
  <w:style w:type="character" w:customStyle="1" w:styleId="Absatz-Standardschriftart">
    <w:name w:val="Absatz-Standardschriftart"/>
    <w:uiPriority w:val="99"/>
  </w:style>
  <w:style w:type="paragraph" w:styleId="Otsikko">
    <w:name w:val="Title"/>
    <w:basedOn w:val="Oletus"/>
    <w:next w:val="Leipteksti"/>
    <w:link w:val="OtsikkoChar"/>
    <w:uiPriority w:val="99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customStyle="1" w:styleId="OtsikkoChar">
    <w:name w:val="Otsikko Char"/>
    <w:link w:val="Otsikko"/>
    <w:uiPriority w:val="10"/>
    <w:rPr>
      <w:rFonts w:ascii="Calibri" w:eastAsia="Times New Roman" w:hAnsi="Calibri" w:cs="Times New Roman"/>
      <w:b/>
      <w:bCs/>
      <w:kern w:val="28"/>
      <w:sz w:val="32"/>
      <w:szCs w:val="32"/>
    </w:rPr>
  </w:style>
  <w:style w:type="paragraph" w:styleId="Leipteksti">
    <w:name w:val="Body Text"/>
    <w:basedOn w:val="Oletus"/>
    <w:link w:val="LeiptekstiChar"/>
    <w:uiPriority w:val="99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</w:style>
  <w:style w:type="paragraph" w:styleId="Luettelo">
    <w:name w:val="List"/>
    <w:basedOn w:val="Leipteksti"/>
    <w:uiPriority w:val="99"/>
    <w:rPr>
      <w:rFonts w:cs="Tahoma"/>
    </w:rPr>
  </w:style>
  <w:style w:type="paragraph" w:styleId="Kuvanotsikko">
    <w:name w:val="caption"/>
    <w:basedOn w:val="Oletus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Oletus"/>
    <w:uiPriority w:val="99"/>
    <w:pPr>
      <w:suppressLineNumbers/>
    </w:pPr>
    <w:rPr>
      <w:rFonts w:cs="Tahoma"/>
    </w:rPr>
  </w:style>
  <w:style w:type="paragraph" w:customStyle="1" w:styleId="Taulukonsislt">
    <w:name w:val="Taulukon sisältö"/>
    <w:basedOn w:val="Oletus"/>
    <w:uiPriority w:val="99"/>
    <w:pPr>
      <w:suppressLineNumbers/>
    </w:pPr>
  </w:style>
  <w:style w:type="paragraph" w:customStyle="1" w:styleId="Taulukonotsikko">
    <w:name w:val="Taulukon otsikko"/>
    <w:basedOn w:val="Taulukonsislt"/>
    <w:uiPriority w:val="99"/>
    <w:pPr>
      <w:jc w:val="center"/>
    </w:pPr>
    <w:rPr>
      <w:b/>
      <w:bCs/>
    </w:rPr>
  </w:style>
  <w:style w:type="table" w:styleId="TaulukkoRuudukko">
    <w:name w:val="Table Grid"/>
    <w:basedOn w:val="Normaalitaulukk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Accent1">
    <w:name w:val="Grid Table 1 Light Accent 1"/>
    <w:basedOn w:val="Normaalitaulukko"/>
    <w:uiPriority w:val="4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Lohjan kaupunki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Johnny Kronqvist</dc:creator>
  <lastModifiedBy>Kronqvist Johnny</lastModifiedBy>
  <revision>7</revision>
  <lastPrinted>2015-08-05T13:37:00.0000000Z</lastPrinted>
  <dcterms:created xsi:type="dcterms:W3CDTF">2018-01-03T07:30:00.0000000Z</dcterms:created>
  <dcterms:modified xsi:type="dcterms:W3CDTF">2019-01-05T08:20:25.1613415Z</dcterms:modified>
</coreProperties>
</file>