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631FB06" w:rsidR="0082298C" w:rsidRPr="0082298C" w:rsidRDefault="0082298C" w:rsidP="00F80D8F"/>
    <w:p w14:paraId="0A37501D" w14:textId="77777777" w:rsidR="0082298C" w:rsidRPr="0082298C" w:rsidRDefault="0082298C" w:rsidP="0082298C">
      <w:pPr>
        <w:rPr>
          <w:rFonts w:cs="Arial"/>
        </w:rPr>
      </w:pPr>
    </w:p>
    <w:p w14:paraId="5DAB6C7B" w14:textId="77777777" w:rsidR="0082298C" w:rsidRPr="0082298C" w:rsidRDefault="0082298C" w:rsidP="0082298C">
      <w:pPr>
        <w:rPr>
          <w:rFonts w:cs="Arial"/>
        </w:rPr>
      </w:pPr>
    </w:p>
    <w:p w14:paraId="02EB378F" w14:textId="77777777" w:rsidR="0082298C" w:rsidRPr="0082298C" w:rsidRDefault="0082298C" w:rsidP="0082298C">
      <w:pPr>
        <w:rPr>
          <w:rFonts w:cs="Arial"/>
        </w:rPr>
      </w:pPr>
    </w:p>
    <w:p w14:paraId="6A05A809" w14:textId="77777777" w:rsidR="0082298C" w:rsidRPr="0082298C" w:rsidRDefault="0082298C" w:rsidP="0082298C">
      <w:pPr>
        <w:rPr>
          <w:rFonts w:cs="Arial"/>
        </w:rPr>
      </w:pPr>
    </w:p>
    <w:p w14:paraId="5A39BBE3" w14:textId="77777777" w:rsidR="0082298C" w:rsidRPr="0082298C" w:rsidRDefault="0082298C" w:rsidP="0082298C">
      <w:pPr>
        <w:rPr>
          <w:rFonts w:cs="Arial"/>
        </w:rPr>
      </w:pPr>
    </w:p>
    <w:p w14:paraId="41C8F396" w14:textId="77777777" w:rsidR="0082298C" w:rsidRPr="0082298C" w:rsidRDefault="0082298C" w:rsidP="0082298C">
      <w:pPr>
        <w:rPr>
          <w:rFonts w:cs="Arial"/>
        </w:rPr>
      </w:pPr>
    </w:p>
    <w:p w14:paraId="72A3D3EC" w14:textId="77777777" w:rsidR="0082298C" w:rsidRPr="0082298C" w:rsidRDefault="0082298C" w:rsidP="0082298C">
      <w:pPr>
        <w:rPr>
          <w:rFonts w:cs="Arial"/>
        </w:rPr>
      </w:pPr>
    </w:p>
    <w:p w14:paraId="0DEA8436" w14:textId="77777777" w:rsidR="003004A3" w:rsidRDefault="0082298C" w:rsidP="0021195D">
      <w:pPr>
        <w:spacing w:line="240" w:lineRule="atLeast"/>
        <w:jc w:val="center"/>
        <w:rPr>
          <w:rFonts w:cs="Arial"/>
          <w:b/>
          <w:color w:val="244061" w:themeColor="accent1" w:themeShade="80"/>
          <w:sz w:val="72"/>
          <w:szCs w:val="28"/>
        </w:rPr>
      </w:pPr>
      <w:r w:rsidRPr="00F35262">
        <w:rPr>
          <w:rFonts w:cs="Arial"/>
          <w:b/>
          <w:color w:val="244061" w:themeColor="accent1" w:themeShade="80"/>
          <w:sz w:val="72"/>
          <w:szCs w:val="28"/>
        </w:rPr>
        <w:t>PELASTUSSUUNNITELMA</w:t>
      </w:r>
    </w:p>
    <w:p w14:paraId="0D0B940D" w14:textId="77777777" w:rsidR="00B74CD5" w:rsidRPr="00F35262" w:rsidRDefault="00B74CD5" w:rsidP="0021195D">
      <w:pPr>
        <w:spacing w:line="240" w:lineRule="atLeast"/>
        <w:jc w:val="center"/>
        <w:rPr>
          <w:rFonts w:cs="Arial"/>
          <w:b/>
          <w:color w:val="244061" w:themeColor="accent1" w:themeShade="80"/>
          <w:sz w:val="72"/>
          <w:szCs w:val="28"/>
        </w:rPr>
      </w:pPr>
    </w:p>
    <w:p w14:paraId="0E27B00A" w14:textId="77777777" w:rsidR="0082298C" w:rsidRDefault="0082298C" w:rsidP="0082298C">
      <w:pPr>
        <w:jc w:val="center"/>
        <w:rPr>
          <w:rFonts w:cs="Arial"/>
          <w:b/>
          <w:color w:val="244061" w:themeColor="accent1" w:themeShade="80"/>
          <w:sz w:val="28"/>
          <w:szCs w:val="28"/>
        </w:rPr>
      </w:pPr>
    </w:p>
    <w:p w14:paraId="6C2BBAAE" w14:textId="77777777" w:rsidR="00B74CD5" w:rsidRDefault="00B74CD5" w:rsidP="0082298C">
      <w:pPr>
        <w:jc w:val="center"/>
        <w:rPr>
          <w:rFonts w:cs="Arial"/>
          <w:b/>
          <w:color w:val="244061" w:themeColor="accent1" w:themeShade="80"/>
          <w:sz w:val="28"/>
          <w:szCs w:val="28"/>
        </w:rPr>
      </w:pPr>
      <w:r w:rsidRPr="00B74CD5">
        <w:rPr>
          <w:rFonts w:cs="Arial"/>
          <w:b/>
          <w:color w:val="244061" w:themeColor="accent1" w:themeShade="80"/>
          <w:sz w:val="28"/>
          <w:szCs w:val="28"/>
        </w:rPr>
        <w:t>Lappajärven</w:t>
      </w:r>
    </w:p>
    <w:p w14:paraId="60061E4C" w14:textId="77777777" w:rsidR="00B74CD5" w:rsidRPr="00B74CD5" w:rsidRDefault="00B74CD5" w:rsidP="0082298C">
      <w:pPr>
        <w:jc w:val="center"/>
        <w:rPr>
          <w:rFonts w:cs="Arial"/>
          <w:b/>
          <w:color w:val="244061" w:themeColor="accent1" w:themeShade="80"/>
          <w:sz w:val="28"/>
          <w:szCs w:val="28"/>
        </w:rPr>
      </w:pPr>
    </w:p>
    <w:p w14:paraId="43519F9E" w14:textId="77777777" w:rsidR="00315310" w:rsidRDefault="00B74CD5" w:rsidP="0082298C">
      <w:pPr>
        <w:jc w:val="center"/>
        <w:rPr>
          <w:rFonts w:cs="Arial"/>
          <w:b/>
          <w:color w:val="244061" w:themeColor="accent1" w:themeShade="80"/>
          <w:sz w:val="28"/>
          <w:szCs w:val="28"/>
        </w:rPr>
      </w:pPr>
      <w:r w:rsidRPr="00B74CD5">
        <w:rPr>
          <w:rFonts w:cs="Arial"/>
          <w:b/>
          <w:color w:val="244061" w:themeColor="accent1" w:themeShade="80"/>
          <w:sz w:val="28"/>
          <w:szCs w:val="28"/>
        </w:rPr>
        <w:t>Yhteiskoulu</w:t>
      </w:r>
    </w:p>
    <w:p w14:paraId="44EAFD9C" w14:textId="77777777" w:rsidR="00B74CD5" w:rsidRPr="00B74CD5" w:rsidRDefault="00B74CD5" w:rsidP="0082298C">
      <w:pPr>
        <w:jc w:val="center"/>
        <w:rPr>
          <w:rFonts w:cs="Arial"/>
          <w:b/>
          <w:color w:val="244061" w:themeColor="accent1" w:themeShade="80"/>
          <w:sz w:val="28"/>
          <w:szCs w:val="28"/>
        </w:rPr>
      </w:pPr>
    </w:p>
    <w:p w14:paraId="2B0D5309" w14:textId="77777777" w:rsidR="00B74CD5" w:rsidRDefault="00B74CD5" w:rsidP="0082298C">
      <w:pPr>
        <w:jc w:val="center"/>
        <w:rPr>
          <w:rFonts w:cs="Arial"/>
          <w:b/>
          <w:color w:val="244061" w:themeColor="accent1" w:themeShade="80"/>
          <w:sz w:val="28"/>
          <w:szCs w:val="28"/>
        </w:rPr>
      </w:pPr>
      <w:r w:rsidRPr="00B74CD5">
        <w:rPr>
          <w:rFonts w:cs="Arial"/>
          <w:b/>
          <w:color w:val="244061" w:themeColor="accent1" w:themeShade="80"/>
          <w:sz w:val="28"/>
          <w:szCs w:val="28"/>
        </w:rPr>
        <w:t>Lukio</w:t>
      </w:r>
    </w:p>
    <w:p w14:paraId="4B94D5A5" w14:textId="77777777" w:rsidR="00B74CD5" w:rsidRPr="00B74CD5" w:rsidRDefault="00B74CD5" w:rsidP="0082298C">
      <w:pPr>
        <w:jc w:val="center"/>
        <w:rPr>
          <w:rFonts w:cs="Arial"/>
          <w:b/>
          <w:color w:val="244061" w:themeColor="accent1" w:themeShade="80"/>
          <w:sz w:val="28"/>
          <w:szCs w:val="28"/>
        </w:rPr>
      </w:pPr>
    </w:p>
    <w:p w14:paraId="5124F2D6" w14:textId="77777777" w:rsidR="00B74CD5" w:rsidRPr="00B74CD5" w:rsidRDefault="00B74CD5" w:rsidP="0082298C">
      <w:pPr>
        <w:jc w:val="center"/>
        <w:rPr>
          <w:rFonts w:cs="Arial"/>
          <w:b/>
          <w:color w:val="244061" w:themeColor="accent1" w:themeShade="80"/>
          <w:sz w:val="28"/>
          <w:szCs w:val="28"/>
        </w:rPr>
      </w:pPr>
      <w:r w:rsidRPr="00B74CD5">
        <w:rPr>
          <w:rFonts w:cs="Arial"/>
          <w:b/>
          <w:color w:val="244061" w:themeColor="accent1" w:themeShade="80"/>
          <w:sz w:val="28"/>
          <w:szCs w:val="28"/>
        </w:rPr>
        <w:t>Kirjasto</w:t>
      </w:r>
    </w:p>
    <w:p w14:paraId="3DEEC669" w14:textId="77777777" w:rsidR="00B74CD5" w:rsidRPr="00B74CD5" w:rsidRDefault="00B74CD5" w:rsidP="0082298C">
      <w:pPr>
        <w:jc w:val="center"/>
        <w:rPr>
          <w:rFonts w:cs="Arial"/>
          <w:b/>
          <w:color w:val="244061" w:themeColor="accent1" w:themeShade="80"/>
          <w:sz w:val="28"/>
          <w:szCs w:val="28"/>
        </w:rPr>
      </w:pPr>
    </w:p>
    <w:p w14:paraId="3656B9AB" w14:textId="77777777" w:rsidR="00315310" w:rsidRPr="00B74CD5" w:rsidRDefault="00315310" w:rsidP="00315310">
      <w:pPr>
        <w:rPr>
          <w:rFonts w:cs="Arial"/>
          <w:sz w:val="28"/>
          <w:szCs w:val="28"/>
        </w:rPr>
      </w:pPr>
    </w:p>
    <w:p w14:paraId="6B33C9C4" w14:textId="77777777" w:rsidR="00315310" w:rsidRPr="00315310" w:rsidRDefault="005B7381" w:rsidP="00315310">
      <w:pPr>
        <w:rPr>
          <w:rFonts w:cs="Arial"/>
          <w:sz w:val="28"/>
          <w:szCs w:val="28"/>
        </w:rPr>
      </w:pPr>
      <w:r>
        <w:rPr>
          <w:rFonts w:cs="Arial"/>
          <w:noProof/>
          <w:sz w:val="28"/>
          <w:szCs w:val="28"/>
          <w:lang w:eastAsia="fi-FI"/>
        </w:rPr>
        <w:drawing>
          <wp:anchor distT="0" distB="0" distL="114300" distR="114300" simplePos="0" relativeHeight="251663360" behindDoc="0" locked="0" layoutInCell="1" allowOverlap="1" wp14:anchorId="73FAE6D9" wp14:editId="07777777">
            <wp:simplePos x="0" y="0"/>
            <wp:positionH relativeFrom="column">
              <wp:posOffset>1934845</wp:posOffset>
            </wp:positionH>
            <wp:positionV relativeFrom="page">
              <wp:posOffset>5212715</wp:posOffset>
            </wp:positionV>
            <wp:extent cx="2279650" cy="2600325"/>
            <wp:effectExtent l="19050" t="0" r="6350" b="0"/>
            <wp:wrapNone/>
            <wp:docPr id="5" name="Kuva 1" descr="Lappajärvi.vaaku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ajärvi.vaakuna.svg.png"/>
                    <pic:cNvPicPr/>
                  </pic:nvPicPr>
                  <pic:blipFill>
                    <a:blip r:embed="rId11" cstate="print"/>
                    <a:stretch>
                      <a:fillRect/>
                    </a:stretch>
                  </pic:blipFill>
                  <pic:spPr>
                    <a:xfrm>
                      <a:off x="0" y="0"/>
                      <a:ext cx="2279650" cy="2600325"/>
                    </a:xfrm>
                    <a:prstGeom prst="rect">
                      <a:avLst/>
                    </a:prstGeom>
                  </pic:spPr>
                </pic:pic>
              </a:graphicData>
            </a:graphic>
          </wp:anchor>
        </w:drawing>
      </w:r>
    </w:p>
    <w:p w14:paraId="45FB0818" w14:textId="77777777" w:rsidR="00315310" w:rsidRPr="00315310" w:rsidRDefault="00315310" w:rsidP="00315310">
      <w:pPr>
        <w:rPr>
          <w:rFonts w:cs="Arial"/>
          <w:sz w:val="28"/>
          <w:szCs w:val="28"/>
        </w:rPr>
      </w:pPr>
    </w:p>
    <w:p w14:paraId="049F31CB" w14:textId="77777777" w:rsidR="00315310" w:rsidRPr="00315310" w:rsidRDefault="00315310" w:rsidP="00315310">
      <w:pPr>
        <w:rPr>
          <w:rFonts w:cs="Arial"/>
          <w:sz w:val="28"/>
          <w:szCs w:val="28"/>
        </w:rPr>
      </w:pPr>
    </w:p>
    <w:p w14:paraId="53128261" w14:textId="77777777" w:rsidR="00315310" w:rsidRPr="00315310" w:rsidRDefault="00315310" w:rsidP="00315310">
      <w:pPr>
        <w:rPr>
          <w:rFonts w:cs="Arial"/>
          <w:sz w:val="28"/>
          <w:szCs w:val="28"/>
        </w:rPr>
      </w:pPr>
    </w:p>
    <w:p w14:paraId="62486C05" w14:textId="77777777" w:rsidR="00315310" w:rsidRPr="00315310" w:rsidRDefault="00315310" w:rsidP="00315310">
      <w:pPr>
        <w:rPr>
          <w:rFonts w:cs="Arial"/>
          <w:sz w:val="28"/>
          <w:szCs w:val="28"/>
        </w:rPr>
      </w:pPr>
    </w:p>
    <w:p w14:paraId="4101652C" w14:textId="77777777" w:rsidR="00315310" w:rsidRPr="00315310" w:rsidRDefault="00315310" w:rsidP="00315310">
      <w:pPr>
        <w:rPr>
          <w:rFonts w:cs="Arial"/>
          <w:sz w:val="28"/>
          <w:szCs w:val="28"/>
        </w:rPr>
      </w:pPr>
    </w:p>
    <w:p w14:paraId="4B99056E" w14:textId="77777777" w:rsidR="00315310" w:rsidRPr="00315310" w:rsidRDefault="00315310" w:rsidP="00315310">
      <w:pPr>
        <w:rPr>
          <w:rFonts w:cs="Arial"/>
          <w:sz w:val="28"/>
          <w:szCs w:val="28"/>
        </w:rPr>
      </w:pPr>
    </w:p>
    <w:p w14:paraId="1299C43A" w14:textId="77777777" w:rsidR="00315310" w:rsidRPr="00315310" w:rsidRDefault="00315310" w:rsidP="00315310">
      <w:pPr>
        <w:rPr>
          <w:rFonts w:cs="Arial"/>
          <w:sz w:val="28"/>
          <w:szCs w:val="28"/>
        </w:rPr>
      </w:pPr>
    </w:p>
    <w:p w14:paraId="4DDBEF00" w14:textId="77777777" w:rsidR="00315310" w:rsidRPr="00315310" w:rsidRDefault="00315310" w:rsidP="00315310">
      <w:pPr>
        <w:rPr>
          <w:rFonts w:cs="Arial"/>
          <w:sz w:val="28"/>
          <w:szCs w:val="28"/>
        </w:rPr>
      </w:pPr>
    </w:p>
    <w:p w14:paraId="3461D779" w14:textId="77777777" w:rsidR="00315310" w:rsidRPr="00315310" w:rsidRDefault="00315310" w:rsidP="00315310">
      <w:pPr>
        <w:rPr>
          <w:rFonts w:cs="Arial"/>
          <w:sz w:val="28"/>
          <w:szCs w:val="28"/>
        </w:rPr>
      </w:pPr>
    </w:p>
    <w:p w14:paraId="3CF2D8B6" w14:textId="77777777" w:rsidR="00315310" w:rsidRPr="00315310" w:rsidRDefault="00315310" w:rsidP="00315310">
      <w:pPr>
        <w:rPr>
          <w:rFonts w:cs="Arial"/>
          <w:sz w:val="28"/>
          <w:szCs w:val="28"/>
        </w:rPr>
      </w:pPr>
    </w:p>
    <w:p w14:paraId="0FB78278" w14:textId="77777777" w:rsidR="00315310" w:rsidRDefault="00315310" w:rsidP="00315310">
      <w:pPr>
        <w:tabs>
          <w:tab w:val="left" w:pos="7144"/>
        </w:tabs>
        <w:rPr>
          <w:rFonts w:cs="Arial"/>
          <w:sz w:val="28"/>
          <w:szCs w:val="28"/>
        </w:rPr>
      </w:pPr>
      <w:r>
        <w:rPr>
          <w:rFonts w:cs="Arial"/>
          <w:sz w:val="28"/>
          <w:szCs w:val="28"/>
        </w:rPr>
        <w:tab/>
      </w:r>
    </w:p>
    <w:p w14:paraId="1FC39945" w14:textId="77777777" w:rsidR="00315310" w:rsidRDefault="00315310" w:rsidP="005B7381">
      <w:pPr>
        <w:jc w:val="center"/>
        <w:rPr>
          <w:rFonts w:cs="Arial"/>
          <w:sz w:val="28"/>
          <w:szCs w:val="28"/>
        </w:rPr>
      </w:pPr>
    </w:p>
    <w:p w14:paraId="0562CB0E" w14:textId="77777777" w:rsidR="0082298C" w:rsidRPr="00315310" w:rsidRDefault="0082298C" w:rsidP="00315310">
      <w:pPr>
        <w:rPr>
          <w:rFonts w:cs="Arial"/>
          <w:sz w:val="28"/>
          <w:szCs w:val="28"/>
        </w:rPr>
        <w:sectPr w:rsidR="0082298C" w:rsidRPr="00315310" w:rsidSect="00315310">
          <w:headerReference w:type="default" r:id="rId12"/>
          <w:footerReference w:type="default" r:id="rId13"/>
          <w:headerReference w:type="first" r:id="rId14"/>
          <w:pgSz w:w="11906" w:h="16838"/>
          <w:pgMar w:top="1417" w:right="1134" w:bottom="1417" w:left="1134" w:header="142" w:footer="708" w:gutter="0"/>
          <w:cols w:space="708"/>
          <w:titlePg/>
          <w:docGrid w:linePitch="360"/>
        </w:sectPr>
      </w:pPr>
    </w:p>
    <w:p w14:paraId="123FF4D3" w14:textId="77777777" w:rsidR="0023207A" w:rsidRPr="003A6295" w:rsidRDefault="0023207A" w:rsidP="0023207A">
      <w:pPr>
        <w:spacing w:line="240" w:lineRule="atLeast"/>
        <w:rPr>
          <w:b/>
          <w:color w:val="244061" w:themeColor="accent1" w:themeShade="80"/>
          <w:szCs w:val="20"/>
        </w:rPr>
      </w:pPr>
      <w:r w:rsidRPr="003A6295">
        <w:rPr>
          <w:b/>
          <w:color w:val="244061" w:themeColor="accent1" w:themeShade="80"/>
          <w:szCs w:val="20"/>
        </w:rPr>
        <w:lastRenderedPageBreak/>
        <w:t>SISÄLTÖ</w:t>
      </w:r>
    </w:p>
    <w:p w14:paraId="34CE0A41" w14:textId="77777777" w:rsidR="0023207A" w:rsidRPr="003A6295" w:rsidRDefault="0023207A" w:rsidP="0023207A">
      <w:pPr>
        <w:rPr>
          <w:szCs w:val="20"/>
        </w:rPr>
      </w:pPr>
    </w:p>
    <w:p w14:paraId="62EBF3C5" w14:textId="77777777" w:rsidR="0023207A" w:rsidRPr="003A6295" w:rsidRDefault="0023207A" w:rsidP="0023207A">
      <w:pPr>
        <w:rPr>
          <w:szCs w:val="20"/>
        </w:rPr>
      </w:pPr>
    </w:p>
    <w:p w14:paraId="23F5DA03" w14:textId="77777777" w:rsidR="006A7EBF" w:rsidRDefault="00E51D99">
      <w:pPr>
        <w:pStyle w:val="Sisluet1"/>
        <w:rPr>
          <w:rFonts w:asciiTheme="minorHAnsi" w:eastAsiaTheme="minorEastAsia" w:hAnsiTheme="minorHAnsi" w:cstheme="minorBidi"/>
          <w:sz w:val="22"/>
          <w:szCs w:val="22"/>
          <w:lang w:eastAsia="fi-FI"/>
        </w:rPr>
      </w:pPr>
      <w:r w:rsidRPr="003A6295">
        <w:rPr>
          <w:rFonts w:cs="Arial"/>
          <w:b/>
        </w:rPr>
        <w:fldChar w:fldCharType="begin"/>
      </w:r>
      <w:r w:rsidR="0023207A" w:rsidRPr="003A6295">
        <w:rPr>
          <w:rFonts w:cs="Arial"/>
          <w:b/>
        </w:rPr>
        <w:instrText xml:space="preserve"> TOC \o "1-3" \h \z \u </w:instrText>
      </w:r>
      <w:r w:rsidRPr="003A6295">
        <w:rPr>
          <w:rFonts w:cs="Arial"/>
          <w:b/>
        </w:rPr>
        <w:fldChar w:fldCharType="separate"/>
      </w:r>
      <w:hyperlink w:anchor="_Toc61252751" w:history="1">
        <w:r w:rsidR="006A7EBF" w:rsidRPr="00400CCA">
          <w:rPr>
            <w:rStyle w:val="Hyperlinkki"/>
          </w:rPr>
          <w:t>LIITTEET:</w:t>
        </w:r>
        <w:r w:rsidR="006A7EBF">
          <w:rPr>
            <w:webHidden/>
          </w:rPr>
          <w:tab/>
        </w:r>
        <w:r>
          <w:rPr>
            <w:webHidden/>
          </w:rPr>
          <w:fldChar w:fldCharType="begin"/>
        </w:r>
        <w:r w:rsidR="006A7EBF">
          <w:rPr>
            <w:webHidden/>
          </w:rPr>
          <w:instrText xml:space="preserve"> PAGEREF _Toc61252751 \h </w:instrText>
        </w:r>
        <w:r>
          <w:rPr>
            <w:webHidden/>
          </w:rPr>
        </w:r>
        <w:r>
          <w:rPr>
            <w:webHidden/>
          </w:rPr>
          <w:fldChar w:fldCharType="separate"/>
        </w:r>
        <w:r w:rsidR="006A7EBF">
          <w:rPr>
            <w:webHidden/>
          </w:rPr>
          <w:t>4</w:t>
        </w:r>
        <w:r>
          <w:rPr>
            <w:webHidden/>
          </w:rPr>
          <w:fldChar w:fldCharType="end"/>
        </w:r>
      </w:hyperlink>
    </w:p>
    <w:p w14:paraId="620DE346" w14:textId="77777777" w:rsidR="006A7EBF" w:rsidRDefault="006A7EBF">
      <w:pPr>
        <w:pStyle w:val="Sisluet1"/>
        <w:rPr>
          <w:rFonts w:asciiTheme="minorHAnsi" w:eastAsiaTheme="minorEastAsia" w:hAnsiTheme="minorHAnsi" w:cstheme="minorBidi"/>
          <w:sz w:val="22"/>
          <w:szCs w:val="22"/>
          <w:lang w:eastAsia="fi-FI"/>
        </w:rPr>
      </w:pPr>
      <w:hyperlink w:anchor="_Toc61252752" w:history="1">
        <w:r w:rsidRPr="00400CCA">
          <w:rPr>
            <w:rStyle w:val="Hyperlinkki"/>
          </w:rPr>
          <w:t>Pelastussuunnitelma</w:t>
        </w:r>
        <w:r>
          <w:rPr>
            <w:webHidden/>
          </w:rPr>
          <w:tab/>
        </w:r>
        <w:r w:rsidR="00E51D99">
          <w:rPr>
            <w:webHidden/>
          </w:rPr>
          <w:fldChar w:fldCharType="begin"/>
        </w:r>
        <w:r>
          <w:rPr>
            <w:webHidden/>
          </w:rPr>
          <w:instrText xml:space="preserve"> PAGEREF _Toc61252752 \h </w:instrText>
        </w:r>
        <w:r w:rsidR="00E51D99">
          <w:rPr>
            <w:webHidden/>
          </w:rPr>
        </w:r>
        <w:r w:rsidR="00E51D99">
          <w:rPr>
            <w:webHidden/>
          </w:rPr>
          <w:fldChar w:fldCharType="separate"/>
        </w:r>
        <w:r>
          <w:rPr>
            <w:webHidden/>
          </w:rPr>
          <w:t>5</w:t>
        </w:r>
        <w:r w:rsidR="00E51D99">
          <w:rPr>
            <w:webHidden/>
          </w:rPr>
          <w:fldChar w:fldCharType="end"/>
        </w:r>
      </w:hyperlink>
    </w:p>
    <w:p w14:paraId="496B5107" w14:textId="77777777" w:rsidR="006A7EBF" w:rsidRDefault="006A7EBF">
      <w:pPr>
        <w:pStyle w:val="Sisluet1"/>
        <w:rPr>
          <w:rFonts w:asciiTheme="minorHAnsi" w:eastAsiaTheme="minorEastAsia" w:hAnsiTheme="minorHAnsi" w:cstheme="minorBidi"/>
          <w:sz w:val="22"/>
          <w:szCs w:val="22"/>
          <w:lang w:eastAsia="fi-FI"/>
        </w:rPr>
      </w:pPr>
      <w:hyperlink w:anchor="_Toc61252753" w:history="1">
        <w:r w:rsidRPr="00400CCA">
          <w:rPr>
            <w:rStyle w:val="Hyperlinkki"/>
          </w:rPr>
          <w:t>Suunnittelua koskeva lainsäädäntö</w:t>
        </w:r>
        <w:r>
          <w:rPr>
            <w:webHidden/>
          </w:rPr>
          <w:tab/>
        </w:r>
        <w:r w:rsidR="00E51D99">
          <w:rPr>
            <w:webHidden/>
          </w:rPr>
          <w:fldChar w:fldCharType="begin"/>
        </w:r>
        <w:r>
          <w:rPr>
            <w:webHidden/>
          </w:rPr>
          <w:instrText xml:space="preserve"> PAGEREF _Toc61252753 \h </w:instrText>
        </w:r>
        <w:r w:rsidR="00E51D99">
          <w:rPr>
            <w:webHidden/>
          </w:rPr>
        </w:r>
        <w:r w:rsidR="00E51D99">
          <w:rPr>
            <w:webHidden/>
          </w:rPr>
          <w:fldChar w:fldCharType="separate"/>
        </w:r>
        <w:r>
          <w:rPr>
            <w:webHidden/>
          </w:rPr>
          <w:t>6</w:t>
        </w:r>
        <w:r w:rsidR="00E51D99">
          <w:rPr>
            <w:webHidden/>
          </w:rPr>
          <w:fldChar w:fldCharType="end"/>
        </w:r>
      </w:hyperlink>
    </w:p>
    <w:p w14:paraId="743BDD99" w14:textId="77777777" w:rsidR="006A7EBF" w:rsidRDefault="006A7EBF">
      <w:pPr>
        <w:pStyle w:val="Sisluet1"/>
        <w:rPr>
          <w:rFonts w:asciiTheme="minorHAnsi" w:eastAsiaTheme="minorEastAsia" w:hAnsiTheme="minorHAnsi" w:cstheme="minorBidi"/>
          <w:sz w:val="22"/>
          <w:szCs w:val="22"/>
          <w:lang w:eastAsia="fi-FI"/>
        </w:rPr>
      </w:pPr>
      <w:hyperlink w:anchor="_Toc61252754" w:history="1">
        <w:r w:rsidRPr="00400CCA">
          <w:rPr>
            <w:rStyle w:val="Hyperlinkki"/>
          </w:rPr>
          <w:t>Suunnitelman tarkastukset ja muutokset</w:t>
        </w:r>
        <w:r>
          <w:rPr>
            <w:webHidden/>
          </w:rPr>
          <w:tab/>
        </w:r>
        <w:r w:rsidR="00E51D99">
          <w:rPr>
            <w:webHidden/>
          </w:rPr>
          <w:fldChar w:fldCharType="begin"/>
        </w:r>
        <w:r>
          <w:rPr>
            <w:webHidden/>
          </w:rPr>
          <w:instrText xml:space="preserve"> PAGEREF _Toc61252754 \h </w:instrText>
        </w:r>
        <w:r w:rsidR="00E51D99">
          <w:rPr>
            <w:webHidden/>
          </w:rPr>
        </w:r>
        <w:r w:rsidR="00E51D99">
          <w:rPr>
            <w:webHidden/>
          </w:rPr>
          <w:fldChar w:fldCharType="separate"/>
        </w:r>
        <w:r>
          <w:rPr>
            <w:webHidden/>
          </w:rPr>
          <w:t>9</w:t>
        </w:r>
        <w:r w:rsidR="00E51D99">
          <w:rPr>
            <w:webHidden/>
          </w:rPr>
          <w:fldChar w:fldCharType="end"/>
        </w:r>
      </w:hyperlink>
    </w:p>
    <w:p w14:paraId="2F424634" w14:textId="77777777" w:rsidR="006A7EBF" w:rsidRDefault="006A7EBF">
      <w:pPr>
        <w:pStyle w:val="Sisluet1"/>
        <w:rPr>
          <w:rFonts w:asciiTheme="minorHAnsi" w:eastAsiaTheme="minorEastAsia" w:hAnsiTheme="minorHAnsi" w:cstheme="minorBidi"/>
          <w:sz w:val="22"/>
          <w:szCs w:val="22"/>
          <w:lang w:eastAsia="fi-FI"/>
        </w:rPr>
      </w:pPr>
      <w:hyperlink w:anchor="_Toc61252755" w:history="1">
        <w:r w:rsidRPr="00400CCA">
          <w:rPr>
            <w:rStyle w:val="Hyperlinkki"/>
          </w:rPr>
          <w:t>1 Kiinteistön yleistiedot</w:t>
        </w:r>
        <w:r>
          <w:rPr>
            <w:webHidden/>
          </w:rPr>
          <w:tab/>
        </w:r>
        <w:r w:rsidR="00E51D99">
          <w:rPr>
            <w:webHidden/>
          </w:rPr>
          <w:fldChar w:fldCharType="begin"/>
        </w:r>
        <w:r>
          <w:rPr>
            <w:webHidden/>
          </w:rPr>
          <w:instrText xml:space="preserve"> PAGEREF _Toc61252755 \h </w:instrText>
        </w:r>
        <w:r w:rsidR="00E51D99">
          <w:rPr>
            <w:webHidden/>
          </w:rPr>
        </w:r>
        <w:r w:rsidR="00E51D99">
          <w:rPr>
            <w:webHidden/>
          </w:rPr>
          <w:fldChar w:fldCharType="separate"/>
        </w:r>
        <w:r>
          <w:rPr>
            <w:webHidden/>
          </w:rPr>
          <w:t>10</w:t>
        </w:r>
        <w:r w:rsidR="00E51D99">
          <w:rPr>
            <w:webHidden/>
          </w:rPr>
          <w:fldChar w:fldCharType="end"/>
        </w:r>
      </w:hyperlink>
    </w:p>
    <w:p w14:paraId="51A91BA5" w14:textId="77777777" w:rsidR="006A7EBF" w:rsidRDefault="006A7EBF">
      <w:pPr>
        <w:pStyle w:val="Sisluet2"/>
        <w:rPr>
          <w:rFonts w:asciiTheme="minorHAnsi" w:eastAsiaTheme="minorEastAsia" w:hAnsiTheme="minorHAnsi" w:cstheme="minorBidi"/>
          <w:noProof/>
          <w:sz w:val="22"/>
          <w:lang w:eastAsia="fi-FI"/>
        </w:rPr>
      </w:pPr>
      <w:hyperlink w:anchor="_Toc61252756" w:history="1">
        <w:r w:rsidRPr="00400CCA">
          <w:rPr>
            <w:rStyle w:val="Hyperlinkki"/>
            <w:noProof/>
          </w:rPr>
          <w:t>1.1</w:t>
        </w:r>
        <w:r>
          <w:rPr>
            <w:rFonts w:asciiTheme="minorHAnsi" w:eastAsiaTheme="minorEastAsia" w:hAnsiTheme="minorHAnsi" w:cstheme="minorBidi"/>
            <w:noProof/>
            <w:sz w:val="22"/>
            <w:lang w:eastAsia="fi-FI"/>
          </w:rPr>
          <w:tab/>
        </w:r>
        <w:r w:rsidRPr="00400CCA">
          <w:rPr>
            <w:rStyle w:val="Hyperlinkki"/>
            <w:noProof/>
          </w:rPr>
          <w:t>Väestönsuojelu</w:t>
        </w:r>
        <w:r>
          <w:rPr>
            <w:noProof/>
            <w:webHidden/>
          </w:rPr>
          <w:tab/>
        </w:r>
        <w:r w:rsidR="00E51D99">
          <w:rPr>
            <w:noProof/>
            <w:webHidden/>
          </w:rPr>
          <w:fldChar w:fldCharType="begin"/>
        </w:r>
        <w:r>
          <w:rPr>
            <w:noProof/>
            <w:webHidden/>
          </w:rPr>
          <w:instrText xml:space="preserve"> PAGEREF _Toc61252756 \h </w:instrText>
        </w:r>
        <w:r w:rsidR="00E51D99">
          <w:rPr>
            <w:noProof/>
            <w:webHidden/>
          </w:rPr>
        </w:r>
        <w:r w:rsidR="00E51D99">
          <w:rPr>
            <w:noProof/>
            <w:webHidden/>
          </w:rPr>
          <w:fldChar w:fldCharType="separate"/>
        </w:r>
        <w:r>
          <w:rPr>
            <w:noProof/>
            <w:webHidden/>
          </w:rPr>
          <w:t>13</w:t>
        </w:r>
        <w:r w:rsidR="00E51D99">
          <w:rPr>
            <w:noProof/>
            <w:webHidden/>
          </w:rPr>
          <w:fldChar w:fldCharType="end"/>
        </w:r>
      </w:hyperlink>
    </w:p>
    <w:p w14:paraId="48D0BFF3" w14:textId="77777777" w:rsidR="006A7EBF" w:rsidRDefault="006A7EBF">
      <w:pPr>
        <w:pStyle w:val="Sisluet1"/>
        <w:tabs>
          <w:tab w:val="left" w:pos="440"/>
        </w:tabs>
        <w:rPr>
          <w:rFonts w:asciiTheme="minorHAnsi" w:eastAsiaTheme="minorEastAsia" w:hAnsiTheme="minorHAnsi" w:cstheme="minorBidi"/>
          <w:sz w:val="22"/>
          <w:szCs w:val="22"/>
          <w:lang w:eastAsia="fi-FI"/>
        </w:rPr>
      </w:pPr>
      <w:hyperlink w:anchor="_Toc61252757" w:history="1">
        <w:r w:rsidRPr="00400CCA">
          <w:rPr>
            <w:rStyle w:val="Hyperlinkki"/>
          </w:rPr>
          <w:t>2</w:t>
        </w:r>
        <w:r>
          <w:rPr>
            <w:rFonts w:asciiTheme="minorHAnsi" w:eastAsiaTheme="minorEastAsia" w:hAnsiTheme="minorHAnsi" w:cstheme="minorBidi"/>
            <w:sz w:val="22"/>
            <w:szCs w:val="22"/>
            <w:lang w:eastAsia="fi-FI"/>
          </w:rPr>
          <w:tab/>
        </w:r>
        <w:r w:rsidRPr="00400CCA">
          <w:rPr>
            <w:rStyle w:val="Hyperlinkki"/>
          </w:rPr>
          <w:t>Liittyminen pelastustoimeen</w:t>
        </w:r>
        <w:r>
          <w:rPr>
            <w:webHidden/>
          </w:rPr>
          <w:tab/>
        </w:r>
        <w:r w:rsidR="00E51D99">
          <w:rPr>
            <w:webHidden/>
          </w:rPr>
          <w:fldChar w:fldCharType="begin"/>
        </w:r>
        <w:r>
          <w:rPr>
            <w:webHidden/>
          </w:rPr>
          <w:instrText xml:space="preserve"> PAGEREF _Toc61252757 \h </w:instrText>
        </w:r>
        <w:r w:rsidR="00E51D99">
          <w:rPr>
            <w:webHidden/>
          </w:rPr>
        </w:r>
        <w:r w:rsidR="00E51D99">
          <w:rPr>
            <w:webHidden/>
          </w:rPr>
          <w:fldChar w:fldCharType="separate"/>
        </w:r>
        <w:r>
          <w:rPr>
            <w:webHidden/>
          </w:rPr>
          <w:t>14</w:t>
        </w:r>
        <w:r w:rsidR="00E51D99">
          <w:rPr>
            <w:webHidden/>
          </w:rPr>
          <w:fldChar w:fldCharType="end"/>
        </w:r>
      </w:hyperlink>
    </w:p>
    <w:p w14:paraId="2A03F30D" w14:textId="77777777" w:rsidR="006A7EBF" w:rsidRDefault="006A7EBF">
      <w:pPr>
        <w:pStyle w:val="Sisluet1"/>
        <w:rPr>
          <w:rFonts w:asciiTheme="minorHAnsi" w:eastAsiaTheme="minorEastAsia" w:hAnsiTheme="minorHAnsi" w:cstheme="minorBidi"/>
          <w:sz w:val="22"/>
          <w:szCs w:val="22"/>
          <w:lang w:eastAsia="fi-FI"/>
        </w:rPr>
      </w:pPr>
      <w:hyperlink w:anchor="_Toc61252758" w:history="1">
        <w:r w:rsidRPr="00400CCA">
          <w:rPr>
            <w:rStyle w:val="Hyperlinkki"/>
          </w:rPr>
          <w:t>3 Riskianalyysi ja sisäiset tarkastukset</w:t>
        </w:r>
        <w:r>
          <w:rPr>
            <w:webHidden/>
          </w:rPr>
          <w:tab/>
        </w:r>
        <w:r w:rsidR="00E51D99">
          <w:rPr>
            <w:webHidden/>
          </w:rPr>
          <w:fldChar w:fldCharType="begin"/>
        </w:r>
        <w:r>
          <w:rPr>
            <w:webHidden/>
          </w:rPr>
          <w:instrText xml:space="preserve"> PAGEREF _Toc61252758 \h </w:instrText>
        </w:r>
        <w:r w:rsidR="00E51D99">
          <w:rPr>
            <w:webHidden/>
          </w:rPr>
        </w:r>
        <w:r w:rsidR="00E51D99">
          <w:rPr>
            <w:webHidden/>
          </w:rPr>
          <w:fldChar w:fldCharType="separate"/>
        </w:r>
        <w:r>
          <w:rPr>
            <w:webHidden/>
          </w:rPr>
          <w:t>15</w:t>
        </w:r>
        <w:r w:rsidR="00E51D99">
          <w:rPr>
            <w:webHidden/>
          </w:rPr>
          <w:fldChar w:fldCharType="end"/>
        </w:r>
      </w:hyperlink>
    </w:p>
    <w:p w14:paraId="35A9573E" w14:textId="77777777" w:rsidR="006A7EBF" w:rsidRDefault="006A7EBF">
      <w:pPr>
        <w:pStyle w:val="Sisluet2"/>
        <w:rPr>
          <w:rFonts w:asciiTheme="minorHAnsi" w:eastAsiaTheme="minorEastAsia" w:hAnsiTheme="minorHAnsi" w:cstheme="minorBidi"/>
          <w:noProof/>
          <w:sz w:val="22"/>
          <w:lang w:eastAsia="fi-FI"/>
        </w:rPr>
      </w:pPr>
      <w:hyperlink w:anchor="_Toc61252759" w:history="1">
        <w:r w:rsidRPr="00400CCA">
          <w:rPr>
            <w:rStyle w:val="Hyperlinkki"/>
            <w:noProof/>
          </w:rPr>
          <w:t>3.1 Riskianalyysi</w:t>
        </w:r>
        <w:r>
          <w:rPr>
            <w:noProof/>
            <w:webHidden/>
          </w:rPr>
          <w:tab/>
        </w:r>
        <w:r w:rsidR="00E51D99">
          <w:rPr>
            <w:noProof/>
            <w:webHidden/>
          </w:rPr>
          <w:fldChar w:fldCharType="begin"/>
        </w:r>
        <w:r>
          <w:rPr>
            <w:noProof/>
            <w:webHidden/>
          </w:rPr>
          <w:instrText xml:space="preserve"> PAGEREF _Toc61252759 \h </w:instrText>
        </w:r>
        <w:r w:rsidR="00E51D99">
          <w:rPr>
            <w:noProof/>
            <w:webHidden/>
          </w:rPr>
        </w:r>
        <w:r w:rsidR="00E51D99">
          <w:rPr>
            <w:noProof/>
            <w:webHidden/>
          </w:rPr>
          <w:fldChar w:fldCharType="separate"/>
        </w:r>
        <w:r>
          <w:rPr>
            <w:noProof/>
            <w:webHidden/>
          </w:rPr>
          <w:t>15</w:t>
        </w:r>
        <w:r w:rsidR="00E51D99">
          <w:rPr>
            <w:noProof/>
            <w:webHidden/>
          </w:rPr>
          <w:fldChar w:fldCharType="end"/>
        </w:r>
      </w:hyperlink>
    </w:p>
    <w:p w14:paraId="7C1122BE" w14:textId="77777777" w:rsidR="006A7EBF" w:rsidRDefault="006A7EBF">
      <w:pPr>
        <w:pStyle w:val="Sisluet2"/>
        <w:rPr>
          <w:rFonts w:asciiTheme="minorHAnsi" w:eastAsiaTheme="minorEastAsia" w:hAnsiTheme="minorHAnsi" w:cstheme="minorBidi"/>
          <w:noProof/>
          <w:sz w:val="22"/>
          <w:lang w:eastAsia="fi-FI"/>
        </w:rPr>
      </w:pPr>
      <w:hyperlink w:anchor="_Toc61252760" w:history="1">
        <w:r w:rsidRPr="00400CCA">
          <w:rPr>
            <w:rStyle w:val="Hyperlinkki"/>
            <w:noProof/>
          </w:rPr>
          <w:t>3.2 Sisäiset turvallisuustarkastukset.</w:t>
        </w:r>
        <w:r>
          <w:rPr>
            <w:noProof/>
            <w:webHidden/>
          </w:rPr>
          <w:tab/>
        </w:r>
        <w:r w:rsidR="00E51D99">
          <w:rPr>
            <w:noProof/>
            <w:webHidden/>
          </w:rPr>
          <w:fldChar w:fldCharType="begin"/>
        </w:r>
        <w:r>
          <w:rPr>
            <w:noProof/>
            <w:webHidden/>
          </w:rPr>
          <w:instrText xml:space="preserve"> PAGEREF _Toc61252760 \h </w:instrText>
        </w:r>
        <w:r w:rsidR="00E51D99">
          <w:rPr>
            <w:noProof/>
            <w:webHidden/>
          </w:rPr>
        </w:r>
        <w:r w:rsidR="00E51D99">
          <w:rPr>
            <w:noProof/>
            <w:webHidden/>
          </w:rPr>
          <w:fldChar w:fldCharType="separate"/>
        </w:r>
        <w:r>
          <w:rPr>
            <w:noProof/>
            <w:webHidden/>
          </w:rPr>
          <w:t>15</w:t>
        </w:r>
        <w:r w:rsidR="00E51D99">
          <w:rPr>
            <w:noProof/>
            <w:webHidden/>
          </w:rPr>
          <w:fldChar w:fldCharType="end"/>
        </w:r>
      </w:hyperlink>
    </w:p>
    <w:p w14:paraId="0CEEBE3F" w14:textId="77777777" w:rsidR="006A7EBF" w:rsidRDefault="006A7EBF">
      <w:pPr>
        <w:pStyle w:val="Sisluet2"/>
        <w:rPr>
          <w:rFonts w:asciiTheme="minorHAnsi" w:eastAsiaTheme="minorEastAsia" w:hAnsiTheme="minorHAnsi" w:cstheme="minorBidi"/>
          <w:noProof/>
          <w:sz w:val="22"/>
          <w:lang w:eastAsia="fi-FI"/>
        </w:rPr>
      </w:pPr>
      <w:hyperlink w:anchor="_Toc61252761" w:history="1">
        <w:r w:rsidRPr="00400CCA">
          <w:rPr>
            <w:rStyle w:val="Hyperlinkki"/>
            <w:noProof/>
          </w:rPr>
          <w:t>3.3 Huomiotavat vaaratilanteet ja niiden vaikutukset</w:t>
        </w:r>
        <w:r>
          <w:rPr>
            <w:noProof/>
            <w:webHidden/>
          </w:rPr>
          <w:tab/>
        </w:r>
        <w:r w:rsidR="00E51D99">
          <w:rPr>
            <w:noProof/>
            <w:webHidden/>
          </w:rPr>
          <w:fldChar w:fldCharType="begin"/>
        </w:r>
        <w:r>
          <w:rPr>
            <w:noProof/>
            <w:webHidden/>
          </w:rPr>
          <w:instrText xml:space="preserve"> PAGEREF _Toc61252761 \h </w:instrText>
        </w:r>
        <w:r w:rsidR="00E51D99">
          <w:rPr>
            <w:noProof/>
            <w:webHidden/>
          </w:rPr>
        </w:r>
        <w:r w:rsidR="00E51D99">
          <w:rPr>
            <w:noProof/>
            <w:webHidden/>
          </w:rPr>
          <w:fldChar w:fldCharType="separate"/>
        </w:r>
        <w:r>
          <w:rPr>
            <w:noProof/>
            <w:webHidden/>
          </w:rPr>
          <w:t>16</w:t>
        </w:r>
        <w:r w:rsidR="00E51D99">
          <w:rPr>
            <w:noProof/>
            <w:webHidden/>
          </w:rPr>
          <w:fldChar w:fldCharType="end"/>
        </w:r>
      </w:hyperlink>
    </w:p>
    <w:p w14:paraId="66FFA017" w14:textId="77777777" w:rsidR="006A7EBF" w:rsidRDefault="006A7EBF">
      <w:pPr>
        <w:pStyle w:val="Sisluet3"/>
        <w:tabs>
          <w:tab w:val="right" w:leader="dot" w:pos="9061"/>
        </w:tabs>
        <w:rPr>
          <w:rFonts w:asciiTheme="minorHAnsi" w:eastAsiaTheme="minorEastAsia" w:hAnsiTheme="minorHAnsi" w:cstheme="minorBidi"/>
          <w:noProof/>
          <w:sz w:val="22"/>
          <w:lang w:eastAsia="fi-FI"/>
        </w:rPr>
      </w:pPr>
      <w:hyperlink w:anchor="_Toc61252762" w:history="1">
        <w:r w:rsidRPr="00400CCA">
          <w:rPr>
            <w:rStyle w:val="Hyperlinkki"/>
            <w:noProof/>
          </w:rPr>
          <w:t>Riski-, vaara- tai ongelmatilanteita koulussa</w:t>
        </w:r>
        <w:r>
          <w:rPr>
            <w:noProof/>
            <w:webHidden/>
          </w:rPr>
          <w:tab/>
        </w:r>
        <w:r w:rsidR="00E51D99">
          <w:rPr>
            <w:noProof/>
            <w:webHidden/>
          </w:rPr>
          <w:fldChar w:fldCharType="begin"/>
        </w:r>
        <w:r>
          <w:rPr>
            <w:noProof/>
            <w:webHidden/>
          </w:rPr>
          <w:instrText xml:space="preserve"> PAGEREF _Toc61252762 \h </w:instrText>
        </w:r>
        <w:r w:rsidR="00E51D99">
          <w:rPr>
            <w:noProof/>
            <w:webHidden/>
          </w:rPr>
        </w:r>
        <w:r w:rsidR="00E51D99">
          <w:rPr>
            <w:noProof/>
            <w:webHidden/>
          </w:rPr>
          <w:fldChar w:fldCharType="separate"/>
        </w:r>
        <w:r>
          <w:rPr>
            <w:noProof/>
            <w:webHidden/>
          </w:rPr>
          <w:t>16</w:t>
        </w:r>
        <w:r w:rsidR="00E51D99">
          <w:rPr>
            <w:noProof/>
            <w:webHidden/>
          </w:rPr>
          <w:fldChar w:fldCharType="end"/>
        </w:r>
      </w:hyperlink>
    </w:p>
    <w:p w14:paraId="4BE080E9" w14:textId="77777777" w:rsidR="006A7EBF" w:rsidRDefault="006A7EBF">
      <w:pPr>
        <w:pStyle w:val="Sisluet2"/>
        <w:rPr>
          <w:rFonts w:asciiTheme="minorHAnsi" w:eastAsiaTheme="minorEastAsia" w:hAnsiTheme="minorHAnsi" w:cstheme="minorBidi"/>
          <w:noProof/>
          <w:sz w:val="22"/>
          <w:lang w:eastAsia="fi-FI"/>
        </w:rPr>
      </w:pPr>
      <w:hyperlink w:anchor="_Toc61252763" w:history="1">
        <w:r w:rsidRPr="00400CCA">
          <w:rPr>
            <w:rStyle w:val="Hyperlinkki"/>
            <w:noProof/>
          </w:rPr>
          <w:t>3.4 Toimenpiteet vaaratilanteiden ehkäisemiseksi</w:t>
        </w:r>
        <w:r>
          <w:rPr>
            <w:noProof/>
            <w:webHidden/>
          </w:rPr>
          <w:tab/>
        </w:r>
        <w:r w:rsidR="00E51D99">
          <w:rPr>
            <w:noProof/>
            <w:webHidden/>
          </w:rPr>
          <w:fldChar w:fldCharType="begin"/>
        </w:r>
        <w:r>
          <w:rPr>
            <w:noProof/>
            <w:webHidden/>
          </w:rPr>
          <w:instrText xml:space="preserve"> PAGEREF _Toc61252763 \h </w:instrText>
        </w:r>
        <w:r w:rsidR="00E51D99">
          <w:rPr>
            <w:noProof/>
            <w:webHidden/>
          </w:rPr>
        </w:r>
        <w:r w:rsidR="00E51D99">
          <w:rPr>
            <w:noProof/>
            <w:webHidden/>
          </w:rPr>
          <w:fldChar w:fldCharType="separate"/>
        </w:r>
        <w:r>
          <w:rPr>
            <w:noProof/>
            <w:webHidden/>
          </w:rPr>
          <w:t>19</w:t>
        </w:r>
        <w:r w:rsidR="00E51D99">
          <w:rPr>
            <w:noProof/>
            <w:webHidden/>
          </w:rPr>
          <w:fldChar w:fldCharType="end"/>
        </w:r>
      </w:hyperlink>
    </w:p>
    <w:p w14:paraId="51D6DAB6" w14:textId="77777777" w:rsidR="006A7EBF" w:rsidRDefault="006A7EBF">
      <w:pPr>
        <w:pStyle w:val="Sisluet1"/>
        <w:rPr>
          <w:rFonts w:asciiTheme="minorHAnsi" w:eastAsiaTheme="minorEastAsia" w:hAnsiTheme="minorHAnsi" w:cstheme="minorBidi"/>
          <w:sz w:val="22"/>
          <w:szCs w:val="22"/>
          <w:lang w:eastAsia="fi-FI"/>
        </w:rPr>
      </w:pPr>
      <w:hyperlink w:anchor="_Toc61252764" w:history="1">
        <w:r w:rsidRPr="00400CCA">
          <w:rPr>
            <w:rStyle w:val="Hyperlinkki"/>
          </w:rPr>
          <w:t>4 Yleisohjeet riskien pienentämiseksi ja onnettomuuksien ehkäisemiseksi</w:t>
        </w:r>
        <w:r>
          <w:rPr>
            <w:webHidden/>
          </w:rPr>
          <w:tab/>
        </w:r>
        <w:r w:rsidR="00E51D99">
          <w:rPr>
            <w:webHidden/>
          </w:rPr>
          <w:fldChar w:fldCharType="begin"/>
        </w:r>
        <w:r>
          <w:rPr>
            <w:webHidden/>
          </w:rPr>
          <w:instrText xml:space="preserve"> PAGEREF _Toc61252764 \h </w:instrText>
        </w:r>
        <w:r w:rsidR="00E51D99">
          <w:rPr>
            <w:webHidden/>
          </w:rPr>
        </w:r>
        <w:r w:rsidR="00E51D99">
          <w:rPr>
            <w:webHidden/>
          </w:rPr>
          <w:fldChar w:fldCharType="separate"/>
        </w:r>
        <w:r>
          <w:rPr>
            <w:webHidden/>
          </w:rPr>
          <w:t>21</w:t>
        </w:r>
        <w:r w:rsidR="00E51D99">
          <w:rPr>
            <w:webHidden/>
          </w:rPr>
          <w:fldChar w:fldCharType="end"/>
        </w:r>
      </w:hyperlink>
    </w:p>
    <w:p w14:paraId="597F0595" w14:textId="77777777" w:rsidR="006A7EBF" w:rsidRDefault="006A7EBF">
      <w:pPr>
        <w:pStyle w:val="Sisluet1"/>
        <w:rPr>
          <w:rFonts w:asciiTheme="minorHAnsi" w:eastAsiaTheme="minorEastAsia" w:hAnsiTheme="minorHAnsi" w:cstheme="minorBidi"/>
          <w:sz w:val="22"/>
          <w:szCs w:val="22"/>
          <w:lang w:eastAsia="fi-FI"/>
        </w:rPr>
      </w:pPr>
      <w:hyperlink w:anchor="_Toc61252765" w:history="1">
        <w:r w:rsidRPr="00400CCA">
          <w:rPr>
            <w:rStyle w:val="Hyperlinkki"/>
          </w:rPr>
          <w:t>5 Organisaatio</w:t>
        </w:r>
        <w:r>
          <w:rPr>
            <w:webHidden/>
          </w:rPr>
          <w:tab/>
        </w:r>
        <w:r w:rsidR="00E51D99">
          <w:rPr>
            <w:webHidden/>
          </w:rPr>
          <w:fldChar w:fldCharType="begin"/>
        </w:r>
        <w:r>
          <w:rPr>
            <w:webHidden/>
          </w:rPr>
          <w:instrText xml:space="preserve"> PAGEREF _Toc61252765 \h </w:instrText>
        </w:r>
        <w:r w:rsidR="00E51D99">
          <w:rPr>
            <w:webHidden/>
          </w:rPr>
        </w:r>
        <w:r w:rsidR="00E51D99">
          <w:rPr>
            <w:webHidden/>
          </w:rPr>
          <w:fldChar w:fldCharType="separate"/>
        </w:r>
        <w:r>
          <w:rPr>
            <w:webHidden/>
          </w:rPr>
          <w:t>22</w:t>
        </w:r>
        <w:r w:rsidR="00E51D99">
          <w:rPr>
            <w:webHidden/>
          </w:rPr>
          <w:fldChar w:fldCharType="end"/>
        </w:r>
      </w:hyperlink>
    </w:p>
    <w:p w14:paraId="2D68B81A" w14:textId="77777777" w:rsidR="006A7EBF" w:rsidRDefault="006A7EBF">
      <w:pPr>
        <w:pStyle w:val="Sisluet3"/>
        <w:tabs>
          <w:tab w:val="right" w:leader="dot" w:pos="9061"/>
        </w:tabs>
        <w:rPr>
          <w:rFonts w:asciiTheme="minorHAnsi" w:eastAsiaTheme="minorEastAsia" w:hAnsiTheme="minorHAnsi" w:cstheme="minorBidi"/>
          <w:noProof/>
          <w:sz w:val="22"/>
          <w:lang w:eastAsia="fi-FI"/>
        </w:rPr>
      </w:pPr>
      <w:hyperlink w:anchor="_Toc61252766" w:history="1">
        <w:r w:rsidRPr="00400CCA">
          <w:rPr>
            <w:rStyle w:val="Hyperlinkki"/>
            <w:noProof/>
          </w:rPr>
          <w:t>Turvallisuuskoulutus ja perehdytys</w:t>
        </w:r>
        <w:r>
          <w:rPr>
            <w:noProof/>
            <w:webHidden/>
          </w:rPr>
          <w:tab/>
        </w:r>
        <w:r w:rsidR="00E51D99">
          <w:rPr>
            <w:noProof/>
            <w:webHidden/>
          </w:rPr>
          <w:fldChar w:fldCharType="begin"/>
        </w:r>
        <w:r>
          <w:rPr>
            <w:noProof/>
            <w:webHidden/>
          </w:rPr>
          <w:instrText xml:space="preserve"> PAGEREF _Toc61252766 \h </w:instrText>
        </w:r>
        <w:r w:rsidR="00E51D99">
          <w:rPr>
            <w:noProof/>
            <w:webHidden/>
          </w:rPr>
        </w:r>
        <w:r w:rsidR="00E51D99">
          <w:rPr>
            <w:noProof/>
            <w:webHidden/>
          </w:rPr>
          <w:fldChar w:fldCharType="separate"/>
        </w:r>
        <w:r>
          <w:rPr>
            <w:noProof/>
            <w:webHidden/>
          </w:rPr>
          <w:t>23</w:t>
        </w:r>
        <w:r w:rsidR="00E51D99">
          <w:rPr>
            <w:noProof/>
            <w:webHidden/>
          </w:rPr>
          <w:fldChar w:fldCharType="end"/>
        </w:r>
      </w:hyperlink>
    </w:p>
    <w:p w14:paraId="0783C57B" w14:textId="77777777" w:rsidR="006A7EBF" w:rsidRDefault="006A7EBF">
      <w:pPr>
        <w:pStyle w:val="Sisluet3"/>
        <w:tabs>
          <w:tab w:val="right" w:leader="dot" w:pos="9061"/>
        </w:tabs>
        <w:rPr>
          <w:rFonts w:asciiTheme="minorHAnsi" w:eastAsiaTheme="minorEastAsia" w:hAnsiTheme="minorHAnsi" w:cstheme="minorBidi"/>
          <w:noProof/>
          <w:sz w:val="22"/>
          <w:lang w:eastAsia="fi-FI"/>
        </w:rPr>
      </w:pPr>
      <w:hyperlink w:anchor="_Toc61252767" w:history="1">
        <w:r w:rsidRPr="00400CCA">
          <w:rPr>
            <w:rStyle w:val="Hyperlinkki"/>
            <w:noProof/>
          </w:rPr>
          <w:t>Turvallisuusorganisaatiokaavio ja turvallisuustiimin yhteystied</w:t>
        </w:r>
        <w:r w:rsidRPr="00400CCA">
          <w:rPr>
            <w:rStyle w:val="Hyperlinkki"/>
            <w:iCs/>
            <w:noProof/>
          </w:rPr>
          <w:t>ot</w:t>
        </w:r>
        <w:r>
          <w:rPr>
            <w:noProof/>
            <w:webHidden/>
          </w:rPr>
          <w:tab/>
        </w:r>
        <w:r w:rsidR="00E51D99">
          <w:rPr>
            <w:noProof/>
            <w:webHidden/>
          </w:rPr>
          <w:fldChar w:fldCharType="begin"/>
        </w:r>
        <w:r>
          <w:rPr>
            <w:noProof/>
            <w:webHidden/>
          </w:rPr>
          <w:instrText xml:space="preserve"> PAGEREF _Toc61252767 \h </w:instrText>
        </w:r>
        <w:r w:rsidR="00E51D99">
          <w:rPr>
            <w:noProof/>
            <w:webHidden/>
          </w:rPr>
        </w:r>
        <w:r w:rsidR="00E51D99">
          <w:rPr>
            <w:noProof/>
            <w:webHidden/>
          </w:rPr>
          <w:fldChar w:fldCharType="separate"/>
        </w:r>
        <w:r>
          <w:rPr>
            <w:noProof/>
            <w:webHidden/>
          </w:rPr>
          <w:t>24</w:t>
        </w:r>
        <w:r w:rsidR="00E51D99">
          <w:rPr>
            <w:noProof/>
            <w:webHidden/>
          </w:rPr>
          <w:fldChar w:fldCharType="end"/>
        </w:r>
      </w:hyperlink>
    </w:p>
    <w:p w14:paraId="5D8F24E4" w14:textId="77777777" w:rsidR="006A7EBF" w:rsidRDefault="006A7EBF">
      <w:pPr>
        <w:pStyle w:val="Sisluet1"/>
        <w:rPr>
          <w:rFonts w:asciiTheme="minorHAnsi" w:eastAsiaTheme="minorEastAsia" w:hAnsiTheme="minorHAnsi" w:cstheme="minorBidi"/>
          <w:sz w:val="22"/>
          <w:szCs w:val="22"/>
          <w:lang w:eastAsia="fi-FI"/>
        </w:rPr>
      </w:pPr>
      <w:hyperlink w:anchor="_Toc61252768" w:history="1">
        <w:r w:rsidRPr="00400CCA">
          <w:rPr>
            <w:rStyle w:val="Hyperlinkki"/>
          </w:rPr>
          <w:t>6 Palo- ja pelastustoimea helpottavat laitteet</w:t>
        </w:r>
        <w:r>
          <w:rPr>
            <w:webHidden/>
          </w:rPr>
          <w:tab/>
        </w:r>
        <w:r w:rsidR="00E51D99">
          <w:rPr>
            <w:webHidden/>
          </w:rPr>
          <w:fldChar w:fldCharType="begin"/>
        </w:r>
        <w:r>
          <w:rPr>
            <w:webHidden/>
          </w:rPr>
          <w:instrText xml:space="preserve"> PAGEREF _Toc61252768 \h </w:instrText>
        </w:r>
        <w:r w:rsidR="00E51D99">
          <w:rPr>
            <w:webHidden/>
          </w:rPr>
        </w:r>
        <w:r w:rsidR="00E51D99">
          <w:rPr>
            <w:webHidden/>
          </w:rPr>
          <w:fldChar w:fldCharType="separate"/>
        </w:r>
        <w:r>
          <w:rPr>
            <w:webHidden/>
          </w:rPr>
          <w:t>25</w:t>
        </w:r>
        <w:r w:rsidR="00E51D99">
          <w:rPr>
            <w:webHidden/>
          </w:rPr>
          <w:fldChar w:fldCharType="end"/>
        </w:r>
      </w:hyperlink>
    </w:p>
    <w:p w14:paraId="370ED733" w14:textId="77777777" w:rsidR="006A7EBF" w:rsidRDefault="006A7EBF">
      <w:pPr>
        <w:pStyle w:val="Sisluet1"/>
        <w:rPr>
          <w:rFonts w:asciiTheme="minorHAnsi" w:eastAsiaTheme="minorEastAsia" w:hAnsiTheme="minorHAnsi" w:cstheme="minorBidi"/>
          <w:sz w:val="22"/>
          <w:szCs w:val="22"/>
          <w:lang w:eastAsia="fi-FI"/>
        </w:rPr>
      </w:pPr>
      <w:hyperlink w:anchor="_Toc61252769" w:history="1">
        <w:r w:rsidRPr="00400CCA">
          <w:rPr>
            <w:rStyle w:val="Hyperlinkki"/>
          </w:rPr>
          <w:t>7 Henkilökunnan koulutussuunnitelma</w:t>
        </w:r>
        <w:r>
          <w:rPr>
            <w:webHidden/>
          </w:rPr>
          <w:tab/>
        </w:r>
        <w:r w:rsidR="00E51D99">
          <w:rPr>
            <w:webHidden/>
          </w:rPr>
          <w:fldChar w:fldCharType="begin"/>
        </w:r>
        <w:r>
          <w:rPr>
            <w:webHidden/>
          </w:rPr>
          <w:instrText xml:space="preserve"> PAGEREF _Toc61252769 \h </w:instrText>
        </w:r>
        <w:r w:rsidR="00E51D99">
          <w:rPr>
            <w:webHidden/>
          </w:rPr>
        </w:r>
        <w:r w:rsidR="00E51D99">
          <w:rPr>
            <w:webHidden/>
          </w:rPr>
          <w:fldChar w:fldCharType="separate"/>
        </w:r>
        <w:r>
          <w:rPr>
            <w:webHidden/>
          </w:rPr>
          <w:t>26</w:t>
        </w:r>
        <w:r w:rsidR="00E51D99">
          <w:rPr>
            <w:webHidden/>
          </w:rPr>
          <w:fldChar w:fldCharType="end"/>
        </w:r>
      </w:hyperlink>
    </w:p>
    <w:p w14:paraId="78C65EE4" w14:textId="77777777" w:rsidR="006A7EBF" w:rsidRDefault="006A7EBF">
      <w:pPr>
        <w:pStyle w:val="Sisluet1"/>
        <w:rPr>
          <w:rFonts w:asciiTheme="minorHAnsi" w:eastAsiaTheme="minorEastAsia" w:hAnsiTheme="minorHAnsi" w:cstheme="minorBidi"/>
          <w:sz w:val="22"/>
          <w:szCs w:val="22"/>
          <w:lang w:eastAsia="fi-FI"/>
        </w:rPr>
      </w:pPr>
      <w:hyperlink w:anchor="_Toc61252770" w:history="1">
        <w:r w:rsidRPr="00400CCA">
          <w:rPr>
            <w:rStyle w:val="Hyperlinkki"/>
          </w:rPr>
          <w:t>8 Kiinteistön huolto- ja vikailmoitukset</w:t>
        </w:r>
        <w:r>
          <w:rPr>
            <w:webHidden/>
          </w:rPr>
          <w:tab/>
        </w:r>
        <w:r w:rsidR="00E51D99">
          <w:rPr>
            <w:webHidden/>
          </w:rPr>
          <w:fldChar w:fldCharType="begin"/>
        </w:r>
        <w:r>
          <w:rPr>
            <w:webHidden/>
          </w:rPr>
          <w:instrText xml:space="preserve"> PAGEREF _Toc61252770 \h </w:instrText>
        </w:r>
        <w:r w:rsidR="00E51D99">
          <w:rPr>
            <w:webHidden/>
          </w:rPr>
        </w:r>
        <w:r w:rsidR="00E51D99">
          <w:rPr>
            <w:webHidden/>
          </w:rPr>
          <w:fldChar w:fldCharType="separate"/>
        </w:r>
        <w:r>
          <w:rPr>
            <w:webHidden/>
          </w:rPr>
          <w:t>28</w:t>
        </w:r>
        <w:r w:rsidR="00E51D99">
          <w:rPr>
            <w:webHidden/>
          </w:rPr>
          <w:fldChar w:fldCharType="end"/>
        </w:r>
      </w:hyperlink>
    </w:p>
    <w:p w14:paraId="722B3D3D" w14:textId="77777777" w:rsidR="006A7EBF" w:rsidRDefault="006A7EBF">
      <w:pPr>
        <w:pStyle w:val="Sisluet2"/>
        <w:rPr>
          <w:rFonts w:asciiTheme="minorHAnsi" w:eastAsiaTheme="minorEastAsia" w:hAnsiTheme="minorHAnsi" w:cstheme="minorBidi"/>
          <w:noProof/>
          <w:sz w:val="22"/>
          <w:lang w:eastAsia="fi-FI"/>
        </w:rPr>
      </w:pPr>
      <w:hyperlink w:anchor="_Toc61252771" w:history="1">
        <w:r w:rsidRPr="00400CCA">
          <w:rPr>
            <w:rStyle w:val="Hyperlinkki"/>
            <w:noProof/>
          </w:rPr>
          <w:t>8.1 Yhteyshenkilöt</w:t>
        </w:r>
        <w:r>
          <w:rPr>
            <w:noProof/>
            <w:webHidden/>
          </w:rPr>
          <w:tab/>
        </w:r>
        <w:r w:rsidR="00E51D99">
          <w:rPr>
            <w:noProof/>
            <w:webHidden/>
          </w:rPr>
          <w:fldChar w:fldCharType="begin"/>
        </w:r>
        <w:r>
          <w:rPr>
            <w:noProof/>
            <w:webHidden/>
          </w:rPr>
          <w:instrText xml:space="preserve"> PAGEREF _Toc61252771 \h </w:instrText>
        </w:r>
        <w:r w:rsidR="00E51D99">
          <w:rPr>
            <w:noProof/>
            <w:webHidden/>
          </w:rPr>
        </w:r>
        <w:r w:rsidR="00E51D99">
          <w:rPr>
            <w:noProof/>
            <w:webHidden/>
          </w:rPr>
          <w:fldChar w:fldCharType="separate"/>
        </w:r>
        <w:r>
          <w:rPr>
            <w:noProof/>
            <w:webHidden/>
          </w:rPr>
          <w:t>28</w:t>
        </w:r>
        <w:r w:rsidR="00E51D99">
          <w:rPr>
            <w:noProof/>
            <w:webHidden/>
          </w:rPr>
          <w:fldChar w:fldCharType="end"/>
        </w:r>
      </w:hyperlink>
    </w:p>
    <w:p w14:paraId="1A29C92E" w14:textId="77777777" w:rsidR="006A7EBF" w:rsidRDefault="006A7EBF">
      <w:pPr>
        <w:pStyle w:val="Sisluet2"/>
        <w:rPr>
          <w:rFonts w:asciiTheme="minorHAnsi" w:eastAsiaTheme="minorEastAsia" w:hAnsiTheme="minorHAnsi" w:cstheme="minorBidi"/>
          <w:noProof/>
          <w:sz w:val="22"/>
          <w:lang w:eastAsia="fi-FI"/>
        </w:rPr>
      </w:pPr>
      <w:hyperlink w:anchor="_Toc61252772" w:history="1">
        <w:r w:rsidRPr="00400CCA">
          <w:rPr>
            <w:rStyle w:val="Hyperlinkki"/>
            <w:noProof/>
          </w:rPr>
          <w:t>8.2 Hätäsulut</w:t>
        </w:r>
        <w:r>
          <w:rPr>
            <w:noProof/>
            <w:webHidden/>
          </w:rPr>
          <w:tab/>
        </w:r>
        <w:r w:rsidR="00E51D99">
          <w:rPr>
            <w:noProof/>
            <w:webHidden/>
          </w:rPr>
          <w:fldChar w:fldCharType="begin"/>
        </w:r>
        <w:r>
          <w:rPr>
            <w:noProof/>
            <w:webHidden/>
          </w:rPr>
          <w:instrText xml:space="preserve"> PAGEREF _Toc61252772 \h </w:instrText>
        </w:r>
        <w:r w:rsidR="00E51D99">
          <w:rPr>
            <w:noProof/>
            <w:webHidden/>
          </w:rPr>
        </w:r>
        <w:r w:rsidR="00E51D99">
          <w:rPr>
            <w:noProof/>
            <w:webHidden/>
          </w:rPr>
          <w:fldChar w:fldCharType="separate"/>
        </w:r>
        <w:r>
          <w:rPr>
            <w:noProof/>
            <w:webHidden/>
          </w:rPr>
          <w:t>28</w:t>
        </w:r>
        <w:r w:rsidR="00E51D99">
          <w:rPr>
            <w:noProof/>
            <w:webHidden/>
          </w:rPr>
          <w:fldChar w:fldCharType="end"/>
        </w:r>
      </w:hyperlink>
    </w:p>
    <w:p w14:paraId="7D07338D" w14:textId="77777777" w:rsidR="006A7EBF" w:rsidRDefault="006A7EBF">
      <w:pPr>
        <w:pStyle w:val="Sisluet1"/>
        <w:rPr>
          <w:rFonts w:asciiTheme="minorHAnsi" w:eastAsiaTheme="minorEastAsia" w:hAnsiTheme="minorHAnsi" w:cstheme="minorBidi"/>
          <w:sz w:val="22"/>
          <w:szCs w:val="22"/>
          <w:lang w:eastAsia="fi-FI"/>
        </w:rPr>
      </w:pPr>
      <w:hyperlink w:anchor="_Toc61252773" w:history="1">
        <w:r w:rsidRPr="00400CCA">
          <w:rPr>
            <w:rStyle w:val="Hyperlinkki"/>
          </w:rPr>
          <w:t>9 Yleisohjeet onnettomuuksiin</w:t>
        </w:r>
        <w:r>
          <w:rPr>
            <w:webHidden/>
          </w:rPr>
          <w:tab/>
        </w:r>
        <w:r w:rsidR="00E51D99">
          <w:rPr>
            <w:webHidden/>
          </w:rPr>
          <w:fldChar w:fldCharType="begin"/>
        </w:r>
        <w:r>
          <w:rPr>
            <w:webHidden/>
          </w:rPr>
          <w:instrText xml:space="preserve"> PAGEREF _Toc61252773 \h </w:instrText>
        </w:r>
        <w:r w:rsidR="00E51D99">
          <w:rPr>
            <w:webHidden/>
          </w:rPr>
        </w:r>
        <w:r w:rsidR="00E51D99">
          <w:rPr>
            <w:webHidden/>
          </w:rPr>
          <w:fldChar w:fldCharType="separate"/>
        </w:r>
        <w:r>
          <w:rPr>
            <w:webHidden/>
          </w:rPr>
          <w:t>29</w:t>
        </w:r>
        <w:r w:rsidR="00E51D99">
          <w:rPr>
            <w:webHidden/>
          </w:rPr>
          <w:fldChar w:fldCharType="end"/>
        </w:r>
      </w:hyperlink>
    </w:p>
    <w:p w14:paraId="0D408948" w14:textId="77777777" w:rsidR="006A7EBF" w:rsidRDefault="006A7EBF">
      <w:pPr>
        <w:pStyle w:val="Sisluet2"/>
        <w:rPr>
          <w:rFonts w:asciiTheme="minorHAnsi" w:eastAsiaTheme="minorEastAsia" w:hAnsiTheme="minorHAnsi" w:cstheme="minorBidi"/>
          <w:noProof/>
          <w:sz w:val="22"/>
          <w:lang w:eastAsia="fi-FI"/>
        </w:rPr>
      </w:pPr>
      <w:hyperlink w:anchor="_Toc61252774" w:history="1">
        <w:r w:rsidRPr="00400CCA">
          <w:rPr>
            <w:rStyle w:val="Hyperlinkki"/>
            <w:noProof/>
          </w:rPr>
          <w:t>9.1 Ohje onnettomuuden tai sairaskohtauksen varalle</w:t>
        </w:r>
        <w:r>
          <w:rPr>
            <w:noProof/>
            <w:webHidden/>
          </w:rPr>
          <w:tab/>
        </w:r>
        <w:r w:rsidR="00E51D99">
          <w:rPr>
            <w:noProof/>
            <w:webHidden/>
          </w:rPr>
          <w:fldChar w:fldCharType="begin"/>
        </w:r>
        <w:r>
          <w:rPr>
            <w:noProof/>
            <w:webHidden/>
          </w:rPr>
          <w:instrText xml:space="preserve"> PAGEREF _Toc61252774 \h </w:instrText>
        </w:r>
        <w:r w:rsidR="00E51D99">
          <w:rPr>
            <w:noProof/>
            <w:webHidden/>
          </w:rPr>
        </w:r>
        <w:r w:rsidR="00E51D99">
          <w:rPr>
            <w:noProof/>
            <w:webHidden/>
          </w:rPr>
          <w:fldChar w:fldCharType="separate"/>
        </w:r>
        <w:r>
          <w:rPr>
            <w:noProof/>
            <w:webHidden/>
          </w:rPr>
          <w:t>29</w:t>
        </w:r>
        <w:r w:rsidR="00E51D99">
          <w:rPr>
            <w:noProof/>
            <w:webHidden/>
          </w:rPr>
          <w:fldChar w:fldCharType="end"/>
        </w:r>
      </w:hyperlink>
    </w:p>
    <w:p w14:paraId="3337B36E" w14:textId="77777777" w:rsidR="006A7EBF" w:rsidRDefault="006A7EBF">
      <w:pPr>
        <w:pStyle w:val="Sisluet2"/>
        <w:rPr>
          <w:rFonts w:asciiTheme="minorHAnsi" w:eastAsiaTheme="minorEastAsia" w:hAnsiTheme="minorHAnsi" w:cstheme="minorBidi"/>
          <w:noProof/>
          <w:sz w:val="22"/>
          <w:lang w:eastAsia="fi-FI"/>
        </w:rPr>
      </w:pPr>
      <w:hyperlink w:anchor="_Toc61252775" w:history="1">
        <w:r w:rsidRPr="00400CCA">
          <w:rPr>
            <w:rStyle w:val="Hyperlinkki"/>
            <w:noProof/>
          </w:rPr>
          <w:t>9.1 Tulipalot</w:t>
        </w:r>
        <w:r>
          <w:rPr>
            <w:noProof/>
            <w:webHidden/>
          </w:rPr>
          <w:tab/>
        </w:r>
        <w:r w:rsidR="00E51D99">
          <w:rPr>
            <w:noProof/>
            <w:webHidden/>
          </w:rPr>
          <w:fldChar w:fldCharType="begin"/>
        </w:r>
        <w:r>
          <w:rPr>
            <w:noProof/>
            <w:webHidden/>
          </w:rPr>
          <w:instrText xml:space="preserve"> PAGEREF _Toc61252775 \h </w:instrText>
        </w:r>
        <w:r w:rsidR="00E51D99">
          <w:rPr>
            <w:noProof/>
            <w:webHidden/>
          </w:rPr>
        </w:r>
        <w:r w:rsidR="00E51D99">
          <w:rPr>
            <w:noProof/>
            <w:webHidden/>
          </w:rPr>
          <w:fldChar w:fldCharType="separate"/>
        </w:r>
        <w:r>
          <w:rPr>
            <w:noProof/>
            <w:webHidden/>
          </w:rPr>
          <w:t>30</w:t>
        </w:r>
        <w:r w:rsidR="00E51D99">
          <w:rPr>
            <w:noProof/>
            <w:webHidden/>
          </w:rPr>
          <w:fldChar w:fldCharType="end"/>
        </w:r>
      </w:hyperlink>
    </w:p>
    <w:p w14:paraId="5750BB40" w14:textId="77777777" w:rsidR="006A7EBF" w:rsidRDefault="006A7EBF">
      <w:pPr>
        <w:pStyle w:val="Sisluet2"/>
        <w:rPr>
          <w:rFonts w:asciiTheme="minorHAnsi" w:eastAsiaTheme="minorEastAsia" w:hAnsiTheme="minorHAnsi" w:cstheme="minorBidi"/>
          <w:noProof/>
          <w:sz w:val="22"/>
          <w:lang w:eastAsia="fi-FI"/>
        </w:rPr>
      </w:pPr>
      <w:hyperlink w:anchor="_Toc61252776" w:history="1">
        <w:r w:rsidRPr="00400CCA">
          <w:rPr>
            <w:rStyle w:val="Hyperlinkki"/>
            <w:noProof/>
          </w:rPr>
          <w:t>9.2 Yleinen vaaramerkki</w:t>
        </w:r>
        <w:r>
          <w:rPr>
            <w:noProof/>
            <w:webHidden/>
          </w:rPr>
          <w:tab/>
        </w:r>
        <w:r w:rsidR="00E51D99">
          <w:rPr>
            <w:noProof/>
            <w:webHidden/>
          </w:rPr>
          <w:fldChar w:fldCharType="begin"/>
        </w:r>
        <w:r>
          <w:rPr>
            <w:noProof/>
            <w:webHidden/>
          </w:rPr>
          <w:instrText xml:space="preserve"> PAGEREF _Toc61252776 \h </w:instrText>
        </w:r>
        <w:r w:rsidR="00E51D99">
          <w:rPr>
            <w:noProof/>
            <w:webHidden/>
          </w:rPr>
        </w:r>
        <w:r w:rsidR="00E51D99">
          <w:rPr>
            <w:noProof/>
            <w:webHidden/>
          </w:rPr>
          <w:fldChar w:fldCharType="separate"/>
        </w:r>
        <w:r>
          <w:rPr>
            <w:noProof/>
            <w:webHidden/>
          </w:rPr>
          <w:t>31</w:t>
        </w:r>
        <w:r w:rsidR="00E51D99">
          <w:rPr>
            <w:noProof/>
            <w:webHidden/>
          </w:rPr>
          <w:fldChar w:fldCharType="end"/>
        </w:r>
      </w:hyperlink>
    </w:p>
    <w:p w14:paraId="1C0789E8" w14:textId="77777777" w:rsidR="006A7EBF" w:rsidRDefault="006A7EBF">
      <w:pPr>
        <w:pStyle w:val="Sisluet2"/>
        <w:rPr>
          <w:rFonts w:asciiTheme="minorHAnsi" w:eastAsiaTheme="minorEastAsia" w:hAnsiTheme="minorHAnsi" w:cstheme="minorBidi"/>
          <w:noProof/>
          <w:sz w:val="22"/>
          <w:lang w:eastAsia="fi-FI"/>
        </w:rPr>
      </w:pPr>
      <w:hyperlink w:anchor="_Toc61252777" w:history="1">
        <w:r w:rsidRPr="00400CCA">
          <w:rPr>
            <w:rStyle w:val="Hyperlinkki"/>
            <w:noProof/>
          </w:rPr>
          <w:t>9.3 Ohje kaasuvaaratilannetta varten</w:t>
        </w:r>
        <w:r>
          <w:rPr>
            <w:noProof/>
            <w:webHidden/>
          </w:rPr>
          <w:tab/>
        </w:r>
        <w:r w:rsidR="00E51D99">
          <w:rPr>
            <w:noProof/>
            <w:webHidden/>
          </w:rPr>
          <w:fldChar w:fldCharType="begin"/>
        </w:r>
        <w:r>
          <w:rPr>
            <w:noProof/>
            <w:webHidden/>
          </w:rPr>
          <w:instrText xml:space="preserve"> PAGEREF _Toc61252777 \h </w:instrText>
        </w:r>
        <w:r w:rsidR="00E51D99">
          <w:rPr>
            <w:noProof/>
            <w:webHidden/>
          </w:rPr>
        </w:r>
        <w:r w:rsidR="00E51D99">
          <w:rPr>
            <w:noProof/>
            <w:webHidden/>
          </w:rPr>
          <w:fldChar w:fldCharType="separate"/>
        </w:r>
        <w:r>
          <w:rPr>
            <w:noProof/>
            <w:webHidden/>
          </w:rPr>
          <w:t>31</w:t>
        </w:r>
        <w:r w:rsidR="00E51D99">
          <w:rPr>
            <w:noProof/>
            <w:webHidden/>
          </w:rPr>
          <w:fldChar w:fldCharType="end"/>
        </w:r>
      </w:hyperlink>
    </w:p>
    <w:p w14:paraId="3635947B" w14:textId="77777777" w:rsidR="006A7EBF" w:rsidRDefault="006A7EBF">
      <w:pPr>
        <w:pStyle w:val="Sisluet2"/>
        <w:rPr>
          <w:rFonts w:asciiTheme="minorHAnsi" w:eastAsiaTheme="minorEastAsia" w:hAnsiTheme="minorHAnsi" w:cstheme="minorBidi"/>
          <w:noProof/>
          <w:sz w:val="22"/>
          <w:lang w:eastAsia="fi-FI"/>
        </w:rPr>
      </w:pPr>
      <w:hyperlink w:anchor="_Toc61252778" w:history="1">
        <w:r w:rsidRPr="00400CCA">
          <w:rPr>
            <w:rStyle w:val="Hyperlinkki"/>
            <w:noProof/>
          </w:rPr>
          <w:t>9.4 Ohje säteilyvaaratilannetta varten</w:t>
        </w:r>
        <w:r>
          <w:rPr>
            <w:noProof/>
            <w:webHidden/>
          </w:rPr>
          <w:tab/>
        </w:r>
        <w:r w:rsidR="00E51D99">
          <w:rPr>
            <w:noProof/>
            <w:webHidden/>
          </w:rPr>
          <w:fldChar w:fldCharType="begin"/>
        </w:r>
        <w:r>
          <w:rPr>
            <w:noProof/>
            <w:webHidden/>
          </w:rPr>
          <w:instrText xml:space="preserve"> PAGEREF _Toc61252778 \h </w:instrText>
        </w:r>
        <w:r w:rsidR="00E51D99">
          <w:rPr>
            <w:noProof/>
            <w:webHidden/>
          </w:rPr>
        </w:r>
        <w:r w:rsidR="00E51D99">
          <w:rPr>
            <w:noProof/>
            <w:webHidden/>
          </w:rPr>
          <w:fldChar w:fldCharType="separate"/>
        </w:r>
        <w:r>
          <w:rPr>
            <w:noProof/>
            <w:webHidden/>
          </w:rPr>
          <w:t>32</w:t>
        </w:r>
        <w:r w:rsidR="00E51D99">
          <w:rPr>
            <w:noProof/>
            <w:webHidden/>
          </w:rPr>
          <w:fldChar w:fldCharType="end"/>
        </w:r>
      </w:hyperlink>
    </w:p>
    <w:p w14:paraId="0ECEBEF9" w14:textId="77777777" w:rsidR="006A7EBF" w:rsidRDefault="006A7EBF">
      <w:pPr>
        <w:pStyle w:val="Sisluet2"/>
        <w:rPr>
          <w:rFonts w:asciiTheme="minorHAnsi" w:eastAsiaTheme="minorEastAsia" w:hAnsiTheme="minorHAnsi" w:cstheme="minorBidi"/>
          <w:noProof/>
          <w:sz w:val="22"/>
          <w:lang w:eastAsia="fi-FI"/>
        </w:rPr>
      </w:pPr>
      <w:hyperlink w:anchor="_Toc61252779" w:history="1">
        <w:r w:rsidRPr="00400CCA">
          <w:rPr>
            <w:rStyle w:val="Hyperlinkki"/>
            <w:noProof/>
          </w:rPr>
          <w:t>9.5 Toiminta uhkatilanteessa</w:t>
        </w:r>
        <w:r>
          <w:rPr>
            <w:noProof/>
            <w:webHidden/>
          </w:rPr>
          <w:tab/>
        </w:r>
        <w:r w:rsidR="00E51D99">
          <w:rPr>
            <w:noProof/>
            <w:webHidden/>
          </w:rPr>
          <w:fldChar w:fldCharType="begin"/>
        </w:r>
        <w:r>
          <w:rPr>
            <w:noProof/>
            <w:webHidden/>
          </w:rPr>
          <w:instrText xml:space="preserve"> PAGEREF _Toc61252779 \h </w:instrText>
        </w:r>
        <w:r w:rsidR="00E51D99">
          <w:rPr>
            <w:noProof/>
            <w:webHidden/>
          </w:rPr>
        </w:r>
        <w:r w:rsidR="00E51D99">
          <w:rPr>
            <w:noProof/>
            <w:webHidden/>
          </w:rPr>
          <w:fldChar w:fldCharType="separate"/>
        </w:r>
        <w:r>
          <w:rPr>
            <w:noProof/>
            <w:webHidden/>
          </w:rPr>
          <w:t>33</w:t>
        </w:r>
        <w:r w:rsidR="00E51D99">
          <w:rPr>
            <w:noProof/>
            <w:webHidden/>
          </w:rPr>
          <w:fldChar w:fldCharType="end"/>
        </w:r>
      </w:hyperlink>
    </w:p>
    <w:p w14:paraId="742B7E10" w14:textId="77777777" w:rsidR="006A7EBF" w:rsidRDefault="006A7EBF">
      <w:pPr>
        <w:pStyle w:val="Sisluet2"/>
        <w:rPr>
          <w:rFonts w:asciiTheme="minorHAnsi" w:eastAsiaTheme="minorEastAsia" w:hAnsiTheme="minorHAnsi" w:cstheme="minorBidi"/>
          <w:noProof/>
          <w:sz w:val="22"/>
          <w:lang w:eastAsia="fi-FI"/>
        </w:rPr>
      </w:pPr>
      <w:hyperlink w:anchor="_Toc61252780" w:history="1">
        <w:r w:rsidRPr="00400CCA">
          <w:rPr>
            <w:rStyle w:val="Hyperlinkki"/>
            <w:noProof/>
          </w:rPr>
          <w:t>9.6 Ohje ylioppilaskirjoitusten aikana</w:t>
        </w:r>
        <w:r>
          <w:rPr>
            <w:noProof/>
            <w:webHidden/>
          </w:rPr>
          <w:tab/>
        </w:r>
        <w:r w:rsidR="00E51D99">
          <w:rPr>
            <w:noProof/>
            <w:webHidden/>
          </w:rPr>
          <w:fldChar w:fldCharType="begin"/>
        </w:r>
        <w:r>
          <w:rPr>
            <w:noProof/>
            <w:webHidden/>
          </w:rPr>
          <w:instrText xml:space="preserve"> PAGEREF _Toc61252780 \h </w:instrText>
        </w:r>
        <w:r w:rsidR="00E51D99">
          <w:rPr>
            <w:noProof/>
            <w:webHidden/>
          </w:rPr>
        </w:r>
        <w:r w:rsidR="00E51D99">
          <w:rPr>
            <w:noProof/>
            <w:webHidden/>
          </w:rPr>
          <w:fldChar w:fldCharType="separate"/>
        </w:r>
        <w:r>
          <w:rPr>
            <w:noProof/>
            <w:webHidden/>
          </w:rPr>
          <w:t>33</w:t>
        </w:r>
        <w:r w:rsidR="00E51D99">
          <w:rPr>
            <w:noProof/>
            <w:webHidden/>
          </w:rPr>
          <w:fldChar w:fldCharType="end"/>
        </w:r>
      </w:hyperlink>
    </w:p>
    <w:p w14:paraId="7744BAD4" w14:textId="77777777" w:rsidR="006A7EBF" w:rsidRDefault="006A7EBF">
      <w:pPr>
        <w:pStyle w:val="Sisluet1"/>
        <w:rPr>
          <w:rFonts w:asciiTheme="minorHAnsi" w:eastAsiaTheme="minorEastAsia" w:hAnsiTheme="minorHAnsi" w:cstheme="minorBidi"/>
          <w:sz w:val="22"/>
          <w:szCs w:val="22"/>
          <w:lang w:eastAsia="fi-FI"/>
        </w:rPr>
      </w:pPr>
      <w:hyperlink w:anchor="_Toc61252781" w:history="1">
        <w:r w:rsidRPr="00400CCA">
          <w:rPr>
            <w:rStyle w:val="Hyperlinkki"/>
            <w:lang w:eastAsia="zh-CN"/>
          </w:rPr>
          <w:t>10. HÄTÄTILANNEKUULUTUKSET</w:t>
        </w:r>
        <w:r>
          <w:rPr>
            <w:webHidden/>
          </w:rPr>
          <w:tab/>
        </w:r>
        <w:r w:rsidR="00E51D99">
          <w:rPr>
            <w:webHidden/>
          </w:rPr>
          <w:fldChar w:fldCharType="begin"/>
        </w:r>
        <w:r>
          <w:rPr>
            <w:webHidden/>
          </w:rPr>
          <w:instrText xml:space="preserve"> PAGEREF _Toc61252781 \h </w:instrText>
        </w:r>
        <w:r w:rsidR="00E51D99">
          <w:rPr>
            <w:webHidden/>
          </w:rPr>
        </w:r>
        <w:r w:rsidR="00E51D99">
          <w:rPr>
            <w:webHidden/>
          </w:rPr>
          <w:fldChar w:fldCharType="separate"/>
        </w:r>
        <w:r>
          <w:rPr>
            <w:webHidden/>
          </w:rPr>
          <w:t>34</w:t>
        </w:r>
        <w:r w:rsidR="00E51D99">
          <w:rPr>
            <w:webHidden/>
          </w:rPr>
          <w:fldChar w:fldCharType="end"/>
        </w:r>
      </w:hyperlink>
    </w:p>
    <w:p w14:paraId="7823A703" w14:textId="77777777" w:rsidR="006A7EBF" w:rsidRDefault="006A7EBF">
      <w:pPr>
        <w:pStyle w:val="Sisluet2"/>
        <w:rPr>
          <w:rFonts w:asciiTheme="minorHAnsi" w:eastAsiaTheme="minorEastAsia" w:hAnsiTheme="minorHAnsi" w:cstheme="minorBidi"/>
          <w:noProof/>
          <w:sz w:val="22"/>
          <w:lang w:eastAsia="fi-FI"/>
        </w:rPr>
      </w:pPr>
      <w:hyperlink w:anchor="_Toc61252782" w:history="1">
        <w:r w:rsidRPr="00400CCA">
          <w:rPr>
            <w:rStyle w:val="Hyperlinkki"/>
            <w:noProof/>
            <w:lang w:eastAsia="zh-CN"/>
          </w:rPr>
          <w:t>10.2. Evakuointikäsky</w:t>
        </w:r>
        <w:r>
          <w:rPr>
            <w:noProof/>
            <w:webHidden/>
          </w:rPr>
          <w:tab/>
        </w:r>
        <w:r w:rsidR="00E51D99">
          <w:rPr>
            <w:noProof/>
            <w:webHidden/>
          </w:rPr>
          <w:fldChar w:fldCharType="begin"/>
        </w:r>
        <w:r>
          <w:rPr>
            <w:noProof/>
            <w:webHidden/>
          </w:rPr>
          <w:instrText xml:space="preserve"> PAGEREF _Toc61252782 \h </w:instrText>
        </w:r>
        <w:r w:rsidR="00E51D99">
          <w:rPr>
            <w:noProof/>
            <w:webHidden/>
          </w:rPr>
        </w:r>
        <w:r w:rsidR="00E51D99">
          <w:rPr>
            <w:noProof/>
            <w:webHidden/>
          </w:rPr>
          <w:fldChar w:fldCharType="separate"/>
        </w:r>
        <w:r>
          <w:rPr>
            <w:noProof/>
            <w:webHidden/>
          </w:rPr>
          <w:t>34</w:t>
        </w:r>
        <w:r w:rsidR="00E51D99">
          <w:rPr>
            <w:noProof/>
            <w:webHidden/>
          </w:rPr>
          <w:fldChar w:fldCharType="end"/>
        </w:r>
      </w:hyperlink>
    </w:p>
    <w:p w14:paraId="7BA30727" w14:textId="77777777" w:rsidR="006A7EBF" w:rsidRDefault="006A7EBF">
      <w:pPr>
        <w:pStyle w:val="Sisluet1"/>
        <w:rPr>
          <w:rFonts w:asciiTheme="minorHAnsi" w:eastAsiaTheme="minorEastAsia" w:hAnsiTheme="minorHAnsi" w:cstheme="minorBidi"/>
          <w:sz w:val="22"/>
          <w:szCs w:val="22"/>
          <w:lang w:eastAsia="fi-FI"/>
        </w:rPr>
      </w:pPr>
      <w:hyperlink w:anchor="_Toc61252783" w:history="1">
        <w:r w:rsidRPr="00400CCA">
          <w:rPr>
            <w:rStyle w:val="Hyperlinkki"/>
          </w:rPr>
          <w:t>11. EVAKUOINTIOHJE</w:t>
        </w:r>
        <w:r>
          <w:rPr>
            <w:webHidden/>
          </w:rPr>
          <w:tab/>
        </w:r>
        <w:r w:rsidR="00E51D99">
          <w:rPr>
            <w:webHidden/>
          </w:rPr>
          <w:fldChar w:fldCharType="begin"/>
        </w:r>
        <w:r>
          <w:rPr>
            <w:webHidden/>
          </w:rPr>
          <w:instrText xml:space="preserve"> PAGEREF _Toc61252783 \h </w:instrText>
        </w:r>
        <w:r w:rsidR="00E51D99">
          <w:rPr>
            <w:webHidden/>
          </w:rPr>
        </w:r>
        <w:r w:rsidR="00E51D99">
          <w:rPr>
            <w:webHidden/>
          </w:rPr>
          <w:fldChar w:fldCharType="separate"/>
        </w:r>
        <w:r>
          <w:rPr>
            <w:webHidden/>
          </w:rPr>
          <w:t>34</w:t>
        </w:r>
        <w:r w:rsidR="00E51D99">
          <w:rPr>
            <w:webHidden/>
          </w:rPr>
          <w:fldChar w:fldCharType="end"/>
        </w:r>
      </w:hyperlink>
    </w:p>
    <w:p w14:paraId="4F243E30" w14:textId="77777777" w:rsidR="006A7EBF" w:rsidRDefault="006A7EBF">
      <w:pPr>
        <w:pStyle w:val="Sisluet2"/>
        <w:rPr>
          <w:rFonts w:asciiTheme="minorHAnsi" w:eastAsiaTheme="minorEastAsia" w:hAnsiTheme="minorHAnsi" w:cstheme="minorBidi"/>
          <w:noProof/>
          <w:sz w:val="22"/>
          <w:lang w:eastAsia="fi-FI"/>
        </w:rPr>
      </w:pPr>
      <w:hyperlink w:anchor="_Toc61252784" w:history="1">
        <w:r w:rsidRPr="00400CCA">
          <w:rPr>
            <w:rStyle w:val="Hyperlinkki"/>
            <w:noProof/>
            <w:lang w:eastAsia="zh-CN"/>
          </w:rPr>
          <w:t>11.1. Evakuointikäsky</w:t>
        </w:r>
        <w:r>
          <w:rPr>
            <w:noProof/>
            <w:webHidden/>
          </w:rPr>
          <w:tab/>
        </w:r>
        <w:r w:rsidR="00E51D99">
          <w:rPr>
            <w:noProof/>
            <w:webHidden/>
          </w:rPr>
          <w:fldChar w:fldCharType="begin"/>
        </w:r>
        <w:r>
          <w:rPr>
            <w:noProof/>
            <w:webHidden/>
          </w:rPr>
          <w:instrText xml:space="preserve"> PAGEREF _Toc61252784 \h </w:instrText>
        </w:r>
        <w:r w:rsidR="00E51D99">
          <w:rPr>
            <w:noProof/>
            <w:webHidden/>
          </w:rPr>
        </w:r>
        <w:r w:rsidR="00E51D99">
          <w:rPr>
            <w:noProof/>
            <w:webHidden/>
          </w:rPr>
          <w:fldChar w:fldCharType="separate"/>
        </w:r>
        <w:r>
          <w:rPr>
            <w:noProof/>
            <w:webHidden/>
          </w:rPr>
          <w:t>34</w:t>
        </w:r>
        <w:r w:rsidR="00E51D99">
          <w:rPr>
            <w:noProof/>
            <w:webHidden/>
          </w:rPr>
          <w:fldChar w:fldCharType="end"/>
        </w:r>
      </w:hyperlink>
    </w:p>
    <w:p w14:paraId="76D28820" w14:textId="77777777" w:rsidR="006A7EBF" w:rsidRDefault="006A7EBF">
      <w:pPr>
        <w:pStyle w:val="Sisluet2"/>
        <w:rPr>
          <w:rFonts w:asciiTheme="minorHAnsi" w:eastAsiaTheme="minorEastAsia" w:hAnsiTheme="minorHAnsi" w:cstheme="minorBidi"/>
          <w:noProof/>
          <w:sz w:val="22"/>
          <w:lang w:eastAsia="fi-FI"/>
        </w:rPr>
      </w:pPr>
      <w:hyperlink w:anchor="_Toc61252785" w:history="1">
        <w:r w:rsidRPr="00400CCA">
          <w:rPr>
            <w:rStyle w:val="Hyperlinkki"/>
            <w:noProof/>
          </w:rPr>
          <w:t>11.2. Henkilökunnan toiminta</w:t>
        </w:r>
        <w:r>
          <w:rPr>
            <w:noProof/>
            <w:webHidden/>
          </w:rPr>
          <w:tab/>
        </w:r>
        <w:r w:rsidR="00E51D99">
          <w:rPr>
            <w:noProof/>
            <w:webHidden/>
          </w:rPr>
          <w:fldChar w:fldCharType="begin"/>
        </w:r>
        <w:r>
          <w:rPr>
            <w:noProof/>
            <w:webHidden/>
          </w:rPr>
          <w:instrText xml:space="preserve"> PAGEREF _Toc61252785 \h </w:instrText>
        </w:r>
        <w:r w:rsidR="00E51D99">
          <w:rPr>
            <w:noProof/>
            <w:webHidden/>
          </w:rPr>
        </w:r>
        <w:r w:rsidR="00E51D99">
          <w:rPr>
            <w:noProof/>
            <w:webHidden/>
          </w:rPr>
          <w:fldChar w:fldCharType="separate"/>
        </w:r>
        <w:r>
          <w:rPr>
            <w:noProof/>
            <w:webHidden/>
          </w:rPr>
          <w:t>35</w:t>
        </w:r>
        <w:r w:rsidR="00E51D99">
          <w:rPr>
            <w:noProof/>
            <w:webHidden/>
          </w:rPr>
          <w:fldChar w:fldCharType="end"/>
        </w:r>
      </w:hyperlink>
    </w:p>
    <w:p w14:paraId="0FAF5AE3" w14:textId="77777777" w:rsidR="006A7EBF" w:rsidRDefault="006A7EBF">
      <w:pPr>
        <w:pStyle w:val="Sisluet3"/>
        <w:tabs>
          <w:tab w:val="right" w:leader="dot" w:pos="9061"/>
        </w:tabs>
        <w:rPr>
          <w:rFonts w:asciiTheme="minorHAnsi" w:eastAsiaTheme="minorEastAsia" w:hAnsiTheme="minorHAnsi" w:cstheme="minorBidi"/>
          <w:noProof/>
          <w:sz w:val="22"/>
          <w:lang w:eastAsia="fi-FI"/>
        </w:rPr>
      </w:pPr>
      <w:hyperlink w:anchor="_Toc61252786" w:history="1">
        <w:r w:rsidRPr="00400CCA">
          <w:rPr>
            <w:rStyle w:val="Hyperlinkki"/>
            <w:noProof/>
          </w:rPr>
          <w:t>11.2.1 Evakuointi koulun ulkopuolelle</w:t>
        </w:r>
        <w:r>
          <w:rPr>
            <w:noProof/>
            <w:webHidden/>
          </w:rPr>
          <w:tab/>
        </w:r>
        <w:r w:rsidR="00E51D99">
          <w:rPr>
            <w:noProof/>
            <w:webHidden/>
          </w:rPr>
          <w:fldChar w:fldCharType="begin"/>
        </w:r>
        <w:r>
          <w:rPr>
            <w:noProof/>
            <w:webHidden/>
          </w:rPr>
          <w:instrText xml:space="preserve"> PAGEREF _Toc61252786 \h </w:instrText>
        </w:r>
        <w:r w:rsidR="00E51D99">
          <w:rPr>
            <w:noProof/>
            <w:webHidden/>
          </w:rPr>
        </w:r>
        <w:r w:rsidR="00E51D99">
          <w:rPr>
            <w:noProof/>
            <w:webHidden/>
          </w:rPr>
          <w:fldChar w:fldCharType="separate"/>
        </w:r>
        <w:r>
          <w:rPr>
            <w:noProof/>
            <w:webHidden/>
          </w:rPr>
          <w:t>35</w:t>
        </w:r>
        <w:r w:rsidR="00E51D99">
          <w:rPr>
            <w:noProof/>
            <w:webHidden/>
          </w:rPr>
          <w:fldChar w:fldCharType="end"/>
        </w:r>
      </w:hyperlink>
    </w:p>
    <w:p w14:paraId="61ED3C1F" w14:textId="77777777" w:rsidR="006A7EBF" w:rsidRDefault="006A7EBF">
      <w:pPr>
        <w:pStyle w:val="Sisluet3"/>
        <w:tabs>
          <w:tab w:val="right" w:leader="dot" w:pos="9061"/>
        </w:tabs>
        <w:rPr>
          <w:rFonts w:asciiTheme="minorHAnsi" w:eastAsiaTheme="minorEastAsia" w:hAnsiTheme="minorHAnsi" w:cstheme="minorBidi"/>
          <w:noProof/>
          <w:sz w:val="22"/>
          <w:lang w:eastAsia="fi-FI"/>
        </w:rPr>
      </w:pPr>
      <w:hyperlink w:anchor="_Toc61252787" w:history="1">
        <w:r w:rsidRPr="00400CCA">
          <w:rPr>
            <w:rStyle w:val="Hyperlinkki"/>
            <w:noProof/>
          </w:rPr>
          <w:t>11.2.2 Suojautuminen sisätiloihin</w:t>
        </w:r>
        <w:r>
          <w:rPr>
            <w:noProof/>
            <w:webHidden/>
          </w:rPr>
          <w:tab/>
        </w:r>
        <w:r w:rsidR="00E51D99">
          <w:rPr>
            <w:noProof/>
            <w:webHidden/>
          </w:rPr>
          <w:fldChar w:fldCharType="begin"/>
        </w:r>
        <w:r>
          <w:rPr>
            <w:noProof/>
            <w:webHidden/>
          </w:rPr>
          <w:instrText xml:space="preserve"> PAGEREF _Toc61252787 \h </w:instrText>
        </w:r>
        <w:r w:rsidR="00E51D99">
          <w:rPr>
            <w:noProof/>
            <w:webHidden/>
          </w:rPr>
        </w:r>
        <w:r w:rsidR="00E51D99">
          <w:rPr>
            <w:noProof/>
            <w:webHidden/>
          </w:rPr>
          <w:fldChar w:fldCharType="separate"/>
        </w:r>
        <w:r>
          <w:rPr>
            <w:noProof/>
            <w:webHidden/>
          </w:rPr>
          <w:t>35</w:t>
        </w:r>
        <w:r w:rsidR="00E51D99">
          <w:rPr>
            <w:noProof/>
            <w:webHidden/>
          </w:rPr>
          <w:fldChar w:fldCharType="end"/>
        </w:r>
      </w:hyperlink>
    </w:p>
    <w:p w14:paraId="5EF89193" w14:textId="77777777" w:rsidR="006A7EBF" w:rsidRDefault="006A7EBF">
      <w:pPr>
        <w:pStyle w:val="Sisluet2"/>
        <w:rPr>
          <w:rFonts w:asciiTheme="minorHAnsi" w:eastAsiaTheme="minorEastAsia" w:hAnsiTheme="minorHAnsi" w:cstheme="minorBidi"/>
          <w:noProof/>
          <w:sz w:val="22"/>
          <w:lang w:eastAsia="fi-FI"/>
        </w:rPr>
      </w:pPr>
      <w:hyperlink w:anchor="_Toc61252788" w:history="1">
        <w:r w:rsidRPr="00400CCA">
          <w:rPr>
            <w:rStyle w:val="Hyperlinkki"/>
            <w:noProof/>
            <w:lang w:eastAsia="zh-CN"/>
          </w:rPr>
          <w:t>11.3. Kokoontumispaikan sijainti</w:t>
        </w:r>
        <w:r>
          <w:rPr>
            <w:noProof/>
            <w:webHidden/>
          </w:rPr>
          <w:tab/>
        </w:r>
        <w:r w:rsidR="00E51D99">
          <w:rPr>
            <w:noProof/>
            <w:webHidden/>
          </w:rPr>
          <w:fldChar w:fldCharType="begin"/>
        </w:r>
        <w:r>
          <w:rPr>
            <w:noProof/>
            <w:webHidden/>
          </w:rPr>
          <w:instrText xml:space="preserve"> PAGEREF _Toc61252788 \h </w:instrText>
        </w:r>
        <w:r w:rsidR="00E51D99">
          <w:rPr>
            <w:noProof/>
            <w:webHidden/>
          </w:rPr>
        </w:r>
        <w:r w:rsidR="00E51D99">
          <w:rPr>
            <w:noProof/>
            <w:webHidden/>
          </w:rPr>
          <w:fldChar w:fldCharType="separate"/>
        </w:r>
        <w:r>
          <w:rPr>
            <w:noProof/>
            <w:webHidden/>
          </w:rPr>
          <w:t>35</w:t>
        </w:r>
        <w:r w:rsidR="00E51D99">
          <w:rPr>
            <w:noProof/>
            <w:webHidden/>
          </w:rPr>
          <w:fldChar w:fldCharType="end"/>
        </w:r>
      </w:hyperlink>
    </w:p>
    <w:p w14:paraId="1F019119" w14:textId="77777777" w:rsidR="006A7EBF" w:rsidRDefault="006A7EBF">
      <w:pPr>
        <w:pStyle w:val="Sisluet2"/>
        <w:rPr>
          <w:rFonts w:asciiTheme="minorHAnsi" w:eastAsiaTheme="minorEastAsia" w:hAnsiTheme="minorHAnsi" w:cstheme="minorBidi"/>
          <w:noProof/>
          <w:sz w:val="22"/>
          <w:lang w:eastAsia="fi-FI"/>
        </w:rPr>
      </w:pPr>
      <w:hyperlink w:anchor="_Toc61252789" w:history="1">
        <w:r w:rsidRPr="00400CCA">
          <w:rPr>
            <w:rStyle w:val="Hyperlinkki"/>
            <w:noProof/>
            <w:lang w:eastAsia="zh-CN"/>
          </w:rPr>
          <w:t>11.4. Tiedottaminen</w:t>
        </w:r>
        <w:r>
          <w:rPr>
            <w:noProof/>
            <w:webHidden/>
          </w:rPr>
          <w:tab/>
        </w:r>
        <w:r w:rsidR="00E51D99">
          <w:rPr>
            <w:noProof/>
            <w:webHidden/>
          </w:rPr>
          <w:fldChar w:fldCharType="begin"/>
        </w:r>
        <w:r>
          <w:rPr>
            <w:noProof/>
            <w:webHidden/>
          </w:rPr>
          <w:instrText xml:space="preserve"> PAGEREF _Toc61252789 \h </w:instrText>
        </w:r>
        <w:r w:rsidR="00E51D99">
          <w:rPr>
            <w:noProof/>
            <w:webHidden/>
          </w:rPr>
        </w:r>
        <w:r w:rsidR="00E51D99">
          <w:rPr>
            <w:noProof/>
            <w:webHidden/>
          </w:rPr>
          <w:fldChar w:fldCharType="separate"/>
        </w:r>
        <w:r>
          <w:rPr>
            <w:noProof/>
            <w:webHidden/>
          </w:rPr>
          <w:t>36</w:t>
        </w:r>
        <w:r w:rsidR="00E51D99">
          <w:rPr>
            <w:noProof/>
            <w:webHidden/>
          </w:rPr>
          <w:fldChar w:fldCharType="end"/>
        </w:r>
      </w:hyperlink>
    </w:p>
    <w:p w14:paraId="3A7A5887" w14:textId="77777777" w:rsidR="006A7EBF" w:rsidRDefault="006A7EBF">
      <w:pPr>
        <w:pStyle w:val="Sisluet1"/>
        <w:rPr>
          <w:rFonts w:asciiTheme="minorHAnsi" w:eastAsiaTheme="minorEastAsia" w:hAnsiTheme="minorHAnsi" w:cstheme="minorBidi"/>
          <w:sz w:val="22"/>
          <w:szCs w:val="22"/>
          <w:lang w:eastAsia="fi-FI"/>
        </w:rPr>
      </w:pPr>
      <w:hyperlink w:anchor="_Toc61252790" w:history="1">
        <w:r w:rsidRPr="00400CCA">
          <w:rPr>
            <w:rStyle w:val="Hyperlinkki"/>
          </w:rPr>
          <w:t>12 Suunnitelman hyväksyminen, tarkastaminen ja jakelu</w:t>
        </w:r>
        <w:r>
          <w:rPr>
            <w:webHidden/>
          </w:rPr>
          <w:tab/>
        </w:r>
        <w:r w:rsidR="00E51D99">
          <w:rPr>
            <w:webHidden/>
          </w:rPr>
          <w:fldChar w:fldCharType="begin"/>
        </w:r>
        <w:r>
          <w:rPr>
            <w:webHidden/>
          </w:rPr>
          <w:instrText xml:space="preserve"> PAGEREF _Toc61252790 \h </w:instrText>
        </w:r>
        <w:r w:rsidR="00E51D99">
          <w:rPr>
            <w:webHidden/>
          </w:rPr>
        </w:r>
        <w:r w:rsidR="00E51D99">
          <w:rPr>
            <w:webHidden/>
          </w:rPr>
          <w:fldChar w:fldCharType="separate"/>
        </w:r>
        <w:r>
          <w:rPr>
            <w:webHidden/>
          </w:rPr>
          <w:t>37</w:t>
        </w:r>
        <w:r w:rsidR="00E51D99">
          <w:rPr>
            <w:webHidden/>
          </w:rPr>
          <w:fldChar w:fldCharType="end"/>
        </w:r>
      </w:hyperlink>
    </w:p>
    <w:p w14:paraId="6D98A12B" w14:textId="77777777" w:rsidR="00F8331F" w:rsidRPr="00F8331F" w:rsidRDefault="00E51D99" w:rsidP="00F8331F">
      <w:pPr>
        <w:rPr>
          <w:rFonts w:cs="Arial"/>
          <w:b/>
          <w:color w:val="244061" w:themeColor="accent1" w:themeShade="80"/>
          <w:sz w:val="28"/>
          <w:szCs w:val="28"/>
        </w:rPr>
      </w:pPr>
      <w:r w:rsidRPr="003A6295">
        <w:rPr>
          <w:rFonts w:cs="Arial"/>
          <w:b/>
          <w:color w:val="244061" w:themeColor="accent1" w:themeShade="80"/>
          <w:szCs w:val="20"/>
        </w:rPr>
        <w:fldChar w:fldCharType="end"/>
      </w:r>
    </w:p>
    <w:p w14:paraId="2946DB82" w14:textId="77777777" w:rsidR="009B078F" w:rsidRDefault="009B078F" w:rsidP="00F8331F">
      <w:pPr>
        <w:spacing w:after="200" w:line="276" w:lineRule="auto"/>
        <w:jc w:val="left"/>
        <w:rPr>
          <w:rFonts w:cs="Arial"/>
          <w:b/>
          <w:color w:val="244061" w:themeColor="accent1" w:themeShade="80"/>
          <w:sz w:val="28"/>
          <w:szCs w:val="28"/>
        </w:rPr>
        <w:sectPr w:rsidR="009B078F" w:rsidSect="00E22AD4">
          <w:pgSz w:w="11906" w:h="16838"/>
          <w:pgMar w:top="1134" w:right="1134" w:bottom="1134" w:left="1701" w:header="709" w:footer="709" w:gutter="0"/>
          <w:cols w:space="708"/>
          <w:docGrid w:linePitch="360"/>
        </w:sectPr>
      </w:pPr>
    </w:p>
    <w:p w14:paraId="230460FE" w14:textId="77777777" w:rsidR="00AB4E50" w:rsidRPr="003A6295" w:rsidRDefault="009B078F" w:rsidP="003A6295">
      <w:pPr>
        <w:pStyle w:val="Otsikko1"/>
      </w:pPr>
      <w:bookmarkStart w:id="0" w:name="_Toc61252751"/>
      <w:r w:rsidRPr="003A6295">
        <w:lastRenderedPageBreak/>
        <w:t>LIITTEET:</w:t>
      </w:r>
      <w:bookmarkEnd w:id="0"/>
    </w:p>
    <w:p w14:paraId="5997CC1D" w14:textId="77777777" w:rsidR="00AB4E50" w:rsidRDefault="00AB4E50" w:rsidP="00AB4E50"/>
    <w:p w14:paraId="110FFD37" w14:textId="77777777" w:rsidR="00AB4E50" w:rsidRDefault="00AB4E50" w:rsidP="00AB4E50"/>
    <w:tbl>
      <w:tblPr>
        <w:tblStyle w:val="Vaalearuudukko-korostus5"/>
        <w:tblW w:w="9179" w:type="dxa"/>
        <w:tblInd w:w="108" w:type="dxa"/>
        <w:tblLayout w:type="fixed"/>
        <w:tblLook w:val="0000" w:firstRow="0" w:lastRow="0" w:firstColumn="0" w:lastColumn="0" w:noHBand="0" w:noVBand="0"/>
      </w:tblPr>
      <w:tblGrid>
        <w:gridCol w:w="1505"/>
        <w:gridCol w:w="6433"/>
        <w:gridCol w:w="1241"/>
      </w:tblGrid>
      <w:tr w:rsidR="00AB4E50" w:rsidRPr="00AB4E50" w14:paraId="1B3D898B" w14:textId="77777777" w:rsidTr="61934595">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DAEEF3" w:themeFill="accent5" w:themeFillTint="33"/>
            <w:vAlign w:val="center"/>
          </w:tcPr>
          <w:p w14:paraId="3524C218" w14:textId="77777777" w:rsidR="00AB4E50" w:rsidRPr="00AB4E50" w:rsidRDefault="00AB4E50" w:rsidP="00AB4E50">
            <w:pPr>
              <w:jc w:val="left"/>
              <w:rPr>
                <w:b/>
              </w:rPr>
            </w:pPr>
            <w:r w:rsidRPr="00AB4E50">
              <w:rPr>
                <w:b/>
              </w:rPr>
              <w:t>Liitteen nro</w:t>
            </w:r>
          </w:p>
        </w:tc>
        <w:tc>
          <w:tcPr>
            <w:tcW w:w="6433" w:type="dxa"/>
            <w:tcBorders>
              <w:top w:val="none" w:sz="0" w:space="0" w:color="auto"/>
              <w:left w:val="none" w:sz="0" w:space="0" w:color="auto"/>
              <w:bottom w:val="none" w:sz="0" w:space="0" w:color="auto"/>
              <w:right w:val="none" w:sz="0" w:space="0" w:color="auto"/>
            </w:tcBorders>
            <w:shd w:val="clear" w:color="auto" w:fill="DAEEF3" w:themeFill="accent5" w:themeFillTint="33"/>
            <w:vAlign w:val="center"/>
          </w:tcPr>
          <w:p w14:paraId="74E542C2" w14:textId="77777777" w:rsidR="00AB4E50" w:rsidRPr="00AB4E50" w:rsidRDefault="00AB4E50" w:rsidP="00AB4E50">
            <w:pPr>
              <w:jc w:val="left"/>
              <w:cnfStyle w:val="000000100000" w:firstRow="0" w:lastRow="0" w:firstColumn="0" w:lastColumn="0" w:oddVBand="0" w:evenVBand="0" w:oddHBand="1" w:evenHBand="0" w:firstRowFirstColumn="0" w:firstRowLastColumn="0" w:lastRowFirstColumn="0" w:lastRowLastColumn="0"/>
              <w:rPr>
                <w:b/>
              </w:rPr>
            </w:pPr>
            <w:r w:rsidRPr="00AB4E50">
              <w:rPr>
                <w:b/>
              </w:rPr>
              <w:t>Sisältö</w:t>
            </w:r>
          </w:p>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DAEEF3" w:themeFill="accent5" w:themeFillTint="33"/>
            <w:vAlign w:val="center"/>
          </w:tcPr>
          <w:sdt>
            <w:sdtPr>
              <w:rPr>
                <w:b/>
              </w:rPr>
              <w:id w:val="2016809770"/>
              <w:placeholder>
                <w:docPart w:val="B09C634057654561A9FCAFD50A6C09DF"/>
              </w:placeholder>
              <w:showingPlcHdr/>
              <w:text/>
            </w:sdtPr>
            <w:sdtContent>
              <w:p w14:paraId="33C97A2D" w14:textId="77777777" w:rsidR="00AB4E50" w:rsidRPr="00AB4E50" w:rsidRDefault="00AB4E50" w:rsidP="00AB4E50">
                <w:pPr>
                  <w:spacing w:line="280" w:lineRule="atLeast"/>
                  <w:jc w:val="left"/>
                  <w:rPr>
                    <w:b/>
                  </w:rPr>
                </w:pPr>
                <w:r w:rsidRPr="00AB4E50">
                  <w:rPr>
                    <w:rStyle w:val="Paikkamerkkiteksti"/>
                    <w:b/>
                  </w:rPr>
                  <w:t xml:space="preserve">                 </w:t>
                </w:r>
              </w:p>
            </w:sdtContent>
          </w:sdt>
        </w:tc>
      </w:tr>
      <w:tr w:rsidR="00D75C7E" w:rsidRPr="004C6AE6" w14:paraId="6504DBB8" w14:textId="77777777" w:rsidTr="61934595">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239167622"/>
              <w:placeholder>
                <w:docPart w:val="CFE39983AE324EF683AB9981AABE9485"/>
              </w:placeholder>
              <w:showingPlcHdr/>
              <w:text/>
            </w:sdtPr>
            <w:sdtContent>
              <w:p w14:paraId="2134C908" w14:textId="77777777" w:rsidR="00D75C7E" w:rsidRPr="004C6AE6" w:rsidRDefault="00D75C7E" w:rsidP="003160E1">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632598209"/>
              <w:placeholder>
                <w:docPart w:val="5B2D67CA12E04ECA87FCBA64781A3047"/>
              </w:placeholder>
              <w:text/>
            </w:sdtPr>
            <w:sdtContent>
              <w:p w14:paraId="36FBD339" w14:textId="77777777" w:rsidR="00D75C7E" w:rsidRPr="004C6AE6" w:rsidRDefault="00252DE5" w:rsidP="00D75C7E">
                <w:pPr>
                  <w:spacing w:line="280" w:lineRule="atLeast"/>
                  <w:jc w:val="left"/>
                  <w:cnfStyle w:val="000000010000" w:firstRow="0" w:lastRow="0" w:firstColumn="0" w:lastColumn="0" w:oddVBand="0" w:evenVBand="0" w:oddHBand="0" w:evenHBand="1" w:firstRowFirstColumn="0" w:firstRowLastColumn="0" w:lastRowFirstColumn="0" w:lastRowLastColumn="0"/>
                </w:pPr>
                <w:r>
                  <w:t>Pelastuslaitokselle toimitettava yhteenvetolomake</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957214828"/>
              <w:placeholder>
                <w:docPart w:val="67852B2114624F0F9CFBC8EDB12679AD"/>
              </w:placeholder>
              <w:showingPlcHdr/>
              <w:text/>
            </w:sdtPr>
            <w:sdtContent>
              <w:p w14:paraId="08633605" w14:textId="77777777" w:rsidR="00D75C7E" w:rsidRPr="004C6AE6" w:rsidRDefault="00D75C7E" w:rsidP="003160E1">
                <w:pPr>
                  <w:spacing w:line="280" w:lineRule="atLeast"/>
                  <w:jc w:val="left"/>
                </w:pPr>
                <w:r>
                  <w:rPr>
                    <w:rStyle w:val="Paikkamerkkiteksti"/>
                  </w:rPr>
                  <w:t xml:space="preserve">                 </w:t>
                </w:r>
              </w:p>
            </w:sdtContent>
          </w:sdt>
        </w:tc>
      </w:tr>
      <w:tr w:rsidR="00AB4E50" w:rsidRPr="004C6AE6" w14:paraId="7B316D22" w14:textId="77777777" w:rsidTr="61934595">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203289282"/>
              <w:placeholder>
                <w:docPart w:val="47EFB4A2286349F48954A5805203E45D"/>
              </w:placeholder>
              <w:showingPlcHdr/>
              <w:text/>
            </w:sdtPr>
            <w:sdtContent>
              <w:p w14:paraId="5FC22FBE" w14:textId="77777777" w:rsidR="00AB4E50" w:rsidRPr="004C6AE6" w:rsidRDefault="00AB4E50" w:rsidP="00AB4E50">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879785103"/>
              <w:placeholder>
                <w:docPart w:val="03DDACBA47F64A9F89629F08C56F9EAB"/>
              </w:placeholder>
              <w:text/>
            </w:sdtPr>
            <w:sdtContent>
              <w:p w14:paraId="1AB75458" w14:textId="77777777" w:rsidR="00AB4E50" w:rsidRPr="004C6AE6" w:rsidRDefault="00252DE5" w:rsidP="00AB4E50">
                <w:pPr>
                  <w:spacing w:line="280" w:lineRule="atLeast"/>
                  <w:jc w:val="left"/>
                  <w:cnfStyle w:val="000000100000" w:firstRow="0" w:lastRow="0" w:firstColumn="0" w:lastColumn="0" w:oddVBand="0" w:evenVBand="0" w:oddHBand="1" w:evenHBand="0" w:firstRowFirstColumn="0" w:firstRowLastColumn="0" w:lastRowFirstColumn="0" w:lastRowLastColumn="0"/>
                </w:pPr>
                <w:r>
                  <w:t>Kiinteistön pohjapiirrokset</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042592060"/>
              <w:placeholder>
                <w:docPart w:val="014F2EDE6F244AE69FE089090A31F761"/>
              </w:placeholder>
              <w:showingPlcHdr/>
              <w:text/>
            </w:sdtPr>
            <w:sdtContent>
              <w:p w14:paraId="2EF69B03" w14:textId="77777777" w:rsidR="00AB4E50" w:rsidRPr="004C6AE6" w:rsidRDefault="00AB4E50" w:rsidP="00AB4E50">
                <w:pPr>
                  <w:spacing w:line="280" w:lineRule="atLeast"/>
                  <w:jc w:val="left"/>
                </w:pPr>
                <w:r>
                  <w:rPr>
                    <w:rStyle w:val="Paikkamerkkiteksti"/>
                  </w:rPr>
                  <w:t xml:space="preserve">                 </w:t>
                </w:r>
              </w:p>
            </w:sdtContent>
          </w:sdt>
        </w:tc>
      </w:tr>
      <w:tr w:rsidR="00AB4E50" w:rsidRPr="004C6AE6" w14:paraId="11A52BC8" w14:textId="77777777" w:rsidTr="61934595">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369039693"/>
              <w:placeholder>
                <w:docPart w:val="1FC922F9B75649BDB92205634F485AED"/>
              </w:placeholder>
              <w:showingPlcHdr/>
              <w:text/>
            </w:sdtPr>
            <w:sdtContent>
              <w:p w14:paraId="1242DE49" w14:textId="77777777" w:rsidR="00AB4E50" w:rsidRPr="004C6AE6" w:rsidRDefault="00AB4E50" w:rsidP="00AB4E50">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42757377"/>
              <w:placeholder>
                <w:docPart w:val="DB707AA8AC9E4E3084AE5DEADCBD5E6C"/>
              </w:placeholder>
              <w:text/>
            </w:sdtPr>
            <w:sdtContent>
              <w:p w14:paraId="6FFF5603" w14:textId="77777777" w:rsidR="00AB4E50" w:rsidRPr="004C6AE6" w:rsidRDefault="00252DE5" w:rsidP="00AB4E50">
                <w:pPr>
                  <w:spacing w:line="280" w:lineRule="atLeast"/>
                  <w:jc w:val="left"/>
                  <w:cnfStyle w:val="000000010000" w:firstRow="0" w:lastRow="0" w:firstColumn="0" w:lastColumn="0" w:oddVBand="0" w:evenVBand="0" w:oddHBand="0" w:evenHBand="1" w:firstRowFirstColumn="0" w:firstRowLastColumn="0" w:lastRowFirstColumn="0" w:lastRowLastColumn="0"/>
                </w:pPr>
                <w:r>
                  <w:t>Suojeluorganisaatioon kuuluvien tehtävät</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618592398"/>
              <w:placeholder>
                <w:docPart w:val="5EFDCF39E4B941CB90D2D3598703782B"/>
              </w:placeholder>
              <w:showingPlcHdr/>
              <w:text/>
            </w:sdtPr>
            <w:sdtContent>
              <w:p w14:paraId="478E7C4F" w14:textId="77777777" w:rsidR="00AB4E50" w:rsidRPr="004C6AE6" w:rsidRDefault="00AB4E50" w:rsidP="00AB4E50">
                <w:pPr>
                  <w:spacing w:line="280" w:lineRule="atLeast"/>
                  <w:jc w:val="left"/>
                </w:pPr>
                <w:r>
                  <w:rPr>
                    <w:rStyle w:val="Paikkamerkkiteksti"/>
                  </w:rPr>
                  <w:t xml:space="preserve">                 </w:t>
                </w:r>
              </w:p>
            </w:sdtContent>
          </w:sdt>
        </w:tc>
      </w:tr>
      <w:tr w:rsidR="00AB4E50" w:rsidRPr="004C6AE6" w14:paraId="7CD7D502" w14:textId="77777777" w:rsidTr="61934595">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2041428959"/>
              <w:placeholder>
                <w:docPart w:val="625B6133B0704A969540D28C8697EE7E"/>
              </w:placeholder>
              <w:showingPlcHdr/>
              <w:text/>
            </w:sdtPr>
            <w:sdtContent>
              <w:p w14:paraId="574B0D7F" w14:textId="77777777" w:rsidR="00AB4E50" w:rsidRPr="004C6AE6" w:rsidRDefault="00AB4E50" w:rsidP="00AB4E50">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30222601"/>
              <w:placeholder>
                <w:docPart w:val="5EF334D92E0B418F90FCCF8A98708FD9"/>
              </w:placeholder>
              <w:text/>
            </w:sdtPr>
            <w:sdtContent>
              <w:p w14:paraId="56C179D5" w14:textId="77777777" w:rsidR="00AB4E50" w:rsidRPr="004C6AE6" w:rsidRDefault="00252DE5" w:rsidP="00AB4E50">
                <w:pPr>
                  <w:spacing w:line="280" w:lineRule="atLeast"/>
                  <w:jc w:val="left"/>
                  <w:cnfStyle w:val="000000100000" w:firstRow="0" w:lastRow="0" w:firstColumn="0" w:lastColumn="0" w:oddVBand="0" w:evenVBand="0" w:oddHBand="1" w:evenHBand="0" w:firstRowFirstColumn="0" w:firstRowLastColumn="0" w:lastRowFirstColumn="0" w:lastRowLastColumn="0"/>
                </w:pPr>
                <w:r>
                  <w:t>Ohjeet onnettomuus- ja vaaratilanteissa, esim. seinille tulostettavat</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069003967"/>
              <w:placeholder>
                <w:docPart w:val="D7E69121A0B34F128E833B13430846A9"/>
              </w:placeholder>
              <w:showingPlcHdr/>
              <w:text/>
            </w:sdtPr>
            <w:sdtContent>
              <w:p w14:paraId="7EC45B37" w14:textId="77777777" w:rsidR="00AB4E50" w:rsidRPr="004C6AE6" w:rsidRDefault="00AB4E50" w:rsidP="00AB4E50">
                <w:pPr>
                  <w:spacing w:line="280" w:lineRule="atLeast"/>
                  <w:jc w:val="left"/>
                </w:pPr>
                <w:r>
                  <w:rPr>
                    <w:rStyle w:val="Paikkamerkkiteksti"/>
                  </w:rPr>
                  <w:t xml:space="preserve">                 </w:t>
                </w:r>
              </w:p>
            </w:sdtContent>
          </w:sdt>
        </w:tc>
      </w:tr>
      <w:tr w:rsidR="00AB4E50" w:rsidRPr="004C6AE6" w14:paraId="550F9061" w14:textId="77777777" w:rsidTr="61934595">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768265430"/>
              <w:placeholder>
                <w:docPart w:val="8826B6EAB2CE4E5A9AF7AFCFE85CA664"/>
              </w:placeholder>
              <w:showingPlcHdr/>
              <w:text/>
            </w:sdtPr>
            <w:sdtContent>
              <w:p w14:paraId="42EA81CC" w14:textId="77777777" w:rsidR="00AB4E50" w:rsidRPr="004C6AE6" w:rsidRDefault="00AB4E50" w:rsidP="00AB4E50">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337075574"/>
              <w:placeholder>
                <w:docPart w:val="7B999E35D73541658E56361F03666D0F"/>
              </w:placeholder>
              <w:text/>
            </w:sdtPr>
            <w:sdtContent>
              <w:p w14:paraId="03E63594" w14:textId="77777777" w:rsidR="00AB4E50" w:rsidRPr="004C6AE6" w:rsidRDefault="00252DE5" w:rsidP="00AB4E50">
                <w:pPr>
                  <w:spacing w:line="280" w:lineRule="atLeast"/>
                  <w:jc w:val="left"/>
                  <w:cnfStyle w:val="000000010000" w:firstRow="0" w:lastRow="0" w:firstColumn="0" w:lastColumn="0" w:oddVBand="0" w:evenVBand="0" w:oddHBand="0" w:evenHBand="1" w:firstRowFirstColumn="0" w:firstRowLastColumn="0" w:lastRowFirstColumn="0" w:lastRowLastColumn="0"/>
                </w:pPr>
                <w:r>
                  <w:t>Toimintaohje tulipalotilanteessa</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565412657"/>
              <w:placeholder>
                <w:docPart w:val="91DEA63BC164453689F5224ED39FFA44"/>
              </w:placeholder>
              <w:showingPlcHdr/>
              <w:text/>
            </w:sdtPr>
            <w:sdtContent>
              <w:p w14:paraId="4340559F" w14:textId="77777777" w:rsidR="00AB4E50" w:rsidRPr="004C6AE6" w:rsidRDefault="00AB4E50" w:rsidP="00AB4E50">
                <w:pPr>
                  <w:spacing w:line="280" w:lineRule="atLeast"/>
                  <w:jc w:val="left"/>
                </w:pPr>
                <w:r>
                  <w:rPr>
                    <w:rStyle w:val="Paikkamerkkiteksti"/>
                  </w:rPr>
                  <w:t xml:space="preserve">                 </w:t>
                </w:r>
              </w:p>
            </w:sdtContent>
          </w:sdt>
        </w:tc>
      </w:tr>
      <w:tr w:rsidR="00AB4E50" w:rsidRPr="004C6AE6" w14:paraId="2C15983B" w14:textId="77777777" w:rsidTr="61934595">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844505221"/>
              <w:placeholder>
                <w:docPart w:val="5779E23F53D54C7AAA11B740F4EE5C05"/>
              </w:placeholder>
              <w:showingPlcHdr/>
              <w:text/>
            </w:sdtPr>
            <w:sdtContent>
              <w:p w14:paraId="268332E7" w14:textId="77777777" w:rsidR="00AB4E50" w:rsidRPr="004C6AE6" w:rsidRDefault="00AB4E50" w:rsidP="00AB4E50">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787462934"/>
              <w:placeholder>
                <w:docPart w:val="FF6E41C63B604F508425E3E7F78498F6"/>
              </w:placeholder>
              <w:text/>
            </w:sdtPr>
            <w:sdtContent>
              <w:p w14:paraId="3EE371B4" w14:textId="77777777" w:rsidR="00AB4E50" w:rsidRPr="004C6AE6" w:rsidRDefault="00252DE5" w:rsidP="00AB4E50">
                <w:pPr>
                  <w:spacing w:line="280" w:lineRule="atLeast"/>
                  <w:jc w:val="left"/>
                  <w:cnfStyle w:val="000000100000" w:firstRow="0" w:lastRow="0" w:firstColumn="0" w:lastColumn="0" w:oddVBand="0" w:evenVBand="0" w:oddHBand="1" w:evenHBand="0" w:firstRowFirstColumn="0" w:firstRowLastColumn="0" w:lastRowFirstColumn="0" w:lastRowLastColumn="0"/>
                </w:pPr>
                <w:r>
                  <w:t>Toimintaohje uhkaustilanteessa</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299148554"/>
              <w:placeholder>
                <w:docPart w:val="A01818D1C44745A281869999E02ED88A"/>
              </w:placeholder>
              <w:showingPlcHdr/>
              <w:text/>
            </w:sdtPr>
            <w:sdtContent>
              <w:p w14:paraId="41FAE896" w14:textId="77777777" w:rsidR="00AB4E50" w:rsidRPr="004C6AE6" w:rsidRDefault="00AB4E50" w:rsidP="00AB4E50">
                <w:pPr>
                  <w:spacing w:line="280" w:lineRule="atLeast"/>
                  <w:jc w:val="left"/>
                </w:pPr>
                <w:r>
                  <w:rPr>
                    <w:rStyle w:val="Paikkamerkkiteksti"/>
                  </w:rPr>
                  <w:t xml:space="preserve">                 </w:t>
                </w:r>
              </w:p>
            </w:sdtContent>
          </w:sdt>
        </w:tc>
      </w:tr>
      <w:tr w:rsidR="00AB4E50" w:rsidRPr="004C6AE6" w14:paraId="7E5EC50C" w14:textId="77777777" w:rsidTr="61934595">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15147786"/>
              <w:placeholder>
                <w:docPart w:val="755DDC4D8417467887360AA553AA3D03"/>
              </w:placeholder>
              <w:showingPlcHdr/>
              <w:text/>
            </w:sdtPr>
            <w:sdtContent>
              <w:p w14:paraId="4CFAB233" w14:textId="77777777" w:rsidR="00AB4E50" w:rsidRPr="004C6AE6" w:rsidRDefault="00AB4E50" w:rsidP="00AB4E50">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2105562139"/>
              <w:placeholder>
                <w:docPart w:val="8F83B4C1EA52475293921A70E5FE8B77"/>
              </w:placeholder>
              <w:text/>
            </w:sdtPr>
            <w:sdtContent>
              <w:p w14:paraId="64DAA402" w14:textId="77777777" w:rsidR="00AB4E50" w:rsidRPr="004C6AE6" w:rsidRDefault="00252DE5" w:rsidP="00EA6461">
                <w:pPr>
                  <w:spacing w:line="280" w:lineRule="atLeast"/>
                  <w:jc w:val="left"/>
                  <w:cnfStyle w:val="000000010000" w:firstRow="0" w:lastRow="0" w:firstColumn="0" w:lastColumn="0" w:oddVBand="0" w:evenVBand="0" w:oddHBand="0" w:evenHBand="1" w:firstRowFirstColumn="0" w:firstRowLastColumn="0" w:lastRowFirstColumn="0" w:lastRowLastColumn="0"/>
                </w:pPr>
                <w:r>
                  <w:t>Toimintaohje sähkökatkotilanteessa</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467049489"/>
              <w:placeholder>
                <w:docPart w:val="85BA366789B04AE1B5A94E4AD867E39C"/>
              </w:placeholder>
              <w:showingPlcHdr/>
              <w:text/>
            </w:sdtPr>
            <w:sdtContent>
              <w:p w14:paraId="471AE88B" w14:textId="77777777" w:rsidR="00AB4E50" w:rsidRPr="004C6AE6" w:rsidRDefault="00AB4E50" w:rsidP="00AB4E50">
                <w:pPr>
                  <w:spacing w:line="280" w:lineRule="atLeast"/>
                  <w:jc w:val="left"/>
                </w:pPr>
                <w:r>
                  <w:rPr>
                    <w:rStyle w:val="Paikkamerkkiteksti"/>
                  </w:rPr>
                  <w:t xml:space="preserve">                 </w:t>
                </w:r>
              </w:p>
            </w:sdtContent>
          </w:sdt>
        </w:tc>
      </w:tr>
      <w:tr w:rsidR="00FF6F1E" w:rsidRPr="004C6AE6" w14:paraId="6C1816FE" w14:textId="77777777" w:rsidTr="61934595">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731587909"/>
              <w:placeholder>
                <w:docPart w:val="F0ECCB772CE344449F22582E5581D3FE"/>
              </w:placeholder>
              <w:showingPlcHdr/>
              <w:text/>
            </w:sdtPr>
            <w:sdtContent>
              <w:p w14:paraId="016621A6" w14:textId="77777777" w:rsidR="00FF6F1E" w:rsidRPr="004C6AE6" w:rsidRDefault="00FF6F1E" w:rsidP="00861314">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390398495"/>
              <w:placeholder>
                <w:docPart w:val="B02E1BCEDC564F038127E1EB0DA338E3"/>
              </w:placeholder>
              <w:text/>
            </w:sdtPr>
            <w:sdtContent>
              <w:p w14:paraId="7613F7DC" w14:textId="77777777" w:rsidR="00FF6F1E" w:rsidRPr="004C6AE6" w:rsidRDefault="00252DE5" w:rsidP="00861314">
                <w:pPr>
                  <w:spacing w:line="280" w:lineRule="atLeast"/>
                  <w:jc w:val="left"/>
                  <w:cnfStyle w:val="000000100000" w:firstRow="0" w:lastRow="0" w:firstColumn="0" w:lastColumn="0" w:oddVBand="0" w:evenVBand="0" w:oddHBand="1" w:evenHBand="0" w:firstRowFirstColumn="0" w:firstRowLastColumn="0" w:lastRowFirstColumn="0" w:lastRowLastColumn="0"/>
                </w:pPr>
                <w:r>
                  <w:t>Toimintaohje väestönsuojaan suojauduttaessa</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588151862"/>
              <w:placeholder>
                <w:docPart w:val="8D9190FA9AF748909B4AE6FE7720F990"/>
              </w:placeholder>
              <w:showingPlcHdr/>
              <w:text/>
            </w:sdtPr>
            <w:sdtContent>
              <w:p w14:paraId="329E281A" w14:textId="77777777" w:rsidR="00FF6F1E" w:rsidRPr="004C6AE6" w:rsidRDefault="00FF6F1E" w:rsidP="00861314">
                <w:pPr>
                  <w:spacing w:line="280" w:lineRule="atLeast"/>
                  <w:jc w:val="left"/>
                </w:pPr>
                <w:r>
                  <w:rPr>
                    <w:rStyle w:val="Paikkamerkkiteksti"/>
                  </w:rPr>
                  <w:t xml:space="preserve">                 </w:t>
                </w:r>
              </w:p>
            </w:sdtContent>
          </w:sdt>
        </w:tc>
      </w:tr>
      <w:tr w:rsidR="00EA6461" w:rsidRPr="004C6AE6" w14:paraId="36BB7788" w14:textId="77777777" w:rsidTr="61934595">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799448736"/>
              <w:placeholder>
                <w:docPart w:val="06DF37A935874A0ABA2E91F180FBDAF8"/>
              </w:placeholder>
              <w:showingPlcHdr/>
              <w:text/>
            </w:sdtPr>
            <w:sdtContent>
              <w:p w14:paraId="6E9D5CC7" w14:textId="77777777" w:rsidR="00EA6461" w:rsidRPr="004C6AE6" w:rsidRDefault="00EA6461" w:rsidP="00861314">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464575809"/>
              <w:placeholder>
                <w:docPart w:val="2249DAA6DE8842F083E8603DED983CC0"/>
              </w:placeholder>
              <w:text/>
            </w:sdtPr>
            <w:sdtContent>
              <w:p w14:paraId="508C909F" w14:textId="77777777" w:rsidR="00EA6461" w:rsidRPr="004C6AE6" w:rsidRDefault="00252DE5" w:rsidP="00FF6F1E">
                <w:pPr>
                  <w:spacing w:line="280" w:lineRule="atLeast"/>
                  <w:jc w:val="left"/>
                  <w:cnfStyle w:val="000000010000" w:firstRow="0" w:lastRow="0" w:firstColumn="0" w:lastColumn="0" w:oddVBand="0" w:evenVBand="0" w:oddHBand="0" w:evenHBand="1" w:firstRowFirstColumn="0" w:firstRowLastColumn="0" w:lastRowFirstColumn="0" w:lastRowLastColumn="0"/>
                </w:pPr>
                <w:r>
                  <w:t>Sisäiset hälytysjärjestelyt</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368147774"/>
              <w:placeholder>
                <w:docPart w:val="82E828B9FF98498D945861BAD2B9183A"/>
              </w:placeholder>
              <w:showingPlcHdr/>
              <w:text/>
            </w:sdtPr>
            <w:sdtContent>
              <w:p w14:paraId="3072D7A9" w14:textId="77777777" w:rsidR="00EA6461" w:rsidRPr="004C6AE6" w:rsidRDefault="00EA6461" w:rsidP="00861314">
                <w:pPr>
                  <w:spacing w:line="280" w:lineRule="atLeast"/>
                  <w:jc w:val="left"/>
                </w:pPr>
                <w:r>
                  <w:rPr>
                    <w:rStyle w:val="Paikkamerkkiteksti"/>
                  </w:rPr>
                  <w:t xml:space="preserve">                 </w:t>
                </w:r>
              </w:p>
            </w:sdtContent>
          </w:sdt>
        </w:tc>
      </w:tr>
      <w:tr w:rsidR="00AB4E50" w:rsidRPr="004C6AE6" w14:paraId="08BAB30E" w14:textId="77777777" w:rsidTr="61934595">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063092900"/>
              <w:placeholder>
                <w:docPart w:val="44E3B05E041E4638B70D0EE2CA2ECE87"/>
              </w:placeholder>
              <w:showingPlcHdr/>
              <w:text/>
            </w:sdtPr>
            <w:sdtContent>
              <w:p w14:paraId="420FCC8A" w14:textId="77777777" w:rsidR="00AB4E50" w:rsidRPr="004C6AE6" w:rsidRDefault="00AB4E50" w:rsidP="00AB4E50">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830282315"/>
              <w:placeholder>
                <w:docPart w:val="EA32734F200346708A7FEE80F402FD0C"/>
              </w:placeholder>
              <w:text/>
            </w:sdtPr>
            <w:sdtContent>
              <w:p w14:paraId="723AF684" w14:textId="77777777" w:rsidR="00AB4E50" w:rsidRPr="004C6AE6" w:rsidRDefault="00252DE5" w:rsidP="00AB4E50">
                <w:pPr>
                  <w:spacing w:line="280" w:lineRule="atLeast"/>
                  <w:jc w:val="left"/>
                  <w:cnfStyle w:val="000000100000" w:firstRow="0" w:lastRow="0" w:firstColumn="0" w:lastColumn="0" w:oddVBand="0" w:evenVBand="0" w:oddHBand="1" w:evenHBand="0" w:firstRowFirstColumn="0" w:firstRowLastColumn="0" w:lastRowFirstColumn="0" w:lastRowLastColumn="0"/>
                </w:pPr>
                <w:r>
                  <w:t>Väestönsuojan kunnostusohje</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182855438"/>
              <w:placeholder>
                <w:docPart w:val="BBE3EC95899946D2B6C049D2B0BEE2CC"/>
              </w:placeholder>
              <w:showingPlcHdr/>
              <w:text/>
            </w:sdtPr>
            <w:sdtContent>
              <w:p w14:paraId="7F39ABC1" w14:textId="77777777" w:rsidR="00AB4E50" w:rsidRPr="004C6AE6" w:rsidRDefault="00AB4E50" w:rsidP="00AB4E50">
                <w:pPr>
                  <w:spacing w:line="280" w:lineRule="atLeast"/>
                  <w:jc w:val="left"/>
                </w:pPr>
                <w:r>
                  <w:rPr>
                    <w:rStyle w:val="Paikkamerkkiteksti"/>
                  </w:rPr>
                  <w:t xml:space="preserve">                 </w:t>
                </w:r>
              </w:p>
            </w:sdtContent>
          </w:sdt>
        </w:tc>
      </w:tr>
      <w:tr w:rsidR="00AB4E50" w:rsidRPr="004C6AE6" w14:paraId="463703E4" w14:textId="77777777" w:rsidTr="61934595">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52629362"/>
              <w:placeholder>
                <w:docPart w:val="3B2A136F1F05466DBF4AFBE283AAC110"/>
              </w:placeholder>
              <w:showingPlcHdr/>
              <w:text/>
            </w:sdtPr>
            <w:sdtContent>
              <w:p w14:paraId="7D364899" w14:textId="77777777" w:rsidR="00AB4E50" w:rsidRPr="004C6AE6" w:rsidRDefault="00AB4E50" w:rsidP="00AB4E50">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430358012"/>
              <w:placeholder>
                <w:docPart w:val="EBA4497AB522472498112080DFF38078"/>
              </w:placeholder>
              <w:text/>
            </w:sdtPr>
            <w:sdtContent>
              <w:p w14:paraId="5B2ACA24" w14:textId="77777777" w:rsidR="00AB4E50" w:rsidRPr="004C6AE6" w:rsidRDefault="00252DE5" w:rsidP="00810D8A">
                <w:pPr>
                  <w:spacing w:line="280" w:lineRule="atLeast"/>
                  <w:jc w:val="left"/>
                  <w:cnfStyle w:val="000000010000" w:firstRow="0" w:lastRow="0" w:firstColumn="0" w:lastColumn="0" w:oddVBand="0" w:evenVBand="0" w:oddHBand="0" w:evenHBand="1" w:firstRowFirstColumn="0" w:firstRowLastColumn="0" w:lastRowFirstColumn="0" w:lastRowLastColumn="0"/>
                </w:pPr>
                <w:r>
                  <w:t xml:space="preserve">Suojelumateriaali </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666710607"/>
              <w:placeholder>
                <w:docPart w:val="CB699498CE5542CBB27ED388A4209910"/>
              </w:placeholder>
              <w:showingPlcHdr/>
              <w:text/>
            </w:sdtPr>
            <w:sdtContent>
              <w:p w14:paraId="2B92557E" w14:textId="77777777" w:rsidR="00AB4E50" w:rsidRPr="004C6AE6" w:rsidRDefault="00AB4E50" w:rsidP="00AB4E50">
                <w:pPr>
                  <w:spacing w:line="280" w:lineRule="atLeast"/>
                  <w:jc w:val="left"/>
                </w:pPr>
                <w:r>
                  <w:rPr>
                    <w:rStyle w:val="Paikkamerkkiteksti"/>
                  </w:rPr>
                  <w:t xml:space="preserve">                 </w:t>
                </w:r>
              </w:p>
            </w:sdtContent>
          </w:sdt>
        </w:tc>
      </w:tr>
      <w:tr w:rsidR="00AB4E50" w:rsidRPr="004C6AE6" w14:paraId="029EA345" w14:textId="77777777" w:rsidTr="61934595">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795103449"/>
              <w:placeholder>
                <w:docPart w:val="8EF47A7193334F9EB1C5D3D9BB5FB43A"/>
              </w:placeholder>
              <w:showingPlcHdr/>
              <w:text/>
            </w:sdtPr>
            <w:sdtContent>
              <w:p w14:paraId="471CA946" w14:textId="77777777" w:rsidR="00AB4E50" w:rsidRPr="004C6AE6" w:rsidRDefault="00AB4E50" w:rsidP="00AB4E50">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130667421"/>
              <w:placeholder>
                <w:docPart w:val="5A96541258A146709B3A6123A2DC6DA7"/>
              </w:placeholder>
              <w:text/>
            </w:sdtPr>
            <w:sdtContent>
              <w:p w14:paraId="3CF00AC8" w14:textId="77777777" w:rsidR="00AB4E50" w:rsidRPr="004C6AE6" w:rsidRDefault="00252DE5" w:rsidP="00810D8A">
                <w:pPr>
                  <w:spacing w:line="280" w:lineRule="atLeast"/>
                  <w:jc w:val="left"/>
                  <w:cnfStyle w:val="000000100000" w:firstRow="0" w:lastRow="0" w:firstColumn="0" w:lastColumn="0" w:oddVBand="0" w:evenVBand="0" w:oddHBand="1" w:evenHBand="0" w:firstRowFirstColumn="0" w:firstRowLastColumn="0" w:lastRowFirstColumn="0" w:lastRowLastColumn="0"/>
                </w:pPr>
                <w:r>
                  <w:t>Tulitöiden valvontasuunnitelma</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281882483"/>
              <w:placeholder>
                <w:docPart w:val="6DA86C74E9C24426B99640F3AD8763AD"/>
              </w:placeholder>
              <w:showingPlcHdr/>
              <w:text/>
            </w:sdtPr>
            <w:sdtContent>
              <w:p w14:paraId="34E9A65B" w14:textId="77777777" w:rsidR="00AB4E50" w:rsidRPr="004C6AE6" w:rsidRDefault="00AB4E50" w:rsidP="00AB4E50">
                <w:pPr>
                  <w:spacing w:line="280" w:lineRule="atLeast"/>
                  <w:jc w:val="left"/>
                </w:pPr>
                <w:r>
                  <w:rPr>
                    <w:rStyle w:val="Paikkamerkkiteksti"/>
                  </w:rPr>
                  <w:t xml:space="preserve">                 </w:t>
                </w:r>
              </w:p>
            </w:sdtContent>
          </w:sdt>
        </w:tc>
      </w:tr>
      <w:tr w:rsidR="00AB4E50" w:rsidRPr="004C6AE6" w14:paraId="190D18BC" w14:textId="77777777" w:rsidTr="61934595">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224269130"/>
              <w:placeholder>
                <w:docPart w:val="A7785D315B7D4276B1B2A0B7E064AD52"/>
              </w:placeholder>
              <w:showingPlcHdr/>
              <w:text/>
            </w:sdtPr>
            <w:sdtContent>
              <w:p w14:paraId="0770C327" w14:textId="77777777" w:rsidR="00AB4E50" w:rsidRPr="004C6AE6" w:rsidRDefault="00AB4E50" w:rsidP="00AB4E50">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274827341"/>
              <w:placeholder>
                <w:docPart w:val="78D03F2EE58C4C5D89DEFAFD6BC67CE7"/>
              </w:placeholder>
              <w:text/>
            </w:sdtPr>
            <w:sdtContent>
              <w:p w14:paraId="0B202105" w14:textId="77777777" w:rsidR="00AB4E50" w:rsidRPr="004C6AE6" w:rsidRDefault="00252DE5" w:rsidP="00810D8A">
                <w:pPr>
                  <w:spacing w:line="280" w:lineRule="atLeast"/>
                  <w:jc w:val="left"/>
                  <w:cnfStyle w:val="000000010000" w:firstRow="0" w:lastRow="0" w:firstColumn="0" w:lastColumn="0" w:oddVBand="0" w:evenVBand="0" w:oddHBand="0" w:evenHBand="1" w:firstRowFirstColumn="0" w:firstRowLastColumn="0" w:lastRowFirstColumn="0" w:lastRowLastColumn="0"/>
                </w:pPr>
                <w:r>
                  <w:t>Sisäinen palotarkastuspöytäkirja</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620378036"/>
              <w:placeholder>
                <w:docPart w:val="B4F4DEEFB59444FCB04BC9D1B52F0D29"/>
              </w:placeholder>
              <w:showingPlcHdr/>
              <w:text/>
            </w:sdtPr>
            <w:sdtContent>
              <w:p w14:paraId="001F0672" w14:textId="77777777" w:rsidR="00AB4E50" w:rsidRPr="004C6AE6" w:rsidRDefault="00AB4E50" w:rsidP="00AB4E50">
                <w:pPr>
                  <w:spacing w:line="280" w:lineRule="atLeast"/>
                  <w:jc w:val="left"/>
                </w:pPr>
                <w:r>
                  <w:rPr>
                    <w:rStyle w:val="Paikkamerkkiteksti"/>
                  </w:rPr>
                  <w:t xml:space="preserve">                 </w:t>
                </w:r>
              </w:p>
            </w:sdtContent>
          </w:sdt>
        </w:tc>
      </w:tr>
      <w:tr w:rsidR="00AB4E50" w:rsidRPr="004C6AE6" w14:paraId="6DA690CE" w14:textId="77777777" w:rsidTr="61934595">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35765185"/>
              <w:placeholder>
                <w:docPart w:val="6E2FF21E72DA452BBA225E2CC48786A5"/>
              </w:placeholder>
              <w:showingPlcHdr/>
              <w:text/>
            </w:sdtPr>
            <w:sdtContent>
              <w:p w14:paraId="3E117267" w14:textId="77777777" w:rsidR="00AB4E50" w:rsidRPr="004C6AE6" w:rsidRDefault="00AB4E50" w:rsidP="00AB4E50">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53525177"/>
              <w:placeholder>
                <w:docPart w:val="06A588247FD846C99AC9D9E490F0F52B"/>
              </w:placeholder>
              <w:text/>
            </w:sdtPr>
            <w:sdtContent>
              <w:p w14:paraId="640AC7E3" w14:textId="77777777" w:rsidR="00AB4E50" w:rsidRPr="004C6AE6" w:rsidRDefault="00252DE5" w:rsidP="00810D8A">
                <w:pPr>
                  <w:spacing w:line="280" w:lineRule="atLeast"/>
                  <w:jc w:val="left"/>
                  <w:cnfStyle w:val="000000100000" w:firstRow="0" w:lastRow="0" w:firstColumn="0" w:lastColumn="0" w:oddVBand="0" w:evenVBand="0" w:oddHBand="1" w:evenHBand="0" w:firstRowFirstColumn="0" w:firstRowLastColumn="0" w:lastRowFirstColumn="0" w:lastRowLastColumn="0"/>
                </w:pPr>
                <w:r>
                  <w:t>Työsuojelun suunnittelun tueksi</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595434388"/>
              <w:placeholder>
                <w:docPart w:val="149E2F37D2EA42DD9A1A4FD0D4C37A2C"/>
              </w:placeholder>
              <w:showingPlcHdr/>
              <w:text/>
            </w:sdtPr>
            <w:sdtContent>
              <w:p w14:paraId="0A6697DF" w14:textId="77777777" w:rsidR="00AB4E50" w:rsidRPr="004C6AE6" w:rsidRDefault="00AB4E50" w:rsidP="00AB4E50">
                <w:pPr>
                  <w:spacing w:line="280" w:lineRule="atLeast"/>
                  <w:jc w:val="left"/>
                </w:pPr>
                <w:r>
                  <w:rPr>
                    <w:rStyle w:val="Paikkamerkkiteksti"/>
                  </w:rPr>
                  <w:t xml:space="preserve">                 </w:t>
                </w:r>
              </w:p>
            </w:sdtContent>
          </w:sdt>
        </w:tc>
      </w:tr>
      <w:tr w:rsidR="00AB4E50" w:rsidRPr="004C6AE6" w14:paraId="1553884E" w14:textId="77777777" w:rsidTr="61934595">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945889947"/>
              <w:placeholder>
                <w:docPart w:val="1B1F1A0A2A40440D899DC9BB53972DD0"/>
              </w:placeholder>
              <w:showingPlcHdr/>
              <w:text/>
            </w:sdtPr>
            <w:sdtContent>
              <w:p w14:paraId="71D287F1" w14:textId="77777777" w:rsidR="00AB4E50" w:rsidRPr="004C6AE6" w:rsidRDefault="00AB4E50" w:rsidP="00AB4E50">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451557769"/>
              <w:placeholder>
                <w:docPart w:val="40A02608545A479DB06E7E73A4A2EE19"/>
              </w:placeholder>
              <w:text/>
            </w:sdtPr>
            <w:sdtContent>
              <w:p w14:paraId="01A5AF81" w14:textId="77777777" w:rsidR="00AB4E50" w:rsidRPr="004C6AE6" w:rsidRDefault="00252DE5" w:rsidP="00810D8A">
                <w:pPr>
                  <w:spacing w:line="280" w:lineRule="atLeast"/>
                  <w:jc w:val="left"/>
                  <w:cnfStyle w:val="000000010000" w:firstRow="0" w:lastRow="0" w:firstColumn="0" w:lastColumn="0" w:oddVBand="0" w:evenVBand="0" w:oddHBand="0" w:evenHBand="1" w:firstRowFirstColumn="0" w:firstRowLastColumn="0" w:lastRowFirstColumn="0" w:lastRowLastColumn="0"/>
                </w:pPr>
                <w:r>
                  <w:t>Sähkökatkostilanne</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552360338"/>
              <w:placeholder>
                <w:docPart w:val="0B0EF8503148434784DA0F28B0C69374"/>
              </w:placeholder>
              <w:showingPlcHdr/>
              <w:text/>
            </w:sdtPr>
            <w:sdtContent>
              <w:p w14:paraId="6AF6C41E" w14:textId="77777777" w:rsidR="00AB4E50" w:rsidRPr="004C6AE6" w:rsidRDefault="00AB4E50" w:rsidP="00AB4E50">
                <w:pPr>
                  <w:spacing w:line="280" w:lineRule="atLeast"/>
                  <w:jc w:val="left"/>
                </w:pPr>
                <w:r>
                  <w:rPr>
                    <w:rStyle w:val="Paikkamerkkiteksti"/>
                  </w:rPr>
                  <w:t xml:space="preserve">                 </w:t>
                </w:r>
              </w:p>
            </w:sdtContent>
          </w:sdt>
        </w:tc>
      </w:tr>
      <w:tr w:rsidR="00AB4E50" w:rsidRPr="004C6AE6" w14:paraId="7F694480" w14:textId="77777777" w:rsidTr="61934595">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20663763"/>
              <w:placeholder>
                <w:docPart w:val="DEBFE262FADE41D7A21E649511285CFB"/>
              </w:placeholder>
              <w:showingPlcHdr/>
              <w:text/>
            </w:sdtPr>
            <w:sdtContent>
              <w:p w14:paraId="3BCDF361" w14:textId="77777777" w:rsidR="00AB4E50" w:rsidRPr="004C6AE6" w:rsidRDefault="00AB4E50" w:rsidP="00AB4E50">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740694603"/>
              <w:placeholder>
                <w:docPart w:val="A30E03BF21604068BA54A0433EEAA4BA"/>
              </w:placeholder>
              <w:text/>
            </w:sdtPr>
            <w:sdtContent>
              <w:p w14:paraId="4BFFED34" w14:textId="77777777" w:rsidR="00AB4E50" w:rsidRPr="004C6AE6" w:rsidRDefault="00252DE5" w:rsidP="00810D8A">
                <w:pPr>
                  <w:spacing w:line="280" w:lineRule="atLeast"/>
                  <w:jc w:val="left"/>
                  <w:cnfStyle w:val="000000100000" w:firstRow="0" w:lastRow="0" w:firstColumn="0" w:lastColumn="0" w:oddVBand="0" w:evenVBand="0" w:oddHBand="1" w:evenHBand="0" w:firstRowFirstColumn="0" w:firstRowLastColumn="0" w:lastRowFirstColumn="0" w:lastRowLastColumn="0"/>
                </w:pPr>
                <w:r>
                  <w:t>Vesivahinkotilanne</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879741928"/>
              <w:placeholder>
                <w:docPart w:val="1D9127036B8540D0856AC2BA2DC0B2DE"/>
              </w:placeholder>
              <w:showingPlcHdr/>
              <w:text/>
            </w:sdtPr>
            <w:sdtContent>
              <w:p w14:paraId="28DF30FD" w14:textId="77777777" w:rsidR="00AB4E50" w:rsidRPr="004C6AE6" w:rsidRDefault="00AB4E50" w:rsidP="00AB4E50">
                <w:pPr>
                  <w:spacing w:line="280" w:lineRule="atLeast"/>
                  <w:jc w:val="left"/>
                </w:pPr>
                <w:r>
                  <w:rPr>
                    <w:rStyle w:val="Paikkamerkkiteksti"/>
                  </w:rPr>
                  <w:t xml:space="preserve">                 </w:t>
                </w:r>
              </w:p>
            </w:sdtContent>
          </w:sdt>
        </w:tc>
      </w:tr>
      <w:tr w:rsidR="00AB4E50" w:rsidRPr="004C6AE6" w14:paraId="3AF461C4" w14:textId="77777777" w:rsidTr="61934595">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617714780"/>
              <w:placeholder>
                <w:docPart w:val="D6A2CFD995424C289C68FE94A8CC1631"/>
              </w:placeholder>
              <w:showingPlcHdr/>
              <w:text/>
            </w:sdtPr>
            <w:sdtContent>
              <w:p w14:paraId="3F6FA395" w14:textId="77777777" w:rsidR="00AB4E50" w:rsidRPr="004C6AE6" w:rsidRDefault="00AB4E50" w:rsidP="00AB4E50">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992225277"/>
              <w:placeholder>
                <w:docPart w:val="8CB882ACDA814602B211F5DB9C1E2D0A"/>
              </w:placeholder>
              <w:text/>
            </w:sdtPr>
            <w:sdtContent>
              <w:p w14:paraId="46565043" w14:textId="77777777" w:rsidR="00AB4E50" w:rsidRPr="004C6AE6" w:rsidRDefault="00252DE5" w:rsidP="00810D8A">
                <w:pPr>
                  <w:spacing w:line="280" w:lineRule="atLeast"/>
                  <w:jc w:val="left"/>
                  <w:cnfStyle w:val="000000010000" w:firstRow="0" w:lastRow="0" w:firstColumn="0" w:lastColumn="0" w:oddVBand="0" w:evenVBand="0" w:oddHBand="0" w:evenHBand="1" w:firstRowFirstColumn="0" w:firstRowLastColumn="0" w:lastRowFirstColumn="0" w:lastRowLastColumn="0"/>
                </w:pPr>
                <w:r>
                  <w:t>Hätäpoistuminen ja evakuointi</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726026966"/>
              <w:placeholder>
                <w:docPart w:val="525EAFEC60AF4C43A738B88FFB75531D"/>
              </w:placeholder>
              <w:showingPlcHdr/>
              <w:text/>
            </w:sdtPr>
            <w:sdtContent>
              <w:p w14:paraId="3FD43773" w14:textId="77777777" w:rsidR="00AB4E50" w:rsidRPr="004C6AE6" w:rsidRDefault="00AB4E50" w:rsidP="00AB4E50">
                <w:pPr>
                  <w:spacing w:line="280" w:lineRule="atLeast"/>
                  <w:jc w:val="left"/>
                </w:pPr>
                <w:r>
                  <w:rPr>
                    <w:rStyle w:val="Paikkamerkkiteksti"/>
                  </w:rPr>
                  <w:t xml:space="preserve">                 </w:t>
                </w:r>
              </w:p>
            </w:sdtContent>
          </w:sdt>
        </w:tc>
      </w:tr>
      <w:tr w:rsidR="00AB4E50" w:rsidRPr="004C6AE6" w14:paraId="153AA1CD" w14:textId="77777777" w:rsidTr="61934595">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055209335"/>
              <w:placeholder>
                <w:docPart w:val="0524F431E33044FC905DA6F7FCB85CC9"/>
              </w:placeholder>
              <w:showingPlcHdr/>
              <w:text/>
            </w:sdtPr>
            <w:sdtContent>
              <w:p w14:paraId="19F8A285" w14:textId="77777777" w:rsidR="00AB4E50" w:rsidRPr="004C6AE6" w:rsidRDefault="00AB4E50" w:rsidP="00AB4E50">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853312320"/>
              <w:placeholder>
                <w:docPart w:val="28C8FFC8C943421293E1635560554365"/>
              </w:placeholder>
              <w:text/>
            </w:sdtPr>
            <w:sdtContent>
              <w:p w14:paraId="1E690E5F" w14:textId="77777777" w:rsidR="00AB4E50" w:rsidRPr="004C6AE6" w:rsidRDefault="00252DE5" w:rsidP="00810D8A">
                <w:pPr>
                  <w:spacing w:line="280" w:lineRule="atLeast"/>
                  <w:jc w:val="left"/>
                  <w:cnfStyle w:val="000000100000" w:firstRow="0" w:lastRow="0" w:firstColumn="0" w:lastColumn="0" w:oddVBand="0" w:evenVBand="0" w:oddHBand="1" w:evenHBand="0" w:firstRowFirstColumn="0" w:firstRowLastColumn="0" w:lastRowFirstColumn="0" w:lastRowLastColumn="0"/>
                </w:pPr>
                <w:r>
                  <w:t>Rikos- ja ilkivaltatilanne</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2108540010"/>
              <w:placeholder>
                <w:docPart w:val="CECE05FD82124CCCA48ADC3ED32CDBDC"/>
              </w:placeholder>
              <w:showingPlcHdr/>
              <w:text/>
            </w:sdtPr>
            <w:sdtContent>
              <w:p w14:paraId="693B3A4C" w14:textId="77777777" w:rsidR="00AB4E50" w:rsidRPr="004C6AE6" w:rsidRDefault="00AB4E50" w:rsidP="00AB4E50">
                <w:pPr>
                  <w:spacing w:line="280" w:lineRule="atLeast"/>
                  <w:jc w:val="left"/>
                </w:pPr>
                <w:r>
                  <w:rPr>
                    <w:rStyle w:val="Paikkamerkkiteksti"/>
                  </w:rPr>
                  <w:t xml:space="preserve">                 </w:t>
                </w:r>
              </w:p>
            </w:sdtContent>
          </w:sdt>
        </w:tc>
      </w:tr>
      <w:tr w:rsidR="00AB4E50" w:rsidRPr="004C6AE6" w14:paraId="5342359F" w14:textId="77777777" w:rsidTr="61934595">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105419266"/>
              <w:placeholder>
                <w:docPart w:val="587FA1F883B64F58AF5DFEDE3A05AF59"/>
              </w:placeholder>
              <w:showingPlcHdr/>
              <w:text/>
            </w:sdtPr>
            <w:sdtContent>
              <w:p w14:paraId="4B4C9190" w14:textId="77777777" w:rsidR="00AB4E50" w:rsidRPr="004C6AE6" w:rsidRDefault="00AB4E50" w:rsidP="00AB4E50">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620840947"/>
              <w:placeholder>
                <w:docPart w:val="D42C6180B17045C68E074100523DB3A4"/>
              </w:placeholder>
              <w:text/>
            </w:sdtPr>
            <w:sdtContent>
              <w:p w14:paraId="0EECBF57" w14:textId="77777777" w:rsidR="00AB4E50" w:rsidRPr="004C6AE6" w:rsidRDefault="00252DE5" w:rsidP="00810D8A">
                <w:pPr>
                  <w:spacing w:line="280" w:lineRule="atLeast"/>
                  <w:jc w:val="left"/>
                  <w:cnfStyle w:val="000000010000" w:firstRow="0" w:lastRow="0" w:firstColumn="0" w:lastColumn="0" w:oddVBand="0" w:evenVBand="0" w:oddHBand="0" w:evenHBand="1" w:firstRowFirstColumn="0" w:firstRowLastColumn="0" w:lastRowFirstColumn="0" w:lastRowLastColumn="0"/>
                </w:pPr>
                <w:r>
                  <w:t>Aseellinen hyökkäys</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445934440"/>
              <w:placeholder>
                <w:docPart w:val="48DC8DE8115F449182564A0295A3EC75"/>
              </w:placeholder>
              <w:showingPlcHdr/>
              <w:text/>
            </w:sdtPr>
            <w:sdtContent>
              <w:p w14:paraId="1D2D3800" w14:textId="77777777" w:rsidR="00AB4E50" w:rsidRPr="004C6AE6" w:rsidRDefault="00AB4E50" w:rsidP="00AB4E50">
                <w:pPr>
                  <w:spacing w:line="280" w:lineRule="atLeast"/>
                  <w:jc w:val="left"/>
                </w:pPr>
                <w:r>
                  <w:rPr>
                    <w:rStyle w:val="Paikkamerkkiteksti"/>
                  </w:rPr>
                  <w:t xml:space="preserve">                 </w:t>
                </w:r>
              </w:p>
            </w:sdtContent>
          </w:sdt>
        </w:tc>
      </w:tr>
      <w:tr w:rsidR="00AB4E50" w:rsidRPr="004C6AE6" w14:paraId="7B36AA49" w14:textId="77777777" w:rsidTr="61934595">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EEBB51F" w14:textId="3B59E488" w:rsidR="00AB4E50" w:rsidRPr="004C6AE6" w:rsidRDefault="00AB4E50" w:rsidP="61934595">
            <w:pPr>
              <w:spacing w:line="280" w:lineRule="atLeast"/>
              <w:jc w:val="left"/>
              <w:rPr>
                <w:rStyle w:val="Paikkamerkkiteksti"/>
              </w:rPr>
            </w:pPr>
          </w:p>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F34DE37" w14:textId="70399EA0" w:rsidR="00AB4E50" w:rsidRPr="004C6AE6" w:rsidRDefault="00AB4E50" w:rsidP="00810D8A">
            <w:pPr>
              <w:spacing w:line="280" w:lineRule="atLeast"/>
              <w:jc w:val="lef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rPr>
                <w:color w:val="808080"/>
              </w:rPr>
              <w:id w:val="-1485693179"/>
              <w:placeholder>
                <w:docPart w:val="DAB70C0E231541DBB5794DB94E9EF2F2"/>
              </w:placeholder>
              <w:showingPlcHdr/>
              <w:text/>
            </w:sdtPr>
            <w:sdtEndPr>
              <w:rPr>
                <w:color w:val="auto"/>
              </w:rPr>
            </w:sdtEndPr>
            <w:sdtContent>
              <w:p w14:paraId="2605D0AC" w14:textId="77777777" w:rsidR="00AB4E50" w:rsidRPr="004C6AE6" w:rsidRDefault="00AB4E50" w:rsidP="00AB4E50">
                <w:pPr>
                  <w:spacing w:line="280" w:lineRule="atLeast"/>
                  <w:jc w:val="left"/>
                </w:pPr>
                <w:r>
                  <w:rPr>
                    <w:rStyle w:val="Paikkamerkkiteksti"/>
                  </w:rPr>
                  <w:t xml:space="preserve">                 </w:t>
                </w:r>
              </w:p>
            </w:sdtContent>
          </w:sdt>
        </w:tc>
      </w:tr>
      <w:tr w:rsidR="00810D8A" w:rsidRPr="004C6AE6" w14:paraId="79A69928" w14:textId="77777777" w:rsidTr="61934595">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522779775"/>
              <w:placeholder>
                <w:docPart w:val="F2C6D8D124DA4A3C86A6A4803B636800"/>
              </w:placeholder>
              <w:showingPlcHdr/>
              <w:text/>
            </w:sdtPr>
            <w:sdtContent>
              <w:p w14:paraId="5959BE5A" w14:textId="77777777" w:rsidR="00810D8A" w:rsidRPr="004C6AE6" w:rsidRDefault="00810D8A" w:rsidP="00861314">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458632787"/>
              <w:placeholder>
                <w:docPart w:val="59751C34BB1D48DC975CACC5F8A62A9D"/>
              </w:placeholder>
              <w:text/>
            </w:sdtPr>
            <w:sdtContent>
              <w:p w14:paraId="7A34FD12" w14:textId="77777777" w:rsidR="00810D8A" w:rsidRPr="004C6AE6" w:rsidRDefault="00252DE5" w:rsidP="00861314">
                <w:pPr>
                  <w:spacing w:line="280" w:lineRule="atLeast"/>
                  <w:jc w:val="left"/>
                  <w:cnfStyle w:val="000000010000" w:firstRow="0" w:lastRow="0" w:firstColumn="0" w:lastColumn="0" w:oddVBand="0" w:evenVBand="0" w:oddHBand="0" w:evenHBand="1" w:firstRowFirstColumn="0" w:firstRowLastColumn="0" w:lastRowFirstColumn="0" w:lastRowLastColumn="0"/>
                </w:pPr>
                <w:r>
                  <w:t>Kemikaalivuototilanne</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869521568"/>
              <w:placeholder>
                <w:docPart w:val="5F9E2DBA236140AF82969CE4677CD428"/>
              </w:placeholder>
              <w:showingPlcHdr/>
              <w:text/>
            </w:sdtPr>
            <w:sdtContent>
              <w:p w14:paraId="21E9252B" w14:textId="77777777" w:rsidR="00810D8A" w:rsidRPr="004C6AE6" w:rsidRDefault="00810D8A" w:rsidP="00861314">
                <w:pPr>
                  <w:spacing w:line="280" w:lineRule="atLeast"/>
                  <w:jc w:val="left"/>
                </w:pPr>
                <w:r>
                  <w:rPr>
                    <w:rStyle w:val="Paikkamerkkiteksti"/>
                  </w:rPr>
                  <w:t xml:space="preserve">                 </w:t>
                </w:r>
              </w:p>
            </w:sdtContent>
          </w:sdt>
        </w:tc>
      </w:tr>
      <w:tr w:rsidR="00810D8A" w:rsidRPr="004C6AE6" w14:paraId="71DAD4BB" w14:textId="77777777" w:rsidTr="61934595">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845600284"/>
              <w:placeholder>
                <w:docPart w:val="A95CC79EED024B30BA7B9E6686472FFF"/>
              </w:placeholder>
              <w:showingPlcHdr/>
              <w:text/>
            </w:sdtPr>
            <w:sdtContent>
              <w:p w14:paraId="3CC09F37" w14:textId="77777777" w:rsidR="00810D8A" w:rsidRPr="004C6AE6" w:rsidRDefault="00810D8A" w:rsidP="00861314">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297410716"/>
              <w:placeholder>
                <w:docPart w:val="5D0ADF1268BB4EE2A3DB53DF74AC3DE5"/>
              </w:placeholder>
              <w:text/>
            </w:sdtPr>
            <w:sdtContent>
              <w:p w14:paraId="54AAC7DF" w14:textId="77777777" w:rsidR="00810D8A" w:rsidRPr="004C6AE6" w:rsidRDefault="00252DE5" w:rsidP="00810D8A">
                <w:pPr>
                  <w:spacing w:line="280" w:lineRule="atLeast"/>
                  <w:jc w:val="left"/>
                  <w:cnfStyle w:val="000000100000" w:firstRow="0" w:lastRow="0" w:firstColumn="0" w:lastColumn="0" w:oddVBand="0" w:evenVBand="0" w:oddHBand="1" w:evenHBand="0" w:firstRowFirstColumn="0" w:firstRowLastColumn="0" w:lastRowFirstColumn="0" w:lastRowLastColumn="0"/>
                </w:pPr>
                <w:r>
                  <w:t>Läheltä piti -kaavake</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727388536"/>
              <w:placeholder>
                <w:docPart w:val="65741FE4B0A74D888F899145B601E28B"/>
              </w:placeholder>
              <w:showingPlcHdr/>
              <w:text/>
            </w:sdtPr>
            <w:sdtContent>
              <w:p w14:paraId="49F6BB38" w14:textId="77777777" w:rsidR="00810D8A" w:rsidRPr="004C6AE6" w:rsidRDefault="00810D8A" w:rsidP="00861314">
                <w:pPr>
                  <w:spacing w:line="280" w:lineRule="atLeast"/>
                  <w:jc w:val="left"/>
                </w:pPr>
                <w:r>
                  <w:rPr>
                    <w:rStyle w:val="Paikkamerkkiteksti"/>
                  </w:rPr>
                  <w:t xml:space="preserve">                 </w:t>
                </w:r>
              </w:p>
            </w:sdtContent>
          </w:sdt>
        </w:tc>
      </w:tr>
      <w:tr w:rsidR="00810D8A" w:rsidRPr="004C6AE6" w14:paraId="59D9ACDC" w14:textId="77777777" w:rsidTr="61934595">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032997744"/>
              <w:placeholder>
                <w:docPart w:val="7AAE80ABFEC04AEB9A136B4C073ABAFD"/>
              </w:placeholder>
              <w:showingPlcHdr/>
              <w:text/>
            </w:sdtPr>
            <w:sdtContent>
              <w:p w14:paraId="34A0656D" w14:textId="77777777" w:rsidR="00810D8A" w:rsidRPr="004C6AE6" w:rsidRDefault="00810D8A" w:rsidP="00861314">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376662886"/>
              <w:placeholder>
                <w:docPart w:val="8F28F7DD12FE4813B87B3841036E4366"/>
              </w:placeholder>
              <w:text/>
            </w:sdtPr>
            <w:sdtContent>
              <w:p w14:paraId="0F81F951" w14:textId="77777777" w:rsidR="00810D8A" w:rsidRPr="004C6AE6" w:rsidRDefault="00252DE5" w:rsidP="00810D8A">
                <w:pPr>
                  <w:spacing w:line="280" w:lineRule="atLeast"/>
                  <w:jc w:val="left"/>
                  <w:cnfStyle w:val="000000010000" w:firstRow="0" w:lastRow="0" w:firstColumn="0" w:lastColumn="0" w:oddVBand="0" w:evenVBand="0" w:oddHBand="0" w:evenHBand="1" w:firstRowFirstColumn="0" w:firstRowLastColumn="0" w:lastRowFirstColumn="0" w:lastRowLastColumn="0"/>
                </w:pPr>
                <w:r>
                  <w:t>Tutustumispäiväkirja</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593162719"/>
              <w:placeholder>
                <w:docPart w:val="1EEC5C9420DD4300A624BD7599522743"/>
              </w:placeholder>
              <w:showingPlcHdr/>
              <w:text/>
            </w:sdtPr>
            <w:sdtContent>
              <w:p w14:paraId="2548D686" w14:textId="77777777" w:rsidR="00810D8A" w:rsidRPr="004C6AE6" w:rsidRDefault="00810D8A" w:rsidP="00861314">
                <w:pPr>
                  <w:spacing w:line="280" w:lineRule="atLeast"/>
                  <w:jc w:val="left"/>
                </w:pPr>
                <w:r>
                  <w:rPr>
                    <w:rStyle w:val="Paikkamerkkiteksti"/>
                  </w:rPr>
                  <w:t xml:space="preserve">                 </w:t>
                </w:r>
              </w:p>
            </w:sdtContent>
          </w:sdt>
        </w:tc>
      </w:tr>
      <w:tr w:rsidR="00810D8A" w:rsidRPr="004C6AE6" w14:paraId="7C7BC956" w14:textId="77777777" w:rsidTr="61934595">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82736587"/>
              <w:placeholder>
                <w:docPart w:val="A93E862C826C46BE9A97C86B03EFA2EE"/>
              </w:placeholder>
              <w:showingPlcHdr/>
              <w:text/>
            </w:sdtPr>
            <w:sdtContent>
              <w:p w14:paraId="3FA1BA15" w14:textId="77777777" w:rsidR="00810D8A" w:rsidRPr="004C6AE6" w:rsidRDefault="00810D8A" w:rsidP="00861314">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513794080"/>
              <w:placeholder>
                <w:docPart w:val="BBC09205D3744CFCAFE28F426E88C2DE"/>
              </w:placeholder>
              <w:showingPlcHdr/>
              <w:text/>
            </w:sdtPr>
            <w:sdtContent>
              <w:p w14:paraId="180A90E4" w14:textId="77777777" w:rsidR="00810D8A" w:rsidRPr="004C6AE6" w:rsidRDefault="00810D8A" w:rsidP="00861314">
                <w:pPr>
                  <w:spacing w:line="280" w:lineRule="atLeast"/>
                  <w:jc w:val="left"/>
                  <w:cnfStyle w:val="000000100000" w:firstRow="0" w:lastRow="0" w:firstColumn="0" w:lastColumn="0" w:oddVBand="0" w:evenVBand="0" w:oddHBand="1" w:evenHBand="0" w:firstRowFirstColumn="0" w:firstRowLastColumn="0" w:lastRowFirstColumn="0" w:lastRowLastColumn="0"/>
                </w:pPr>
                <w:r>
                  <w:rPr>
                    <w:rStyle w:val="Paikkamerkkiteksti"/>
                  </w:rPr>
                  <w:t xml:space="preserve">                 </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234468298"/>
              <w:placeholder>
                <w:docPart w:val="36D705465DA442CBB2AAA5264BBD2763"/>
              </w:placeholder>
              <w:showingPlcHdr/>
              <w:text/>
            </w:sdtPr>
            <w:sdtContent>
              <w:p w14:paraId="0DA27ABE" w14:textId="77777777" w:rsidR="00810D8A" w:rsidRPr="004C6AE6" w:rsidRDefault="00810D8A" w:rsidP="00861314">
                <w:pPr>
                  <w:spacing w:line="280" w:lineRule="atLeast"/>
                  <w:jc w:val="left"/>
                </w:pPr>
                <w:r>
                  <w:rPr>
                    <w:rStyle w:val="Paikkamerkkiteksti"/>
                  </w:rPr>
                  <w:t xml:space="preserve">                 </w:t>
                </w:r>
              </w:p>
            </w:sdtContent>
          </w:sdt>
        </w:tc>
      </w:tr>
      <w:tr w:rsidR="00810D8A" w:rsidRPr="004C6AE6" w14:paraId="1F5C3FB2" w14:textId="77777777" w:rsidTr="61934595">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033580531"/>
              <w:placeholder>
                <w:docPart w:val="FE889EFAEDEF47EE9C967ACAC48A5A62"/>
              </w:placeholder>
              <w:showingPlcHdr/>
              <w:text/>
            </w:sdtPr>
            <w:sdtContent>
              <w:p w14:paraId="76BBC4C6" w14:textId="77777777" w:rsidR="00810D8A" w:rsidRPr="004C6AE6" w:rsidRDefault="00810D8A" w:rsidP="00861314">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575047152"/>
              <w:placeholder>
                <w:docPart w:val="C329C6635DB0412EB456A987C8321275"/>
              </w:placeholder>
              <w:showingPlcHdr/>
              <w:text/>
            </w:sdtPr>
            <w:sdtContent>
              <w:p w14:paraId="48D0228E" w14:textId="77777777" w:rsidR="00810D8A" w:rsidRPr="004C6AE6" w:rsidRDefault="00810D8A" w:rsidP="00861314">
                <w:pPr>
                  <w:spacing w:line="280" w:lineRule="atLeast"/>
                  <w:jc w:val="left"/>
                  <w:cnfStyle w:val="000000010000" w:firstRow="0" w:lastRow="0" w:firstColumn="0" w:lastColumn="0" w:oddVBand="0" w:evenVBand="0" w:oddHBand="0" w:evenHBand="1" w:firstRowFirstColumn="0" w:firstRowLastColumn="0" w:lastRowFirstColumn="0" w:lastRowLastColumn="0"/>
                </w:pPr>
                <w:r>
                  <w:rPr>
                    <w:rStyle w:val="Paikkamerkkiteksti"/>
                  </w:rPr>
                  <w:t xml:space="preserve">                 </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511105252"/>
              <w:placeholder>
                <w:docPart w:val="DF546728315845F1BF8D10A9080E58A4"/>
              </w:placeholder>
              <w:showingPlcHdr/>
              <w:text/>
            </w:sdtPr>
            <w:sdtContent>
              <w:p w14:paraId="691078EC" w14:textId="77777777" w:rsidR="00810D8A" w:rsidRPr="004C6AE6" w:rsidRDefault="00810D8A" w:rsidP="00861314">
                <w:pPr>
                  <w:spacing w:line="280" w:lineRule="atLeast"/>
                  <w:jc w:val="left"/>
                </w:pPr>
                <w:r>
                  <w:rPr>
                    <w:rStyle w:val="Paikkamerkkiteksti"/>
                  </w:rPr>
                  <w:t xml:space="preserve">                 </w:t>
                </w:r>
              </w:p>
            </w:sdtContent>
          </w:sdt>
        </w:tc>
      </w:tr>
      <w:tr w:rsidR="00810D8A" w:rsidRPr="004C6AE6" w14:paraId="4BE4E251" w14:textId="77777777" w:rsidTr="61934595">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664830088"/>
              <w:placeholder>
                <w:docPart w:val="47B33F9E39C74B48906093FD85169B7D"/>
              </w:placeholder>
              <w:showingPlcHdr/>
              <w:text/>
            </w:sdtPr>
            <w:sdtContent>
              <w:p w14:paraId="7379EAA1" w14:textId="77777777" w:rsidR="00810D8A" w:rsidRPr="004C6AE6" w:rsidRDefault="00810D8A" w:rsidP="00861314">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162972521"/>
              <w:placeholder>
                <w:docPart w:val="D6FE57C3A0D1411CB4A216304EA46ECA"/>
              </w:placeholder>
              <w:showingPlcHdr/>
              <w:text/>
            </w:sdtPr>
            <w:sdtContent>
              <w:p w14:paraId="2568D386" w14:textId="77777777" w:rsidR="00810D8A" w:rsidRPr="004C6AE6" w:rsidRDefault="00810D8A" w:rsidP="00861314">
                <w:pPr>
                  <w:spacing w:line="280" w:lineRule="atLeast"/>
                  <w:jc w:val="left"/>
                  <w:cnfStyle w:val="000000100000" w:firstRow="0" w:lastRow="0" w:firstColumn="0" w:lastColumn="0" w:oddVBand="0" w:evenVBand="0" w:oddHBand="1" w:evenHBand="0" w:firstRowFirstColumn="0" w:firstRowLastColumn="0" w:lastRowFirstColumn="0" w:lastRowLastColumn="0"/>
                </w:pPr>
                <w:r>
                  <w:rPr>
                    <w:rStyle w:val="Paikkamerkkiteksti"/>
                  </w:rPr>
                  <w:t xml:space="preserve">                 </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471557052"/>
              <w:placeholder>
                <w:docPart w:val="74DA2A0C482A49A2A0C027F0302F67B5"/>
              </w:placeholder>
              <w:showingPlcHdr/>
              <w:text/>
            </w:sdtPr>
            <w:sdtContent>
              <w:p w14:paraId="0C362A88" w14:textId="77777777" w:rsidR="00810D8A" w:rsidRPr="004C6AE6" w:rsidRDefault="00810D8A" w:rsidP="00861314">
                <w:pPr>
                  <w:spacing w:line="280" w:lineRule="atLeast"/>
                  <w:jc w:val="left"/>
                </w:pPr>
                <w:r>
                  <w:rPr>
                    <w:rStyle w:val="Paikkamerkkiteksti"/>
                  </w:rPr>
                  <w:t xml:space="preserve">                 </w:t>
                </w:r>
              </w:p>
            </w:sdtContent>
          </w:sdt>
        </w:tc>
      </w:tr>
      <w:tr w:rsidR="00AB4E50" w:rsidRPr="004C6AE6" w14:paraId="146EB22B" w14:textId="77777777" w:rsidTr="61934595">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1746341416"/>
              <w:placeholder>
                <w:docPart w:val="57E8F8CE60D948C2AF977B1A90B720AB"/>
              </w:placeholder>
              <w:showingPlcHdr/>
              <w:text/>
            </w:sdtPr>
            <w:sdtContent>
              <w:p w14:paraId="78BBE442" w14:textId="77777777" w:rsidR="00AB4E50" w:rsidRPr="004C6AE6" w:rsidRDefault="00AB4E50" w:rsidP="00AB4E50">
                <w:pPr>
                  <w:spacing w:line="280" w:lineRule="atLeast"/>
                  <w:jc w:val="left"/>
                </w:pPr>
                <w:r>
                  <w:rPr>
                    <w:rStyle w:val="Paikkamerkkiteksti"/>
                  </w:rPr>
                  <w:t xml:space="preserve">                 </w:t>
                </w:r>
              </w:p>
            </w:sdtContent>
          </w:sdt>
        </w:tc>
        <w:tc>
          <w:tcPr>
            <w:tcW w:w="6433"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909971290"/>
              <w:placeholder>
                <w:docPart w:val="D52403B8BEF64E869266A89FD479C053"/>
              </w:placeholder>
              <w:showingPlcHdr/>
              <w:text/>
            </w:sdtPr>
            <w:sdtContent>
              <w:p w14:paraId="608984FF" w14:textId="77777777" w:rsidR="00AB4E50" w:rsidRPr="004C6AE6" w:rsidRDefault="00810D8A" w:rsidP="00810D8A">
                <w:pPr>
                  <w:spacing w:line="280" w:lineRule="atLeast"/>
                  <w:jc w:val="left"/>
                  <w:cnfStyle w:val="000000010000" w:firstRow="0" w:lastRow="0" w:firstColumn="0" w:lastColumn="0" w:oddVBand="0" w:evenVBand="0" w:oddHBand="0" w:evenHBand="1" w:firstRowFirstColumn="0" w:firstRowLastColumn="0" w:lastRowFirstColumn="0" w:lastRowLastColumn="0"/>
                </w:pPr>
                <w:r>
                  <w:rPr>
                    <w:rStyle w:val="Paikkamerkkiteksti"/>
                  </w:rPr>
                  <w:t xml:space="preserve">                 </w:t>
                </w:r>
              </w:p>
            </w:sdtContent>
          </w:sdt>
        </w:tc>
        <w:tc>
          <w:tcPr>
            <w:cnfStyle w:val="000010000000" w:firstRow="0" w:lastRow="0" w:firstColumn="0" w:lastColumn="0" w:oddVBand="1"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id w:val="-8000040"/>
              <w:placeholder>
                <w:docPart w:val="DF4E86C329CA481ABD0EB26627B8E35E"/>
              </w:placeholder>
              <w:showingPlcHdr/>
              <w:text/>
            </w:sdtPr>
            <w:sdtContent>
              <w:p w14:paraId="14BED2A8" w14:textId="77777777" w:rsidR="00AB4E50" w:rsidRPr="004C6AE6" w:rsidRDefault="00AB4E50" w:rsidP="00AB4E50">
                <w:pPr>
                  <w:spacing w:line="280" w:lineRule="atLeast"/>
                  <w:jc w:val="left"/>
                </w:pPr>
                <w:r>
                  <w:rPr>
                    <w:rStyle w:val="Paikkamerkkiteksti"/>
                  </w:rPr>
                  <w:t xml:space="preserve">                 </w:t>
                </w:r>
              </w:p>
            </w:sdtContent>
          </w:sdt>
        </w:tc>
      </w:tr>
    </w:tbl>
    <w:p w14:paraId="6B699379" w14:textId="77777777" w:rsidR="005A2914" w:rsidRDefault="005A2914" w:rsidP="00AB4E50">
      <w:pPr>
        <w:sectPr w:rsidR="005A2914" w:rsidSect="00E22AD4">
          <w:pgSz w:w="11906" w:h="16838"/>
          <w:pgMar w:top="1134" w:right="1134" w:bottom="1134" w:left="1701" w:header="709" w:footer="709" w:gutter="0"/>
          <w:cols w:space="708"/>
          <w:docGrid w:linePitch="360"/>
        </w:sectPr>
      </w:pPr>
    </w:p>
    <w:p w14:paraId="69FCD9D2" w14:textId="77777777" w:rsidR="0080442E" w:rsidRDefault="0080442E" w:rsidP="003A6295">
      <w:pPr>
        <w:pStyle w:val="Otsikko1"/>
      </w:pPr>
      <w:bookmarkStart w:id="1" w:name="_Toc61252752"/>
      <w:r>
        <w:lastRenderedPageBreak/>
        <w:t>Pelastussuunnitelma</w:t>
      </w:r>
      <w:bookmarkEnd w:id="1"/>
    </w:p>
    <w:p w14:paraId="3FE9F23F" w14:textId="77777777" w:rsidR="00206EB8" w:rsidRDefault="00206EB8">
      <w:pPr>
        <w:spacing w:after="200" w:line="276" w:lineRule="auto"/>
        <w:jc w:val="left"/>
        <w:rPr>
          <w:rFonts w:cs="Arial"/>
          <w:b/>
          <w:color w:val="244061" w:themeColor="accent1" w:themeShade="80"/>
          <w:sz w:val="28"/>
          <w:szCs w:val="28"/>
        </w:rPr>
      </w:pPr>
    </w:p>
    <w:p w14:paraId="37431C78" w14:textId="77777777" w:rsidR="0080442E" w:rsidRDefault="0080442E" w:rsidP="0080442E">
      <w:r>
        <w:t xml:space="preserve">Pelastussuunnitelma tulee laatia lainsäädännön vaatimiin kohteisiin, ja sen tekoa valvoo alueellinen pelastustoimi. </w:t>
      </w:r>
      <w:r w:rsidRPr="00206EB8">
        <w:rPr>
          <w:b/>
          <w:i/>
        </w:rPr>
        <w:t>Pelastussuunnitelmaa ei kuitenkaan tehdä pelastuslaitosta vaan yritystä itseään varten!</w:t>
      </w:r>
    </w:p>
    <w:p w14:paraId="1F72F646" w14:textId="77777777" w:rsidR="0080442E" w:rsidRDefault="0080442E" w:rsidP="0080442E"/>
    <w:p w14:paraId="607B0DB0" w14:textId="77777777" w:rsidR="00A05A62" w:rsidRDefault="0080442E" w:rsidP="0080442E">
      <w:r>
        <w:t>Pelastussuunnitelmassa voidaan käyttää yksinkertaisia riskien tunnistusmenetelmiä, joiden avulla pystytään kartoittamaan suurimmat riskit yrityksen henkilöstölle ja toiminnan jatkuvuudelle</w:t>
      </w:r>
      <w:r w:rsidR="00AA0D4D">
        <w:t>, mutta myös tarkempia ja yksityiskohtaisempia menetelmiä</w:t>
      </w:r>
      <w:r>
        <w:t xml:space="preserve">. </w:t>
      </w:r>
      <w:r w:rsidR="006808A5">
        <w:t xml:space="preserve">Pelastussuunitelman riskien kartoittamisen ei tarvitse rajoittua pelkästään onnettomuuksiin tai tulipaloihin, vaan siinä voidaan myös käsitellä muita yritykselle vahingollisia riskejä, jotka johtuvat joku sisäisestä toiminnasta tai ulkoisista toiminnoista. Suunnitelmassa on myös hyvä käsitellä mahdollisen sesonkiajan vaikutuksia toimintaan, ja sen edellyttämiä muutoksia. </w:t>
      </w:r>
    </w:p>
    <w:p w14:paraId="08CE6F91" w14:textId="77777777" w:rsidR="00A05A62" w:rsidRDefault="00A05A62" w:rsidP="0080442E"/>
    <w:p w14:paraId="0468A009" w14:textId="77777777" w:rsidR="0080442E" w:rsidRDefault="00105D97" w:rsidP="0080442E">
      <w:r>
        <w:t xml:space="preserve">Riskejä arvioidessa on myös hyvä miettiä, kuinka suuri vaikutus kyseisellä tapahtumalla on yrityksen toimintaan tai esimerkiksi julkisuuskuvaan. </w:t>
      </w:r>
      <w:r w:rsidR="00A05A62">
        <w:t>Pääosin suuren vaikutuksen riskit on pyrittävä poistamaan tai jollain tapaa minimoimaan erilaisilla toimenpiteillä.</w:t>
      </w:r>
    </w:p>
    <w:p w14:paraId="61CDCEAD" w14:textId="77777777" w:rsidR="0080442E" w:rsidRDefault="0080442E" w:rsidP="0080442E"/>
    <w:p w14:paraId="40ECF027" w14:textId="77777777" w:rsidR="0080442E" w:rsidRDefault="0080442E" w:rsidP="0080442E">
      <w:r>
        <w:t xml:space="preserve">Pelastussuunnitelma </w:t>
      </w:r>
      <w:r w:rsidR="00187A0B">
        <w:t>on myös ensimmäinen etappi täyden turvallisuussuunnitelman laatimiseen ja ennen kaikkea henkilöstön koulutukselle asetettaviin tavoitteisiin.</w:t>
      </w:r>
      <w:r w:rsidR="00E77AFD">
        <w:t xml:space="preserve"> Yrityksen jokaisen henkilön tulisi tutustua pelastussuunnitelman sisältöön ja kouluttautua toimimaan oikeaoppisesti onnettomuustilanteessa. </w:t>
      </w:r>
    </w:p>
    <w:p w14:paraId="6BB9E253" w14:textId="77777777" w:rsidR="00074CC5" w:rsidRDefault="00074CC5" w:rsidP="0080442E"/>
    <w:p w14:paraId="357D0F09" w14:textId="77777777" w:rsidR="00074CC5" w:rsidRDefault="00074CC5" w:rsidP="0080442E">
      <w:r>
        <w:t xml:space="preserve">Pelastussuunnitelmaa laadittaessa tai päivitettäessä on myös hyvä jakaa eri tehtäviä muiden työntekijöiden kesken, esimerkiksi tiettyjen henkilöiden vastuualueena voi olla rakennuksen tarkistaminen automaattisen paloilmoittimen hälyttäessä, että kaikki henkilöt ovat poistuneet rakennuksesta. </w:t>
      </w:r>
    </w:p>
    <w:p w14:paraId="23DE523C" w14:textId="77777777" w:rsidR="00187A0B" w:rsidRDefault="00187A0B" w:rsidP="0080442E"/>
    <w:p w14:paraId="52E56223" w14:textId="77777777" w:rsidR="00187A0B" w:rsidRDefault="00187A0B" w:rsidP="0080442E"/>
    <w:p w14:paraId="07547A01" w14:textId="77777777" w:rsidR="0080442E" w:rsidRDefault="0080442E">
      <w:pPr>
        <w:spacing w:after="200" w:line="276" w:lineRule="auto"/>
        <w:jc w:val="left"/>
        <w:rPr>
          <w:rFonts w:cs="Arial"/>
          <w:b/>
          <w:color w:val="244061" w:themeColor="accent1" w:themeShade="80"/>
          <w:sz w:val="28"/>
          <w:szCs w:val="28"/>
        </w:rPr>
      </w:pPr>
      <w:r>
        <w:rPr>
          <w:rFonts w:cs="Arial"/>
          <w:b/>
          <w:color w:val="244061" w:themeColor="accent1" w:themeShade="80"/>
          <w:sz w:val="28"/>
          <w:szCs w:val="28"/>
        </w:rPr>
        <w:br w:type="page"/>
      </w:r>
    </w:p>
    <w:p w14:paraId="434C00F4" w14:textId="77777777" w:rsidR="0082298C" w:rsidRPr="00F8331F" w:rsidRDefault="0082298C" w:rsidP="003A6295">
      <w:pPr>
        <w:pStyle w:val="Otsikko1"/>
      </w:pPr>
      <w:bookmarkStart w:id="2" w:name="_Toc61252753"/>
      <w:r>
        <w:lastRenderedPageBreak/>
        <w:t>Suunnittelua koskeva lainsäädäntö</w:t>
      </w:r>
      <w:bookmarkEnd w:id="2"/>
    </w:p>
    <w:p w14:paraId="5043CB0F" w14:textId="77777777" w:rsidR="0082298C" w:rsidRDefault="0082298C" w:rsidP="0082298C"/>
    <w:p w14:paraId="07459315" w14:textId="77777777" w:rsidR="004431B5" w:rsidRDefault="004431B5" w:rsidP="0082298C">
      <w:pPr>
        <w:rPr>
          <w:b/>
          <w:i/>
          <w:color w:val="244061" w:themeColor="accent1" w:themeShade="80"/>
        </w:rPr>
      </w:pPr>
    </w:p>
    <w:p w14:paraId="08B3E18B" w14:textId="77777777" w:rsidR="0082298C" w:rsidRPr="0082298C" w:rsidRDefault="0082298C" w:rsidP="0082298C">
      <w:pPr>
        <w:rPr>
          <w:b/>
          <w:i/>
          <w:color w:val="244061" w:themeColor="accent1" w:themeShade="80"/>
        </w:rPr>
      </w:pPr>
      <w:r w:rsidRPr="0082298C">
        <w:rPr>
          <w:b/>
          <w:i/>
          <w:color w:val="244061" w:themeColor="accent1" w:themeShade="80"/>
        </w:rPr>
        <w:t>Pelastuslaki 379/2011</w:t>
      </w:r>
    </w:p>
    <w:p w14:paraId="6537F28F" w14:textId="77777777" w:rsidR="0082298C" w:rsidRPr="004C6AE6" w:rsidRDefault="0082298C" w:rsidP="0082298C"/>
    <w:p w14:paraId="45EE9303" w14:textId="77777777" w:rsidR="0082298C" w:rsidRPr="0082298C" w:rsidRDefault="0082298C" w:rsidP="0082298C">
      <w:pPr>
        <w:rPr>
          <w:b/>
          <w:i/>
        </w:rPr>
      </w:pPr>
      <w:r w:rsidRPr="0082298C">
        <w:rPr>
          <w:b/>
          <w:i/>
        </w:rPr>
        <w:t>14 §</w:t>
      </w:r>
    </w:p>
    <w:p w14:paraId="08B73D96" w14:textId="77777777" w:rsidR="0082298C" w:rsidRDefault="0082298C" w:rsidP="0082298C">
      <w:pPr>
        <w:rPr>
          <w:b/>
          <w:i/>
        </w:rPr>
      </w:pPr>
      <w:r w:rsidRPr="0082298C">
        <w:rPr>
          <w:b/>
          <w:i/>
        </w:rPr>
        <w:t>Omatoiminen varautuminen</w:t>
      </w:r>
    </w:p>
    <w:p w14:paraId="6DFB9E20" w14:textId="77777777" w:rsidR="0082298C" w:rsidRPr="0082298C" w:rsidRDefault="0082298C" w:rsidP="0082298C">
      <w:pPr>
        <w:rPr>
          <w:b/>
          <w:i/>
        </w:rPr>
      </w:pPr>
    </w:p>
    <w:p w14:paraId="1A9BFC1A" w14:textId="77777777" w:rsidR="0082298C" w:rsidRPr="004C6AE6" w:rsidRDefault="0082298C" w:rsidP="0082298C">
      <w:r w:rsidRPr="004C6AE6">
        <w:t>Rakennuksen omistajan ja haltijan sekä toiminnanharjoittajan on osaltaan:</w:t>
      </w:r>
    </w:p>
    <w:p w14:paraId="4EF3D543" w14:textId="77777777" w:rsidR="0082298C" w:rsidRPr="004C6AE6" w:rsidRDefault="0082298C" w:rsidP="0082298C">
      <w:pPr>
        <w:pStyle w:val="Luettelokappale"/>
        <w:numPr>
          <w:ilvl w:val="0"/>
          <w:numId w:val="7"/>
        </w:numPr>
      </w:pPr>
      <w:r w:rsidRPr="004C6AE6">
        <w:t>ehkäistävä tulipalojen syttymistä ja muiden vaaratilanteiden syntymistä;</w:t>
      </w:r>
    </w:p>
    <w:p w14:paraId="62552601" w14:textId="77777777" w:rsidR="0082298C" w:rsidRPr="004C6AE6" w:rsidRDefault="0082298C" w:rsidP="0082298C">
      <w:pPr>
        <w:pStyle w:val="Luettelokappale"/>
        <w:numPr>
          <w:ilvl w:val="0"/>
          <w:numId w:val="7"/>
        </w:numPr>
      </w:pPr>
      <w:r w:rsidRPr="004C6AE6">
        <w:t>varauduttava henkilöiden, omaisuuden ja ympäristön suojaamiseen vaaratilanteissa;</w:t>
      </w:r>
    </w:p>
    <w:p w14:paraId="28605E76" w14:textId="77777777" w:rsidR="0082298C" w:rsidRPr="004C6AE6" w:rsidRDefault="0082298C" w:rsidP="0082298C">
      <w:pPr>
        <w:pStyle w:val="Luettelokappale"/>
        <w:numPr>
          <w:ilvl w:val="0"/>
          <w:numId w:val="7"/>
        </w:numPr>
      </w:pPr>
      <w:r w:rsidRPr="004C6AE6">
        <w:t>varauduttava tulipalojen sammuttamiseen ja muihin sellaisiin pelastustoimenpiteisiin, joihin ne omatoi</w:t>
      </w:r>
      <w:r w:rsidRPr="004C6AE6">
        <w:softHyphen/>
        <w:t>misesti kykenevät;</w:t>
      </w:r>
    </w:p>
    <w:p w14:paraId="6A04F671" w14:textId="77777777" w:rsidR="0082298C" w:rsidRPr="004C6AE6" w:rsidRDefault="0082298C" w:rsidP="0082298C">
      <w:pPr>
        <w:pStyle w:val="Luettelokappale"/>
        <w:numPr>
          <w:ilvl w:val="0"/>
          <w:numId w:val="7"/>
        </w:numPr>
      </w:pPr>
      <w:r w:rsidRPr="004C6AE6">
        <w:t>ryhdyttävä toimenpiteisiin poistumisen turvaamiseksi tulipaloissa ja muissa vaaratilanteissa sekä toi</w:t>
      </w:r>
      <w:r w:rsidRPr="004C6AE6">
        <w:softHyphen/>
        <w:t>men</w:t>
      </w:r>
      <w:r w:rsidRPr="004C6AE6">
        <w:softHyphen/>
        <w:t>piteisiin pelastustoiminnan helpottamiseksi.</w:t>
      </w:r>
    </w:p>
    <w:p w14:paraId="70DF9E56" w14:textId="77777777" w:rsidR="0082298C" w:rsidRDefault="0082298C" w:rsidP="0082298C"/>
    <w:p w14:paraId="17F3300A" w14:textId="77777777" w:rsidR="0082298C" w:rsidRPr="004C6AE6" w:rsidRDefault="0082298C" w:rsidP="0082298C">
      <w:r w:rsidRPr="004C6AE6">
        <w:t>Edellä 1 momentissa säädetty koskee myös muualla kuin rakennuksessa harjoitettavaa toimintaa sekä yleisötilaisuuksia.</w:t>
      </w:r>
    </w:p>
    <w:p w14:paraId="44E871BC" w14:textId="77777777" w:rsidR="0082298C" w:rsidRDefault="0082298C" w:rsidP="0082298C"/>
    <w:p w14:paraId="144A5D23" w14:textId="77777777" w:rsidR="0082298C" w:rsidRPr="004C6AE6" w:rsidRDefault="0082298C" w:rsidP="0082298C"/>
    <w:p w14:paraId="357CB8E9" w14:textId="77777777" w:rsidR="0082298C" w:rsidRPr="0082298C" w:rsidRDefault="0082298C" w:rsidP="0082298C">
      <w:pPr>
        <w:rPr>
          <w:b/>
          <w:i/>
        </w:rPr>
      </w:pPr>
      <w:r w:rsidRPr="0082298C">
        <w:rPr>
          <w:b/>
          <w:i/>
        </w:rPr>
        <w:t>15 §</w:t>
      </w:r>
    </w:p>
    <w:p w14:paraId="46B1132B" w14:textId="77777777" w:rsidR="0082298C" w:rsidRDefault="0082298C" w:rsidP="0082298C">
      <w:pPr>
        <w:rPr>
          <w:b/>
          <w:i/>
        </w:rPr>
      </w:pPr>
      <w:r w:rsidRPr="0082298C">
        <w:rPr>
          <w:b/>
          <w:i/>
        </w:rPr>
        <w:t>Pelastussuunnitelma</w:t>
      </w:r>
    </w:p>
    <w:p w14:paraId="738610EB" w14:textId="77777777" w:rsidR="0082298C" w:rsidRPr="0082298C" w:rsidRDefault="0082298C" w:rsidP="0082298C">
      <w:pPr>
        <w:rPr>
          <w:b/>
          <w:i/>
        </w:rPr>
      </w:pPr>
    </w:p>
    <w:p w14:paraId="1BB6EEF3" w14:textId="77777777" w:rsidR="0082298C" w:rsidRDefault="0082298C" w:rsidP="0082298C">
      <w:r w:rsidRPr="004C6AE6">
        <w:t>Rakennukseen tai muuhun kohteeseen, joka on poistumisturva</w:t>
      </w:r>
      <w:r>
        <w:t xml:space="preserve">llisuuden tai pelastustoiminnan </w:t>
      </w:r>
      <w:r w:rsidRPr="004C6AE6">
        <w:t>kannalta tavanomaista vaativampi tai jossa henkilö- tai paloturvallisuudelle, ympäristölle tai kulttuuriomaisuudelle aiheutuvan vaaran taikka mahdollisen onnettomuuden aiheuttamien vahinkojen voidaan arvioida olevan vakavat, on laadittava pelastussuunnitelma</w:t>
      </w:r>
      <w:r>
        <w:t xml:space="preserve"> </w:t>
      </w:r>
      <w:r w:rsidRPr="004C6AE6">
        <w:t>14 §:ssä tarkoite</w:t>
      </w:r>
      <w:r>
        <w:t>tuista toimenpiteistä.</w:t>
      </w:r>
    </w:p>
    <w:p w14:paraId="637805D2" w14:textId="77777777" w:rsidR="0082298C" w:rsidRDefault="0082298C" w:rsidP="0082298C"/>
    <w:p w14:paraId="6D4037E9" w14:textId="77777777" w:rsidR="0082298C" w:rsidRDefault="0082298C" w:rsidP="0082298C">
      <w:r w:rsidRPr="004C6AE6">
        <w:t>Pelastussuunnitelman laatimisesta vastaa</w:t>
      </w:r>
      <w:r>
        <w:t xml:space="preserve"> </w:t>
      </w:r>
      <w:r w:rsidRPr="004C6AE6">
        <w:t>rakennuksen tai kohteen haltija. Jos rakennuksessa</w:t>
      </w:r>
      <w:r>
        <w:t xml:space="preserve"> </w:t>
      </w:r>
      <w:r w:rsidRPr="004C6AE6">
        <w:t>toimii useita toiminnanharjoittajia,</w:t>
      </w:r>
      <w:r>
        <w:t xml:space="preserve"> </w:t>
      </w:r>
      <w:r w:rsidRPr="004C6AE6">
        <w:t>rakennuksen haltijan tulee laatia pelastussuunnitelma</w:t>
      </w:r>
      <w:r>
        <w:t xml:space="preserve"> </w:t>
      </w:r>
      <w:r w:rsidRPr="004C6AE6">
        <w:t>yhteistyössä toiminnanhar</w:t>
      </w:r>
      <w:r>
        <w:softHyphen/>
      </w:r>
      <w:r w:rsidRPr="004C6AE6">
        <w:t>joittajien</w:t>
      </w:r>
      <w:r>
        <w:t xml:space="preserve"> </w:t>
      </w:r>
      <w:r w:rsidRPr="004C6AE6">
        <w:t>kanssa. Rakennuksen haltijan tulee</w:t>
      </w:r>
      <w:r>
        <w:t xml:space="preserve"> </w:t>
      </w:r>
      <w:r w:rsidRPr="004C6AE6">
        <w:t>laatia rakennuksen pelastussuunnitelma kuitenkin</w:t>
      </w:r>
      <w:r>
        <w:t xml:space="preserve"> </w:t>
      </w:r>
      <w:r w:rsidRPr="004C6AE6">
        <w:t>aina yhteistyössä 18 §:ssä tarkoitetun</w:t>
      </w:r>
      <w:r>
        <w:t xml:space="preserve"> </w:t>
      </w:r>
      <w:r w:rsidRPr="004C6AE6">
        <w:t>hoitolaitoksen ja palvelu- ja tukiasumisen toiminnanharjoittajan</w:t>
      </w:r>
      <w:r>
        <w:t xml:space="preserve"> </w:t>
      </w:r>
      <w:r w:rsidRPr="004C6AE6">
        <w:t>kanssa.</w:t>
      </w:r>
    </w:p>
    <w:p w14:paraId="463F29E8" w14:textId="77777777" w:rsidR="0082298C" w:rsidRPr="004C6AE6" w:rsidRDefault="0082298C" w:rsidP="0082298C"/>
    <w:p w14:paraId="7728BA70" w14:textId="77777777" w:rsidR="0082298C" w:rsidRDefault="0082298C" w:rsidP="0082298C">
      <w:r w:rsidRPr="004C6AE6">
        <w:t>Pelastussuunnitelmassa on oltava selostus:</w:t>
      </w:r>
    </w:p>
    <w:p w14:paraId="5DA6D1EE" w14:textId="77777777" w:rsidR="0082298C" w:rsidRDefault="0082298C" w:rsidP="0082298C">
      <w:pPr>
        <w:pStyle w:val="Luettelokappale"/>
        <w:numPr>
          <w:ilvl w:val="0"/>
          <w:numId w:val="8"/>
        </w:numPr>
      </w:pPr>
      <w:r w:rsidRPr="004C6AE6">
        <w:t>vaarojen ja riskien arvioinnin johtopäätelmistä;</w:t>
      </w:r>
    </w:p>
    <w:p w14:paraId="19E79C0B" w14:textId="77777777" w:rsidR="0082298C" w:rsidRPr="004C6AE6" w:rsidRDefault="0082298C" w:rsidP="0082298C">
      <w:pPr>
        <w:pStyle w:val="Luettelokappale"/>
        <w:numPr>
          <w:ilvl w:val="0"/>
          <w:numId w:val="8"/>
        </w:numPr>
      </w:pPr>
      <w:r w:rsidRPr="004C6AE6">
        <w:t>rakennuksen ja toiminnassa käytettävien</w:t>
      </w:r>
      <w:r>
        <w:t xml:space="preserve"> </w:t>
      </w:r>
      <w:r w:rsidRPr="004C6AE6">
        <w:t>tilojen turvallisuusjärjestelyistä;</w:t>
      </w:r>
    </w:p>
    <w:p w14:paraId="2725E6A9" w14:textId="77777777" w:rsidR="0082298C" w:rsidRPr="004C6AE6" w:rsidRDefault="0082298C" w:rsidP="0082298C">
      <w:pPr>
        <w:pStyle w:val="Luettelokappale"/>
        <w:numPr>
          <w:ilvl w:val="0"/>
          <w:numId w:val="8"/>
        </w:numPr>
      </w:pPr>
      <w:r w:rsidRPr="004C6AE6">
        <w:t>asukkaille ja muille henkilöille annettavista</w:t>
      </w:r>
      <w:r>
        <w:t xml:space="preserve"> </w:t>
      </w:r>
      <w:r w:rsidRPr="004C6AE6">
        <w:t>ohjeista onnettomuuksien ehkäisemiseksi</w:t>
      </w:r>
      <w:r>
        <w:t xml:space="preserve"> </w:t>
      </w:r>
      <w:r w:rsidRPr="004C6AE6">
        <w:t>sekä onnettomuus- ja vaaratilanteissa</w:t>
      </w:r>
      <w:r>
        <w:t xml:space="preserve"> </w:t>
      </w:r>
      <w:r w:rsidRPr="004C6AE6">
        <w:t>toimimiseksi;</w:t>
      </w:r>
    </w:p>
    <w:p w14:paraId="643F1118" w14:textId="77777777" w:rsidR="0082298C" w:rsidRPr="004C6AE6" w:rsidRDefault="0082298C" w:rsidP="0082298C">
      <w:pPr>
        <w:pStyle w:val="Luettelokappale"/>
        <w:numPr>
          <w:ilvl w:val="0"/>
          <w:numId w:val="8"/>
        </w:numPr>
      </w:pPr>
      <w:r w:rsidRPr="004C6AE6">
        <w:t>mahdollisista muista kohteen omatoimiseen</w:t>
      </w:r>
      <w:r>
        <w:t xml:space="preserve"> </w:t>
      </w:r>
      <w:r w:rsidRPr="004C6AE6">
        <w:t>varautumiseen liittyvistä toimenpiteistä.</w:t>
      </w:r>
    </w:p>
    <w:p w14:paraId="3B7B4B86" w14:textId="77777777" w:rsidR="0082298C" w:rsidRDefault="0082298C" w:rsidP="0082298C"/>
    <w:p w14:paraId="5D01059C" w14:textId="77777777" w:rsidR="0082298C" w:rsidRPr="004C6AE6" w:rsidRDefault="0082298C" w:rsidP="0082298C">
      <w:r w:rsidRPr="004C6AE6">
        <w:t>Valtioneuvoston asetuksella annetaan tarkempia</w:t>
      </w:r>
      <w:r>
        <w:t xml:space="preserve"> </w:t>
      </w:r>
      <w:r w:rsidRPr="004C6AE6">
        <w:t>säännöksiä kohteista, joihin on laadittava</w:t>
      </w:r>
      <w:r w:rsidR="00D85D2A">
        <w:t xml:space="preserve"> </w:t>
      </w:r>
      <w:r w:rsidRPr="004C6AE6">
        <w:t>pelastussuunnitelma. Pelastussuunnitelman</w:t>
      </w:r>
      <w:r>
        <w:t xml:space="preserve"> </w:t>
      </w:r>
      <w:r w:rsidRPr="004C6AE6">
        <w:t>sisällöstä voidaan antaa tarkempia säännöksiä</w:t>
      </w:r>
      <w:r>
        <w:t xml:space="preserve"> </w:t>
      </w:r>
      <w:r w:rsidRPr="004C6AE6">
        <w:t>valtioneuvoston asetuksella.</w:t>
      </w:r>
    </w:p>
    <w:p w14:paraId="3A0FF5F2" w14:textId="77777777" w:rsidR="0082298C" w:rsidRPr="004C6AE6" w:rsidRDefault="0082298C" w:rsidP="0082298C"/>
    <w:p w14:paraId="5630AD66" w14:textId="77777777" w:rsidR="0082298C" w:rsidRPr="004C6AE6" w:rsidRDefault="0082298C" w:rsidP="0082298C"/>
    <w:p w14:paraId="61829076" w14:textId="77777777" w:rsidR="0082298C" w:rsidRDefault="0082298C" w:rsidP="0082298C">
      <w:r>
        <w:br w:type="page"/>
      </w:r>
    </w:p>
    <w:p w14:paraId="775D4D56" w14:textId="77777777" w:rsidR="0082298C" w:rsidRPr="00E22AD4" w:rsidRDefault="0082298C" w:rsidP="0082298C">
      <w:pPr>
        <w:rPr>
          <w:b/>
          <w:i/>
          <w:color w:val="244061" w:themeColor="accent1" w:themeShade="80"/>
        </w:rPr>
      </w:pPr>
      <w:r w:rsidRPr="00E22AD4">
        <w:rPr>
          <w:b/>
          <w:i/>
          <w:color w:val="244061" w:themeColor="accent1" w:themeShade="80"/>
        </w:rPr>
        <w:lastRenderedPageBreak/>
        <w:t>Valtioneuvoston asetus pelastustoimesta 407/2011</w:t>
      </w:r>
    </w:p>
    <w:p w14:paraId="2BA226A1" w14:textId="77777777" w:rsidR="0082298C" w:rsidRDefault="0082298C" w:rsidP="0082298C">
      <w:pPr>
        <w:rPr>
          <w:b/>
        </w:rPr>
      </w:pPr>
    </w:p>
    <w:p w14:paraId="17AD93B2" w14:textId="77777777" w:rsidR="0082298C" w:rsidRDefault="0082298C" w:rsidP="0082298C">
      <w:pPr>
        <w:rPr>
          <w:b/>
        </w:rPr>
      </w:pPr>
    </w:p>
    <w:p w14:paraId="6D61BDC3" w14:textId="77777777" w:rsidR="0082298C" w:rsidRPr="00EF5146" w:rsidRDefault="0082298C" w:rsidP="0082298C">
      <w:pPr>
        <w:rPr>
          <w:b/>
        </w:rPr>
      </w:pPr>
      <w:r w:rsidRPr="00EF5146">
        <w:rPr>
          <w:b/>
        </w:rPr>
        <w:t xml:space="preserve">1§ </w:t>
      </w:r>
    </w:p>
    <w:p w14:paraId="3BC78914" w14:textId="77777777" w:rsidR="0082298C" w:rsidRPr="00EF5146" w:rsidRDefault="0082298C" w:rsidP="0082298C">
      <w:pPr>
        <w:rPr>
          <w:b/>
        </w:rPr>
      </w:pPr>
      <w:r w:rsidRPr="00EF5146">
        <w:rPr>
          <w:b/>
        </w:rPr>
        <w:t>Velvollisuus laatia rakennukseen ja muuhun kohteeseen pelastussuunnitelma</w:t>
      </w:r>
    </w:p>
    <w:p w14:paraId="0DE4B5B7" w14:textId="77777777" w:rsidR="0082298C" w:rsidRDefault="0082298C" w:rsidP="0082298C">
      <w:pPr>
        <w:rPr>
          <w:rFonts w:ascii="TimesNewRoman" w:hAnsi="TimesNewRoman" w:cs="TimesNewRoman"/>
        </w:rPr>
      </w:pPr>
    </w:p>
    <w:p w14:paraId="1ED948E2" w14:textId="77777777" w:rsidR="0082298C" w:rsidRDefault="0082298C" w:rsidP="0082298C">
      <w:r>
        <w:t>Pelastuslain (379/2011) 15 §:ssä tarkoitettu pelastussuunnitelma on laadittava:</w:t>
      </w:r>
    </w:p>
    <w:p w14:paraId="3414C4E6" w14:textId="77777777" w:rsidR="0082298C" w:rsidRPr="00EF5146" w:rsidRDefault="0082298C" w:rsidP="0082298C">
      <w:pPr>
        <w:pStyle w:val="Luettelokappale"/>
        <w:numPr>
          <w:ilvl w:val="0"/>
          <w:numId w:val="5"/>
        </w:numPr>
        <w:spacing w:before="240"/>
      </w:pPr>
      <w:r w:rsidRPr="005F1DDE">
        <w:rPr>
          <w:b/>
        </w:rPr>
        <w:t>asuinrakennuksiin</w:t>
      </w:r>
      <w:r w:rsidRPr="00EF5146">
        <w:t>, joissa on vähintään kolme asuinhuoneistoa;</w:t>
      </w:r>
    </w:p>
    <w:p w14:paraId="5D450229" w14:textId="77777777" w:rsidR="0082298C" w:rsidRPr="00EF5146" w:rsidRDefault="0082298C" w:rsidP="0082298C">
      <w:pPr>
        <w:pStyle w:val="Luettelokappale"/>
        <w:numPr>
          <w:ilvl w:val="0"/>
          <w:numId w:val="5"/>
        </w:numPr>
        <w:spacing w:before="240"/>
      </w:pPr>
      <w:r w:rsidRPr="00EF5146">
        <w:t>pelastuslain 18 §:ssä tarkoitettuihin kohteisiin;</w:t>
      </w:r>
    </w:p>
    <w:p w14:paraId="1C02222D" w14:textId="77777777" w:rsidR="0082298C" w:rsidRPr="00EF5146" w:rsidRDefault="0082298C" w:rsidP="0082298C">
      <w:pPr>
        <w:pStyle w:val="Luettelokappale"/>
        <w:numPr>
          <w:ilvl w:val="0"/>
          <w:numId w:val="5"/>
        </w:numPr>
        <w:spacing w:before="240"/>
      </w:pPr>
      <w:r w:rsidRPr="005F1DDE">
        <w:rPr>
          <w:b/>
        </w:rPr>
        <w:t>kouluihin</w:t>
      </w:r>
      <w:r w:rsidRPr="00EF5146">
        <w:t xml:space="preserve">, </w:t>
      </w:r>
      <w:r w:rsidRPr="005F1DDE">
        <w:rPr>
          <w:b/>
        </w:rPr>
        <w:t>oppilaitoksiin</w:t>
      </w:r>
      <w:r w:rsidRPr="00EF5146">
        <w:t xml:space="preserve"> ja muihin vastaaviin opetuksessa käytettäviin tiloihin;</w:t>
      </w:r>
    </w:p>
    <w:p w14:paraId="29655542" w14:textId="77777777" w:rsidR="0082298C" w:rsidRPr="00EF5146" w:rsidRDefault="0082298C" w:rsidP="0082298C">
      <w:pPr>
        <w:pStyle w:val="Luettelokappale"/>
        <w:numPr>
          <w:ilvl w:val="0"/>
          <w:numId w:val="5"/>
        </w:numPr>
        <w:spacing w:before="240"/>
        <w:rPr>
          <w:rFonts w:ascii="TimesNewRoman" w:hAnsi="TimesNewRoman" w:cs="TimesNewRoman"/>
        </w:rPr>
      </w:pPr>
      <w:r w:rsidRPr="005F1DDE">
        <w:rPr>
          <w:b/>
        </w:rPr>
        <w:t>lastensuojelulaitoksiin</w:t>
      </w:r>
      <w:r w:rsidRPr="00EF5146">
        <w:t xml:space="preserve"> ja </w:t>
      </w:r>
      <w:r w:rsidRPr="005F1DDE">
        <w:rPr>
          <w:b/>
        </w:rPr>
        <w:t>koulukoteihin</w:t>
      </w:r>
      <w:r w:rsidRPr="00EF5146">
        <w:t xml:space="preserve"> sekä </w:t>
      </w:r>
      <w:r w:rsidRPr="005F1DDE">
        <w:rPr>
          <w:b/>
        </w:rPr>
        <w:t>päiväkoteihin</w:t>
      </w:r>
      <w:r w:rsidRPr="00EF5146">
        <w:t xml:space="preserve">, </w:t>
      </w:r>
      <w:r w:rsidRPr="005F1DDE">
        <w:rPr>
          <w:b/>
        </w:rPr>
        <w:t>perhepäiväkoteihin</w:t>
      </w:r>
      <w:r w:rsidRPr="00EF5146">
        <w:t xml:space="preserve"> ja muihin lasten ryhmämuotoisen hoidon järjestämisessä käytettäviin tiloihin lukuun ottamatta yksityisiä asuntoja;</w:t>
      </w:r>
    </w:p>
    <w:p w14:paraId="4305FB99" w14:textId="77777777" w:rsidR="0082298C" w:rsidRPr="005F1DDE" w:rsidRDefault="0082298C" w:rsidP="0082298C">
      <w:pPr>
        <w:pStyle w:val="Luettelokappale"/>
        <w:numPr>
          <w:ilvl w:val="0"/>
          <w:numId w:val="5"/>
        </w:numPr>
        <w:spacing w:before="240"/>
        <w:rPr>
          <w:b/>
        </w:rPr>
      </w:pPr>
      <w:r w:rsidRPr="00EF5146">
        <w:t xml:space="preserve">majoitus- ja ravitsemistoiminnasta annetussa laissa (308/2006) tarkoitettuihin </w:t>
      </w:r>
      <w:r w:rsidRPr="005F1DDE">
        <w:rPr>
          <w:b/>
        </w:rPr>
        <w:t>majoitusliikkeisiin</w:t>
      </w:r>
      <w:r w:rsidRPr="00EF5146">
        <w:t xml:space="preserve"> sekä ulkoilulaissa (606/1973) tarkoitetuille </w:t>
      </w:r>
      <w:r w:rsidRPr="005F1DDE">
        <w:rPr>
          <w:b/>
        </w:rPr>
        <w:t xml:space="preserve">leirintäalueille ja tilapäisille leirintäalueille; </w:t>
      </w:r>
    </w:p>
    <w:p w14:paraId="19F9117D" w14:textId="77777777" w:rsidR="0082298C" w:rsidRPr="00EF5146" w:rsidRDefault="0082298C" w:rsidP="0082298C">
      <w:pPr>
        <w:pStyle w:val="Luettelokappale"/>
        <w:numPr>
          <w:ilvl w:val="0"/>
          <w:numId w:val="5"/>
        </w:numPr>
        <w:spacing w:before="240"/>
      </w:pPr>
      <w:r w:rsidRPr="00EF5146">
        <w:t xml:space="preserve">tiloihin, joita käytetään vähintään 20 henkilön tilapäiseen </w:t>
      </w:r>
      <w:r w:rsidRPr="005F1DDE">
        <w:rPr>
          <w:b/>
        </w:rPr>
        <w:t>joukkomajoitukseen</w:t>
      </w:r>
      <w:r w:rsidRPr="00EF5146">
        <w:t>;</w:t>
      </w:r>
    </w:p>
    <w:p w14:paraId="45E77171" w14:textId="77777777" w:rsidR="0082298C" w:rsidRPr="00EF5146" w:rsidRDefault="0082298C" w:rsidP="0082298C">
      <w:pPr>
        <w:pStyle w:val="Luettelokappale"/>
        <w:numPr>
          <w:ilvl w:val="0"/>
          <w:numId w:val="5"/>
        </w:numPr>
        <w:spacing w:before="240"/>
      </w:pPr>
      <w:r w:rsidRPr="005F1DDE">
        <w:rPr>
          <w:b/>
        </w:rPr>
        <w:t>kirkkoihin, kirjastoihin, urheilu- ja näyttelyhalleihin, teattereihin, liikenneasemille, messualueille, moottoriradoille, huvipuistoille</w:t>
      </w:r>
      <w:r w:rsidRPr="00EF5146">
        <w:t xml:space="preserve"> sekä edellä mainittuja vastaaviin kokoontumispaikkoihin;</w:t>
      </w:r>
    </w:p>
    <w:p w14:paraId="67E2ED58" w14:textId="77777777" w:rsidR="0082298C" w:rsidRPr="00EF5146" w:rsidRDefault="0082298C" w:rsidP="0082298C">
      <w:pPr>
        <w:pStyle w:val="Luettelokappale"/>
        <w:numPr>
          <w:ilvl w:val="0"/>
          <w:numId w:val="5"/>
        </w:numPr>
        <w:spacing w:before="240"/>
      </w:pPr>
      <w:r w:rsidRPr="005F1DDE">
        <w:rPr>
          <w:b/>
        </w:rPr>
        <w:t>kauppakeskuksiin</w:t>
      </w:r>
      <w:r w:rsidRPr="00EF5146">
        <w:t xml:space="preserve"> ja vastaaviin tiloihin sekä yli 400 neliömetrin myymälöihin;</w:t>
      </w:r>
    </w:p>
    <w:p w14:paraId="2765AD96" w14:textId="77777777" w:rsidR="0082298C" w:rsidRPr="00EF5146" w:rsidRDefault="0082298C" w:rsidP="0082298C">
      <w:pPr>
        <w:pStyle w:val="Luettelokappale"/>
        <w:numPr>
          <w:ilvl w:val="0"/>
          <w:numId w:val="5"/>
        </w:numPr>
        <w:spacing w:before="240"/>
      </w:pPr>
      <w:r w:rsidRPr="00EF5146">
        <w:t xml:space="preserve">yli 50 asiakaspaikan </w:t>
      </w:r>
      <w:r w:rsidRPr="005F1DDE">
        <w:rPr>
          <w:b/>
        </w:rPr>
        <w:t>ravintoloihin</w:t>
      </w:r>
      <w:r w:rsidRPr="00EF5146">
        <w:t xml:space="preserve"> ja vastaaviin tiloihin;</w:t>
      </w:r>
    </w:p>
    <w:p w14:paraId="5AA350EE" w14:textId="77777777" w:rsidR="0082298C" w:rsidRPr="00EF5146" w:rsidRDefault="0082298C" w:rsidP="0082298C">
      <w:pPr>
        <w:pStyle w:val="Luettelokappale"/>
        <w:numPr>
          <w:ilvl w:val="0"/>
          <w:numId w:val="5"/>
        </w:numPr>
        <w:spacing w:before="240"/>
      </w:pPr>
      <w:r w:rsidRPr="00EF5146">
        <w:t xml:space="preserve">yli 1500 neliömetrin </w:t>
      </w:r>
      <w:r w:rsidRPr="005F1DDE">
        <w:rPr>
          <w:b/>
        </w:rPr>
        <w:t>teollisuus-, tuotanto- ja varastorakennuksiin</w:t>
      </w:r>
      <w:r w:rsidRPr="00EF5146">
        <w:t>;</w:t>
      </w:r>
    </w:p>
    <w:p w14:paraId="2AA01CF3" w14:textId="77777777" w:rsidR="0082298C" w:rsidRPr="00EF5146" w:rsidRDefault="0082298C" w:rsidP="0082298C">
      <w:pPr>
        <w:pStyle w:val="Luettelokappale"/>
        <w:numPr>
          <w:ilvl w:val="0"/>
          <w:numId w:val="5"/>
        </w:numPr>
        <w:spacing w:before="240"/>
      </w:pPr>
      <w:r w:rsidRPr="00EF5146">
        <w:t xml:space="preserve">ympäristönsuojeluasetuksen (169/2000) 1 §:n mukaisiin ympäristölupaa edellyttäviin </w:t>
      </w:r>
      <w:r w:rsidRPr="005F1DDE">
        <w:rPr>
          <w:b/>
        </w:rPr>
        <w:t>eläinsuojiin</w:t>
      </w:r>
      <w:r w:rsidRPr="00EF5146">
        <w:t>;</w:t>
      </w:r>
    </w:p>
    <w:p w14:paraId="4E1AB4EE" w14:textId="77777777" w:rsidR="0082298C" w:rsidRPr="00EF5146" w:rsidRDefault="0082298C" w:rsidP="0082298C">
      <w:pPr>
        <w:pStyle w:val="Luettelokappale"/>
        <w:numPr>
          <w:ilvl w:val="0"/>
          <w:numId w:val="5"/>
        </w:numPr>
        <w:spacing w:before="240"/>
      </w:pPr>
      <w:r w:rsidRPr="00EF5146">
        <w:t xml:space="preserve">kohteisiin, joissa </w:t>
      </w:r>
      <w:r w:rsidRPr="005F1DDE">
        <w:rPr>
          <w:b/>
        </w:rPr>
        <w:t>vaarallisen kemikaalin vähäistä teollista käsittelyä ja varastointia</w:t>
      </w:r>
      <w:r w:rsidRPr="00EF5146">
        <w:t xml:space="preserve"> saa harjoittaa vain tekemällä siitä vaarallisten kemikaalien ja räjähteiden turvallisuudesta annetun lain (390/2005) 24 §:ssä tarkoitetun ilmoituksen;</w:t>
      </w:r>
    </w:p>
    <w:p w14:paraId="1EBBAC51" w14:textId="77777777" w:rsidR="0082298C" w:rsidRPr="00EF5146" w:rsidRDefault="0082298C" w:rsidP="0082298C">
      <w:pPr>
        <w:pStyle w:val="Luettelokappale"/>
        <w:numPr>
          <w:ilvl w:val="0"/>
          <w:numId w:val="5"/>
        </w:numPr>
        <w:spacing w:before="240"/>
      </w:pPr>
      <w:r w:rsidRPr="005F1DDE">
        <w:rPr>
          <w:b/>
        </w:rPr>
        <w:t>kulttuuriomaisuuden suojelua</w:t>
      </w:r>
      <w:r w:rsidRPr="00EF5146">
        <w:t xml:space="preserve"> koskevissa Suomea sitovissa kansainvälisissä sopimuksissa kulttuuriomaisuudeksi määriteltyihin ja sitä sisältäviin rakennuksiin ja kohteisiin sekä muihin lakien ja asetusten nojalla kulttuuriomaisuutena suojeltuihin rakennuksiin ja kohteisiin;</w:t>
      </w:r>
    </w:p>
    <w:p w14:paraId="69684C23" w14:textId="77777777" w:rsidR="0082298C" w:rsidRPr="00EF5146" w:rsidRDefault="0082298C" w:rsidP="0082298C">
      <w:pPr>
        <w:pStyle w:val="Luettelokappale"/>
        <w:numPr>
          <w:ilvl w:val="0"/>
          <w:numId w:val="5"/>
        </w:numPr>
        <w:spacing w:before="240"/>
      </w:pPr>
      <w:r w:rsidRPr="005F1DDE">
        <w:rPr>
          <w:b/>
        </w:rPr>
        <w:t>työpaikkatiloihin</w:t>
      </w:r>
      <w:r w:rsidRPr="00EF5146">
        <w:t xml:space="preserve">, joissa työntekijöiden ja samanaikaisesti paikalla olevien muiden ihmisten määrä on yleensä vähintään 50; </w:t>
      </w:r>
    </w:p>
    <w:p w14:paraId="0C7DDD94" w14:textId="77777777" w:rsidR="0082298C" w:rsidRDefault="0082298C" w:rsidP="0082298C">
      <w:pPr>
        <w:pStyle w:val="Luettelokappale"/>
        <w:numPr>
          <w:ilvl w:val="0"/>
          <w:numId w:val="5"/>
        </w:numPr>
        <w:spacing w:before="240"/>
      </w:pPr>
      <w:r w:rsidRPr="00EF5146">
        <w:t xml:space="preserve">yli 100 metriä pitkiin yleisessä käytössä oleviin </w:t>
      </w:r>
      <w:r w:rsidRPr="005F1DDE">
        <w:rPr>
          <w:b/>
        </w:rPr>
        <w:t>tunneleihin</w:t>
      </w:r>
      <w:r>
        <w:t>.</w:t>
      </w:r>
    </w:p>
    <w:p w14:paraId="66204FF1" w14:textId="77777777" w:rsidR="0082298C" w:rsidRDefault="0082298C" w:rsidP="0082298C"/>
    <w:p w14:paraId="6CF82611" w14:textId="77777777" w:rsidR="0082298C" w:rsidRDefault="0082298C" w:rsidP="0082298C">
      <w:r>
        <w:t>Jos samaa kohdetta varten tulee muun lain kuin pelastuslain taikka toimivaltaisen viranomaisen antaman määräyksen nojalla laatia turvallisuus-, valmius- tai muu vastaava suunnitelma, erillistä pelastussuunnitelmaa ei tarvitse laatia, vaan vastaavat asiat voidaan koota mainittuun muuhun suunnitelmaan. Tästä on mainittava suunnitelmassa.</w:t>
      </w:r>
    </w:p>
    <w:p w14:paraId="2DBF0D7D" w14:textId="77777777" w:rsidR="0082298C" w:rsidRDefault="0082298C" w:rsidP="0082298C"/>
    <w:p w14:paraId="6B62F1B3" w14:textId="77777777" w:rsidR="0082298C" w:rsidRDefault="0082298C" w:rsidP="0082298C"/>
    <w:p w14:paraId="02F2C34E" w14:textId="77777777" w:rsidR="0082298C" w:rsidRDefault="0082298C" w:rsidP="0082298C"/>
    <w:p w14:paraId="680A4E5D" w14:textId="77777777" w:rsidR="0082298C" w:rsidRDefault="0082298C" w:rsidP="0082298C">
      <w:pPr>
        <w:spacing w:line="240" w:lineRule="auto"/>
        <w:jc w:val="left"/>
        <w:rPr>
          <w:b/>
          <w:i/>
        </w:rPr>
      </w:pPr>
      <w:r>
        <w:rPr>
          <w:b/>
          <w:i/>
        </w:rPr>
        <w:br w:type="page"/>
      </w:r>
    </w:p>
    <w:p w14:paraId="77FE0259" w14:textId="77777777" w:rsidR="0082298C" w:rsidRPr="00EF5146" w:rsidRDefault="0082298C" w:rsidP="0082298C">
      <w:pPr>
        <w:rPr>
          <w:b/>
          <w:i/>
        </w:rPr>
      </w:pPr>
      <w:r w:rsidRPr="00EF5146">
        <w:rPr>
          <w:b/>
          <w:i/>
        </w:rPr>
        <w:lastRenderedPageBreak/>
        <w:t>2 §</w:t>
      </w:r>
    </w:p>
    <w:p w14:paraId="1BBF66AA" w14:textId="77777777" w:rsidR="0082298C" w:rsidRPr="00EF5146" w:rsidRDefault="0082298C" w:rsidP="0082298C">
      <w:pPr>
        <w:rPr>
          <w:b/>
          <w:i/>
        </w:rPr>
      </w:pPr>
      <w:r w:rsidRPr="00EF5146">
        <w:rPr>
          <w:b/>
          <w:i/>
        </w:rPr>
        <w:t>Pelastussuunnitelman sisältö</w:t>
      </w:r>
    </w:p>
    <w:p w14:paraId="19219836" w14:textId="77777777" w:rsidR="0082298C" w:rsidRPr="00EF5146" w:rsidRDefault="0082298C" w:rsidP="0082298C"/>
    <w:p w14:paraId="0682D9A5" w14:textId="77777777" w:rsidR="0082298C" w:rsidRDefault="0082298C" w:rsidP="0082298C">
      <w:r w:rsidRPr="00EF5146">
        <w:t>Pelastusla</w:t>
      </w:r>
      <w:r>
        <w:t xml:space="preserve">in 15 §:n 2 momentissa säädetyn </w:t>
      </w:r>
      <w:r w:rsidRPr="00EF5146">
        <w:t>sisältövaatimuksen lisäksi pelastussuunnitelmassa</w:t>
      </w:r>
      <w:r>
        <w:t xml:space="preserve"> </w:t>
      </w:r>
      <w:r w:rsidRPr="00EF5146">
        <w:t>on tarpeen mukaan otettava huomioon</w:t>
      </w:r>
      <w:r>
        <w:t xml:space="preserve"> </w:t>
      </w:r>
      <w:r w:rsidRPr="00EF5146">
        <w:t>myös kohteen tavanomaisesta poikkeava</w:t>
      </w:r>
      <w:r>
        <w:t xml:space="preserve"> </w:t>
      </w:r>
      <w:r w:rsidRPr="00EF5146">
        <w:t>käyttö ja tilapäinen käyttötavan muutos.</w:t>
      </w:r>
      <w:r>
        <w:t xml:space="preserve"> </w:t>
      </w:r>
    </w:p>
    <w:p w14:paraId="296FEF7D" w14:textId="77777777" w:rsidR="0082298C" w:rsidRDefault="0082298C" w:rsidP="0082298C"/>
    <w:p w14:paraId="59E76463" w14:textId="77777777" w:rsidR="0082298C" w:rsidRDefault="0082298C" w:rsidP="0082298C">
      <w:r w:rsidRPr="00EF5146">
        <w:t>Pelastussuunnitelmassa on selvitettävä</w:t>
      </w:r>
      <w:r>
        <w:t xml:space="preserve"> </w:t>
      </w:r>
      <w:r w:rsidRPr="00EF5146">
        <w:t>myös, miten pelastuslain 14 §:n mukainen</w:t>
      </w:r>
      <w:r>
        <w:t xml:space="preserve"> </w:t>
      </w:r>
      <w:r w:rsidRPr="00EF5146">
        <w:t>omatoiminen varautuminen toteutetaan poikkeusoloissa.</w:t>
      </w:r>
      <w:r>
        <w:t xml:space="preserve"> </w:t>
      </w:r>
    </w:p>
    <w:p w14:paraId="7194DBDC" w14:textId="77777777" w:rsidR="0082298C" w:rsidRDefault="0082298C" w:rsidP="0082298C"/>
    <w:p w14:paraId="68C19760" w14:textId="77777777" w:rsidR="0082298C" w:rsidRDefault="0082298C" w:rsidP="0082298C">
      <w:r w:rsidRPr="00EF5146">
        <w:t>Pelastussuunnitelma on pidettävä ajan tasalla</w:t>
      </w:r>
      <w:r>
        <w:t xml:space="preserve"> ja siitä on </w:t>
      </w:r>
      <w:r w:rsidRPr="00EF5146">
        <w:t>tiedotettava tarvittavalla tavalla</w:t>
      </w:r>
      <w:r>
        <w:t xml:space="preserve"> </w:t>
      </w:r>
      <w:r w:rsidRPr="00EF5146">
        <w:t>asianomaisen rakennuksen tai muun</w:t>
      </w:r>
      <w:r>
        <w:t xml:space="preserve"> </w:t>
      </w:r>
      <w:r w:rsidRPr="00EF5146">
        <w:t>kohte</w:t>
      </w:r>
      <w:r>
        <w:t xml:space="preserve">en asukkaille ja työntekijöille </w:t>
      </w:r>
      <w:r w:rsidRPr="00EF5146">
        <w:t>sekä</w:t>
      </w:r>
      <w:r>
        <w:t xml:space="preserve"> </w:t>
      </w:r>
      <w:r w:rsidRPr="00EF5146">
        <w:t>muille, joiden on osallistuttava pelastussuunnitelman</w:t>
      </w:r>
      <w:r>
        <w:t xml:space="preserve"> toimeenpanoon. </w:t>
      </w:r>
      <w:r w:rsidRPr="00EF5146">
        <w:t>Pelastuslaitoksen tulee antaa neuvontaa pelastussuunnitelman</w:t>
      </w:r>
      <w:r>
        <w:t xml:space="preserve"> </w:t>
      </w:r>
      <w:r w:rsidRPr="00EF5146">
        <w:t>laadinnasta.</w:t>
      </w:r>
    </w:p>
    <w:p w14:paraId="769D0D3C" w14:textId="77777777" w:rsidR="00E22AD4" w:rsidRDefault="00E22AD4" w:rsidP="0082298C">
      <w:pPr>
        <w:jc w:val="left"/>
        <w:rPr>
          <w:rFonts w:cs="Arial"/>
          <w:b/>
          <w:color w:val="244061" w:themeColor="accent1" w:themeShade="80"/>
          <w:sz w:val="28"/>
          <w:szCs w:val="28"/>
        </w:rPr>
        <w:sectPr w:rsidR="00E22AD4" w:rsidSect="00E22AD4">
          <w:pgSz w:w="11906" w:h="16838"/>
          <w:pgMar w:top="1134" w:right="1134" w:bottom="1134" w:left="1701" w:header="709" w:footer="709" w:gutter="0"/>
          <w:cols w:space="708"/>
          <w:docGrid w:linePitch="360"/>
        </w:sectPr>
      </w:pPr>
    </w:p>
    <w:p w14:paraId="21ECDB29" w14:textId="77777777" w:rsidR="00064272" w:rsidRDefault="00064272" w:rsidP="003A6295">
      <w:pPr>
        <w:pStyle w:val="Otsikko1"/>
      </w:pPr>
      <w:bookmarkStart w:id="3" w:name="_Toc61252754"/>
      <w:r>
        <w:lastRenderedPageBreak/>
        <w:t>Suunnitelman tarkastukset ja muutokset</w:t>
      </w:r>
      <w:bookmarkEnd w:id="3"/>
    </w:p>
    <w:p w14:paraId="54CD245A" w14:textId="77777777" w:rsidR="00DF6083" w:rsidRDefault="00DF6083" w:rsidP="0082298C">
      <w:pPr>
        <w:jc w:val="left"/>
        <w:rPr>
          <w:rFonts w:cs="Arial"/>
          <w:b/>
          <w:color w:val="244061" w:themeColor="accent1" w:themeShade="80"/>
          <w:sz w:val="28"/>
          <w:szCs w:val="28"/>
        </w:rPr>
      </w:pPr>
    </w:p>
    <w:p w14:paraId="1231BE67" w14:textId="77777777" w:rsidR="00064272" w:rsidRDefault="00064272" w:rsidP="0082298C">
      <w:pPr>
        <w:jc w:val="left"/>
        <w:rPr>
          <w:rFonts w:cs="Arial"/>
          <w:b/>
          <w:color w:val="244061" w:themeColor="accent1" w:themeShade="80"/>
          <w:sz w:val="28"/>
          <w:szCs w:val="28"/>
        </w:rPr>
      </w:pPr>
    </w:p>
    <w:tbl>
      <w:tblPr>
        <w:tblStyle w:val="Vaalearuudukko-korostus5"/>
        <w:tblW w:w="9179" w:type="dxa"/>
        <w:tblInd w:w="108" w:type="dxa"/>
        <w:tblLayout w:type="fixed"/>
        <w:tblLook w:val="0000" w:firstRow="0" w:lastRow="0" w:firstColumn="0" w:lastColumn="0" w:noHBand="0" w:noVBand="0"/>
      </w:tblPr>
      <w:tblGrid>
        <w:gridCol w:w="1505"/>
        <w:gridCol w:w="1086"/>
        <w:gridCol w:w="2196"/>
        <w:gridCol w:w="2196"/>
        <w:gridCol w:w="2196"/>
      </w:tblGrid>
      <w:tr w:rsidR="00064272" w:rsidRPr="004C6AE6" w14:paraId="7BC05F4C" w14:textId="77777777" w:rsidTr="007A3F7F">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vAlign w:val="center"/>
          </w:tcPr>
          <w:p w14:paraId="2FE8444A" w14:textId="77777777" w:rsidR="00064272" w:rsidRPr="004C6AE6" w:rsidRDefault="00064272" w:rsidP="007A3F7F">
            <w:pPr>
              <w:jc w:val="left"/>
            </w:pPr>
            <w:r>
              <w:t>Kohta nro</w:t>
            </w:r>
          </w:p>
        </w:tc>
        <w:tc>
          <w:tcPr>
            <w:tcW w:w="1086" w:type="dxa"/>
            <w:tcBorders>
              <w:top w:val="none" w:sz="0" w:space="0" w:color="auto"/>
              <w:left w:val="none" w:sz="0" w:space="0" w:color="auto"/>
              <w:bottom w:val="none" w:sz="0" w:space="0" w:color="auto"/>
              <w:right w:val="none" w:sz="0" w:space="0" w:color="auto"/>
            </w:tcBorders>
            <w:vAlign w:val="center"/>
          </w:tcPr>
          <w:p w14:paraId="25F1C35F" w14:textId="77777777" w:rsidR="00064272" w:rsidRPr="004C6AE6" w:rsidRDefault="00064272" w:rsidP="007A3F7F">
            <w:pPr>
              <w:jc w:val="left"/>
              <w:cnfStyle w:val="000000100000" w:firstRow="0" w:lastRow="0" w:firstColumn="0" w:lastColumn="0" w:oddVBand="0" w:evenVBand="0" w:oddHBand="1" w:evenHBand="0" w:firstRowFirstColumn="0" w:firstRowLastColumn="0" w:lastRowFirstColumn="0" w:lastRowLastColumn="0"/>
            </w:pPr>
            <w:r>
              <w:t>Liite nro</w:t>
            </w:r>
          </w:p>
        </w:tc>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vAlign w:val="center"/>
          </w:tcPr>
          <w:p w14:paraId="46E85D3F" w14:textId="77777777" w:rsidR="00064272" w:rsidRPr="004C6AE6" w:rsidRDefault="00064272" w:rsidP="007A3F7F">
            <w:pPr>
              <w:jc w:val="left"/>
            </w:pPr>
            <w:r>
              <w:t>Asia</w:t>
            </w:r>
          </w:p>
        </w:tc>
        <w:tc>
          <w:tcPr>
            <w:tcW w:w="2196" w:type="dxa"/>
            <w:tcBorders>
              <w:top w:val="none" w:sz="0" w:space="0" w:color="auto"/>
              <w:left w:val="none" w:sz="0" w:space="0" w:color="auto"/>
              <w:bottom w:val="none" w:sz="0" w:space="0" w:color="auto"/>
              <w:right w:val="none" w:sz="0" w:space="0" w:color="auto"/>
            </w:tcBorders>
            <w:vAlign w:val="center"/>
          </w:tcPr>
          <w:p w14:paraId="5C6646C5" w14:textId="77777777" w:rsidR="00064272" w:rsidRPr="004C6AE6" w:rsidRDefault="00064272" w:rsidP="007A3F7F">
            <w:pPr>
              <w:jc w:val="left"/>
              <w:cnfStyle w:val="000000100000" w:firstRow="0" w:lastRow="0" w:firstColumn="0" w:lastColumn="0" w:oddVBand="0" w:evenVBand="0" w:oddHBand="1" w:evenHBand="0" w:firstRowFirstColumn="0" w:firstRowLastColumn="0" w:lastRowFirstColumn="0" w:lastRowLastColumn="0"/>
            </w:pPr>
            <w:r>
              <w:t>Pvm</w:t>
            </w:r>
          </w:p>
        </w:tc>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vAlign w:val="center"/>
          </w:tcPr>
          <w:p w14:paraId="5A32E09B" w14:textId="77777777" w:rsidR="00064272" w:rsidRPr="004C6AE6" w:rsidRDefault="00064272" w:rsidP="007A3F7F">
            <w:pPr>
              <w:jc w:val="left"/>
            </w:pPr>
            <w:r>
              <w:t>Varmennus</w:t>
            </w:r>
          </w:p>
        </w:tc>
      </w:tr>
      <w:tr w:rsidR="00463B4D" w:rsidRPr="004C6AE6" w14:paraId="64A16146" w14:textId="77777777" w:rsidTr="00764A42">
        <w:trPr>
          <w:cnfStyle w:val="000000010000" w:firstRow="0" w:lastRow="0" w:firstColumn="0" w:lastColumn="0" w:oddVBand="0" w:evenVBand="0" w:oddHBand="0" w:evenHBand="1" w:firstRowFirstColumn="0" w:firstRowLastColumn="0" w:lastRowFirstColumn="0" w:lastRowLastColumn="0"/>
          <w:trHeight w:val="397"/>
        </w:trPr>
        <w:sdt>
          <w:sdtPr>
            <w:alias w:val="Kohta nro"/>
            <w:id w:val="-34671962"/>
            <w:placeholder>
              <w:docPart w:val="29E5589934D346F99DF467472E5098B8"/>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8B3AD24" w14:textId="77777777" w:rsidR="00463B4D" w:rsidRPr="004C6AE6" w:rsidRDefault="00463B4D" w:rsidP="00764A42">
                <w:pPr>
                  <w:jc w:val="left"/>
                </w:pPr>
                <w:r>
                  <w:t xml:space="preserve">                   </w:t>
                </w:r>
              </w:p>
            </w:tc>
          </w:sdtContent>
        </w:sdt>
        <w:sdt>
          <w:sdtPr>
            <w:alias w:val="Liite nro"/>
            <w:tag w:val="Liite nro"/>
            <w:id w:val="748079156"/>
            <w:placeholder>
              <w:docPart w:val="D70458143B7B4A969DD5A84F6217235A"/>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AE9DFB0"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r>
                  <w:rPr>
                    <w:rStyle w:val="Paikkamerkkiteksti"/>
                  </w:rPr>
                  <w:t xml:space="preserve"> </w:t>
                </w:r>
              </w:p>
            </w:tc>
          </w:sdtContent>
        </w:sdt>
        <w:sdt>
          <w:sdtPr>
            <w:alias w:val="Asia"/>
            <w:tag w:val="Asia"/>
            <w:id w:val="-509217871"/>
            <w:placeholder>
              <w:docPart w:val="6C52A44FB8E04788B2C476F1BEB280DB"/>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512C82E" w14:textId="77777777" w:rsidR="00463B4D" w:rsidRPr="004C6AE6" w:rsidRDefault="00463B4D" w:rsidP="00764A42">
                <w:pPr>
                  <w:jc w:val="left"/>
                </w:pPr>
                <w:r>
                  <w:rPr>
                    <w:rStyle w:val="Paikkamerkkiteksti"/>
                  </w:rPr>
                  <w:t xml:space="preserve">                </w:t>
                </w:r>
              </w:p>
            </w:tc>
          </w:sdtContent>
        </w:sdt>
        <w:sdt>
          <w:sdtPr>
            <w:alias w:val="Valitse päivämäärä nuolesta"/>
            <w:id w:val="1142777753"/>
            <w:placeholder>
              <w:docPart w:val="8EF379C1DDAE4DB3876873A4D8E7E4ED"/>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B9FBA58"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p>
            </w:tc>
          </w:sdtContent>
        </w:sdt>
        <w:sdt>
          <w:sdtPr>
            <w:alias w:val="Allekirjoitus"/>
            <w:tag w:val="Allekirjoitus"/>
            <w:id w:val="-1434586841"/>
            <w:placeholder>
              <w:docPart w:val="97372EB2253F4F4AA1907D259E661E89"/>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B547916" w14:textId="77777777" w:rsidR="00463B4D" w:rsidRPr="004C6AE6" w:rsidRDefault="00463B4D" w:rsidP="00764A42">
                <w:pPr>
                  <w:jc w:val="left"/>
                </w:pPr>
                <w:r>
                  <w:rPr>
                    <w:rStyle w:val="Paikkamerkkiteksti"/>
                  </w:rPr>
                  <w:t xml:space="preserve">                 </w:t>
                </w:r>
              </w:p>
            </w:tc>
          </w:sdtContent>
        </w:sdt>
      </w:tr>
      <w:tr w:rsidR="00463B4D" w:rsidRPr="004C6AE6" w14:paraId="132C8A0F" w14:textId="77777777" w:rsidTr="00764A42">
        <w:trPr>
          <w:cnfStyle w:val="000000100000" w:firstRow="0" w:lastRow="0" w:firstColumn="0" w:lastColumn="0" w:oddVBand="0" w:evenVBand="0" w:oddHBand="1" w:evenHBand="0" w:firstRowFirstColumn="0" w:firstRowLastColumn="0" w:lastRowFirstColumn="0" w:lastRowLastColumn="0"/>
          <w:trHeight w:val="397"/>
        </w:trPr>
        <w:sdt>
          <w:sdtPr>
            <w:alias w:val="Kohta nro"/>
            <w:id w:val="1843357800"/>
            <w:placeholder>
              <w:docPart w:val="81F2DB30E7654FBBAE808399C5980C18"/>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61C41D6" w14:textId="77777777" w:rsidR="00463B4D" w:rsidRPr="004C6AE6" w:rsidRDefault="00463B4D" w:rsidP="00764A42">
                <w:pPr>
                  <w:jc w:val="left"/>
                </w:pPr>
                <w:r>
                  <w:t xml:space="preserve">                   </w:t>
                </w:r>
              </w:p>
            </w:tc>
          </w:sdtContent>
        </w:sdt>
        <w:sdt>
          <w:sdtPr>
            <w:alias w:val="Liite nro"/>
            <w:tag w:val="Liite nro"/>
            <w:id w:val="-1394884525"/>
            <w:placeholder>
              <w:docPart w:val="6705A55AE39D43129C443C874B5216FE"/>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9201580"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r>
                  <w:rPr>
                    <w:rStyle w:val="Paikkamerkkiteksti"/>
                  </w:rPr>
                  <w:t xml:space="preserve"> </w:t>
                </w:r>
              </w:p>
            </w:tc>
          </w:sdtContent>
        </w:sdt>
        <w:sdt>
          <w:sdtPr>
            <w:alias w:val="Asia"/>
            <w:tag w:val="Asia"/>
            <w:id w:val="-1480071669"/>
            <w:placeholder>
              <w:docPart w:val="95A020EAAF514EAFA86999B046F0FA2F"/>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ADA74BC" w14:textId="77777777" w:rsidR="00463B4D" w:rsidRPr="004C6AE6" w:rsidRDefault="00463B4D" w:rsidP="00764A42">
                <w:pPr>
                  <w:jc w:val="left"/>
                </w:pPr>
                <w:r>
                  <w:rPr>
                    <w:rStyle w:val="Paikkamerkkiteksti"/>
                  </w:rPr>
                  <w:t xml:space="preserve">                </w:t>
                </w:r>
              </w:p>
            </w:tc>
          </w:sdtContent>
        </w:sdt>
        <w:sdt>
          <w:sdtPr>
            <w:alias w:val="Valitse päivämäärä nuolesta"/>
            <w:id w:val="-1806073076"/>
            <w:placeholder>
              <w:docPart w:val="44A0BB3F5C154892B2E49FE9CB5A54F4"/>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B6A0DDE"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p>
            </w:tc>
          </w:sdtContent>
        </w:sdt>
        <w:sdt>
          <w:sdtPr>
            <w:alias w:val="Allekirjoitus"/>
            <w:tag w:val="Allekirjoitus"/>
            <w:id w:val="-1022858366"/>
            <w:placeholder>
              <w:docPart w:val="2411EC18322E4241B50D894DBF99CC47"/>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DF2A0EC" w14:textId="77777777" w:rsidR="00463B4D" w:rsidRPr="004C6AE6" w:rsidRDefault="00463B4D" w:rsidP="00764A42">
                <w:pPr>
                  <w:jc w:val="left"/>
                </w:pPr>
                <w:r>
                  <w:rPr>
                    <w:rStyle w:val="Paikkamerkkiteksti"/>
                  </w:rPr>
                  <w:t xml:space="preserve">                 </w:t>
                </w:r>
              </w:p>
            </w:tc>
          </w:sdtContent>
        </w:sdt>
      </w:tr>
      <w:tr w:rsidR="00463B4D" w:rsidRPr="004C6AE6" w14:paraId="5C4CFA56" w14:textId="77777777" w:rsidTr="00764A42">
        <w:trPr>
          <w:cnfStyle w:val="000000010000" w:firstRow="0" w:lastRow="0" w:firstColumn="0" w:lastColumn="0" w:oddVBand="0" w:evenVBand="0" w:oddHBand="0" w:evenHBand="1" w:firstRowFirstColumn="0" w:firstRowLastColumn="0" w:lastRowFirstColumn="0" w:lastRowLastColumn="0"/>
          <w:trHeight w:val="397"/>
        </w:trPr>
        <w:sdt>
          <w:sdtPr>
            <w:alias w:val="Kohta nro"/>
            <w:id w:val="-250438342"/>
            <w:placeholder>
              <w:docPart w:val="9F8CC0824225408E94D58A188CC6C920"/>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2C9E53B" w14:textId="77777777" w:rsidR="00463B4D" w:rsidRPr="004C6AE6" w:rsidRDefault="00463B4D" w:rsidP="00764A42">
                <w:pPr>
                  <w:jc w:val="left"/>
                </w:pPr>
                <w:r>
                  <w:t xml:space="preserve">                   </w:t>
                </w:r>
              </w:p>
            </w:tc>
          </w:sdtContent>
        </w:sdt>
        <w:sdt>
          <w:sdtPr>
            <w:alias w:val="Liite nro"/>
            <w:tag w:val="Liite nro"/>
            <w:id w:val="626128043"/>
            <w:placeholder>
              <w:docPart w:val="727695560BC6489A9BA564D09B2A6415"/>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5BD32C4"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r>
                  <w:rPr>
                    <w:rStyle w:val="Paikkamerkkiteksti"/>
                  </w:rPr>
                  <w:t xml:space="preserve"> </w:t>
                </w:r>
              </w:p>
            </w:tc>
          </w:sdtContent>
        </w:sdt>
        <w:sdt>
          <w:sdtPr>
            <w:alias w:val="Asia"/>
            <w:tag w:val="Asia"/>
            <w:id w:val="-1173881449"/>
            <w:placeholder>
              <w:docPart w:val="D618FD818A5049C8A359A0F9970B5582"/>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EC435AE" w14:textId="77777777" w:rsidR="00463B4D" w:rsidRPr="004C6AE6" w:rsidRDefault="00463B4D" w:rsidP="00764A42">
                <w:pPr>
                  <w:jc w:val="left"/>
                </w:pPr>
                <w:r>
                  <w:rPr>
                    <w:rStyle w:val="Paikkamerkkiteksti"/>
                  </w:rPr>
                  <w:t xml:space="preserve">                </w:t>
                </w:r>
              </w:p>
            </w:tc>
          </w:sdtContent>
        </w:sdt>
        <w:sdt>
          <w:sdtPr>
            <w:alias w:val="Valitse päivämäärä nuolesta"/>
            <w:id w:val="197526726"/>
            <w:placeholder>
              <w:docPart w:val="F20610A46137437D8CAB34101109ED74"/>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FA87CC2"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p>
            </w:tc>
          </w:sdtContent>
        </w:sdt>
        <w:sdt>
          <w:sdtPr>
            <w:alias w:val="Allekirjoitus"/>
            <w:tag w:val="Allekirjoitus"/>
            <w:id w:val="1459217471"/>
            <w:placeholder>
              <w:docPart w:val="F88C821B23494A79A42EE3CA6F876589"/>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F9DC4E8" w14:textId="77777777" w:rsidR="00463B4D" w:rsidRPr="004C6AE6" w:rsidRDefault="00463B4D" w:rsidP="00764A42">
                <w:pPr>
                  <w:jc w:val="left"/>
                </w:pPr>
                <w:r>
                  <w:rPr>
                    <w:rStyle w:val="Paikkamerkkiteksti"/>
                  </w:rPr>
                  <w:t xml:space="preserve">                 </w:t>
                </w:r>
              </w:p>
            </w:tc>
          </w:sdtContent>
        </w:sdt>
      </w:tr>
      <w:tr w:rsidR="00463B4D" w:rsidRPr="004C6AE6" w14:paraId="5D241892" w14:textId="77777777" w:rsidTr="00764A42">
        <w:trPr>
          <w:cnfStyle w:val="000000100000" w:firstRow="0" w:lastRow="0" w:firstColumn="0" w:lastColumn="0" w:oddVBand="0" w:evenVBand="0" w:oddHBand="1" w:evenHBand="0" w:firstRowFirstColumn="0" w:firstRowLastColumn="0" w:lastRowFirstColumn="0" w:lastRowLastColumn="0"/>
          <w:trHeight w:val="397"/>
        </w:trPr>
        <w:sdt>
          <w:sdtPr>
            <w:alias w:val="Kohta nro"/>
            <w:id w:val="-1039896741"/>
            <w:placeholder>
              <w:docPart w:val="700A9756CE0D4018B17E517E2A4DA4F0"/>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E2EFF10" w14:textId="77777777" w:rsidR="00463B4D" w:rsidRPr="004C6AE6" w:rsidRDefault="00463B4D" w:rsidP="00764A42">
                <w:pPr>
                  <w:jc w:val="left"/>
                </w:pPr>
                <w:r>
                  <w:t xml:space="preserve">                   </w:t>
                </w:r>
              </w:p>
            </w:tc>
          </w:sdtContent>
        </w:sdt>
        <w:sdt>
          <w:sdtPr>
            <w:alias w:val="Liite nro"/>
            <w:tag w:val="Liite nro"/>
            <w:id w:val="1165756283"/>
            <w:placeholder>
              <w:docPart w:val="AF156B698E7845AA94E2B284012AF3E7"/>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22F59E7"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r>
                  <w:rPr>
                    <w:rStyle w:val="Paikkamerkkiteksti"/>
                  </w:rPr>
                  <w:t xml:space="preserve"> </w:t>
                </w:r>
              </w:p>
            </w:tc>
          </w:sdtContent>
        </w:sdt>
        <w:sdt>
          <w:sdtPr>
            <w:alias w:val="Asia"/>
            <w:tag w:val="Asia"/>
            <w:id w:val="1058206913"/>
            <w:placeholder>
              <w:docPart w:val="288666D39D924FF1917BD927D9311D3F"/>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CA04644" w14:textId="77777777" w:rsidR="00463B4D" w:rsidRPr="004C6AE6" w:rsidRDefault="00463B4D" w:rsidP="00764A42">
                <w:pPr>
                  <w:jc w:val="left"/>
                </w:pPr>
                <w:r>
                  <w:rPr>
                    <w:rStyle w:val="Paikkamerkkiteksti"/>
                  </w:rPr>
                  <w:t xml:space="preserve">                </w:t>
                </w:r>
              </w:p>
            </w:tc>
          </w:sdtContent>
        </w:sdt>
        <w:sdt>
          <w:sdtPr>
            <w:alias w:val="Valitse päivämäärä nuolesta"/>
            <w:id w:val="192968468"/>
            <w:placeholder>
              <w:docPart w:val="46928A4A97FE49FDA29B709982CC0A77"/>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13B5013"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p>
            </w:tc>
          </w:sdtContent>
        </w:sdt>
        <w:sdt>
          <w:sdtPr>
            <w:alias w:val="Allekirjoitus"/>
            <w:tag w:val="Allekirjoitus"/>
            <w:id w:val="-1688670767"/>
            <w:placeholder>
              <w:docPart w:val="1513EA1FFD904FEC8964334F521CB380"/>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0B55AB7" w14:textId="77777777" w:rsidR="00463B4D" w:rsidRPr="004C6AE6" w:rsidRDefault="00463B4D" w:rsidP="00764A42">
                <w:pPr>
                  <w:jc w:val="left"/>
                </w:pPr>
                <w:r>
                  <w:rPr>
                    <w:rStyle w:val="Paikkamerkkiteksti"/>
                  </w:rPr>
                  <w:t xml:space="preserve">                 </w:t>
                </w:r>
              </w:p>
            </w:tc>
          </w:sdtContent>
        </w:sdt>
      </w:tr>
      <w:tr w:rsidR="00463B4D" w:rsidRPr="004C6AE6" w14:paraId="6995BA53" w14:textId="77777777" w:rsidTr="00764A42">
        <w:trPr>
          <w:cnfStyle w:val="000000010000" w:firstRow="0" w:lastRow="0" w:firstColumn="0" w:lastColumn="0" w:oddVBand="0" w:evenVBand="0" w:oddHBand="0" w:evenHBand="1" w:firstRowFirstColumn="0" w:firstRowLastColumn="0" w:lastRowFirstColumn="0" w:lastRowLastColumn="0"/>
          <w:trHeight w:val="397"/>
        </w:trPr>
        <w:sdt>
          <w:sdtPr>
            <w:alias w:val="Kohta nro"/>
            <w:id w:val="97445730"/>
            <w:placeholder>
              <w:docPart w:val="7F81F8DCD7C74255B73CE30853039966"/>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DB9B106" w14:textId="77777777" w:rsidR="00463B4D" w:rsidRPr="004C6AE6" w:rsidRDefault="00463B4D" w:rsidP="00764A42">
                <w:pPr>
                  <w:jc w:val="left"/>
                </w:pPr>
                <w:r>
                  <w:t xml:space="preserve">                   </w:t>
                </w:r>
              </w:p>
            </w:tc>
          </w:sdtContent>
        </w:sdt>
        <w:sdt>
          <w:sdtPr>
            <w:alias w:val="Liite nro"/>
            <w:tag w:val="Liite nro"/>
            <w:id w:val="183643827"/>
            <w:placeholder>
              <w:docPart w:val="B472C62E3E9441168270E8F7255993D8"/>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E5796B7"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r>
                  <w:rPr>
                    <w:rStyle w:val="Paikkamerkkiteksti"/>
                  </w:rPr>
                  <w:t xml:space="preserve"> </w:t>
                </w:r>
              </w:p>
            </w:tc>
          </w:sdtContent>
        </w:sdt>
        <w:sdt>
          <w:sdtPr>
            <w:alias w:val="Asia"/>
            <w:tag w:val="Asia"/>
            <w:id w:val="-622383633"/>
            <w:placeholder>
              <w:docPart w:val="7AAF2D843DA64AA49EC3DB1EBE71B635"/>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55A51FB" w14:textId="77777777" w:rsidR="00463B4D" w:rsidRPr="004C6AE6" w:rsidRDefault="00463B4D" w:rsidP="00764A42">
                <w:pPr>
                  <w:jc w:val="left"/>
                </w:pPr>
                <w:r>
                  <w:rPr>
                    <w:rStyle w:val="Paikkamerkkiteksti"/>
                  </w:rPr>
                  <w:t xml:space="preserve">                </w:t>
                </w:r>
              </w:p>
            </w:tc>
          </w:sdtContent>
        </w:sdt>
        <w:sdt>
          <w:sdtPr>
            <w:alias w:val="Valitse päivämäärä nuolesta"/>
            <w:id w:val="1836656289"/>
            <w:placeholder>
              <w:docPart w:val="F577548709B348169990D4DBB07757B4"/>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E2B39B7"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p>
            </w:tc>
          </w:sdtContent>
        </w:sdt>
        <w:sdt>
          <w:sdtPr>
            <w:alias w:val="Allekirjoitus"/>
            <w:tag w:val="Allekirjoitus"/>
            <w:id w:val="1298489047"/>
            <w:placeholder>
              <w:docPart w:val="4EEA587A614846C0894B808CE671961B"/>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EBD5E31" w14:textId="77777777" w:rsidR="00463B4D" w:rsidRPr="004C6AE6" w:rsidRDefault="00463B4D" w:rsidP="00764A42">
                <w:pPr>
                  <w:jc w:val="left"/>
                </w:pPr>
                <w:r>
                  <w:rPr>
                    <w:rStyle w:val="Paikkamerkkiteksti"/>
                  </w:rPr>
                  <w:t xml:space="preserve">                 </w:t>
                </w:r>
              </w:p>
            </w:tc>
          </w:sdtContent>
        </w:sdt>
      </w:tr>
      <w:tr w:rsidR="00463B4D" w:rsidRPr="004C6AE6" w14:paraId="4A8A96BE" w14:textId="77777777" w:rsidTr="00764A42">
        <w:trPr>
          <w:cnfStyle w:val="000000100000" w:firstRow="0" w:lastRow="0" w:firstColumn="0" w:lastColumn="0" w:oddVBand="0" w:evenVBand="0" w:oddHBand="1" w:evenHBand="0" w:firstRowFirstColumn="0" w:firstRowLastColumn="0" w:lastRowFirstColumn="0" w:lastRowLastColumn="0"/>
          <w:trHeight w:val="397"/>
        </w:trPr>
        <w:sdt>
          <w:sdtPr>
            <w:alias w:val="Kohta nro"/>
            <w:id w:val="330880711"/>
            <w:placeholder>
              <w:docPart w:val="698CA340FCE54EF3AB2DD7F29AC5E291"/>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11EA162" w14:textId="77777777" w:rsidR="00463B4D" w:rsidRPr="004C6AE6" w:rsidRDefault="00463B4D" w:rsidP="00764A42">
                <w:pPr>
                  <w:jc w:val="left"/>
                </w:pPr>
                <w:r>
                  <w:t xml:space="preserve">                   </w:t>
                </w:r>
              </w:p>
            </w:tc>
          </w:sdtContent>
        </w:sdt>
        <w:sdt>
          <w:sdtPr>
            <w:alias w:val="Liite nro"/>
            <w:tag w:val="Liite nro"/>
            <w:id w:val="-111370929"/>
            <w:placeholder>
              <w:docPart w:val="622A6FAB9AFC4C87B2877631FBB6DAAB"/>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84B5CF7"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r>
                  <w:rPr>
                    <w:rStyle w:val="Paikkamerkkiteksti"/>
                  </w:rPr>
                  <w:t xml:space="preserve"> </w:t>
                </w:r>
              </w:p>
            </w:tc>
          </w:sdtContent>
        </w:sdt>
        <w:sdt>
          <w:sdtPr>
            <w:alias w:val="Asia"/>
            <w:tag w:val="Asia"/>
            <w:id w:val="900180706"/>
            <w:placeholder>
              <w:docPart w:val="E08E372C04524AE0905F173F1260A629"/>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7A9AEBE" w14:textId="77777777" w:rsidR="00463B4D" w:rsidRPr="004C6AE6" w:rsidRDefault="00463B4D" w:rsidP="00764A42">
                <w:pPr>
                  <w:jc w:val="left"/>
                </w:pPr>
                <w:r>
                  <w:rPr>
                    <w:rStyle w:val="Paikkamerkkiteksti"/>
                  </w:rPr>
                  <w:t xml:space="preserve">                </w:t>
                </w:r>
              </w:p>
            </w:tc>
          </w:sdtContent>
        </w:sdt>
        <w:sdt>
          <w:sdtPr>
            <w:alias w:val="Valitse päivämäärä nuolesta"/>
            <w:id w:val="-102651437"/>
            <w:placeholder>
              <w:docPart w:val="4F8E608CBD314C43AA134671BD624D92"/>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CFCAB08"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p>
            </w:tc>
          </w:sdtContent>
        </w:sdt>
        <w:sdt>
          <w:sdtPr>
            <w:alias w:val="Allekirjoitus"/>
            <w:tag w:val="Allekirjoitus"/>
            <w:id w:val="1945106179"/>
            <w:placeholder>
              <w:docPart w:val="3672F0D7944241A9B86C9B6AC53D8AD2"/>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9A7FD0F" w14:textId="77777777" w:rsidR="00463B4D" w:rsidRPr="004C6AE6" w:rsidRDefault="00463B4D" w:rsidP="00764A42">
                <w:pPr>
                  <w:jc w:val="left"/>
                </w:pPr>
                <w:r>
                  <w:rPr>
                    <w:rStyle w:val="Paikkamerkkiteksti"/>
                  </w:rPr>
                  <w:t xml:space="preserve">                 </w:t>
                </w:r>
              </w:p>
            </w:tc>
          </w:sdtContent>
        </w:sdt>
      </w:tr>
      <w:tr w:rsidR="00463B4D" w:rsidRPr="004C6AE6" w14:paraId="6A3BC8DA" w14:textId="77777777" w:rsidTr="00764A42">
        <w:trPr>
          <w:cnfStyle w:val="000000010000" w:firstRow="0" w:lastRow="0" w:firstColumn="0" w:lastColumn="0" w:oddVBand="0" w:evenVBand="0" w:oddHBand="0" w:evenHBand="1" w:firstRowFirstColumn="0" w:firstRowLastColumn="0" w:lastRowFirstColumn="0" w:lastRowLastColumn="0"/>
          <w:trHeight w:val="397"/>
        </w:trPr>
        <w:sdt>
          <w:sdtPr>
            <w:alias w:val="Kohta nro"/>
            <w:id w:val="1120736732"/>
            <w:placeholder>
              <w:docPart w:val="CF0DFBFE2D80448882E90526271486D2"/>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4B583C4" w14:textId="77777777" w:rsidR="00463B4D" w:rsidRPr="004C6AE6" w:rsidRDefault="00463B4D" w:rsidP="00764A42">
                <w:pPr>
                  <w:jc w:val="left"/>
                </w:pPr>
                <w:r>
                  <w:t xml:space="preserve">                   </w:t>
                </w:r>
              </w:p>
            </w:tc>
          </w:sdtContent>
        </w:sdt>
        <w:sdt>
          <w:sdtPr>
            <w:alias w:val="Liite nro"/>
            <w:tag w:val="Liite nro"/>
            <w:id w:val="-443993609"/>
            <w:placeholder>
              <w:docPart w:val="2D86E7002A344A0EB97E56E147E0E1B9"/>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71B8820"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r>
                  <w:rPr>
                    <w:rStyle w:val="Paikkamerkkiteksti"/>
                  </w:rPr>
                  <w:t xml:space="preserve"> </w:t>
                </w:r>
              </w:p>
            </w:tc>
          </w:sdtContent>
        </w:sdt>
        <w:sdt>
          <w:sdtPr>
            <w:alias w:val="Asia"/>
            <w:tag w:val="Asia"/>
            <w:id w:val="466026789"/>
            <w:placeholder>
              <w:docPart w:val="398572D91C5C4670A1C15E4C0B6F5214"/>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456E0C2" w14:textId="77777777" w:rsidR="00463B4D" w:rsidRPr="004C6AE6" w:rsidRDefault="00463B4D" w:rsidP="00764A42">
                <w:pPr>
                  <w:jc w:val="left"/>
                </w:pPr>
                <w:r>
                  <w:rPr>
                    <w:rStyle w:val="Paikkamerkkiteksti"/>
                  </w:rPr>
                  <w:t xml:space="preserve">                </w:t>
                </w:r>
              </w:p>
            </w:tc>
          </w:sdtContent>
        </w:sdt>
        <w:sdt>
          <w:sdtPr>
            <w:alias w:val="Valitse päivämäärä nuolesta"/>
            <w:id w:val="551355651"/>
            <w:placeholder>
              <w:docPart w:val="B153C39B97B8404F9BCB03924D5D9464"/>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4FCB03B"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p>
            </w:tc>
          </w:sdtContent>
        </w:sdt>
        <w:sdt>
          <w:sdtPr>
            <w:alias w:val="Allekirjoitus"/>
            <w:tag w:val="Allekirjoitus"/>
            <w:id w:val="-2092758495"/>
            <w:placeholder>
              <w:docPart w:val="600307DC10F747079E33D35607E9AF06"/>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8D90CAE" w14:textId="77777777" w:rsidR="00463B4D" w:rsidRPr="004C6AE6" w:rsidRDefault="00463B4D" w:rsidP="00764A42">
                <w:pPr>
                  <w:jc w:val="left"/>
                </w:pPr>
                <w:r>
                  <w:rPr>
                    <w:rStyle w:val="Paikkamerkkiteksti"/>
                  </w:rPr>
                  <w:t xml:space="preserve">                 </w:t>
                </w:r>
              </w:p>
            </w:tc>
          </w:sdtContent>
        </w:sdt>
      </w:tr>
      <w:tr w:rsidR="00463B4D" w:rsidRPr="004C6AE6" w14:paraId="7B6FAC50" w14:textId="77777777" w:rsidTr="00764A42">
        <w:trPr>
          <w:cnfStyle w:val="000000100000" w:firstRow="0" w:lastRow="0" w:firstColumn="0" w:lastColumn="0" w:oddVBand="0" w:evenVBand="0" w:oddHBand="1" w:evenHBand="0" w:firstRowFirstColumn="0" w:firstRowLastColumn="0" w:lastRowFirstColumn="0" w:lastRowLastColumn="0"/>
          <w:trHeight w:val="397"/>
        </w:trPr>
        <w:sdt>
          <w:sdtPr>
            <w:alias w:val="Kohta nro"/>
            <w:id w:val="-1443680906"/>
            <w:placeholder>
              <w:docPart w:val="0A89DE46234C4155B56DF19C4CC68C85"/>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9192BB4" w14:textId="77777777" w:rsidR="00463B4D" w:rsidRPr="004C6AE6" w:rsidRDefault="00463B4D" w:rsidP="00764A42">
                <w:pPr>
                  <w:jc w:val="left"/>
                </w:pPr>
                <w:r>
                  <w:t xml:space="preserve">                   </w:t>
                </w:r>
              </w:p>
            </w:tc>
          </w:sdtContent>
        </w:sdt>
        <w:sdt>
          <w:sdtPr>
            <w:alias w:val="Liite nro"/>
            <w:tag w:val="Liite nro"/>
            <w:id w:val="1524429501"/>
            <w:placeholder>
              <w:docPart w:val="81B62758AC72464286E1B221B18A5E9A"/>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814B109"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r>
                  <w:rPr>
                    <w:rStyle w:val="Paikkamerkkiteksti"/>
                  </w:rPr>
                  <w:t xml:space="preserve"> </w:t>
                </w:r>
              </w:p>
            </w:tc>
          </w:sdtContent>
        </w:sdt>
        <w:sdt>
          <w:sdtPr>
            <w:alias w:val="Asia"/>
            <w:tag w:val="Asia"/>
            <w:id w:val="-1615195996"/>
            <w:placeholder>
              <w:docPart w:val="5CCF00A4BB8B450DAAB315B64876DC17"/>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DF90855" w14:textId="77777777" w:rsidR="00463B4D" w:rsidRPr="004C6AE6" w:rsidRDefault="00463B4D" w:rsidP="00764A42">
                <w:pPr>
                  <w:jc w:val="left"/>
                </w:pPr>
                <w:r>
                  <w:rPr>
                    <w:rStyle w:val="Paikkamerkkiteksti"/>
                  </w:rPr>
                  <w:t xml:space="preserve">                </w:t>
                </w:r>
              </w:p>
            </w:tc>
          </w:sdtContent>
        </w:sdt>
        <w:sdt>
          <w:sdtPr>
            <w:alias w:val="Valitse päivämäärä nuolesta"/>
            <w:id w:val="-1378463464"/>
            <w:placeholder>
              <w:docPart w:val="7EA1F6EC5A9B4E3EADE1E2285DA68DF2"/>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26048F1"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p>
            </w:tc>
          </w:sdtContent>
        </w:sdt>
        <w:sdt>
          <w:sdtPr>
            <w:alias w:val="Allekirjoitus"/>
            <w:tag w:val="Allekirjoitus"/>
            <w:id w:val="1755938833"/>
            <w:placeholder>
              <w:docPart w:val="1EDFD7E4B90644FE97D4C7DA5C817DBD"/>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8F79DC8" w14:textId="77777777" w:rsidR="00463B4D" w:rsidRPr="004C6AE6" w:rsidRDefault="00463B4D" w:rsidP="00764A42">
                <w:pPr>
                  <w:jc w:val="left"/>
                </w:pPr>
                <w:r>
                  <w:rPr>
                    <w:rStyle w:val="Paikkamerkkiteksti"/>
                  </w:rPr>
                  <w:t xml:space="preserve">                 </w:t>
                </w:r>
              </w:p>
            </w:tc>
          </w:sdtContent>
        </w:sdt>
      </w:tr>
      <w:tr w:rsidR="00463B4D" w:rsidRPr="004C6AE6" w14:paraId="1F4674A5" w14:textId="77777777" w:rsidTr="00764A42">
        <w:trPr>
          <w:cnfStyle w:val="000000010000" w:firstRow="0" w:lastRow="0" w:firstColumn="0" w:lastColumn="0" w:oddVBand="0" w:evenVBand="0" w:oddHBand="0" w:evenHBand="1" w:firstRowFirstColumn="0" w:firstRowLastColumn="0" w:lastRowFirstColumn="0" w:lastRowLastColumn="0"/>
          <w:trHeight w:val="397"/>
        </w:trPr>
        <w:sdt>
          <w:sdtPr>
            <w:alias w:val="Kohta nro"/>
            <w:id w:val="1198508893"/>
            <w:placeholder>
              <w:docPart w:val="7537C65E2CEF45C98277888277DFDAE5"/>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14E6FA4" w14:textId="77777777" w:rsidR="00463B4D" w:rsidRPr="004C6AE6" w:rsidRDefault="00463B4D" w:rsidP="00764A42">
                <w:pPr>
                  <w:jc w:val="left"/>
                </w:pPr>
                <w:r>
                  <w:t xml:space="preserve">                   </w:t>
                </w:r>
              </w:p>
            </w:tc>
          </w:sdtContent>
        </w:sdt>
        <w:sdt>
          <w:sdtPr>
            <w:alias w:val="Liite nro"/>
            <w:tag w:val="Liite nro"/>
            <w:id w:val="636844493"/>
            <w:placeholder>
              <w:docPart w:val="63756A88012942AEBA8E970968B3C9DE"/>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89F656C"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r>
                  <w:rPr>
                    <w:rStyle w:val="Paikkamerkkiteksti"/>
                  </w:rPr>
                  <w:t xml:space="preserve"> </w:t>
                </w:r>
              </w:p>
            </w:tc>
          </w:sdtContent>
        </w:sdt>
        <w:sdt>
          <w:sdtPr>
            <w:alias w:val="Asia"/>
            <w:tag w:val="Asia"/>
            <w:id w:val="-91011944"/>
            <w:placeholder>
              <w:docPart w:val="FE84D2466B11447F9EB9C24ED9A544BF"/>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AF0C409" w14:textId="77777777" w:rsidR="00463B4D" w:rsidRPr="004C6AE6" w:rsidRDefault="00463B4D" w:rsidP="00764A42">
                <w:pPr>
                  <w:jc w:val="left"/>
                </w:pPr>
                <w:r>
                  <w:rPr>
                    <w:rStyle w:val="Paikkamerkkiteksti"/>
                  </w:rPr>
                  <w:t xml:space="preserve">                </w:t>
                </w:r>
              </w:p>
            </w:tc>
          </w:sdtContent>
        </w:sdt>
        <w:sdt>
          <w:sdtPr>
            <w:alias w:val="Valitse päivämäärä nuolesta"/>
            <w:id w:val="-723675466"/>
            <w:placeholder>
              <w:docPart w:val="D969B82F97D94387A8103E1379049DE1"/>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316519D"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p>
            </w:tc>
          </w:sdtContent>
        </w:sdt>
        <w:sdt>
          <w:sdtPr>
            <w:alias w:val="Allekirjoitus"/>
            <w:tag w:val="Allekirjoitus"/>
            <w:id w:val="282930207"/>
            <w:placeholder>
              <w:docPart w:val="6CE21EC1545B42BFA674E8AD107C4ED0"/>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C757D5B" w14:textId="77777777" w:rsidR="00463B4D" w:rsidRPr="004C6AE6" w:rsidRDefault="00463B4D" w:rsidP="00764A42">
                <w:pPr>
                  <w:jc w:val="left"/>
                </w:pPr>
                <w:r>
                  <w:rPr>
                    <w:rStyle w:val="Paikkamerkkiteksti"/>
                  </w:rPr>
                  <w:t xml:space="preserve">                 </w:t>
                </w:r>
              </w:p>
            </w:tc>
          </w:sdtContent>
        </w:sdt>
      </w:tr>
      <w:tr w:rsidR="00463B4D" w:rsidRPr="004C6AE6" w14:paraId="5E101939" w14:textId="77777777" w:rsidTr="00764A42">
        <w:trPr>
          <w:cnfStyle w:val="000000100000" w:firstRow="0" w:lastRow="0" w:firstColumn="0" w:lastColumn="0" w:oddVBand="0" w:evenVBand="0" w:oddHBand="1" w:evenHBand="0" w:firstRowFirstColumn="0" w:firstRowLastColumn="0" w:lastRowFirstColumn="0" w:lastRowLastColumn="0"/>
          <w:trHeight w:val="397"/>
        </w:trPr>
        <w:sdt>
          <w:sdtPr>
            <w:alias w:val="Kohta nro"/>
            <w:id w:val="822004777"/>
            <w:placeholder>
              <w:docPart w:val="8A7CC07805824B2989CAC370177F6CF2"/>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896AD9D" w14:textId="77777777" w:rsidR="00463B4D" w:rsidRPr="004C6AE6" w:rsidRDefault="00463B4D" w:rsidP="00764A42">
                <w:pPr>
                  <w:jc w:val="left"/>
                </w:pPr>
                <w:r>
                  <w:t xml:space="preserve">                   </w:t>
                </w:r>
              </w:p>
            </w:tc>
          </w:sdtContent>
        </w:sdt>
        <w:sdt>
          <w:sdtPr>
            <w:alias w:val="Liite nro"/>
            <w:tag w:val="Liite nro"/>
            <w:id w:val="-1746342623"/>
            <w:placeholder>
              <w:docPart w:val="9D6409EC8F1B4D6A948C90D8C2C82ABB"/>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EECC385"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r>
                  <w:rPr>
                    <w:rStyle w:val="Paikkamerkkiteksti"/>
                  </w:rPr>
                  <w:t xml:space="preserve"> </w:t>
                </w:r>
              </w:p>
            </w:tc>
          </w:sdtContent>
        </w:sdt>
        <w:sdt>
          <w:sdtPr>
            <w:alias w:val="Asia"/>
            <w:tag w:val="Asia"/>
            <w:id w:val="-2143181338"/>
            <w:placeholder>
              <w:docPart w:val="757E2BDBB9214B31953D3A8D4EDF1F66"/>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B480A36" w14:textId="77777777" w:rsidR="00463B4D" w:rsidRPr="004C6AE6" w:rsidRDefault="00463B4D" w:rsidP="00764A42">
                <w:pPr>
                  <w:jc w:val="left"/>
                </w:pPr>
                <w:r>
                  <w:rPr>
                    <w:rStyle w:val="Paikkamerkkiteksti"/>
                  </w:rPr>
                  <w:t xml:space="preserve">                </w:t>
                </w:r>
              </w:p>
            </w:tc>
          </w:sdtContent>
        </w:sdt>
        <w:sdt>
          <w:sdtPr>
            <w:alias w:val="Valitse päivämäärä nuolesta"/>
            <w:id w:val="-909692716"/>
            <w:placeholder>
              <w:docPart w:val="5B2325D82B174588A92955E8D1F8686C"/>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AB0BCC9"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p>
            </w:tc>
          </w:sdtContent>
        </w:sdt>
        <w:sdt>
          <w:sdtPr>
            <w:alias w:val="Allekirjoitus"/>
            <w:tag w:val="Allekirjoitus"/>
            <w:id w:val="-1777557814"/>
            <w:placeholder>
              <w:docPart w:val="EB50B7370DE84C31A24D4F13166A7113"/>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8D95B86" w14:textId="77777777" w:rsidR="00463B4D" w:rsidRPr="004C6AE6" w:rsidRDefault="00463B4D" w:rsidP="00764A42">
                <w:pPr>
                  <w:jc w:val="left"/>
                </w:pPr>
                <w:r>
                  <w:rPr>
                    <w:rStyle w:val="Paikkamerkkiteksti"/>
                  </w:rPr>
                  <w:t xml:space="preserve">                 </w:t>
                </w:r>
              </w:p>
            </w:tc>
          </w:sdtContent>
        </w:sdt>
      </w:tr>
      <w:tr w:rsidR="00463B4D" w:rsidRPr="004C6AE6" w14:paraId="69960060" w14:textId="77777777" w:rsidTr="00764A42">
        <w:trPr>
          <w:cnfStyle w:val="000000010000" w:firstRow="0" w:lastRow="0" w:firstColumn="0" w:lastColumn="0" w:oddVBand="0" w:evenVBand="0" w:oddHBand="0" w:evenHBand="1" w:firstRowFirstColumn="0" w:firstRowLastColumn="0" w:lastRowFirstColumn="0" w:lastRowLastColumn="0"/>
          <w:trHeight w:val="397"/>
        </w:trPr>
        <w:sdt>
          <w:sdtPr>
            <w:alias w:val="Kohta nro"/>
            <w:id w:val="-40447264"/>
            <w:placeholder>
              <w:docPart w:val="43EB4717F34245A3ACBC45E815D8588D"/>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8614812" w14:textId="77777777" w:rsidR="00463B4D" w:rsidRPr="004C6AE6" w:rsidRDefault="00463B4D" w:rsidP="00764A42">
                <w:pPr>
                  <w:jc w:val="left"/>
                </w:pPr>
                <w:r>
                  <w:t xml:space="preserve">                   </w:t>
                </w:r>
              </w:p>
            </w:tc>
          </w:sdtContent>
        </w:sdt>
        <w:sdt>
          <w:sdtPr>
            <w:alias w:val="Liite nro"/>
            <w:tag w:val="Liite nro"/>
            <w:id w:val="1163123125"/>
            <w:placeholder>
              <w:docPart w:val="8C6A9B5824C14257B4763CA7E6E35861"/>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2AF4F12"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r>
                  <w:rPr>
                    <w:rStyle w:val="Paikkamerkkiteksti"/>
                  </w:rPr>
                  <w:t xml:space="preserve"> </w:t>
                </w:r>
              </w:p>
            </w:tc>
          </w:sdtContent>
        </w:sdt>
        <w:sdt>
          <w:sdtPr>
            <w:alias w:val="Asia"/>
            <w:tag w:val="Asia"/>
            <w:id w:val="1709912877"/>
            <w:placeholder>
              <w:docPart w:val="9082726D4BD94C64A72F5475F0DEA10E"/>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2F8B724" w14:textId="77777777" w:rsidR="00463B4D" w:rsidRPr="004C6AE6" w:rsidRDefault="00463B4D" w:rsidP="00764A42">
                <w:pPr>
                  <w:jc w:val="left"/>
                </w:pPr>
                <w:r>
                  <w:rPr>
                    <w:rStyle w:val="Paikkamerkkiteksti"/>
                  </w:rPr>
                  <w:t xml:space="preserve">                </w:t>
                </w:r>
              </w:p>
            </w:tc>
          </w:sdtContent>
        </w:sdt>
        <w:sdt>
          <w:sdtPr>
            <w:alias w:val="Valitse päivämäärä nuolesta"/>
            <w:id w:val="-1743947192"/>
            <w:placeholder>
              <w:docPart w:val="AEE9D96FBB754E01B161B79AC8EB5F55"/>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96F4A4B"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p>
            </w:tc>
          </w:sdtContent>
        </w:sdt>
        <w:sdt>
          <w:sdtPr>
            <w:alias w:val="Allekirjoitus"/>
            <w:tag w:val="Allekirjoitus"/>
            <w:id w:val="2083248941"/>
            <w:placeholder>
              <w:docPart w:val="7F65CB13C0EA4D37B678F6AA8CC42381"/>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C62F060" w14:textId="77777777" w:rsidR="00463B4D" w:rsidRPr="004C6AE6" w:rsidRDefault="00463B4D" w:rsidP="00764A42">
                <w:pPr>
                  <w:jc w:val="left"/>
                </w:pPr>
                <w:r>
                  <w:rPr>
                    <w:rStyle w:val="Paikkamerkkiteksti"/>
                  </w:rPr>
                  <w:t xml:space="preserve">                 </w:t>
                </w:r>
              </w:p>
            </w:tc>
          </w:sdtContent>
        </w:sdt>
      </w:tr>
      <w:tr w:rsidR="00463B4D" w:rsidRPr="004C6AE6" w14:paraId="189EE9EF" w14:textId="77777777" w:rsidTr="00764A42">
        <w:trPr>
          <w:cnfStyle w:val="000000100000" w:firstRow="0" w:lastRow="0" w:firstColumn="0" w:lastColumn="0" w:oddVBand="0" w:evenVBand="0" w:oddHBand="1" w:evenHBand="0" w:firstRowFirstColumn="0" w:firstRowLastColumn="0" w:lastRowFirstColumn="0" w:lastRowLastColumn="0"/>
          <w:trHeight w:val="397"/>
        </w:trPr>
        <w:sdt>
          <w:sdtPr>
            <w:alias w:val="Kohta nro"/>
            <w:id w:val="-806932033"/>
            <w:placeholder>
              <w:docPart w:val="74F2A8340A3644C3B9D5ACDCD7C7868C"/>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6E9342C" w14:textId="77777777" w:rsidR="00463B4D" w:rsidRPr="004C6AE6" w:rsidRDefault="00463B4D" w:rsidP="00764A42">
                <w:pPr>
                  <w:jc w:val="left"/>
                </w:pPr>
                <w:r>
                  <w:t xml:space="preserve">                   </w:t>
                </w:r>
              </w:p>
            </w:tc>
          </w:sdtContent>
        </w:sdt>
        <w:sdt>
          <w:sdtPr>
            <w:alias w:val="Liite nro"/>
            <w:tag w:val="Liite nro"/>
            <w:id w:val="-847254740"/>
            <w:placeholder>
              <w:docPart w:val="BF484EF2D66A49ED91229548386BF377"/>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C273F31"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r>
                  <w:rPr>
                    <w:rStyle w:val="Paikkamerkkiteksti"/>
                  </w:rPr>
                  <w:t xml:space="preserve"> </w:t>
                </w:r>
              </w:p>
            </w:tc>
          </w:sdtContent>
        </w:sdt>
        <w:sdt>
          <w:sdtPr>
            <w:alias w:val="Asia"/>
            <w:tag w:val="Asia"/>
            <w:id w:val="1355385838"/>
            <w:placeholder>
              <w:docPart w:val="5A4209A12FA241CFB012D340B1E88EFF"/>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0E0786B" w14:textId="77777777" w:rsidR="00463B4D" w:rsidRPr="004C6AE6" w:rsidRDefault="00463B4D" w:rsidP="00764A42">
                <w:pPr>
                  <w:jc w:val="left"/>
                </w:pPr>
                <w:r>
                  <w:rPr>
                    <w:rStyle w:val="Paikkamerkkiteksti"/>
                  </w:rPr>
                  <w:t xml:space="preserve">                </w:t>
                </w:r>
              </w:p>
            </w:tc>
          </w:sdtContent>
        </w:sdt>
        <w:sdt>
          <w:sdtPr>
            <w:alias w:val="Valitse päivämäärä nuolesta"/>
            <w:id w:val="-1817483237"/>
            <w:placeholder>
              <w:docPart w:val="EEB602C7622B46E99D9ED8D2C1F5AA10"/>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ED7A774"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p>
            </w:tc>
          </w:sdtContent>
        </w:sdt>
        <w:sdt>
          <w:sdtPr>
            <w:alias w:val="Allekirjoitus"/>
            <w:tag w:val="Allekirjoitus"/>
            <w:id w:val="484749124"/>
            <w:placeholder>
              <w:docPart w:val="FC9798D090CA4C87B927DD34452C1663"/>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31580EB" w14:textId="77777777" w:rsidR="00463B4D" w:rsidRPr="004C6AE6" w:rsidRDefault="00463B4D" w:rsidP="00764A42">
                <w:pPr>
                  <w:jc w:val="left"/>
                </w:pPr>
                <w:r>
                  <w:rPr>
                    <w:rStyle w:val="Paikkamerkkiteksti"/>
                  </w:rPr>
                  <w:t xml:space="preserve">                 </w:t>
                </w:r>
              </w:p>
            </w:tc>
          </w:sdtContent>
        </w:sdt>
      </w:tr>
      <w:tr w:rsidR="00463B4D" w:rsidRPr="004C6AE6" w14:paraId="4AAE0F05" w14:textId="77777777" w:rsidTr="00764A42">
        <w:trPr>
          <w:cnfStyle w:val="000000010000" w:firstRow="0" w:lastRow="0" w:firstColumn="0" w:lastColumn="0" w:oddVBand="0" w:evenVBand="0" w:oddHBand="0" w:evenHBand="1" w:firstRowFirstColumn="0" w:firstRowLastColumn="0" w:lastRowFirstColumn="0" w:lastRowLastColumn="0"/>
          <w:trHeight w:val="397"/>
        </w:trPr>
        <w:sdt>
          <w:sdtPr>
            <w:alias w:val="Kohta nro"/>
            <w:id w:val="1272058937"/>
            <w:placeholder>
              <w:docPart w:val="5E90A287CE4D48F3A186092BB4775B9D"/>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74D6012" w14:textId="77777777" w:rsidR="00463B4D" w:rsidRPr="004C6AE6" w:rsidRDefault="00463B4D" w:rsidP="00764A42">
                <w:pPr>
                  <w:jc w:val="left"/>
                </w:pPr>
                <w:r>
                  <w:t xml:space="preserve">                   </w:t>
                </w:r>
              </w:p>
            </w:tc>
          </w:sdtContent>
        </w:sdt>
        <w:sdt>
          <w:sdtPr>
            <w:alias w:val="Liite nro"/>
            <w:tag w:val="Liite nro"/>
            <w:id w:val="341983961"/>
            <w:placeholder>
              <w:docPart w:val="41340F63786D4E18892F756FC0769C68"/>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3C4C055"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r>
                  <w:rPr>
                    <w:rStyle w:val="Paikkamerkkiteksti"/>
                  </w:rPr>
                  <w:t xml:space="preserve"> </w:t>
                </w:r>
              </w:p>
            </w:tc>
          </w:sdtContent>
        </w:sdt>
        <w:sdt>
          <w:sdtPr>
            <w:alias w:val="Asia"/>
            <w:tag w:val="Asia"/>
            <w:id w:val="-582993402"/>
            <w:placeholder>
              <w:docPart w:val="E90C028CDE5342DBB0AA6F6FD31087AB"/>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73124AC" w14:textId="77777777" w:rsidR="00463B4D" w:rsidRPr="004C6AE6" w:rsidRDefault="00463B4D" w:rsidP="00764A42">
                <w:pPr>
                  <w:jc w:val="left"/>
                </w:pPr>
                <w:r>
                  <w:rPr>
                    <w:rStyle w:val="Paikkamerkkiteksti"/>
                  </w:rPr>
                  <w:t xml:space="preserve">                </w:t>
                </w:r>
              </w:p>
            </w:tc>
          </w:sdtContent>
        </w:sdt>
        <w:sdt>
          <w:sdtPr>
            <w:alias w:val="Valitse päivämäärä nuolesta"/>
            <w:id w:val="1177536157"/>
            <w:placeholder>
              <w:docPart w:val="06A50BCD81B14DFEB67E913E5F928631"/>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4C110A3"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p>
            </w:tc>
          </w:sdtContent>
        </w:sdt>
        <w:sdt>
          <w:sdtPr>
            <w:alias w:val="Allekirjoitus"/>
            <w:tag w:val="Allekirjoitus"/>
            <w:id w:val="-583447309"/>
            <w:placeholder>
              <w:docPart w:val="6F3ED4D55C3D442786AE9BABD1C55D7C"/>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EB45AC9" w14:textId="77777777" w:rsidR="00463B4D" w:rsidRPr="004C6AE6" w:rsidRDefault="00463B4D" w:rsidP="00764A42">
                <w:pPr>
                  <w:jc w:val="left"/>
                </w:pPr>
                <w:r>
                  <w:rPr>
                    <w:rStyle w:val="Paikkamerkkiteksti"/>
                  </w:rPr>
                  <w:t xml:space="preserve">                 </w:t>
                </w:r>
              </w:p>
            </w:tc>
          </w:sdtContent>
        </w:sdt>
      </w:tr>
      <w:tr w:rsidR="00463B4D" w:rsidRPr="004C6AE6" w14:paraId="0B573682" w14:textId="77777777" w:rsidTr="00764A42">
        <w:trPr>
          <w:cnfStyle w:val="000000100000" w:firstRow="0" w:lastRow="0" w:firstColumn="0" w:lastColumn="0" w:oddVBand="0" w:evenVBand="0" w:oddHBand="1" w:evenHBand="0" w:firstRowFirstColumn="0" w:firstRowLastColumn="0" w:lastRowFirstColumn="0" w:lastRowLastColumn="0"/>
          <w:trHeight w:val="397"/>
        </w:trPr>
        <w:sdt>
          <w:sdtPr>
            <w:alias w:val="Kohta nro"/>
            <w:id w:val="-215127530"/>
            <w:placeholder>
              <w:docPart w:val="2330B0A151A041AEAD96D41F6F2396AC"/>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D053ACA" w14:textId="77777777" w:rsidR="00463B4D" w:rsidRPr="004C6AE6" w:rsidRDefault="00463B4D" w:rsidP="00764A42">
                <w:pPr>
                  <w:jc w:val="left"/>
                </w:pPr>
                <w:r>
                  <w:t xml:space="preserve">                   </w:t>
                </w:r>
              </w:p>
            </w:tc>
          </w:sdtContent>
        </w:sdt>
        <w:sdt>
          <w:sdtPr>
            <w:alias w:val="Liite nro"/>
            <w:tag w:val="Liite nro"/>
            <w:id w:val="718555546"/>
            <w:placeholder>
              <w:docPart w:val="8B30F8DFD55C4FB09AB254D3ABFFD438"/>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85A3209"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r>
                  <w:rPr>
                    <w:rStyle w:val="Paikkamerkkiteksti"/>
                  </w:rPr>
                  <w:t xml:space="preserve"> </w:t>
                </w:r>
              </w:p>
            </w:tc>
          </w:sdtContent>
        </w:sdt>
        <w:sdt>
          <w:sdtPr>
            <w:alias w:val="Asia"/>
            <w:tag w:val="Asia"/>
            <w:id w:val="-52627283"/>
            <w:placeholder>
              <w:docPart w:val="55B62F1A88DE4CA7A3BD68EE1FEADACA"/>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9A67878" w14:textId="77777777" w:rsidR="00463B4D" w:rsidRPr="004C6AE6" w:rsidRDefault="00463B4D" w:rsidP="00764A42">
                <w:pPr>
                  <w:jc w:val="left"/>
                </w:pPr>
                <w:r>
                  <w:rPr>
                    <w:rStyle w:val="Paikkamerkkiteksti"/>
                  </w:rPr>
                  <w:t xml:space="preserve">                </w:t>
                </w:r>
              </w:p>
            </w:tc>
          </w:sdtContent>
        </w:sdt>
        <w:sdt>
          <w:sdtPr>
            <w:alias w:val="Valitse päivämäärä nuolesta"/>
            <w:id w:val="-2061470405"/>
            <w:placeholder>
              <w:docPart w:val="2DF7D60C3A794C8CAF41DB43C7661BDC"/>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C1EBFA2"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p>
            </w:tc>
          </w:sdtContent>
        </w:sdt>
        <w:sdt>
          <w:sdtPr>
            <w:alias w:val="Allekirjoitus"/>
            <w:tag w:val="Allekirjoitus"/>
            <w:id w:val="-1099946613"/>
            <w:placeholder>
              <w:docPart w:val="D29B21D3D8854982ABF77AB01F98A1E4"/>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FBD17F3" w14:textId="77777777" w:rsidR="00463B4D" w:rsidRPr="004C6AE6" w:rsidRDefault="00463B4D" w:rsidP="00764A42">
                <w:pPr>
                  <w:jc w:val="left"/>
                </w:pPr>
                <w:r>
                  <w:rPr>
                    <w:rStyle w:val="Paikkamerkkiteksti"/>
                  </w:rPr>
                  <w:t xml:space="preserve">                 </w:t>
                </w:r>
              </w:p>
            </w:tc>
          </w:sdtContent>
        </w:sdt>
      </w:tr>
      <w:tr w:rsidR="00463B4D" w:rsidRPr="004C6AE6" w14:paraId="2D32FDEA" w14:textId="77777777" w:rsidTr="00764A42">
        <w:trPr>
          <w:cnfStyle w:val="000000010000" w:firstRow="0" w:lastRow="0" w:firstColumn="0" w:lastColumn="0" w:oddVBand="0" w:evenVBand="0" w:oddHBand="0" w:evenHBand="1" w:firstRowFirstColumn="0" w:firstRowLastColumn="0" w:lastRowFirstColumn="0" w:lastRowLastColumn="0"/>
          <w:trHeight w:val="397"/>
        </w:trPr>
        <w:sdt>
          <w:sdtPr>
            <w:alias w:val="Kohta nro"/>
            <w:id w:val="298883849"/>
            <w:placeholder>
              <w:docPart w:val="3C34AC24423B4E9EB8ECFABDDBA6217E"/>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D989398" w14:textId="77777777" w:rsidR="00463B4D" w:rsidRPr="004C6AE6" w:rsidRDefault="00463B4D" w:rsidP="00764A42">
                <w:pPr>
                  <w:jc w:val="left"/>
                </w:pPr>
                <w:r>
                  <w:t xml:space="preserve">                   </w:t>
                </w:r>
              </w:p>
            </w:tc>
          </w:sdtContent>
        </w:sdt>
        <w:sdt>
          <w:sdtPr>
            <w:alias w:val="Liite nro"/>
            <w:tag w:val="Liite nro"/>
            <w:id w:val="-51085875"/>
            <w:placeholder>
              <w:docPart w:val="46ADE88B328C4F5C89449BA390FE049F"/>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460E495"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r>
                  <w:rPr>
                    <w:rStyle w:val="Paikkamerkkiteksti"/>
                  </w:rPr>
                  <w:t xml:space="preserve"> </w:t>
                </w:r>
              </w:p>
            </w:tc>
          </w:sdtContent>
        </w:sdt>
        <w:sdt>
          <w:sdtPr>
            <w:alias w:val="Asia"/>
            <w:tag w:val="Asia"/>
            <w:id w:val="-2039883588"/>
            <w:placeholder>
              <w:docPart w:val="BBDA6D229DB244F6B9B65FF2ECF1851D"/>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F9247C9" w14:textId="77777777" w:rsidR="00463B4D" w:rsidRPr="004C6AE6" w:rsidRDefault="00463B4D" w:rsidP="00764A42">
                <w:pPr>
                  <w:jc w:val="left"/>
                </w:pPr>
                <w:r>
                  <w:rPr>
                    <w:rStyle w:val="Paikkamerkkiteksti"/>
                  </w:rPr>
                  <w:t xml:space="preserve">                </w:t>
                </w:r>
              </w:p>
            </w:tc>
          </w:sdtContent>
        </w:sdt>
        <w:sdt>
          <w:sdtPr>
            <w:alias w:val="Valitse päivämäärä nuolesta"/>
            <w:id w:val="13035277"/>
            <w:placeholder>
              <w:docPart w:val="78FE2A9690644F718BEE4FEC3C5C09F7"/>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B0BAC33"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p>
            </w:tc>
          </w:sdtContent>
        </w:sdt>
        <w:sdt>
          <w:sdtPr>
            <w:alias w:val="Allekirjoitus"/>
            <w:tag w:val="Allekirjoitus"/>
            <w:id w:val="1183701508"/>
            <w:placeholder>
              <w:docPart w:val="785748CE0608434FB73CBE1EC154C7C3"/>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98AA723" w14:textId="77777777" w:rsidR="00463B4D" w:rsidRPr="004C6AE6" w:rsidRDefault="00463B4D" w:rsidP="00764A42">
                <w:pPr>
                  <w:jc w:val="left"/>
                </w:pPr>
                <w:r>
                  <w:rPr>
                    <w:rStyle w:val="Paikkamerkkiteksti"/>
                  </w:rPr>
                  <w:t xml:space="preserve">                 </w:t>
                </w:r>
              </w:p>
            </w:tc>
          </w:sdtContent>
        </w:sdt>
      </w:tr>
      <w:tr w:rsidR="00463B4D" w:rsidRPr="004C6AE6" w14:paraId="5CDDF7CE" w14:textId="77777777" w:rsidTr="00764A42">
        <w:trPr>
          <w:cnfStyle w:val="000000100000" w:firstRow="0" w:lastRow="0" w:firstColumn="0" w:lastColumn="0" w:oddVBand="0" w:evenVBand="0" w:oddHBand="1" w:evenHBand="0" w:firstRowFirstColumn="0" w:firstRowLastColumn="0" w:lastRowFirstColumn="0" w:lastRowLastColumn="0"/>
          <w:trHeight w:val="397"/>
        </w:trPr>
        <w:sdt>
          <w:sdtPr>
            <w:alias w:val="Kohta nro"/>
            <w:id w:val="-714732095"/>
            <w:placeholder>
              <w:docPart w:val="BCE41BF0166142FC80B2654761D90716"/>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9EB01E4" w14:textId="77777777" w:rsidR="00463B4D" w:rsidRPr="004C6AE6" w:rsidRDefault="00463B4D" w:rsidP="00764A42">
                <w:pPr>
                  <w:jc w:val="left"/>
                </w:pPr>
                <w:r>
                  <w:t xml:space="preserve">                   </w:t>
                </w:r>
              </w:p>
            </w:tc>
          </w:sdtContent>
        </w:sdt>
        <w:sdt>
          <w:sdtPr>
            <w:alias w:val="Liite nro"/>
            <w:tag w:val="Liite nro"/>
            <w:id w:val="-301548559"/>
            <w:placeholder>
              <w:docPart w:val="09CE2FA86EEE4D22954504CECC229D3E"/>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9B2C8AD"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r>
                  <w:rPr>
                    <w:rStyle w:val="Paikkamerkkiteksti"/>
                  </w:rPr>
                  <w:t xml:space="preserve"> </w:t>
                </w:r>
              </w:p>
            </w:tc>
          </w:sdtContent>
        </w:sdt>
        <w:sdt>
          <w:sdtPr>
            <w:alias w:val="Asia"/>
            <w:tag w:val="Asia"/>
            <w:id w:val="1880127912"/>
            <w:placeholder>
              <w:docPart w:val="3509F5AC7A2342EA98716B830D3F9D7F"/>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DE27347" w14:textId="77777777" w:rsidR="00463B4D" w:rsidRPr="004C6AE6" w:rsidRDefault="00463B4D" w:rsidP="00764A42">
                <w:pPr>
                  <w:jc w:val="left"/>
                </w:pPr>
                <w:r>
                  <w:rPr>
                    <w:rStyle w:val="Paikkamerkkiteksti"/>
                  </w:rPr>
                  <w:t xml:space="preserve">                </w:t>
                </w:r>
              </w:p>
            </w:tc>
          </w:sdtContent>
        </w:sdt>
        <w:sdt>
          <w:sdtPr>
            <w:alias w:val="Valitse päivämäärä nuolesta"/>
            <w:id w:val="-1868976544"/>
            <w:placeholder>
              <w:docPart w:val="A6E7CD90317942028E6CDD040985C754"/>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EA18C4F"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p>
            </w:tc>
          </w:sdtContent>
        </w:sdt>
        <w:sdt>
          <w:sdtPr>
            <w:alias w:val="Allekirjoitus"/>
            <w:tag w:val="Allekirjoitus"/>
            <w:id w:val="-292983682"/>
            <w:placeholder>
              <w:docPart w:val="DEB882719253410799C84BC604603A10"/>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0824D9D" w14:textId="77777777" w:rsidR="00463B4D" w:rsidRPr="004C6AE6" w:rsidRDefault="00463B4D" w:rsidP="00764A42">
                <w:pPr>
                  <w:jc w:val="left"/>
                </w:pPr>
                <w:r>
                  <w:rPr>
                    <w:rStyle w:val="Paikkamerkkiteksti"/>
                  </w:rPr>
                  <w:t xml:space="preserve">                 </w:t>
                </w:r>
              </w:p>
            </w:tc>
          </w:sdtContent>
        </w:sdt>
      </w:tr>
      <w:tr w:rsidR="00463B4D" w:rsidRPr="004C6AE6" w14:paraId="739DCC6B" w14:textId="77777777" w:rsidTr="00764A42">
        <w:trPr>
          <w:cnfStyle w:val="000000010000" w:firstRow="0" w:lastRow="0" w:firstColumn="0" w:lastColumn="0" w:oddVBand="0" w:evenVBand="0" w:oddHBand="0" w:evenHBand="1" w:firstRowFirstColumn="0" w:firstRowLastColumn="0" w:lastRowFirstColumn="0" w:lastRowLastColumn="0"/>
          <w:trHeight w:val="397"/>
        </w:trPr>
        <w:sdt>
          <w:sdtPr>
            <w:alias w:val="Kohta nro"/>
            <w:id w:val="-981848065"/>
            <w:placeholder>
              <w:docPart w:val="5D91FE18D1214502B18326F17827558B"/>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43F19AD" w14:textId="77777777" w:rsidR="00463B4D" w:rsidRPr="004C6AE6" w:rsidRDefault="00463B4D" w:rsidP="00764A42">
                <w:pPr>
                  <w:jc w:val="left"/>
                </w:pPr>
                <w:r>
                  <w:t xml:space="preserve">                   </w:t>
                </w:r>
              </w:p>
            </w:tc>
          </w:sdtContent>
        </w:sdt>
        <w:sdt>
          <w:sdtPr>
            <w:alias w:val="Liite nro"/>
            <w:tag w:val="Liite nro"/>
            <w:id w:val="-1581361073"/>
            <w:placeholder>
              <w:docPart w:val="B31E5D35DB9744068D5DAB3B4E700E60"/>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84B6CA2"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r>
                  <w:rPr>
                    <w:rStyle w:val="Paikkamerkkiteksti"/>
                  </w:rPr>
                  <w:t xml:space="preserve"> </w:t>
                </w:r>
              </w:p>
            </w:tc>
          </w:sdtContent>
        </w:sdt>
        <w:sdt>
          <w:sdtPr>
            <w:alias w:val="Asia"/>
            <w:tag w:val="Asia"/>
            <w:id w:val="691037125"/>
            <w:placeholder>
              <w:docPart w:val="B8087E1926D148F89FC489163F5B5313"/>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3F9A6F0" w14:textId="77777777" w:rsidR="00463B4D" w:rsidRPr="004C6AE6" w:rsidRDefault="00463B4D" w:rsidP="00764A42">
                <w:pPr>
                  <w:jc w:val="left"/>
                </w:pPr>
                <w:r>
                  <w:rPr>
                    <w:rStyle w:val="Paikkamerkkiteksti"/>
                  </w:rPr>
                  <w:t xml:space="preserve">                </w:t>
                </w:r>
              </w:p>
            </w:tc>
          </w:sdtContent>
        </w:sdt>
        <w:sdt>
          <w:sdtPr>
            <w:alias w:val="Valitse päivämäärä nuolesta"/>
            <w:id w:val="-953636792"/>
            <w:placeholder>
              <w:docPart w:val="79909993B132414CBBF7926223A8DBCA"/>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5223D32"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p>
            </w:tc>
          </w:sdtContent>
        </w:sdt>
        <w:sdt>
          <w:sdtPr>
            <w:alias w:val="Allekirjoitus"/>
            <w:tag w:val="Allekirjoitus"/>
            <w:id w:val="815224926"/>
            <w:placeholder>
              <w:docPart w:val="F3DB8E61D3794669944442CFB080ACD6"/>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06A9348" w14:textId="77777777" w:rsidR="00463B4D" w:rsidRPr="004C6AE6" w:rsidRDefault="00463B4D" w:rsidP="00764A42">
                <w:pPr>
                  <w:jc w:val="left"/>
                </w:pPr>
                <w:r>
                  <w:rPr>
                    <w:rStyle w:val="Paikkamerkkiteksti"/>
                  </w:rPr>
                  <w:t xml:space="preserve">                 </w:t>
                </w:r>
              </w:p>
            </w:tc>
          </w:sdtContent>
        </w:sdt>
      </w:tr>
      <w:tr w:rsidR="00463B4D" w:rsidRPr="004C6AE6" w14:paraId="39826C26" w14:textId="77777777" w:rsidTr="00764A42">
        <w:trPr>
          <w:cnfStyle w:val="000000100000" w:firstRow="0" w:lastRow="0" w:firstColumn="0" w:lastColumn="0" w:oddVBand="0" w:evenVBand="0" w:oddHBand="1" w:evenHBand="0" w:firstRowFirstColumn="0" w:firstRowLastColumn="0" w:lastRowFirstColumn="0" w:lastRowLastColumn="0"/>
          <w:trHeight w:val="397"/>
        </w:trPr>
        <w:sdt>
          <w:sdtPr>
            <w:alias w:val="Kohta nro"/>
            <w:id w:val="457296934"/>
            <w:placeholder>
              <w:docPart w:val="A701EA0CE6CA458C960433F4AD176342"/>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010F85C" w14:textId="77777777" w:rsidR="00463B4D" w:rsidRPr="004C6AE6" w:rsidRDefault="00463B4D" w:rsidP="00764A42">
                <w:pPr>
                  <w:jc w:val="left"/>
                </w:pPr>
                <w:r>
                  <w:t xml:space="preserve">                   </w:t>
                </w:r>
              </w:p>
            </w:tc>
          </w:sdtContent>
        </w:sdt>
        <w:sdt>
          <w:sdtPr>
            <w:alias w:val="Liite nro"/>
            <w:tag w:val="Liite nro"/>
            <w:id w:val="13585440"/>
            <w:placeholder>
              <w:docPart w:val="A0787092C7BC4DF98AAA04AB5FCF5559"/>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197B7B8"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r>
                  <w:rPr>
                    <w:rStyle w:val="Paikkamerkkiteksti"/>
                  </w:rPr>
                  <w:t xml:space="preserve"> </w:t>
                </w:r>
              </w:p>
            </w:tc>
          </w:sdtContent>
        </w:sdt>
        <w:sdt>
          <w:sdtPr>
            <w:alias w:val="Asia"/>
            <w:tag w:val="Asia"/>
            <w:id w:val="-1090855475"/>
            <w:placeholder>
              <w:docPart w:val="81ACDF651CBC4AE195827CC7A1464C3C"/>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215DAFC" w14:textId="77777777" w:rsidR="00463B4D" w:rsidRPr="004C6AE6" w:rsidRDefault="00463B4D" w:rsidP="00764A42">
                <w:pPr>
                  <w:jc w:val="left"/>
                </w:pPr>
                <w:r>
                  <w:rPr>
                    <w:rStyle w:val="Paikkamerkkiteksti"/>
                  </w:rPr>
                  <w:t xml:space="preserve">                </w:t>
                </w:r>
              </w:p>
            </w:tc>
          </w:sdtContent>
        </w:sdt>
        <w:sdt>
          <w:sdtPr>
            <w:alias w:val="Valitse päivämäärä nuolesta"/>
            <w:id w:val="1728336182"/>
            <w:placeholder>
              <w:docPart w:val="2738AF3886904E8F95770CABA2F1D084"/>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1689A09"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p>
            </w:tc>
          </w:sdtContent>
        </w:sdt>
        <w:sdt>
          <w:sdtPr>
            <w:alias w:val="Allekirjoitus"/>
            <w:tag w:val="Allekirjoitus"/>
            <w:id w:val="-522786175"/>
            <w:placeholder>
              <w:docPart w:val="B1A6A43F290E403D9CE80D925D020996"/>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F3515A7" w14:textId="77777777" w:rsidR="00463B4D" w:rsidRPr="004C6AE6" w:rsidRDefault="00463B4D" w:rsidP="00764A42">
                <w:pPr>
                  <w:jc w:val="left"/>
                </w:pPr>
                <w:r>
                  <w:rPr>
                    <w:rStyle w:val="Paikkamerkkiteksti"/>
                  </w:rPr>
                  <w:t xml:space="preserve">                 </w:t>
                </w:r>
              </w:p>
            </w:tc>
          </w:sdtContent>
        </w:sdt>
      </w:tr>
      <w:tr w:rsidR="00463B4D" w:rsidRPr="004C6AE6" w14:paraId="60131F8E" w14:textId="77777777" w:rsidTr="00764A42">
        <w:trPr>
          <w:cnfStyle w:val="000000010000" w:firstRow="0" w:lastRow="0" w:firstColumn="0" w:lastColumn="0" w:oddVBand="0" w:evenVBand="0" w:oddHBand="0" w:evenHBand="1" w:firstRowFirstColumn="0" w:firstRowLastColumn="0" w:lastRowFirstColumn="0" w:lastRowLastColumn="0"/>
          <w:trHeight w:val="397"/>
        </w:trPr>
        <w:sdt>
          <w:sdtPr>
            <w:alias w:val="Kohta nro"/>
            <w:id w:val="725022815"/>
            <w:placeholder>
              <w:docPart w:val="FCB6764BF8534B17B86C22F911E65A5E"/>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7D165CF" w14:textId="77777777" w:rsidR="00463B4D" w:rsidRPr="004C6AE6" w:rsidRDefault="00463B4D" w:rsidP="00764A42">
                <w:pPr>
                  <w:jc w:val="left"/>
                </w:pPr>
                <w:r>
                  <w:t xml:space="preserve">                   </w:t>
                </w:r>
              </w:p>
            </w:tc>
          </w:sdtContent>
        </w:sdt>
        <w:sdt>
          <w:sdtPr>
            <w:alias w:val="Liite nro"/>
            <w:tag w:val="Liite nro"/>
            <w:id w:val="-915169942"/>
            <w:placeholder>
              <w:docPart w:val="714FCD96ACE14A0EA7EA3F6E0CC43415"/>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29A695C"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r>
                  <w:rPr>
                    <w:rStyle w:val="Paikkamerkkiteksti"/>
                  </w:rPr>
                  <w:t xml:space="preserve"> </w:t>
                </w:r>
              </w:p>
            </w:tc>
          </w:sdtContent>
        </w:sdt>
        <w:sdt>
          <w:sdtPr>
            <w:alias w:val="Asia"/>
            <w:tag w:val="Asia"/>
            <w:id w:val="970558068"/>
            <w:placeholder>
              <w:docPart w:val="B336705EAECB4E8BBA422EF8A41F3D82"/>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EEBF4FD" w14:textId="77777777" w:rsidR="00463B4D" w:rsidRPr="004C6AE6" w:rsidRDefault="00463B4D" w:rsidP="00764A42">
                <w:pPr>
                  <w:jc w:val="left"/>
                </w:pPr>
                <w:r>
                  <w:rPr>
                    <w:rStyle w:val="Paikkamerkkiteksti"/>
                  </w:rPr>
                  <w:t xml:space="preserve">                </w:t>
                </w:r>
              </w:p>
            </w:tc>
          </w:sdtContent>
        </w:sdt>
        <w:sdt>
          <w:sdtPr>
            <w:alias w:val="Valitse päivämäärä nuolesta"/>
            <w:id w:val="-538663158"/>
            <w:placeholder>
              <w:docPart w:val="686C1DDEDBCD4B33ACFA303F18741D30"/>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9FE67B9"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p>
            </w:tc>
          </w:sdtContent>
        </w:sdt>
        <w:sdt>
          <w:sdtPr>
            <w:alias w:val="Allekirjoitus"/>
            <w:tag w:val="Allekirjoitus"/>
            <w:id w:val="-1826734851"/>
            <w:placeholder>
              <w:docPart w:val="B2088519378847FFA4FFDCA3282DEF1F"/>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02F2D29" w14:textId="77777777" w:rsidR="00463B4D" w:rsidRPr="004C6AE6" w:rsidRDefault="00463B4D" w:rsidP="00764A42">
                <w:pPr>
                  <w:jc w:val="left"/>
                </w:pPr>
                <w:r>
                  <w:rPr>
                    <w:rStyle w:val="Paikkamerkkiteksti"/>
                  </w:rPr>
                  <w:t xml:space="preserve">                 </w:t>
                </w:r>
              </w:p>
            </w:tc>
          </w:sdtContent>
        </w:sdt>
      </w:tr>
      <w:tr w:rsidR="00463B4D" w:rsidRPr="004C6AE6" w14:paraId="0DA011FD" w14:textId="77777777" w:rsidTr="00764A42">
        <w:trPr>
          <w:cnfStyle w:val="000000100000" w:firstRow="0" w:lastRow="0" w:firstColumn="0" w:lastColumn="0" w:oddVBand="0" w:evenVBand="0" w:oddHBand="1" w:evenHBand="0" w:firstRowFirstColumn="0" w:firstRowLastColumn="0" w:lastRowFirstColumn="0" w:lastRowLastColumn="0"/>
          <w:trHeight w:val="397"/>
        </w:trPr>
        <w:sdt>
          <w:sdtPr>
            <w:alias w:val="Kohta nro"/>
            <w:id w:val="-361594394"/>
            <w:placeholder>
              <w:docPart w:val="1160046191B04E93AC6BB34EC02C5AB9"/>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CFB3C56" w14:textId="77777777" w:rsidR="00463B4D" w:rsidRPr="004C6AE6" w:rsidRDefault="00463B4D" w:rsidP="00764A42">
                <w:pPr>
                  <w:jc w:val="left"/>
                </w:pPr>
                <w:r>
                  <w:t xml:space="preserve">                   </w:t>
                </w:r>
              </w:p>
            </w:tc>
          </w:sdtContent>
        </w:sdt>
        <w:sdt>
          <w:sdtPr>
            <w:alias w:val="Liite nro"/>
            <w:tag w:val="Liite nro"/>
            <w:id w:val="-1375929722"/>
            <w:placeholder>
              <w:docPart w:val="7F8F76CAF0ED410F9CFE514A4C743FC6"/>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545FA6B"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r>
                  <w:rPr>
                    <w:rStyle w:val="Paikkamerkkiteksti"/>
                  </w:rPr>
                  <w:t xml:space="preserve"> </w:t>
                </w:r>
              </w:p>
            </w:tc>
          </w:sdtContent>
        </w:sdt>
        <w:sdt>
          <w:sdtPr>
            <w:alias w:val="Asia"/>
            <w:tag w:val="Asia"/>
            <w:id w:val="1467543106"/>
            <w:placeholder>
              <w:docPart w:val="E8C0C8F0016140ABB3EA4564E347EE25"/>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76536BB" w14:textId="77777777" w:rsidR="00463B4D" w:rsidRPr="004C6AE6" w:rsidRDefault="00463B4D" w:rsidP="00764A42">
                <w:pPr>
                  <w:jc w:val="left"/>
                </w:pPr>
                <w:r>
                  <w:rPr>
                    <w:rStyle w:val="Paikkamerkkiteksti"/>
                  </w:rPr>
                  <w:t xml:space="preserve">                </w:t>
                </w:r>
              </w:p>
            </w:tc>
          </w:sdtContent>
        </w:sdt>
        <w:sdt>
          <w:sdtPr>
            <w:alias w:val="Valitse päivämäärä nuolesta"/>
            <w:id w:val="-679116054"/>
            <w:placeholder>
              <w:docPart w:val="D55337B290E34613837A812404D1813F"/>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14B503B"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p>
            </w:tc>
          </w:sdtContent>
        </w:sdt>
        <w:sdt>
          <w:sdtPr>
            <w:alias w:val="Allekirjoitus"/>
            <w:tag w:val="Allekirjoitus"/>
            <w:id w:val="-1349788307"/>
            <w:placeholder>
              <w:docPart w:val="518A9A60D5924A10994B98AB96A41502"/>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1EF84E1" w14:textId="77777777" w:rsidR="00463B4D" w:rsidRPr="004C6AE6" w:rsidRDefault="00463B4D" w:rsidP="00764A42">
                <w:pPr>
                  <w:jc w:val="left"/>
                </w:pPr>
                <w:r>
                  <w:rPr>
                    <w:rStyle w:val="Paikkamerkkiteksti"/>
                  </w:rPr>
                  <w:t xml:space="preserve">                 </w:t>
                </w:r>
              </w:p>
            </w:tc>
          </w:sdtContent>
        </w:sdt>
      </w:tr>
      <w:tr w:rsidR="00463B4D" w:rsidRPr="004C6AE6" w14:paraId="694A7037" w14:textId="77777777" w:rsidTr="00764A42">
        <w:trPr>
          <w:cnfStyle w:val="000000010000" w:firstRow="0" w:lastRow="0" w:firstColumn="0" w:lastColumn="0" w:oddVBand="0" w:evenVBand="0" w:oddHBand="0" w:evenHBand="1" w:firstRowFirstColumn="0" w:firstRowLastColumn="0" w:lastRowFirstColumn="0" w:lastRowLastColumn="0"/>
          <w:trHeight w:val="397"/>
        </w:trPr>
        <w:sdt>
          <w:sdtPr>
            <w:alias w:val="Kohta nro"/>
            <w:id w:val="724191582"/>
            <w:placeholder>
              <w:docPart w:val="362569B8D8FA416A89CD5CA7E89CD893"/>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976A729" w14:textId="77777777" w:rsidR="00463B4D" w:rsidRPr="004C6AE6" w:rsidRDefault="00463B4D" w:rsidP="00764A42">
                <w:pPr>
                  <w:jc w:val="left"/>
                </w:pPr>
                <w:r>
                  <w:t xml:space="preserve">                   </w:t>
                </w:r>
              </w:p>
            </w:tc>
          </w:sdtContent>
        </w:sdt>
        <w:sdt>
          <w:sdtPr>
            <w:alias w:val="Liite nro"/>
            <w:tag w:val="Liite nro"/>
            <w:id w:val="-204342280"/>
            <w:placeholder>
              <w:docPart w:val="A0EE97DCFD424F7D8AA63E52E128D174"/>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B26543C"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r>
                  <w:rPr>
                    <w:rStyle w:val="Paikkamerkkiteksti"/>
                  </w:rPr>
                  <w:t xml:space="preserve"> </w:t>
                </w:r>
              </w:p>
            </w:tc>
          </w:sdtContent>
        </w:sdt>
        <w:sdt>
          <w:sdtPr>
            <w:alias w:val="Asia"/>
            <w:tag w:val="Asia"/>
            <w:id w:val="-1171023041"/>
            <w:placeholder>
              <w:docPart w:val="9102D007DC6044578A412F96F9A66620"/>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93CDE01" w14:textId="77777777" w:rsidR="00463B4D" w:rsidRPr="004C6AE6" w:rsidRDefault="00463B4D" w:rsidP="00764A42">
                <w:pPr>
                  <w:jc w:val="left"/>
                </w:pPr>
                <w:r>
                  <w:rPr>
                    <w:rStyle w:val="Paikkamerkkiteksti"/>
                  </w:rPr>
                  <w:t xml:space="preserve">                </w:t>
                </w:r>
              </w:p>
            </w:tc>
          </w:sdtContent>
        </w:sdt>
        <w:sdt>
          <w:sdtPr>
            <w:alias w:val="Valitse päivämäärä nuolesta"/>
            <w:id w:val="569856618"/>
            <w:placeholder>
              <w:docPart w:val="4A8DF65DBE3F4E7CA6D0329BA4AFFE31"/>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F088335"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p>
            </w:tc>
          </w:sdtContent>
        </w:sdt>
        <w:sdt>
          <w:sdtPr>
            <w:alias w:val="Allekirjoitus"/>
            <w:tag w:val="Allekirjoitus"/>
            <w:id w:val="-184524023"/>
            <w:placeholder>
              <w:docPart w:val="2E47E3D312E6498481B520838790740E"/>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A325350" w14:textId="77777777" w:rsidR="00463B4D" w:rsidRPr="004C6AE6" w:rsidRDefault="00463B4D" w:rsidP="00764A42">
                <w:pPr>
                  <w:jc w:val="left"/>
                </w:pPr>
                <w:r>
                  <w:rPr>
                    <w:rStyle w:val="Paikkamerkkiteksti"/>
                  </w:rPr>
                  <w:t xml:space="preserve">                 </w:t>
                </w:r>
              </w:p>
            </w:tc>
          </w:sdtContent>
        </w:sdt>
      </w:tr>
      <w:tr w:rsidR="00463B4D" w:rsidRPr="004C6AE6" w14:paraId="6F97916D" w14:textId="77777777" w:rsidTr="00764A42">
        <w:trPr>
          <w:cnfStyle w:val="000000100000" w:firstRow="0" w:lastRow="0" w:firstColumn="0" w:lastColumn="0" w:oddVBand="0" w:evenVBand="0" w:oddHBand="1" w:evenHBand="0" w:firstRowFirstColumn="0" w:firstRowLastColumn="0" w:lastRowFirstColumn="0" w:lastRowLastColumn="0"/>
          <w:trHeight w:val="397"/>
        </w:trPr>
        <w:sdt>
          <w:sdtPr>
            <w:alias w:val="Kohta nro"/>
            <w:id w:val="-368994464"/>
            <w:placeholder>
              <w:docPart w:val="8551DEA4D2034115BCC20C0B3119A2A4"/>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325783D" w14:textId="77777777" w:rsidR="00463B4D" w:rsidRPr="004C6AE6" w:rsidRDefault="00463B4D" w:rsidP="00764A42">
                <w:pPr>
                  <w:jc w:val="left"/>
                </w:pPr>
                <w:r>
                  <w:t xml:space="preserve">                   </w:t>
                </w:r>
              </w:p>
            </w:tc>
          </w:sdtContent>
        </w:sdt>
        <w:sdt>
          <w:sdtPr>
            <w:alias w:val="Liite nro"/>
            <w:tag w:val="Liite nro"/>
            <w:id w:val="-1863429375"/>
            <w:placeholder>
              <w:docPart w:val="45D92C093035422FA16B9131B03235E4"/>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571C11C"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r>
                  <w:rPr>
                    <w:rStyle w:val="Paikkamerkkiteksti"/>
                  </w:rPr>
                  <w:t xml:space="preserve"> </w:t>
                </w:r>
              </w:p>
            </w:tc>
          </w:sdtContent>
        </w:sdt>
        <w:sdt>
          <w:sdtPr>
            <w:alias w:val="Asia"/>
            <w:tag w:val="Asia"/>
            <w:id w:val="-1703936542"/>
            <w:placeholder>
              <w:docPart w:val="08F201C0B7BD4398A0A52DE6334C36BE"/>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A61CC8D" w14:textId="77777777" w:rsidR="00463B4D" w:rsidRPr="004C6AE6" w:rsidRDefault="00463B4D" w:rsidP="00764A42">
                <w:pPr>
                  <w:jc w:val="left"/>
                </w:pPr>
                <w:r>
                  <w:rPr>
                    <w:rStyle w:val="Paikkamerkkiteksti"/>
                  </w:rPr>
                  <w:t xml:space="preserve">                </w:t>
                </w:r>
              </w:p>
            </w:tc>
          </w:sdtContent>
        </w:sdt>
        <w:sdt>
          <w:sdtPr>
            <w:alias w:val="Valitse päivämäärä nuolesta"/>
            <w:id w:val="955831547"/>
            <w:placeholder>
              <w:docPart w:val="9D45BDD167EA44ECA462A01E89BBA5A1"/>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A61D745"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p>
            </w:tc>
          </w:sdtContent>
        </w:sdt>
        <w:sdt>
          <w:sdtPr>
            <w:alias w:val="Allekirjoitus"/>
            <w:tag w:val="Allekirjoitus"/>
            <w:id w:val="91056086"/>
            <w:placeholder>
              <w:docPart w:val="D397DC0D57DB42579D3C2E8904D59B86"/>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D55E505" w14:textId="77777777" w:rsidR="00463B4D" w:rsidRPr="004C6AE6" w:rsidRDefault="00463B4D" w:rsidP="00764A42">
                <w:pPr>
                  <w:jc w:val="left"/>
                </w:pPr>
                <w:r>
                  <w:rPr>
                    <w:rStyle w:val="Paikkamerkkiteksti"/>
                  </w:rPr>
                  <w:t xml:space="preserve">                 </w:t>
                </w:r>
              </w:p>
            </w:tc>
          </w:sdtContent>
        </w:sdt>
      </w:tr>
      <w:tr w:rsidR="00463B4D" w:rsidRPr="004C6AE6" w14:paraId="46E6CEBB" w14:textId="77777777" w:rsidTr="00764A42">
        <w:trPr>
          <w:cnfStyle w:val="000000010000" w:firstRow="0" w:lastRow="0" w:firstColumn="0" w:lastColumn="0" w:oddVBand="0" w:evenVBand="0" w:oddHBand="0" w:evenHBand="1" w:firstRowFirstColumn="0" w:firstRowLastColumn="0" w:lastRowFirstColumn="0" w:lastRowLastColumn="0"/>
          <w:trHeight w:val="397"/>
        </w:trPr>
        <w:sdt>
          <w:sdtPr>
            <w:alias w:val="Kohta nro"/>
            <w:id w:val="1211925313"/>
            <w:placeholder>
              <w:docPart w:val="1FB2C8D2E14B4F9F8DA9A49DBD744067"/>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78BCCEB" w14:textId="77777777" w:rsidR="00463B4D" w:rsidRPr="004C6AE6" w:rsidRDefault="00463B4D" w:rsidP="00764A42">
                <w:pPr>
                  <w:jc w:val="left"/>
                </w:pPr>
                <w:r>
                  <w:t xml:space="preserve">                   </w:t>
                </w:r>
              </w:p>
            </w:tc>
          </w:sdtContent>
        </w:sdt>
        <w:sdt>
          <w:sdtPr>
            <w:alias w:val="Liite nro"/>
            <w:tag w:val="Liite nro"/>
            <w:id w:val="-1190685696"/>
            <w:placeholder>
              <w:docPart w:val="E0712D71C70645F4A63B671CD40F905C"/>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1143401"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r>
                  <w:rPr>
                    <w:rStyle w:val="Paikkamerkkiteksti"/>
                  </w:rPr>
                  <w:t xml:space="preserve"> </w:t>
                </w:r>
              </w:p>
            </w:tc>
          </w:sdtContent>
        </w:sdt>
        <w:sdt>
          <w:sdtPr>
            <w:alias w:val="Asia"/>
            <w:tag w:val="Asia"/>
            <w:id w:val="415596784"/>
            <w:placeholder>
              <w:docPart w:val="9F32BD077D2B4012B3552361B518A884"/>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7E7FAFA" w14:textId="77777777" w:rsidR="00463B4D" w:rsidRPr="004C6AE6" w:rsidRDefault="00463B4D" w:rsidP="00764A42">
                <w:pPr>
                  <w:jc w:val="left"/>
                </w:pPr>
                <w:r>
                  <w:rPr>
                    <w:rStyle w:val="Paikkamerkkiteksti"/>
                  </w:rPr>
                  <w:t xml:space="preserve">                </w:t>
                </w:r>
              </w:p>
            </w:tc>
          </w:sdtContent>
        </w:sdt>
        <w:sdt>
          <w:sdtPr>
            <w:alias w:val="Valitse päivämäärä nuolesta"/>
            <w:id w:val="-1008293093"/>
            <w:placeholder>
              <w:docPart w:val="E57A42BA23144D3EAA1C50C607FA2B4B"/>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E34B5B1"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p>
            </w:tc>
          </w:sdtContent>
        </w:sdt>
        <w:sdt>
          <w:sdtPr>
            <w:alias w:val="Allekirjoitus"/>
            <w:tag w:val="Allekirjoitus"/>
            <w:id w:val="2066679323"/>
            <w:placeholder>
              <w:docPart w:val="B0C642B8B698487390AB9110CBE71146"/>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9334C6D" w14:textId="77777777" w:rsidR="00463B4D" w:rsidRPr="004C6AE6" w:rsidRDefault="00463B4D" w:rsidP="00764A42">
                <w:pPr>
                  <w:jc w:val="left"/>
                </w:pPr>
                <w:r>
                  <w:rPr>
                    <w:rStyle w:val="Paikkamerkkiteksti"/>
                  </w:rPr>
                  <w:t xml:space="preserve">                 </w:t>
                </w:r>
              </w:p>
            </w:tc>
          </w:sdtContent>
        </w:sdt>
      </w:tr>
      <w:tr w:rsidR="00463B4D" w:rsidRPr="004C6AE6" w14:paraId="1694AB0B" w14:textId="77777777" w:rsidTr="00764A42">
        <w:trPr>
          <w:cnfStyle w:val="000000100000" w:firstRow="0" w:lastRow="0" w:firstColumn="0" w:lastColumn="0" w:oddVBand="0" w:evenVBand="0" w:oddHBand="1" w:evenHBand="0" w:firstRowFirstColumn="0" w:firstRowLastColumn="0" w:lastRowFirstColumn="0" w:lastRowLastColumn="0"/>
          <w:trHeight w:val="397"/>
        </w:trPr>
        <w:sdt>
          <w:sdtPr>
            <w:alias w:val="Kohta nro"/>
            <w:id w:val="1546253093"/>
            <w:placeholder>
              <w:docPart w:val="71D9B92CDF41463A85F93568465D728C"/>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16E6CC8" w14:textId="77777777" w:rsidR="00463B4D" w:rsidRPr="004C6AE6" w:rsidRDefault="00463B4D" w:rsidP="00764A42">
                <w:pPr>
                  <w:jc w:val="left"/>
                </w:pPr>
                <w:r>
                  <w:t xml:space="preserve">                   </w:t>
                </w:r>
              </w:p>
            </w:tc>
          </w:sdtContent>
        </w:sdt>
        <w:sdt>
          <w:sdtPr>
            <w:alias w:val="Liite nro"/>
            <w:tag w:val="Liite nro"/>
            <w:id w:val="1309438305"/>
            <w:placeholder>
              <w:docPart w:val="24697AD930034D469F3BA30BF786156E"/>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319646A"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r>
                  <w:rPr>
                    <w:rStyle w:val="Paikkamerkkiteksti"/>
                  </w:rPr>
                  <w:t xml:space="preserve"> </w:t>
                </w:r>
              </w:p>
            </w:tc>
          </w:sdtContent>
        </w:sdt>
        <w:sdt>
          <w:sdtPr>
            <w:alias w:val="Asia"/>
            <w:tag w:val="Asia"/>
            <w:id w:val="-563879032"/>
            <w:placeholder>
              <w:docPart w:val="4405BCC4C609439C9E29EA896F0B0A77"/>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B9F63C1" w14:textId="77777777" w:rsidR="00463B4D" w:rsidRPr="004C6AE6" w:rsidRDefault="00463B4D" w:rsidP="00764A42">
                <w:pPr>
                  <w:jc w:val="left"/>
                </w:pPr>
                <w:r>
                  <w:rPr>
                    <w:rStyle w:val="Paikkamerkkiteksti"/>
                  </w:rPr>
                  <w:t xml:space="preserve">                </w:t>
                </w:r>
              </w:p>
            </w:tc>
          </w:sdtContent>
        </w:sdt>
        <w:sdt>
          <w:sdtPr>
            <w:alias w:val="Valitse päivämäärä nuolesta"/>
            <w:id w:val="984735753"/>
            <w:placeholder>
              <w:docPart w:val="A2CF128E191D4077B438A2DD7034BF28"/>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BBE854A"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p>
            </w:tc>
          </w:sdtContent>
        </w:sdt>
        <w:sdt>
          <w:sdtPr>
            <w:alias w:val="Allekirjoitus"/>
            <w:tag w:val="Allekirjoitus"/>
            <w:id w:val="493231052"/>
            <w:placeholder>
              <w:docPart w:val="82764FFC2A9A4A31951D2463E577A908"/>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CD76429" w14:textId="77777777" w:rsidR="00463B4D" w:rsidRPr="004C6AE6" w:rsidRDefault="00463B4D" w:rsidP="00764A42">
                <w:pPr>
                  <w:jc w:val="left"/>
                </w:pPr>
                <w:r>
                  <w:rPr>
                    <w:rStyle w:val="Paikkamerkkiteksti"/>
                  </w:rPr>
                  <w:t xml:space="preserve">                 </w:t>
                </w:r>
              </w:p>
            </w:tc>
          </w:sdtContent>
        </w:sdt>
      </w:tr>
      <w:tr w:rsidR="00463B4D" w:rsidRPr="004C6AE6" w14:paraId="017F4B6B" w14:textId="77777777" w:rsidTr="00764A42">
        <w:trPr>
          <w:cnfStyle w:val="000000010000" w:firstRow="0" w:lastRow="0" w:firstColumn="0" w:lastColumn="0" w:oddVBand="0" w:evenVBand="0" w:oddHBand="0" w:evenHBand="1" w:firstRowFirstColumn="0" w:firstRowLastColumn="0" w:lastRowFirstColumn="0" w:lastRowLastColumn="0"/>
          <w:trHeight w:val="397"/>
        </w:trPr>
        <w:sdt>
          <w:sdtPr>
            <w:alias w:val="Kohta nro"/>
            <w:id w:val="-728534590"/>
            <w:placeholder>
              <w:docPart w:val="577A833857734A4B825B3E21F5256AC4"/>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E1808E8" w14:textId="77777777" w:rsidR="00463B4D" w:rsidRPr="004C6AE6" w:rsidRDefault="00463B4D" w:rsidP="00764A42">
                <w:pPr>
                  <w:jc w:val="left"/>
                </w:pPr>
                <w:r>
                  <w:t xml:space="preserve">                   </w:t>
                </w:r>
              </w:p>
            </w:tc>
          </w:sdtContent>
        </w:sdt>
        <w:sdt>
          <w:sdtPr>
            <w:alias w:val="Liite nro"/>
            <w:tag w:val="Liite nro"/>
            <w:id w:val="1761102354"/>
            <w:placeholder>
              <w:docPart w:val="A27E046219894A0EA4BB2A932A6AC4C4"/>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600ED61"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r>
                  <w:rPr>
                    <w:rStyle w:val="Paikkamerkkiteksti"/>
                  </w:rPr>
                  <w:t xml:space="preserve"> </w:t>
                </w:r>
              </w:p>
            </w:tc>
          </w:sdtContent>
        </w:sdt>
        <w:sdt>
          <w:sdtPr>
            <w:alias w:val="Asia"/>
            <w:tag w:val="Asia"/>
            <w:id w:val="-341240591"/>
            <w:placeholder>
              <w:docPart w:val="8AC6ED50BBDF400A8ADE82241EFCA296"/>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D6554F6" w14:textId="77777777" w:rsidR="00463B4D" w:rsidRPr="004C6AE6" w:rsidRDefault="00463B4D" w:rsidP="00764A42">
                <w:pPr>
                  <w:jc w:val="left"/>
                </w:pPr>
                <w:r>
                  <w:rPr>
                    <w:rStyle w:val="Paikkamerkkiteksti"/>
                  </w:rPr>
                  <w:t xml:space="preserve">                </w:t>
                </w:r>
              </w:p>
            </w:tc>
          </w:sdtContent>
        </w:sdt>
        <w:sdt>
          <w:sdtPr>
            <w:alias w:val="Valitse päivämäärä nuolesta"/>
            <w:id w:val="-1179424988"/>
            <w:placeholder>
              <w:docPart w:val="7F6C7C405E5D48658A07643DF961472A"/>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8EE3858"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p>
            </w:tc>
          </w:sdtContent>
        </w:sdt>
        <w:sdt>
          <w:sdtPr>
            <w:alias w:val="Allekirjoitus"/>
            <w:tag w:val="Allekirjoitus"/>
            <w:id w:val="493303405"/>
            <w:placeholder>
              <w:docPart w:val="B054E39FE86346BBBEB11501F9D93094"/>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53E78C4" w14:textId="77777777" w:rsidR="00463B4D" w:rsidRPr="004C6AE6" w:rsidRDefault="00463B4D" w:rsidP="00764A42">
                <w:pPr>
                  <w:jc w:val="left"/>
                </w:pPr>
                <w:r>
                  <w:rPr>
                    <w:rStyle w:val="Paikkamerkkiteksti"/>
                  </w:rPr>
                  <w:t xml:space="preserve">                 </w:t>
                </w:r>
              </w:p>
            </w:tc>
          </w:sdtContent>
        </w:sdt>
      </w:tr>
      <w:tr w:rsidR="00463B4D" w:rsidRPr="004C6AE6" w14:paraId="74F7CF8E" w14:textId="77777777" w:rsidTr="00764A42">
        <w:trPr>
          <w:cnfStyle w:val="000000100000" w:firstRow="0" w:lastRow="0" w:firstColumn="0" w:lastColumn="0" w:oddVBand="0" w:evenVBand="0" w:oddHBand="1" w:evenHBand="0" w:firstRowFirstColumn="0" w:firstRowLastColumn="0" w:lastRowFirstColumn="0" w:lastRowLastColumn="0"/>
          <w:trHeight w:val="397"/>
        </w:trPr>
        <w:sdt>
          <w:sdtPr>
            <w:alias w:val="Kohta nro"/>
            <w:id w:val="1542089127"/>
            <w:placeholder>
              <w:docPart w:val="090C5320D44542368E9F2759965C8AED"/>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52FE492" w14:textId="77777777" w:rsidR="00463B4D" w:rsidRPr="004C6AE6" w:rsidRDefault="00463B4D" w:rsidP="00764A42">
                <w:pPr>
                  <w:jc w:val="left"/>
                </w:pPr>
                <w:r>
                  <w:t xml:space="preserve">                   </w:t>
                </w:r>
              </w:p>
            </w:tc>
          </w:sdtContent>
        </w:sdt>
        <w:sdt>
          <w:sdtPr>
            <w:alias w:val="Liite nro"/>
            <w:tag w:val="Liite nro"/>
            <w:id w:val="-2088452752"/>
            <w:placeholder>
              <w:docPart w:val="AA9D0DCA599F450C8412F758EC65400E"/>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591E054"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r>
                  <w:rPr>
                    <w:rStyle w:val="Paikkamerkkiteksti"/>
                  </w:rPr>
                  <w:t xml:space="preserve"> </w:t>
                </w:r>
              </w:p>
            </w:tc>
          </w:sdtContent>
        </w:sdt>
        <w:sdt>
          <w:sdtPr>
            <w:alias w:val="Asia"/>
            <w:tag w:val="Asia"/>
            <w:id w:val="-652830956"/>
            <w:placeholder>
              <w:docPart w:val="94669F7FC1114CA78DF05278D0B5E72D"/>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273ED79" w14:textId="77777777" w:rsidR="00463B4D" w:rsidRPr="004C6AE6" w:rsidRDefault="00463B4D" w:rsidP="00764A42">
                <w:pPr>
                  <w:jc w:val="left"/>
                </w:pPr>
                <w:r>
                  <w:rPr>
                    <w:rStyle w:val="Paikkamerkkiteksti"/>
                  </w:rPr>
                  <w:t xml:space="preserve">                </w:t>
                </w:r>
              </w:p>
            </w:tc>
          </w:sdtContent>
        </w:sdt>
        <w:sdt>
          <w:sdtPr>
            <w:alias w:val="Valitse päivämäärä nuolesta"/>
            <w:id w:val="1263113835"/>
            <w:placeholder>
              <w:docPart w:val="1EE68A3B899C4DBFA32192F062F54AE5"/>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1C056DC" w14:textId="77777777" w:rsidR="00463B4D" w:rsidRPr="004C6AE6" w:rsidRDefault="00463B4D" w:rsidP="00764A42">
                <w:pPr>
                  <w:jc w:val="left"/>
                  <w:cnfStyle w:val="000000100000" w:firstRow="0" w:lastRow="0" w:firstColumn="0" w:lastColumn="0" w:oddVBand="0" w:evenVBand="0" w:oddHBand="1" w:evenHBand="0" w:firstRowFirstColumn="0" w:firstRowLastColumn="0" w:lastRowFirstColumn="0" w:lastRowLastColumn="0"/>
                </w:pPr>
                <w:r>
                  <w:t xml:space="preserve">               </w:t>
                </w:r>
              </w:p>
            </w:tc>
          </w:sdtContent>
        </w:sdt>
        <w:sdt>
          <w:sdtPr>
            <w:alias w:val="Allekirjoitus"/>
            <w:tag w:val="Allekirjoitus"/>
            <w:id w:val="-260370618"/>
            <w:placeholder>
              <w:docPart w:val="98DB60ACC475456B815E6B2CFAE47473"/>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BFE8666" w14:textId="77777777" w:rsidR="00463B4D" w:rsidRPr="004C6AE6" w:rsidRDefault="00463B4D" w:rsidP="00764A42">
                <w:pPr>
                  <w:jc w:val="left"/>
                </w:pPr>
                <w:r>
                  <w:rPr>
                    <w:rStyle w:val="Paikkamerkkiteksti"/>
                  </w:rPr>
                  <w:t xml:space="preserve">                 </w:t>
                </w:r>
              </w:p>
            </w:tc>
          </w:sdtContent>
        </w:sdt>
      </w:tr>
      <w:tr w:rsidR="00463B4D" w:rsidRPr="004C6AE6" w14:paraId="39915890" w14:textId="77777777" w:rsidTr="00764A42">
        <w:trPr>
          <w:cnfStyle w:val="000000010000" w:firstRow="0" w:lastRow="0" w:firstColumn="0" w:lastColumn="0" w:oddVBand="0" w:evenVBand="0" w:oddHBand="0" w:evenHBand="1" w:firstRowFirstColumn="0" w:firstRowLastColumn="0" w:lastRowFirstColumn="0" w:lastRowLastColumn="0"/>
          <w:trHeight w:val="397"/>
        </w:trPr>
        <w:sdt>
          <w:sdtPr>
            <w:alias w:val="Kohta nro"/>
            <w:id w:val="1414595772"/>
            <w:placeholder>
              <w:docPart w:val="B65FB5273A9044D0900D2C17BE821F46"/>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CEC02C6" w14:textId="77777777" w:rsidR="00463B4D" w:rsidRPr="004C6AE6" w:rsidRDefault="00463B4D" w:rsidP="00764A42">
                <w:pPr>
                  <w:jc w:val="left"/>
                </w:pPr>
                <w:r>
                  <w:t xml:space="preserve">                   </w:t>
                </w:r>
              </w:p>
            </w:tc>
          </w:sdtContent>
        </w:sdt>
        <w:sdt>
          <w:sdtPr>
            <w:alias w:val="Liite nro"/>
            <w:tag w:val="Liite nro"/>
            <w:id w:val="-322885816"/>
            <w:placeholder>
              <w:docPart w:val="ED9B3D02F0CE4C1D8C5828774B620043"/>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5114294"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r>
                  <w:rPr>
                    <w:rStyle w:val="Paikkamerkkiteksti"/>
                  </w:rPr>
                  <w:t xml:space="preserve"> </w:t>
                </w:r>
              </w:p>
            </w:tc>
          </w:sdtContent>
        </w:sdt>
        <w:sdt>
          <w:sdtPr>
            <w:alias w:val="Asia"/>
            <w:tag w:val="Asia"/>
            <w:id w:val="1251630106"/>
            <w:placeholder>
              <w:docPart w:val="F1EE09B8B19241D59890668FB92678E1"/>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71A4A0E" w14:textId="77777777" w:rsidR="00463B4D" w:rsidRPr="004C6AE6" w:rsidRDefault="00463B4D" w:rsidP="00764A42">
                <w:pPr>
                  <w:jc w:val="left"/>
                </w:pPr>
                <w:r>
                  <w:rPr>
                    <w:rStyle w:val="Paikkamerkkiteksti"/>
                  </w:rPr>
                  <w:t xml:space="preserve">                </w:t>
                </w:r>
              </w:p>
            </w:tc>
          </w:sdtContent>
        </w:sdt>
        <w:sdt>
          <w:sdtPr>
            <w:alias w:val="Valitse päivämäärä nuolesta"/>
            <w:id w:val="-1263226817"/>
            <w:placeholder>
              <w:docPart w:val="47B2679D39C14C61A8F29AB4D8F06607"/>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3663686" w14:textId="77777777" w:rsidR="00463B4D" w:rsidRPr="004C6AE6" w:rsidRDefault="00463B4D" w:rsidP="00764A42">
                <w:pPr>
                  <w:jc w:val="left"/>
                  <w:cnfStyle w:val="000000010000" w:firstRow="0" w:lastRow="0" w:firstColumn="0" w:lastColumn="0" w:oddVBand="0" w:evenVBand="0" w:oddHBand="0" w:evenHBand="1" w:firstRowFirstColumn="0" w:firstRowLastColumn="0" w:lastRowFirstColumn="0" w:lastRowLastColumn="0"/>
                </w:pPr>
                <w:r>
                  <w:t xml:space="preserve">               </w:t>
                </w:r>
              </w:p>
            </w:tc>
          </w:sdtContent>
        </w:sdt>
        <w:sdt>
          <w:sdtPr>
            <w:alias w:val="Allekirjoitus"/>
            <w:tag w:val="Allekirjoitus"/>
            <w:id w:val="-844015017"/>
            <w:placeholder>
              <w:docPart w:val="1ECC24AD77224A0592AB711484DF4D04"/>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3FF93E1" w14:textId="77777777" w:rsidR="00463B4D" w:rsidRPr="004C6AE6" w:rsidRDefault="00463B4D" w:rsidP="00764A42">
                <w:pPr>
                  <w:jc w:val="left"/>
                </w:pPr>
                <w:r>
                  <w:rPr>
                    <w:rStyle w:val="Paikkamerkkiteksti"/>
                  </w:rPr>
                  <w:t xml:space="preserve">                 </w:t>
                </w:r>
              </w:p>
            </w:tc>
          </w:sdtContent>
        </w:sdt>
      </w:tr>
      <w:tr w:rsidR="00DF6083" w:rsidRPr="004C6AE6" w14:paraId="1461A1CF" w14:textId="77777777" w:rsidTr="007A3F7F">
        <w:trPr>
          <w:cnfStyle w:val="000000100000" w:firstRow="0" w:lastRow="0" w:firstColumn="0" w:lastColumn="0" w:oddVBand="0" w:evenVBand="0" w:oddHBand="1" w:evenHBand="0" w:firstRowFirstColumn="0" w:firstRowLastColumn="0" w:lastRowFirstColumn="0" w:lastRowLastColumn="0"/>
          <w:trHeight w:val="397"/>
        </w:trPr>
        <w:sdt>
          <w:sdtPr>
            <w:alias w:val="Kohta nro"/>
            <w:id w:val="1781830728"/>
            <w:placeholder>
              <w:docPart w:val="135AADE870EF49089890D840D4FF4CD6"/>
            </w:placeholder>
            <w:showingPlcHdr/>
            <w:text/>
          </w:sdtPr>
          <w:sdtContent>
            <w:tc>
              <w:tcPr>
                <w:cnfStyle w:val="000010000000" w:firstRow="0" w:lastRow="0" w:firstColumn="0" w:lastColumn="0" w:oddVBand="1" w:evenVBand="0" w:oddHBand="0" w:evenHBand="0" w:firstRowFirstColumn="0" w:firstRowLastColumn="0" w:lastRowFirstColumn="0" w:lastRowLastColumn="0"/>
                <w:tcW w:w="15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2FAE3CE" w14:textId="77777777" w:rsidR="00DF6083" w:rsidRPr="004C6AE6" w:rsidRDefault="00C245C4" w:rsidP="007A3F7F">
                <w:pPr>
                  <w:jc w:val="left"/>
                </w:pPr>
                <w:r>
                  <w:t xml:space="preserve"> </w:t>
                </w:r>
                <w:r w:rsidR="00235D9A">
                  <w:t xml:space="preserve">               </w:t>
                </w:r>
                <w:r>
                  <w:t xml:space="preserve">   </w:t>
                </w:r>
              </w:p>
            </w:tc>
          </w:sdtContent>
        </w:sdt>
        <w:sdt>
          <w:sdtPr>
            <w:alias w:val="Liite nro"/>
            <w:tag w:val="Liite nro"/>
            <w:id w:val="-214895144"/>
            <w:placeholder>
              <w:docPart w:val="4757A75221C04F20AB6DAE89D1A29DD6"/>
            </w:placeholder>
            <w:showingPlcHdr/>
            <w:text/>
          </w:sdtPr>
          <w:sdtContent>
            <w:tc>
              <w:tcPr>
                <w:tcW w:w="108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B4C1AF9" w14:textId="77777777" w:rsidR="00DF6083" w:rsidRPr="004C6AE6" w:rsidRDefault="00235D9A" w:rsidP="00293A6B">
                <w:pPr>
                  <w:jc w:val="left"/>
                  <w:cnfStyle w:val="000000100000" w:firstRow="0" w:lastRow="0" w:firstColumn="0" w:lastColumn="0" w:oddVBand="0" w:evenVBand="0" w:oddHBand="1" w:evenHBand="0" w:firstRowFirstColumn="0" w:firstRowLastColumn="0" w:lastRowFirstColumn="0" w:lastRowLastColumn="0"/>
                </w:pPr>
                <w:r>
                  <w:t xml:space="preserve">          </w:t>
                </w:r>
                <w:r w:rsidR="00C245C4">
                  <w:rPr>
                    <w:rStyle w:val="Paikkamerkkiteksti"/>
                  </w:rPr>
                  <w:t xml:space="preserve"> </w:t>
                </w:r>
              </w:p>
            </w:tc>
          </w:sdtContent>
        </w:sdt>
        <w:sdt>
          <w:sdtPr>
            <w:alias w:val="Asia"/>
            <w:tag w:val="Asia"/>
            <w:id w:val="-1039194755"/>
            <w:placeholder>
              <w:docPart w:val="3BAA470FA8B2480393F40711D7338B96"/>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D1FD902" w14:textId="77777777" w:rsidR="00DF6083" w:rsidRPr="004C6AE6" w:rsidRDefault="00C245C4" w:rsidP="007A3F7F">
                <w:pPr>
                  <w:jc w:val="left"/>
                </w:pPr>
                <w:r>
                  <w:rPr>
                    <w:rStyle w:val="Paikkamerkkiteksti"/>
                  </w:rPr>
                  <w:t xml:space="preserve"> </w:t>
                </w:r>
                <w:r w:rsidR="00235D9A">
                  <w:rPr>
                    <w:rStyle w:val="Paikkamerkkiteksti"/>
                  </w:rPr>
                  <w:t xml:space="preserve">               </w:t>
                </w:r>
              </w:p>
            </w:tc>
          </w:sdtContent>
        </w:sdt>
        <w:sdt>
          <w:sdtPr>
            <w:alias w:val="Valitse päivämäärä nuolesta"/>
            <w:id w:val="-445934652"/>
            <w:placeholder>
              <w:docPart w:val="48DA7CBBBB494C60B5F49FAF1B442BF3"/>
            </w:placeholder>
            <w:showingPlcHdr/>
            <w:date>
              <w:dateFormat w:val="d.M.yyyy"/>
              <w:lid w:val="fi-FI"/>
              <w:storeMappedDataAs w:val="dateTime"/>
              <w:calendar w:val="gregorian"/>
            </w:date>
          </w:sdtPr>
          <w:sdtContent>
            <w:tc>
              <w:tcPr>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58109F5" w14:textId="77777777" w:rsidR="00DF6083" w:rsidRPr="004C6AE6" w:rsidRDefault="00C245C4" w:rsidP="007A3F7F">
                <w:pPr>
                  <w:jc w:val="left"/>
                  <w:cnfStyle w:val="000000100000" w:firstRow="0" w:lastRow="0" w:firstColumn="0" w:lastColumn="0" w:oddVBand="0" w:evenVBand="0" w:oddHBand="1" w:evenHBand="0" w:firstRowFirstColumn="0" w:firstRowLastColumn="0" w:lastRowFirstColumn="0" w:lastRowLastColumn="0"/>
                </w:pPr>
                <w:r>
                  <w:t xml:space="preserve"> </w:t>
                </w:r>
                <w:r w:rsidR="00235D9A">
                  <w:t xml:space="preserve">              </w:t>
                </w:r>
              </w:p>
            </w:tc>
          </w:sdtContent>
        </w:sdt>
        <w:sdt>
          <w:sdtPr>
            <w:alias w:val="Allekirjoitus"/>
            <w:tag w:val="Allekirjoitus"/>
            <w:id w:val="538716776"/>
            <w:placeholder>
              <w:docPart w:val="3CC2B6D7B7B14E62BEEE378ED7F8F861"/>
            </w:placeholder>
            <w:showingPlcHdr/>
            <w:text/>
          </w:sdtPr>
          <w:sdtContent>
            <w:tc>
              <w:tcPr>
                <w:cnfStyle w:val="000010000000" w:firstRow="0" w:lastRow="0" w:firstColumn="0" w:lastColumn="0" w:oddVBand="1"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E505C51" w14:textId="77777777" w:rsidR="00DF6083" w:rsidRPr="004C6AE6" w:rsidRDefault="00C245C4" w:rsidP="007A3F7F">
                <w:pPr>
                  <w:jc w:val="left"/>
                </w:pPr>
                <w:r>
                  <w:rPr>
                    <w:rStyle w:val="Paikkamerkkiteksti"/>
                  </w:rPr>
                  <w:t xml:space="preserve"> </w:t>
                </w:r>
                <w:r w:rsidR="00235D9A">
                  <w:rPr>
                    <w:rStyle w:val="Paikkamerkkiteksti"/>
                  </w:rPr>
                  <w:t xml:space="preserve">                </w:t>
                </w:r>
              </w:p>
            </w:tc>
          </w:sdtContent>
        </w:sdt>
      </w:tr>
    </w:tbl>
    <w:p w14:paraId="36FEB5B0" w14:textId="77777777" w:rsidR="00064272" w:rsidRDefault="00064272" w:rsidP="0082298C">
      <w:pPr>
        <w:jc w:val="left"/>
        <w:rPr>
          <w:rFonts w:cs="Arial"/>
          <w:b/>
          <w:color w:val="244061" w:themeColor="accent1" w:themeShade="80"/>
          <w:sz w:val="28"/>
          <w:szCs w:val="28"/>
        </w:rPr>
      </w:pPr>
    </w:p>
    <w:p w14:paraId="30D7AA69" w14:textId="77777777" w:rsidR="00F06804" w:rsidRDefault="00F06804" w:rsidP="0082298C">
      <w:pPr>
        <w:jc w:val="left"/>
        <w:rPr>
          <w:rFonts w:cs="Arial"/>
          <w:b/>
          <w:color w:val="244061" w:themeColor="accent1" w:themeShade="80"/>
          <w:sz w:val="28"/>
          <w:szCs w:val="28"/>
        </w:rPr>
        <w:sectPr w:rsidR="00F06804" w:rsidSect="00E22AD4">
          <w:pgSz w:w="11906" w:h="16838"/>
          <w:pgMar w:top="1134" w:right="1134" w:bottom="1134" w:left="1701" w:header="709" w:footer="709" w:gutter="0"/>
          <w:cols w:space="708"/>
          <w:docGrid w:linePitch="360"/>
        </w:sectPr>
      </w:pPr>
    </w:p>
    <w:p w14:paraId="0683D081" w14:textId="77777777" w:rsidR="00CB392D" w:rsidRPr="003A6295" w:rsidRDefault="00CB392D" w:rsidP="003A6295">
      <w:pPr>
        <w:pStyle w:val="Otsikko1"/>
      </w:pPr>
      <w:bookmarkStart w:id="4" w:name="_Toc327516321"/>
      <w:bookmarkStart w:id="5" w:name="_Toc327516351"/>
      <w:bookmarkStart w:id="6" w:name="_Toc61252755"/>
      <w:r w:rsidRPr="003A6295">
        <w:lastRenderedPageBreak/>
        <w:t>1 Kiinteistön yleistiedot</w:t>
      </w:r>
      <w:bookmarkEnd w:id="4"/>
      <w:bookmarkEnd w:id="5"/>
      <w:bookmarkEnd w:id="6"/>
    </w:p>
    <w:p w14:paraId="7196D064" w14:textId="77777777" w:rsidR="00805352" w:rsidRPr="00805352" w:rsidRDefault="00805352" w:rsidP="00CB392D">
      <w:pPr>
        <w:rPr>
          <w:b/>
          <w:color w:val="244061" w:themeColor="accent1" w:themeShade="80"/>
        </w:rPr>
      </w:pPr>
    </w:p>
    <w:tbl>
      <w:tblPr>
        <w:tblW w:w="9871" w:type="dxa"/>
        <w:tblInd w:w="-10" w:type="dxa"/>
        <w:tblLayout w:type="fixed"/>
        <w:tblCellMar>
          <w:left w:w="70" w:type="dxa"/>
          <w:right w:w="70" w:type="dxa"/>
        </w:tblCellMar>
        <w:tblLook w:val="0000" w:firstRow="0" w:lastRow="0" w:firstColumn="0" w:lastColumn="0" w:noHBand="0" w:noVBand="0"/>
      </w:tblPr>
      <w:tblGrid>
        <w:gridCol w:w="4873"/>
        <w:gridCol w:w="4998"/>
      </w:tblGrid>
      <w:tr w:rsidR="005B7381" w14:paraId="748FE041" w14:textId="77777777" w:rsidTr="61934595">
        <w:trPr>
          <w:cantSplit/>
        </w:trPr>
        <w:tc>
          <w:tcPr>
            <w:tcW w:w="4873" w:type="dxa"/>
            <w:tcBorders>
              <w:top w:val="single" w:sz="4" w:space="0" w:color="000000" w:themeColor="text1"/>
              <w:left w:val="single" w:sz="4" w:space="0" w:color="000000" w:themeColor="text1"/>
              <w:bottom w:val="single" w:sz="4" w:space="0" w:color="000000" w:themeColor="text1"/>
            </w:tcBorders>
            <w:vAlign w:val="center"/>
          </w:tcPr>
          <w:p w14:paraId="10650282" w14:textId="77777777" w:rsidR="005B7381" w:rsidRDefault="005B7381" w:rsidP="005B7381">
            <w:pPr>
              <w:snapToGrid w:val="0"/>
            </w:pPr>
            <w:r>
              <w:rPr>
                <w:b/>
                <w:sz w:val="22"/>
              </w:rPr>
              <w:t>Kiinteistön nimi</w:t>
            </w:r>
          </w:p>
        </w:tc>
        <w:tc>
          <w:tcPr>
            <w:tcW w:w="4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FF1C98" w14:textId="77777777" w:rsidR="005B7381" w:rsidRDefault="005B7381" w:rsidP="005B7381">
            <w:pPr>
              <w:snapToGrid w:val="0"/>
            </w:pPr>
          </w:p>
        </w:tc>
      </w:tr>
      <w:tr w:rsidR="005B7381" w14:paraId="3A52D340" w14:textId="77777777" w:rsidTr="61934595">
        <w:trPr>
          <w:cantSplit/>
          <w:trHeight w:val="394"/>
        </w:trPr>
        <w:tc>
          <w:tcPr>
            <w:tcW w:w="4873" w:type="dxa"/>
            <w:tcBorders>
              <w:top w:val="single" w:sz="4" w:space="0" w:color="000000" w:themeColor="text1"/>
              <w:left w:val="single" w:sz="4" w:space="0" w:color="000000" w:themeColor="text1"/>
              <w:bottom w:val="single" w:sz="4" w:space="0" w:color="000000" w:themeColor="text1"/>
            </w:tcBorders>
            <w:vAlign w:val="center"/>
          </w:tcPr>
          <w:p w14:paraId="7D183B6A" w14:textId="77777777" w:rsidR="005B7381" w:rsidRDefault="005B7381" w:rsidP="005B7381">
            <w:pPr>
              <w:pStyle w:val="NormaaliWWW"/>
              <w:snapToGrid w:val="0"/>
            </w:pPr>
            <w:r>
              <w:rPr>
                <w:bCs/>
                <w:sz w:val="22"/>
                <w:szCs w:val="22"/>
              </w:rPr>
              <w:t>Lappajärven koulukeskus</w:t>
            </w:r>
          </w:p>
        </w:tc>
        <w:tc>
          <w:tcPr>
            <w:tcW w:w="4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72C0D" w14:textId="77777777" w:rsidR="005B7381" w:rsidRDefault="005B7381" w:rsidP="005B7381">
            <w:pPr>
              <w:snapToGrid w:val="0"/>
            </w:pPr>
          </w:p>
        </w:tc>
      </w:tr>
      <w:tr w:rsidR="005B7381" w14:paraId="4629567B" w14:textId="77777777" w:rsidTr="61934595">
        <w:trPr>
          <w:cantSplit/>
        </w:trPr>
        <w:tc>
          <w:tcPr>
            <w:tcW w:w="4873" w:type="dxa"/>
            <w:tcBorders>
              <w:top w:val="single" w:sz="4" w:space="0" w:color="000000" w:themeColor="text1"/>
              <w:left w:val="single" w:sz="4" w:space="0" w:color="000000" w:themeColor="text1"/>
              <w:bottom w:val="single" w:sz="4" w:space="0" w:color="000000" w:themeColor="text1"/>
            </w:tcBorders>
            <w:vAlign w:val="center"/>
          </w:tcPr>
          <w:p w14:paraId="2FD06CB9" w14:textId="77777777" w:rsidR="005B7381" w:rsidRDefault="005B7381" w:rsidP="005B7381">
            <w:pPr>
              <w:pStyle w:val="NormaaliWWW"/>
              <w:snapToGrid w:val="0"/>
            </w:pPr>
            <w:r>
              <w:rPr>
                <w:b/>
                <w:sz w:val="22"/>
                <w:szCs w:val="22"/>
              </w:rPr>
              <w:t>Osoite</w:t>
            </w:r>
          </w:p>
        </w:tc>
        <w:tc>
          <w:tcPr>
            <w:tcW w:w="4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AC6479" w14:textId="77777777" w:rsidR="005B7381" w:rsidRDefault="00D85D2A" w:rsidP="005B7381">
            <w:pPr>
              <w:snapToGrid w:val="0"/>
            </w:pPr>
            <w:r>
              <w:rPr>
                <w:b/>
                <w:sz w:val="22"/>
              </w:rPr>
              <w:t>Puh</w:t>
            </w:r>
          </w:p>
        </w:tc>
      </w:tr>
      <w:tr w:rsidR="005B7381" w14:paraId="4B8EDCC1" w14:textId="77777777" w:rsidTr="61934595">
        <w:trPr>
          <w:cantSplit/>
          <w:trHeight w:val="584"/>
        </w:trPr>
        <w:tc>
          <w:tcPr>
            <w:tcW w:w="4873" w:type="dxa"/>
            <w:tcBorders>
              <w:top w:val="single" w:sz="4" w:space="0" w:color="000000" w:themeColor="text1"/>
              <w:left w:val="single" w:sz="4" w:space="0" w:color="000000" w:themeColor="text1"/>
              <w:bottom w:val="single" w:sz="4" w:space="0" w:color="000000" w:themeColor="text1"/>
            </w:tcBorders>
            <w:vAlign w:val="center"/>
          </w:tcPr>
          <w:p w14:paraId="12B887D7" w14:textId="77777777" w:rsidR="005B7381" w:rsidRPr="002E79EA" w:rsidRDefault="005B7381" w:rsidP="005B7381">
            <w:pPr>
              <w:snapToGrid w:val="0"/>
              <w:spacing w:after="120"/>
              <w:rPr>
                <w:sz w:val="22"/>
                <w:u w:val="single"/>
              </w:rPr>
            </w:pPr>
            <w:r w:rsidRPr="002E79EA">
              <w:rPr>
                <w:sz w:val="22"/>
                <w:u w:val="single"/>
              </w:rPr>
              <w:t>Lukio: Hyytisentie 3</w:t>
            </w:r>
          </w:p>
          <w:p w14:paraId="2DB2A729" w14:textId="77777777" w:rsidR="005B7381" w:rsidRPr="002E79EA" w:rsidRDefault="005B7381" w:rsidP="005B7381">
            <w:pPr>
              <w:snapToGrid w:val="0"/>
              <w:spacing w:after="120"/>
              <w:rPr>
                <w:sz w:val="22"/>
                <w:u w:val="single"/>
              </w:rPr>
            </w:pPr>
            <w:r w:rsidRPr="002E79EA">
              <w:rPr>
                <w:sz w:val="22"/>
                <w:u w:val="single"/>
              </w:rPr>
              <w:t>Kirjasto: Hyytisentie 5</w:t>
            </w:r>
          </w:p>
          <w:p w14:paraId="0DE48AA8" w14:textId="77777777" w:rsidR="005B7381" w:rsidRPr="002E79EA" w:rsidRDefault="005B7381" w:rsidP="005B7381">
            <w:pPr>
              <w:snapToGrid w:val="0"/>
              <w:spacing w:after="120"/>
              <w:rPr>
                <w:u w:val="single"/>
              </w:rPr>
            </w:pPr>
            <w:r w:rsidRPr="002E79EA">
              <w:rPr>
                <w:sz w:val="22"/>
                <w:u w:val="single"/>
              </w:rPr>
              <w:t>Yhteiskoulu: Hyytisentie 7</w:t>
            </w:r>
          </w:p>
          <w:p w14:paraId="1F73E754" w14:textId="77777777" w:rsidR="005B7381" w:rsidRDefault="005B7381" w:rsidP="005B7381">
            <w:pPr>
              <w:spacing w:after="120"/>
            </w:pPr>
            <w:r>
              <w:rPr>
                <w:sz w:val="22"/>
              </w:rPr>
              <w:t>62600 Lappajärvi</w:t>
            </w:r>
          </w:p>
        </w:tc>
        <w:tc>
          <w:tcPr>
            <w:tcW w:w="4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020136" w14:textId="4206FBC6" w:rsidR="00D85D2A" w:rsidRDefault="49707BF8" w:rsidP="61934595">
            <w:pPr>
              <w:snapToGrid w:val="0"/>
              <w:rPr>
                <w:sz w:val="22"/>
              </w:rPr>
            </w:pPr>
            <w:r w:rsidRPr="61934595">
              <w:rPr>
                <w:sz w:val="22"/>
              </w:rPr>
              <w:t xml:space="preserve"> </w:t>
            </w:r>
            <w:r w:rsidR="00D85D2A" w:rsidRPr="61934595">
              <w:rPr>
                <w:sz w:val="22"/>
              </w:rPr>
              <w:t xml:space="preserve"> (opettajainhuone lukio)</w:t>
            </w:r>
          </w:p>
          <w:p w14:paraId="378C07E5" w14:textId="77777777" w:rsidR="00557F3C" w:rsidRDefault="00557F3C" w:rsidP="005B7381">
            <w:pPr>
              <w:snapToGrid w:val="0"/>
              <w:ind w:left="139"/>
              <w:rPr>
                <w:sz w:val="22"/>
              </w:rPr>
            </w:pPr>
            <w:r w:rsidRPr="61934595">
              <w:rPr>
                <w:sz w:val="22"/>
              </w:rPr>
              <w:t>0400 917 707 (opettajainhuone yhteiskoulu)</w:t>
            </w:r>
          </w:p>
          <w:p w14:paraId="3DA7EB72" w14:textId="729FBD67" w:rsidR="005B7381" w:rsidRDefault="384650F6" w:rsidP="61934595">
            <w:pPr>
              <w:snapToGrid w:val="0"/>
              <w:ind w:left="139"/>
              <w:rPr>
                <w:sz w:val="22"/>
              </w:rPr>
            </w:pPr>
            <w:r>
              <w:t>0443699679</w:t>
            </w:r>
            <w:r w:rsidRPr="61934595">
              <w:rPr>
                <w:sz w:val="22"/>
              </w:rPr>
              <w:t xml:space="preserve"> </w:t>
            </w:r>
            <w:r w:rsidR="00D85D2A" w:rsidRPr="61934595">
              <w:rPr>
                <w:sz w:val="22"/>
              </w:rPr>
              <w:t>(kanslia)</w:t>
            </w:r>
          </w:p>
          <w:p w14:paraId="48A21919" w14:textId="77777777" w:rsidR="00D85D2A" w:rsidRDefault="00D85D2A" w:rsidP="005B7381">
            <w:pPr>
              <w:snapToGrid w:val="0"/>
              <w:ind w:left="139"/>
            </w:pPr>
          </w:p>
        </w:tc>
      </w:tr>
    </w:tbl>
    <w:p w14:paraId="6BD18F9B" w14:textId="77777777" w:rsidR="005B7381" w:rsidRDefault="005B7381" w:rsidP="005B7381"/>
    <w:p w14:paraId="0D882FA1" w14:textId="77777777" w:rsidR="005B7381" w:rsidRDefault="005B7381" w:rsidP="005B7381">
      <w:r>
        <w:t>Puhelimet:</w:t>
      </w:r>
      <w:r>
        <w:tab/>
      </w:r>
      <w:r>
        <w:tab/>
        <w:t>Rehtori, yhteiskoulu</w:t>
      </w:r>
      <w:r>
        <w:tab/>
        <w:t>044-3699 415</w:t>
      </w:r>
    </w:p>
    <w:p w14:paraId="4D1E8245" w14:textId="7AB7B8E0" w:rsidR="005B7381" w:rsidRDefault="005B7381" w:rsidP="005B7381">
      <w:pPr>
        <w:ind w:left="1304" w:firstLine="1304"/>
      </w:pPr>
      <w:r>
        <w:t>Rehtori, lukio</w:t>
      </w:r>
      <w:r>
        <w:tab/>
      </w:r>
      <w:r>
        <w:tab/>
        <w:t xml:space="preserve"> 044-3699 221</w:t>
      </w:r>
    </w:p>
    <w:p w14:paraId="5E3B77B9" w14:textId="77777777" w:rsidR="005B7381" w:rsidRPr="00557F3C" w:rsidRDefault="005B7381" w:rsidP="005B7381">
      <w:r>
        <w:tab/>
      </w:r>
      <w:r>
        <w:tab/>
      </w:r>
      <w:r w:rsidRPr="00557F3C">
        <w:t>Kanslia</w:t>
      </w:r>
      <w:r w:rsidR="00557F3C" w:rsidRPr="00557F3C">
        <w:tab/>
      </w:r>
      <w:r w:rsidRPr="00557F3C">
        <w:tab/>
      </w:r>
      <w:r w:rsidR="000272DB">
        <w:t>0443699679</w:t>
      </w:r>
    </w:p>
    <w:p w14:paraId="52954808" w14:textId="77777777" w:rsidR="00557F3C" w:rsidRPr="00557F3C" w:rsidRDefault="005B7381" w:rsidP="00557F3C">
      <w:r w:rsidRPr="00557F3C">
        <w:tab/>
      </w:r>
      <w:r w:rsidRPr="00557F3C">
        <w:tab/>
        <w:t>Opettajainhuone</w:t>
      </w:r>
      <w:r w:rsidR="00557F3C" w:rsidRPr="00557F3C">
        <w:t>, lukio</w:t>
      </w:r>
      <w:r w:rsidRPr="00557F3C">
        <w:tab/>
      </w:r>
    </w:p>
    <w:p w14:paraId="1ED95545" w14:textId="3954B841" w:rsidR="005B7381" w:rsidRDefault="00557F3C" w:rsidP="00557F3C">
      <w:pPr>
        <w:ind w:left="1304" w:firstLine="1304"/>
        <w:jc w:val="left"/>
      </w:pPr>
      <w:r>
        <w:t>Opettajainhuone, yhteiskoulu</w:t>
      </w:r>
      <w:r>
        <w:tab/>
        <w:t>0400 917 707</w:t>
      </w:r>
      <w:r>
        <w:br/>
      </w:r>
      <w:r>
        <w:tab/>
      </w:r>
      <w:r>
        <w:tab/>
      </w:r>
      <w:r w:rsidR="005B7381">
        <w:t>Opinto-ohjaaja</w:t>
      </w:r>
      <w:r>
        <w:tab/>
      </w:r>
      <w:r w:rsidR="005B7381">
        <w:t xml:space="preserve"> </w:t>
      </w:r>
      <w:r w:rsidR="702C532A">
        <w:t xml:space="preserve">         </w:t>
      </w:r>
      <w:r w:rsidR="005B7381">
        <w:t>044-3699 658</w:t>
      </w:r>
    </w:p>
    <w:p w14:paraId="353C7DBE" w14:textId="77777777" w:rsidR="005B7381" w:rsidRDefault="005B7381" w:rsidP="005B7381">
      <w:r>
        <w:tab/>
      </w:r>
      <w:r>
        <w:tab/>
        <w:t>Keittiö, emäntä</w:t>
      </w:r>
      <w:r>
        <w:tab/>
      </w:r>
      <w:r w:rsidRPr="004D49BB">
        <w:t>0400 917 708</w:t>
      </w:r>
    </w:p>
    <w:p w14:paraId="78B8C2A2" w14:textId="77777777" w:rsidR="005B7381" w:rsidRDefault="005B7381" w:rsidP="005B7381">
      <w:r>
        <w:tab/>
      </w:r>
      <w:r>
        <w:tab/>
        <w:t>Kotitalousluokka</w:t>
      </w:r>
      <w:r>
        <w:tab/>
        <w:t>044-3699 502</w:t>
      </w:r>
    </w:p>
    <w:p w14:paraId="61E0FF80" w14:textId="77777777" w:rsidR="005B7381" w:rsidRDefault="005B7381" w:rsidP="005B7381">
      <w:r>
        <w:tab/>
      </w:r>
      <w:r>
        <w:tab/>
        <w:t>Kirjasto</w:t>
      </w:r>
      <w:r>
        <w:tab/>
      </w:r>
      <w:r>
        <w:tab/>
      </w:r>
      <w:r w:rsidRPr="00557F3C">
        <w:rPr>
          <w:rFonts w:cs="Arial"/>
          <w:szCs w:val="20"/>
        </w:rPr>
        <w:t>044-3699 663</w:t>
      </w:r>
    </w:p>
    <w:p w14:paraId="7752047B" w14:textId="77777777" w:rsidR="005B7381" w:rsidRDefault="005B7381" w:rsidP="005B7381">
      <w:r>
        <w:tab/>
      </w:r>
      <w:r>
        <w:tab/>
        <w:t>Talonmies</w:t>
      </w:r>
      <w:r>
        <w:tab/>
      </w:r>
      <w:r>
        <w:tab/>
        <w:t>044-3699 472</w:t>
      </w:r>
    </w:p>
    <w:p w14:paraId="6D8C403F" w14:textId="77777777" w:rsidR="005B7381" w:rsidRDefault="005B7381" w:rsidP="005B7381">
      <w:r>
        <w:tab/>
      </w:r>
      <w:r>
        <w:tab/>
        <w:t>Terveydenhoitaja</w:t>
      </w:r>
      <w:r>
        <w:tab/>
        <w:t>044-3699 313</w:t>
      </w:r>
    </w:p>
    <w:p w14:paraId="53262A7C" w14:textId="6FBE0F59" w:rsidR="005B7381" w:rsidRDefault="005B7381" w:rsidP="005B7381">
      <w:r>
        <w:tab/>
      </w:r>
      <w:r>
        <w:tab/>
        <w:t>Kuraattori</w:t>
      </w:r>
      <w:r>
        <w:tab/>
      </w:r>
      <w:r>
        <w:tab/>
        <w:t>04</w:t>
      </w:r>
      <w:r w:rsidR="00263238">
        <w:t>05634779</w:t>
      </w:r>
    </w:p>
    <w:p w14:paraId="1B705172" w14:textId="77777777" w:rsidR="005B7381" w:rsidRDefault="005B7381" w:rsidP="005B7381">
      <w:r>
        <w:tab/>
      </w:r>
      <w:r>
        <w:tab/>
        <w:t>Aamupäivätoiminta</w:t>
      </w:r>
      <w:r>
        <w:tab/>
        <w:t>0400-917 709</w:t>
      </w:r>
    </w:p>
    <w:p w14:paraId="07287FCE" w14:textId="77777777" w:rsidR="005B7381" w:rsidRDefault="005B7381" w:rsidP="005B7381">
      <w:r>
        <w:tab/>
      </w:r>
      <w:r>
        <w:tab/>
        <w:t xml:space="preserve">Iltapäivätoiminta </w:t>
      </w:r>
      <w:r>
        <w:tab/>
        <w:t>040- 5963 837</w:t>
      </w:r>
    </w:p>
    <w:p w14:paraId="25D3342C" w14:textId="77777777" w:rsidR="005B7381" w:rsidRDefault="005B7381" w:rsidP="005B7381">
      <w:r>
        <w:tab/>
      </w:r>
      <w:r>
        <w:tab/>
        <w:t>Päivystävä talonmies</w:t>
      </w:r>
      <w:r>
        <w:tab/>
        <w:t>0400</w:t>
      </w:r>
      <w:r w:rsidR="00557F3C">
        <w:t xml:space="preserve"> </w:t>
      </w:r>
      <w:r>
        <w:t>667710</w:t>
      </w:r>
    </w:p>
    <w:p w14:paraId="238601FE" w14:textId="77777777" w:rsidR="005B7381" w:rsidRDefault="005B7381" w:rsidP="005B7381"/>
    <w:tbl>
      <w:tblPr>
        <w:tblW w:w="9810" w:type="dxa"/>
        <w:tblInd w:w="-10" w:type="dxa"/>
        <w:tblLayout w:type="fixed"/>
        <w:tblCellMar>
          <w:left w:w="70" w:type="dxa"/>
          <w:right w:w="70" w:type="dxa"/>
        </w:tblCellMar>
        <w:tblLook w:val="0000" w:firstRow="0" w:lastRow="0" w:firstColumn="0" w:lastColumn="0" w:noHBand="0" w:noVBand="0"/>
      </w:tblPr>
      <w:tblGrid>
        <w:gridCol w:w="1912"/>
        <w:gridCol w:w="970"/>
        <w:gridCol w:w="528"/>
        <w:gridCol w:w="384"/>
        <w:gridCol w:w="1045"/>
        <w:gridCol w:w="344"/>
        <w:gridCol w:w="58"/>
        <w:gridCol w:w="4569"/>
      </w:tblGrid>
      <w:tr w:rsidR="005B7381" w14:paraId="42E73386" w14:textId="77777777" w:rsidTr="2DF1CE8B">
        <w:trPr>
          <w:trHeight w:val="155"/>
        </w:trPr>
        <w:tc>
          <w:tcPr>
            <w:tcW w:w="981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9E90BF" w14:textId="77777777" w:rsidR="005B7381" w:rsidRDefault="005B7381" w:rsidP="005B7381">
            <w:pPr>
              <w:snapToGrid w:val="0"/>
            </w:pPr>
            <w:r>
              <w:rPr>
                <w:b/>
                <w:sz w:val="22"/>
              </w:rPr>
              <w:t>Rakennuksen pääasiallinen käyttötarkoitus</w:t>
            </w:r>
          </w:p>
        </w:tc>
      </w:tr>
      <w:tr w:rsidR="005B7381" w14:paraId="4F7A6D29" w14:textId="77777777" w:rsidTr="2DF1CE8B">
        <w:trPr>
          <w:trHeight w:val="394"/>
        </w:trPr>
        <w:tc>
          <w:tcPr>
            <w:tcW w:w="981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17E466" w14:textId="77777777" w:rsidR="005B7381" w:rsidRDefault="005B7381" w:rsidP="005B7381">
            <w:pPr>
              <w:snapToGrid w:val="0"/>
            </w:pPr>
            <w:r>
              <w:rPr>
                <w:sz w:val="22"/>
              </w:rPr>
              <w:t>Opetuskäyttö (lukio, yhteiskoulu  0-6 lk ja 7 – 9 lk:t ), kirjastotoiminta</w:t>
            </w:r>
          </w:p>
        </w:tc>
      </w:tr>
      <w:tr w:rsidR="005B7381" w14:paraId="5538579C" w14:textId="77777777" w:rsidTr="2DF1CE8B">
        <w:tc>
          <w:tcPr>
            <w:tcW w:w="1912" w:type="dxa"/>
            <w:tcBorders>
              <w:top w:val="single" w:sz="4" w:space="0" w:color="000000" w:themeColor="text1"/>
              <w:left w:val="single" w:sz="4" w:space="0" w:color="000000" w:themeColor="text1"/>
              <w:bottom w:val="single" w:sz="4" w:space="0" w:color="000000" w:themeColor="text1"/>
            </w:tcBorders>
            <w:vAlign w:val="center"/>
          </w:tcPr>
          <w:p w14:paraId="13AE9C09" w14:textId="77777777" w:rsidR="005B7381" w:rsidRDefault="005B7381" w:rsidP="005B7381">
            <w:pPr>
              <w:snapToGrid w:val="0"/>
            </w:pPr>
            <w:r>
              <w:rPr>
                <w:b/>
                <w:sz w:val="22"/>
              </w:rPr>
              <w:t>Rakennusvuosi</w:t>
            </w:r>
          </w:p>
        </w:tc>
        <w:tc>
          <w:tcPr>
            <w:tcW w:w="1498" w:type="dxa"/>
            <w:gridSpan w:val="2"/>
            <w:tcBorders>
              <w:top w:val="single" w:sz="4" w:space="0" w:color="000000" w:themeColor="text1"/>
              <w:left w:val="single" w:sz="4" w:space="0" w:color="000000" w:themeColor="text1"/>
              <w:bottom w:val="single" w:sz="4" w:space="0" w:color="000000" w:themeColor="text1"/>
            </w:tcBorders>
          </w:tcPr>
          <w:p w14:paraId="649B03EC" w14:textId="77777777" w:rsidR="005B7381" w:rsidRDefault="005B7381" w:rsidP="005B7381">
            <w:pPr>
              <w:snapToGrid w:val="0"/>
            </w:pPr>
            <w:r>
              <w:rPr>
                <w:b/>
                <w:sz w:val="22"/>
              </w:rPr>
              <w:t>Kerrosluku</w:t>
            </w:r>
          </w:p>
        </w:tc>
        <w:tc>
          <w:tcPr>
            <w:tcW w:w="1773" w:type="dxa"/>
            <w:gridSpan w:val="3"/>
            <w:tcBorders>
              <w:top w:val="single" w:sz="4" w:space="0" w:color="000000" w:themeColor="text1"/>
              <w:left w:val="single" w:sz="4" w:space="0" w:color="000000" w:themeColor="text1"/>
              <w:bottom w:val="single" w:sz="4" w:space="0" w:color="000000" w:themeColor="text1"/>
            </w:tcBorders>
          </w:tcPr>
          <w:p w14:paraId="3BA639A2" w14:textId="77777777" w:rsidR="005B7381" w:rsidRDefault="005B7381" w:rsidP="005B7381">
            <w:pPr>
              <w:snapToGrid w:val="0"/>
            </w:pPr>
            <w:r>
              <w:rPr>
                <w:b/>
                <w:sz w:val="22"/>
              </w:rPr>
              <w:t>Kerrosala</w:t>
            </w:r>
          </w:p>
        </w:tc>
        <w:tc>
          <w:tcPr>
            <w:tcW w:w="46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18BF4" w14:textId="77777777" w:rsidR="005B7381" w:rsidRDefault="005B7381" w:rsidP="005B7381">
            <w:pPr>
              <w:snapToGrid w:val="0"/>
            </w:pPr>
            <w:r>
              <w:rPr>
                <w:b/>
                <w:sz w:val="22"/>
              </w:rPr>
              <w:t xml:space="preserve">Kantavan rungon materiaali </w:t>
            </w:r>
          </w:p>
        </w:tc>
      </w:tr>
      <w:tr w:rsidR="005B7381" w14:paraId="0090A567" w14:textId="77777777" w:rsidTr="2DF1CE8B">
        <w:trPr>
          <w:trHeight w:val="279"/>
        </w:trPr>
        <w:tc>
          <w:tcPr>
            <w:tcW w:w="1912" w:type="dxa"/>
            <w:tcBorders>
              <w:top w:val="single" w:sz="4" w:space="0" w:color="000000" w:themeColor="text1"/>
              <w:left w:val="single" w:sz="4" w:space="0" w:color="000000" w:themeColor="text1"/>
              <w:bottom w:val="single" w:sz="4" w:space="0" w:color="000000" w:themeColor="text1"/>
            </w:tcBorders>
            <w:vAlign w:val="center"/>
          </w:tcPr>
          <w:p w14:paraId="0A0EC69B" w14:textId="77777777" w:rsidR="005B7381" w:rsidRDefault="005B7381" w:rsidP="005B7381">
            <w:pPr>
              <w:snapToGrid w:val="0"/>
              <w:ind w:left="133"/>
              <w:rPr>
                <w:rFonts w:eastAsia="Arial"/>
                <w:sz w:val="22"/>
              </w:rPr>
            </w:pPr>
            <w:r>
              <w:rPr>
                <w:rFonts w:eastAsia="Arial"/>
                <w:sz w:val="22"/>
              </w:rPr>
              <w:t>Kirjasto:1969</w:t>
            </w:r>
          </w:p>
          <w:p w14:paraId="466714F5" w14:textId="77777777" w:rsidR="005B7381" w:rsidRDefault="005B7381" w:rsidP="005B7381">
            <w:pPr>
              <w:snapToGrid w:val="0"/>
              <w:ind w:left="133"/>
              <w:rPr>
                <w:rFonts w:eastAsia="Arial"/>
                <w:sz w:val="22"/>
              </w:rPr>
            </w:pPr>
            <w:r>
              <w:rPr>
                <w:rFonts w:eastAsia="Arial"/>
                <w:sz w:val="22"/>
              </w:rPr>
              <w:t>Lukio:</w:t>
            </w:r>
            <w:r w:rsidR="0062664A">
              <w:rPr>
                <w:rFonts w:eastAsia="Arial"/>
                <w:sz w:val="22"/>
              </w:rPr>
              <w:t xml:space="preserve"> </w:t>
            </w:r>
            <w:r>
              <w:rPr>
                <w:rFonts w:eastAsia="Arial"/>
                <w:sz w:val="22"/>
              </w:rPr>
              <w:t>2004</w:t>
            </w:r>
          </w:p>
          <w:p w14:paraId="192EE319" w14:textId="77777777" w:rsidR="005B7381" w:rsidRDefault="005B7381" w:rsidP="005B7381">
            <w:pPr>
              <w:snapToGrid w:val="0"/>
              <w:ind w:left="133"/>
            </w:pPr>
            <w:r>
              <w:rPr>
                <w:rFonts w:eastAsia="Arial"/>
                <w:sz w:val="22"/>
              </w:rPr>
              <w:t>Yhteiskoulu:</w:t>
            </w:r>
            <w:r w:rsidR="0062664A">
              <w:rPr>
                <w:rFonts w:eastAsia="Arial"/>
                <w:sz w:val="22"/>
              </w:rPr>
              <w:t xml:space="preserve"> </w:t>
            </w:r>
            <w:r>
              <w:rPr>
                <w:rFonts w:eastAsia="Arial"/>
                <w:sz w:val="22"/>
              </w:rPr>
              <w:t>2020</w:t>
            </w:r>
          </w:p>
        </w:tc>
        <w:tc>
          <w:tcPr>
            <w:tcW w:w="1498" w:type="dxa"/>
            <w:gridSpan w:val="2"/>
            <w:tcBorders>
              <w:top w:val="single" w:sz="4" w:space="0" w:color="000000" w:themeColor="text1"/>
              <w:left w:val="single" w:sz="4" w:space="0" w:color="000000" w:themeColor="text1"/>
              <w:bottom w:val="single" w:sz="4" w:space="0" w:color="000000" w:themeColor="text1"/>
            </w:tcBorders>
            <w:vAlign w:val="center"/>
          </w:tcPr>
          <w:p w14:paraId="30151B17" w14:textId="77777777" w:rsidR="005B7381" w:rsidRDefault="005B7381" w:rsidP="005B7381">
            <w:pPr>
              <w:snapToGrid w:val="0"/>
            </w:pPr>
            <w:r>
              <w:rPr>
                <w:sz w:val="22"/>
              </w:rPr>
              <w:t>Lukio:2</w:t>
            </w:r>
          </w:p>
          <w:p w14:paraId="0F3CABC7" w14:textId="77777777" w:rsidR="005B7381" w:rsidRPr="002E79EA" w:rsidRDefault="005B7381" w:rsidP="005B7381">
            <w:pPr>
              <w:snapToGrid w:val="0"/>
              <w:rPr>
                <w:sz w:val="24"/>
                <w:szCs w:val="24"/>
              </w:rPr>
            </w:pPr>
          </w:p>
          <w:p w14:paraId="64127AF5" w14:textId="77777777" w:rsidR="005B7381" w:rsidRDefault="005B7381" w:rsidP="005B7381">
            <w:r>
              <w:rPr>
                <w:sz w:val="22"/>
              </w:rPr>
              <w:t>Yhteiskoulu/kirjasto: 1</w:t>
            </w:r>
          </w:p>
        </w:tc>
        <w:tc>
          <w:tcPr>
            <w:tcW w:w="1773" w:type="dxa"/>
            <w:gridSpan w:val="3"/>
            <w:tcBorders>
              <w:top w:val="single" w:sz="4" w:space="0" w:color="000000" w:themeColor="text1"/>
              <w:left w:val="single" w:sz="4" w:space="0" w:color="000000" w:themeColor="text1"/>
              <w:bottom w:val="single" w:sz="4" w:space="0" w:color="000000" w:themeColor="text1"/>
            </w:tcBorders>
            <w:vAlign w:val="center"/>
          </w:tcPr>
          <w:p w14:paraId="66CB27DB" w14:textId="77777777" w:rsidR="005B7381" w:rsidRDefault="005B7381" w:rsidP="005B7381">
            <w:pPr>
              <w:snapToGrid w:val="0"/>
              <w:rPr>
                <w:sz w:val="22"/>
              </w:rPr>
            </w:pPr>
            <w:r>
              <w:rPr>
                <w:sz w:val="22"/>
              </w:rPr>
              <w:t xml:space="preserve">n. </w:t>
            </w:r>
            <w:r w:rsidRPr="00DE2D3E">
              <w:rPr>
                <w:sz w:val="22"/>
              </w:rPr>
              <w:t>2500</w:t>
            </w:r>
            <w:r>
              <w:rPr>
                <w:sz w:val="22"/>
              </w:rPr>
              <w:t xml:space="preserve"> m2 lukio + kirjasto</w:t>
            </w:r>
          </w:p>
          <w:p w14:paraId="76BEFBF2" w14:textId="77777777" w:rsidR="005B7381" w:rsidRPr="00DE2D3E" w:rsidRDefault="005B7381" w:rsidP="005B7381">
            <w:pPr>
              <w:snapToGrid w:val="0"/>
            </w:pPr>
            <w:r>
              <w:rPr>
                <w:sz w:val="22"/>
              </w:rPr>
              <w:t>n.</w:t>
            </w:r>
            <w:r w:rsidR="0062664A">
              <w:rPr>
                <w:sz w:val="22"/>
              </w:rPr>
              <w:t xml:space="preserve"> </w:t>
            </w:r>
            <w:r>
              <w:rPr>
                <w:sz w:val="22"/>
              </w:rPr>
              <w:t>2500 m2 Yhteiskoulu</w:t>
            </w:r>
          </w:p>
        </w:tc>
        <w:tc>
          <w:tcPr>
            <w:tcW w:w="46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F09B6D" w14:textId="77777777" w:rsidR="005B7381" w:rsidRDefault="005B7381" w:rsidP="005B7381">
            <w:pPr>
              <w:snapToGrid w:val="0"/>
            </w:pPr>
            <w:r>
              <w:t>Lukiorakennus ja kirjasto: betoni</w:t>
            </w:r>
          </w:p>
          <w:p w14:paraId="2B6D5EF2" w14:textId="77777777" w:rsidR="005B7381" w:rsidRDefault="005B7381" w:rsidP="005B7381">
            <w:pPr>
              <w:snapToGrid w:val="0"/>
            </w:pPr>
            <w:r>
              <w:t>Yhteiskoulu: puu</w:t>
            </w:r>
          </w:p>
        </w:tc>
      </w:tr>
      <w:tr w:rsidR="005B7381" w14:paraId="296ECFBF" w14:textId="77777777" w:rsidTr="2DF1CE8B">
        <w:trPr>
          <w:trHeight w:val="189"/>
        </w:trPr>
        <w:tc>
          <w:tcPr>
            <w:tcW w:w="981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9F540C" w14:textId="77777777" w:rsidR="005B7381" w:rsidRDefault="005B7381" w:rsidP="005B7381">
            <w:pPr>
              <w:snapToGrid w:val="0"/>
              <w:ind w:left="19"/>
            </w:pPr>
            <w:r>
              <w:rPr>
                <w:b/>
                <w:bCs/>
                <w:sz w:val="22"/>
              </w:rPr>
              <w:t>Suojaustaso</w:t>
            </w:r>
          </w:p>
        </w:tc>
      </w:tr>
      <w:tr w:rsidR="005B7381" w14:paraId="413C7308" w14:textId="77777777" w:rsidTr="2DF1CE8B">
        <w:trPr>
          <w:trHeight w:val="573"/>
        </w:trPr>
        <w:tc>
          <w:tcPr>
            <w:tcW w:w="981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D55774" w14:textId="77777777" w:rsidR="005B7381" w:rsidRDefault="005B7381" w:rsidP="005B7381">
            <w:pPr>
              <w:snapToGrid w:val="0"/>
              <w:ind w:left="152"/>
            </w:pPr>
            <w:r>
              <w:rPr>
                <w:b/>
                <w:sz w:val="22"/>
              </w:rPr>
              <w:t xml:space="preserve">Alkusammutuskalusto  x   Autom. paloilmoitin </w:t>
            </w:r>
            <w:bookmarkStart w:id="7" w:name="__Fieldmark__2_3587915018"/>
            <w:r w:rsidR="00E51D99">
              <w:fldChar w:fldCharType="begin">
                <w:ffData>
                  <w:name w:val=""/>
                  <w:enabled/>
                  <w:calcOnExit w:val="0"/>
                  <w:checkBox>
                    <w:sizeAuto/>
                    <w:default w:val="0"/>
                    <w:checked w:val="0"/>
                  </w:checkBox>
                </w:ffData>
              </w:fldChar>
            </w:r>
            <w:r>
              <w:instrText xml:space="preserve"> FORMCHECKBOX </w:instrText>
            </w:r>
            <w:r w:rsidR="00E51D99">
              <w:fldChar w:fldCharType="separate"/>
            </w:r>
            <w:r w:rsidR="00E51D99">
              <w:rPr>
                <w:b/>
                <w:sz w:val="22"/>
              </w:rPr>
              <w:fldChar w:fldCharType="end"/>
            </w:r>
            <w:bookmarkEnd w:id="7"/>
            <w:r>
              <w:rPr>
                <w:b/>
                <w:sz w:val="22"/>
              </w:rPr>
              <w:t xml:space="preserve">    Autom. sammutuslaitteisto  </w:t>
            </w:r>
            <w:bookmarkStart w:id="8" w:name="__Fieldmark__3_3587915018"/>
            <w:r w:rsidR="00E51D99">
              <w:fldChar w:fldCharType="begin">
                <w:ffData>
                  <w:name w:val=""/>
                  <w:enabled/>
                  <w:calcOnExit w:val="0"/>
                  <w:checkBox>
                    <w:sizeAuto/>
                    <w:default w:val="0"/>
                    <w:checked w:val="0"/>
                  </w:checkBox>
                </w:ffData>
              </w:fldChar>
            </w:r>
            <w:r>
              <w:instrText xml:space="preserve"> FORMCHECKBOX </w:instrText>
            </w:r>
            <w:r w:rsidR="00E51D99">
              <w:fldChar w:fldCharType="separate"/>
            </w:r>
            <w:r w:rsidR="00E51D99">
              <w:rPr>
                <w:b/>
                <w:sz w:val="22"/>
              </w:rPr>
              <w:fldChar w:fldCharType="end"/>
            </w:r>
            <w:bookmarkEnd w:id="8"/>
            <w:r>
              <w:rPr>
                <w:b/>
                <w:sz w:val="22"/>
              </w:rPr>
              <w:t xml:space="preserve">   </w:t>
            </w:r>
          </w:p>
          <w:p w14:paraId="5EF8F588" w14:textId="77777777" w:rsidR="005B7381" w:rsidRDefault="005B7381" w:rsidP="005B7381">
            <w:pPr>
              <w:ind w:left="152"/>
            </w:pPr>
            <w:r>
              <w:rPr>
                <w:b/>
                <w:sz w:val="22"/>
              </w:rPr>
              <w:t xml:space="preserve">Autom. savunpoisto  </w:t>
            </w:r>
            <w:bookmarkStart w:id="9" w:name="__Fieldmark__4_3587915018"/>
            <w:r w:rsidR="00E51D99">
              <w:fldChar w:fldCharType="begin">
                <w:ffData>
                  <w:name w:val=""/>
                  <w:enabled/>
                  <w:calcOnExit w:val="0"/>
                  <w:checkBox>
                    <w:sizeAuto/>
                    <w:default w:val="0"/>
                    <w:checked w:val="0"/>
                  </w:checkBox>
                </w:ffData>
              </w:fldChar>
            </w:r>
            <w:r>
              <w:instrText xml:space="preserve"> FORMCHECKBOX </w:instrText>
            </w:r>
            <w:r w:rsidR="00E51D99">
              <w:fldChar w:fldCharType="separate"/>
            </w:r>
            <w:r w:rsidR="00E51D99">
              <w:rPr>
                <w:b/>
                <w:sz w:val="22"/>
              </w:rPr>
              <w:fldChar w:fldCharType="end"/>
            </w:r>
            <w:bookmarkEnd w:id="9"/>
            <w:r>
              <w:rPr>
                <w:b/>
                <w:sz w:val="22"/>
              </w:rPr>
              <w:t xml:space="preserve">   Turva- ja merkkivalaistus </w:t>
            </w:r>
            <w:bookmarkStart w:id="10" w:name="Valinta7"/>
            <w:r>
              <w:rPr>
                <w:b/>
                <w:sz w:val="22"/>
              </w:rPr>
              <w:t>x</w:t>
            </w:r>
            <w:bookmarkEnd w:id="10"/>
            <w:r>
              <w:rPr>
                <w:b/>
                <w:sz w:val="22"/>
              </w:rPr>
              <w:t xml:space="preserve">   Murtosuojaus  x</w:t>
            </w:r>
          </w:p>
        </w:tc>
      </w:tr>
      <w:tr w:rsidR="005B7381" w14:paraId="490C0357" w14:textId="77777777" w:rsidTr="2DF1CE8B">
        <w:trPr>
          <w:trHeight w:val="131"/>
        </w:trPr>
        <w:tc>
          <w:tcPr>
            <w:tcW w:w="981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3DEA0" w14:textId="77777777" w:rsidR="005B7381" w:rsidRDefault="005B7381" w:rsidP="005B7381">
            <w:pPr>
              <w:pStyle w:val="Yltunnisteperus"/>
              <w:keepLines w:val="0"/>
              <w:tabs>
                <w:tab w:val="clear" w:pos="4320"/>
                <w:tab w:val="clear" w:pos="8640"/>
              </w:tabs>
              <w:snapToGrid w:val="0"/>
              <w:rPr>
                <w:rFonts w:ascii="Arial" w:hAnsi="Arial" w:cs="Arial"/>
                <w:b/>
                <w:bCs/>
                <w:sz w:val="22"/>
                <w:szCs w:val="22"/>
              </w:rPr>
            </w:pPr>
            <w:r>
              <w:rPr>
                <w:rFonts w:ascii="Arial" w:hAnsi="Arial" w:cs="Arial"/>
                <w:b/>
                <w:bCs/>
                <w:sz w:val="22"/>
                <w:szCs w:val="22"/>
              </w:rPr>
              <w:t>Sisäinen hälytysjärjestelmä: paloilmoittimista hälytys kiinteistöhuoltoon/talonmies</w:t>
            </w:r>
          </w:p>
          <w:p w14:paraId="5B08B5D1" w14:textId="77777777" w:rsidR="005B7381" w:rsidRDefault="005B7381" w:rsidP="005B7381">
            <w:pPr>
              <w:pStyle w:val="Yltunnisteperus"/>
              <w:keepLines w:val="0"/>
              <w:tabs>
                <w:tab w:val="clear" w:pos="4320"/>
                <w:tab w:val="clear" w:pos="8640"/>
              </w:tabs>
              <w:snapToGrid w:val="0"/>
              <w:rPr>
                <w:rFonts w:ascii="Arial" w:hAnsi="Arial" w:cs="Arial"/>
                <w:b/>
                <w:bCs/>
                <w:sz w:val="22"/>
                <w:szCs w:val="22"/>
              </w:rPr>
            </w:pPr>
          </w:p>
          <w:p w14:paraId="16DEB4AB" w14:textId="77777777" w:rsidR="005B7381" w:rsidRDefault="005B7381" w:rsidP="005B7381">
            <w:pPr>
              <w:pStyle w:val="Yltunnisteperus"/>
              <w:keepLines w:val="0"/>
              <w:tabs>
                <w:tab w:val="clear" w:pos="4320"/>
                <w:tab w:val="clear" w:pos="8640"/>
              </w:tabs>
              <w:snapToGrid w:val="0"/>
            </w:pPr>
          </w:p>
        </w:tc>
      </w:tr>
      <w:tr w:rsidR="005B7381" w14:paraId="68D9A810" w14:textId="77777777" w:rsidTr="2DF1CE8B">
        <w:trPr>
          <w:trHeight w:val="274"/>
        </w:trPr>
        <w:tc>
          <w:tcPr>
            <w:tcW w:w="5241" w:type="dxa"/>
            <w:gridSpan w:val="7"/>
            <w:tcBorders>
              <w:top w:val="single" w:sz="4" w:space="0" w:color="000000" w:themeColor="text1"/>
              <w:left w:val="single" w:sz="4" w:space="0" w:color="000000" w:themeColor="text1"/>
              <w:bottom w:val="single" w:sz="4" w:space="0" w:color="000000" w:themeColor="text1"/>
            </w:tcBorders>
            <w:vAlign w:val="center"/>
          </w:tcPr>
          <w:p w14:paraId="2892B187" w14:textId="77777777" w:rsidR="005B7381" w:rsidRDefault="005B7381" w:rsidP="005B7381">
            <w:pPr>
              <w:pStyle w:val="Yltunnisteperus"/>
              <w:keepLines w:val="0"/>
              <w:tabs>
                <w:tab w:val="clear" w:pos="4320"/>
                <w:tab w:val="clear" w:pos="8640"/>
              </w:tabs>
              <w:snapToGrid w:val="0"/>
            </w:pPr>
            <w:r>
              <w:rPr>
                <w:rFonts w:ascii="Arial" w:hAnsi="Arial" w:cs="Arial"/>
                <w:b/>
                <w:i/>
                <w:iCs/>
                <w:sz w:val="22"/>
                <w:szCs w:val="22"/>
              </w:rPr>
              <w:t xml:space="preserve">Onko rakennuksessa keskuskuulutusjärjestelmää? </w:t>
            </w:r>
          </w:p>
        </w:tc>
        <w:tc>
          <w:tcPr>
            <w:tcW w:w="4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29C01A" w14:textId="77777777" w:rsidR="005B7381" w:rsidRDefault="005B7381" w:rsidP="005B7381">
            <w:pPr>
              <w:pStyle w:val="Yltunnisteperus"/>
              <w:keepLines w:val="0"/>
              <w:tabs>
                <w:tab w:val="clear" w:pos="4320"/>
                <w:tab w:val="clear" w:pos="8640"/>
              </w:tabs>
              <w:snapToGrid w:val="0"/>
            </w:pPr>
            <w:r>
              <w:rPr>
                <w:rFonts w:ascii="Arial" w:hAnsi="Arial" w:cs="Arial"/>
                <w:b/>
                <w:sz w:val="22"/>
                <w:szCs w:val="22"/>
              </w:rPr>
              <w:t xml:space="preserve">on </w:t>
            </w:r>
            <w:bookmarkStart w:id="11" w:name="Valinta19"/>
            <w:r>
              <w:rPr>
                <w:rFonts w:ascii="Arial" w:hAnsi="Arial" w:cs="Arial"/>
                <w:b/>
                <w:sz w:val="22"/>
                <w:szCs w:val="22"/>
              </w:rPr>
              <w:t xml:space="preserve"> </w:t>
            </w:r>
            <w:bookmarkEnd w:id="11"/>
            <w:r>
              <w:rPr>
                <w:rFonts w:ascii="Arial" w:hAnsi="Arial" w:cs="Arial"/>
                <w:b/>
                <w:sz w:val="22"/>
                <w:szCs w:val="22"/>
              </w:rPr>
              <w:t xml:space="preserve">x   ei ole </w:t>
            </w:r>
            <w:bookmarkStart w:id="12" w:name="__Fieldmark__5_3587915018"/>
            <w:r w:rsidR="00E51D99">
              <w:fldChar w:fldCharType="begin">
                <w:ffData>
                  <w:name w:val=""/>
                  <w:enabled/>
                  <w:calcOnExit w:val="0"/>
                  <w:checkBox>
                    <w:sizeAuto/>
                    <w:default w:val="0"/>
                    <w:checked w:val="0"/>
                  </w:checkBox>
                </w:ffData>
              </w:fldChar>
            </w:r>
            <w:r>
              <w:instrText xml:space="preserve"> FORMCHECKBOX </w:instrText>
            </w:r>
            <w:r w:rsidR="00E51D99">
              <w:fldChar w:fldCharType="separate"/>
            </w:r>
            <w:r w:rsidR="00E51D99">
              <w:rPr>
                <w:b/>
                <w:sz w:val="22"/>
                <w:szCs w:val="22"/>
              </w:rPr>
              <w:fldChar w:fldCharType="end"/>
            </w:r>
            <w:bookmarkEnd w:id="12"/>
          </w:p>
          <w:p w14:paraId="0AD9C6F4" w14:textId="77777777" w:rsidR="005B7381" w:rsidRDefault="005B7381" w:rsidP="005B7381">
            <w:pPr>
              <w:pStyle w:val="Yltunnisteperus"/>
              <w:keepLines w:val="0"/>
              <w:tabs>
                <w:tab w:val="clear" w:pos="4320"/>
                <w:tab w:val="clear" w:pos="8640"/>
              </w:tabs>
              <w:rPr>
                <w:rFonts w:ascii="Arial" w:hAnsi="Arial" w:cs="Arial"/>
                <w:b/>
                <w:sz w:val="22"/>
                <w:szCs w:val="22"/>
              </w:rPr>
            </w:pPr>
          </w:p>
          <w:p w14:paraId="36F42410" w14:textId="77777777" w:rsidR="005B7381" w:rsidRDefault="005B7381" w:rsidP="005B7381">
            <w:pPr>
              <w:pStyle w:val="Yltunnisteperus"/>
              <w:keepLines w:val="0"/>
              <w:tabs>
                <w:tab w:val="clear" w:pos="4320"/>
                <w:tab w:val="clear" w:pos="8640"/>
              </w:tabs>
            </w:pPr>
            <w:r>
              <w:rPr>
                <w:rFonts w:ascii="Arial" w:hAnsi="Arial" w:cs="Arial"/>
                <w:sz w:val="22"/>
                <w:szCs w:val="22"/>
              </w:rPr>
              <w:t>HUOM. Koulukeskuksen kuulutukset eivät kuulu kirjastoon.</w:t>
            </w:r>
          </w:p>
          <w:p w14:paraId="4B1F511A" w14:textId="77777777" w:rsidR="005B7381" w:rsidRDefault="005B7381" w:rsidP="005B7381">
            <w:pPr>
              <w:pStyle w:val="Yltunnisteperus"/>
              <w:keepLines w:val="0"/>
              <w:tabs>
                <w:tab w:val="clear" w:pos="4320"/>
                <w:tab w:val="clear" w:pos="8640"/>
              </w:tabs>
              <w:rPr>
                <w:rFonts w:ascii="Arial" w:hAnsi="Arial" w:cs="Arial"/>
                <w:sz w:val="22"/>
                <w:szCs w:val="22"/>
              </w:rPr>
            </w:pPr>
          </w:p>
        </w:tc>
      </w:tr>
      <w:tr w:rsidR="005B7381" w14:paraId="57BC7985" w14:textId="77777777" w:rsidTr="2DF1CE8B">
        <w:trPr>
          <w:trHeight w:val="225"/>
        </w:trPr>
        <w:tc>
          <w:tcPr>
            <w:tcW w:w="3794" w:type="dxa"/>
            <w:gridSpan w:val="4"/>
            <w:tcBorders>
              <w:top w:val="single" w:sz="4" w:space="0" w:color="000000" w:themeColor="text1"/>
              <w:left w:val="single" w:sz="4" w:space="0" w:color="000000" w:themeColor="text1"/>
              <w:bottom w:val="single" w:sz="4" w:space="0" w:color="000000" w:themeColor="text1"/>
            </w:tcBorders>
          </w:tcPr>
          <w:p w14:paraId="25B11796" w14:textId="77777777" w:rsidR="005B7381" w:rsidRDefault="005B7381" w:rsidP="005B7381">
            <w:pPr>
              <w:snapToGrid w:val="0"/>
            </w:pPr>
            <w:r>
              <w:rPr>
                <w:b/>
                <w:sz w:val="22"/>
              </w:rPr>
              <w:t xml:space="preserve">Rakennuksen sähköpääkeskuksen sijainti </w:t>
            </w:r>
          </w:p>
        </w:tc>
        <w:tc>
          <w:tcPr>
            <w:tcW w:w="60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3EACCA" w14:textId="77777777" w:rsidR="005B7381" w:rsidRDefault="005B7381" w:rsidP="005B7381">
            <w:pPr>
              <w:snapToGrid w:val="0"/>
              <w:rPr>
                <w:sz w:val="22"/>
              </w:rPr>
            </w:pPr>
            <w:r>
              <w:rPr>
                <w:sz w:val="22"/>
              </w:rPr>
              <w:t>Lukiorakennuksen sähkökeskukset ovat molemmissa kerroksissa (luokkien fysiikka-kemia 2</w:t>
            </w:r>
            <w:r w:rsidR="00557F3C">
              <w:rPr>
                <w:sz w:val="22"/>
              </w:rPr>
              <w:t xml:space="preserve"> (Fyke 2)</w:t>
            </w:r>
            <w:r>
              <w:rPr>
                <w:sz w:val="22"/>
              </w:rPr>
              <w:t xml:space="preserve"> ja maantieto-biologia 2</w:t>
            </w:r>
            <w:r w:rsidR="00557F3C">
              <w:rPr>
                <w:sz w:val="22"/>
              </w:rPr>
              <w:t xml:space="preserve"> (Mabio 2)</w:t>
            </w:r>
            <w:r>
              <w:rPr>
                <w:sz w:val="22"/>
              </w:rPr>
              <w:t xml:space="preserve"> ovien vieressä). Turvavalaistuskeskus sijaitsee Mab</w:t>
            </w:r>
            <w:r w:rsidR="00557F3C">
              <w:rPr>
                <w:sz w:val="22"/>
              </w:rPr>
              <w:t xml:space="preserve">io </w:t>
            </w:r>
            <w:r>
              <w:rPr>
                <w:sz w:val="22"/>
              </w:rPr>
              <w:t>2 luokan viereisessä sähkökeskuksessa alakerrassa. Kirjaston sähkökeskus sijaitsee pääsisään</w:t>
            </w:r>
            <w:r>
              <w:rPr>
                <w:sz w:val="22"/>
              </w:rPr>
              <w:lastRenderedPageBreak/>
              <w:t>käynnistä vasemmalle olevassa huoneessa.</w:t>
            </w:r>
          </w:p>
          <w:p w14:paraId="4808B081" w14:textId="77777777" w:rsidR="005B7381" w:rsidRPr="0062664A" w:rsidRDefault="005B7381" w:rsidP="005B7381">
            <w:pPr>
              <w:snapToGrid w:val="0"/>
              <w:rPr>
                <w:sz w:val="22"/>
              </w:rPr>
            </w:pPr>
            <w:r>
              <w:rPr>
                <w:sz w:val="22"/>
              </w:rPr>
              <w:t>Yhteiskoulu: Sähköpääkeskus keittiön viereinen huoltotila, käynti keittiön oven vierestä ulkokautta</w:t>
            </w:r>
          </w:p>
        </w:tc>
      </w:tr>
      <w:tr w:rsidR="005B7381" w14:paraId="2BAEDD96" w14:textId="77777777" w:rsidTr="2DF1CE8B">
        <w:trPr>
          <w:trHeight w:val="225"/>
        </w:trPr>
        <w:tc>
          <w:tcPr>
            <w:tcW w:w="981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7F0EC" w14:textId="77777777" w:rsidR="005B7381" w:rsidRDefault="005B7381" w:rsidP="005B7381">
            <w:pPr>
              <w:snapToGrid w:val="0"/>
            </w:pPr>
            <w:r>
              <w:rPr>
                <w:b/>
                <w:sz w:val="22"/>
              </w:rPr>
              <w:lastRenderedPageBreak/>
              <w:t>Toimenpiteet sähkönjakelun katkaisemiseksi</w:t>
            </w:r>
          </w:p>
        </w:tc>
      </w:tr>
      <w:tr w:rsidR="005B7381" w14:paraId="656F8882" w14:textId="77777777" w:rsidTr="2DF1CE8B">
        <w:trPr>
          <w:trHeight w:val="844"/>
        </w:trPr>
        <w:tc>
          <w:tcPr>
            <w:tcW w:w="981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9C3DC" w14:textId="77777777" w:rsidR="005B7381" w:rsidRDefault="005B7381" w:rsidP="005B7381">
            <w:pPr>
              <w:tabs>
                <w:tab w:val="left" w:pos="3120"/>
              </w:tabs>
              <w:snapToGrid w:val="0"/>
            </w:pPr>
            <w:r>
              <w:rPr>
                <w:b/>
                <w:sz w:val="22"/>
              </w:rPr>
              <w:tab/>
            </w:r>
          </w:p>
          <w:p w14:paraId="465B3D6B" w14:textId="77777777" w:rsidR="005B7381" w:rsidRDefault="003A6295" w:rsidP="005B7381">
            <w:pPr>
              <w:rPr>
                <w:sz w:val="22"/>
              </w:rPr>
            </w:pPr>
            <w:r>
              <w:rPr>
                <w:sz w:val="22"/>
              </w:rPr>
              <w:t>Sähköpääkeskuksi</w:t>
            </w:r>
            <w:r w:rsidR="005B7381">
              <w:rPr>
                <w:sz w:val="22"/>
              </w:rPr>
              <w:t>sta päävirtakytkimen avulla. Kirjaston sähkönsyöttö on katkaistavissa myös iv-huoneesta lukiorakennuksesta.</w:t>
            </w:r>
          </w:p>
          <w:p w14:paraId="5023141B" w14:textId="77777777" w:rsidR="003A6295" w:rsidRDefault="003A6295" w:rsidP="005B7381">
            <w:pPr>
              <w:rPr>
                <w:sz w:val="22"/>
              </w:rPr>
            </w:pPr>
          </w:p>
          <w:p w14:paraId="1A4C23F1" w14:textId="77777777" w:rsidR="003A6295" w:rsidRDefault="003A6295" w:rsidP="005B7381">
            <w:pPr>
              <w:rPr>
                <w:sz w:val="22"/>
              </w:rPr>
            </w:pPr>
            <w:r>
              <w:rPr>
                <w:sz w:val="22"/>
              </w:rPr>
              <w:t>Yhteiskoulun katolla on 10 kW aurinkosähkökeräimet ja järjestelmä on liitetty sähköverkkoon. Turvakytkin järjestelmän eroittamiseksi sähköverkosta sijaitsee katolla paneeleiden vieressä.</w:t>
            </w:r>
          </w:p>
          <w:p w14:paraId="1F3B1409" w14:textId="77777777" w:rsidR="003A6295" w:rsidRDefault="003A6295" w:rsidP="005B7381"/>
        </w:tc>
      </w:tr>
      <w:tr w:rsidR="005B7381" w14:paraId="1F966729" w14:textId="77777777" w:rsidTr="2DF1CE8B">
        <w:trPr>
          <w:trHeight w:val="155"/>
        </w:trPr>
        <w:tc>
          <w:tcPr>
            <w:tcW w:w="981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BF7082" w14:textId="77777777" w:rsidR="005B7381" w:rsidRDefault="005B7381" w:rsidP="005B7381">
            <w:pPr>
              <w:snapToGrid w:val="0"/>
            </w:pPr>
            <w:r>
              <w:rPr>
                <w:b/>
                <w:bCs/>
                <w:sz w:val="22"/>
              </w:rPr>
              <w:t>Lämmitys</w:t>
            </w:r>
          </w:p>
        </w:tc>
      </w:tr>
      <w:tr w:rsidR="005B7381" w14:paraId="533CFD60" w14:textId="77777777" w:rsidTr="2DF1CE8B">
        <w:trPr>
          <w:trHeight w:val="239"/>
        </w:trPr>
        <w:tc>
          <w:tcPr>
            <w:tcW w:w="5241" w:type="dxa"/>
            <w:gridSpan w:val="7"/>
            <w:tcBorders>
              <w:top w:val="single" w:sz="4" w:space="0" w:color="000000" w:themeColor="text1"/>
              <w:left w:val="single" w:sz="4" w:space="0" w:color="000000" w:themeColor="text1"/>
              <w:bottom w:val="single" w:sz="4" w:space="0" w:color="000000" w:themeColor="text1"/>
            </w:tcBorders>
            <w:vAlign w:val="center"/>
          </w:tcPr>
          <w:p w14:paraId="2E703875" w14:textId="77777777" w:rsidR="005B7381" w:rsidRDefault="005B7381" w:rsidP="005B7381">
            <w:pPr>
              <w:snapToGrid w:val="0"/>
            </w:pPr>
            <w:r>
              <w:rPr>
                <w:b/>
                <w:i/>
                <w:iCs/>
                <w:sz w:val="22"/>
              </w:rPr>
              <w:t xml:space="preserve">Onko rakennus liitetty kaukolämpöverkkoon </w:t>
            </w:r>
          </w:p>
        </w:tc>
        <w:tc>
          <w:tcPr>
            <w:tcW w:w="4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C667D0" w14:textId="77777777" w:rsidR="005B7381" w:rsidRDefault="005B7381" w:rsidP="005B7381">
            <w:pPr>
              <w:snapToGrid w:val="0"/>
            </w:pPr>
            <w:r>
              <w:rPr>
                <w:b/>
                <w:sz w:val="22"/>
              </w:rPr>
              <w:t xml:space="preserve">on x   ei ole </w:t>
            </w:r>
            <w:bookmarkStart w:id="13" w:name="__Fieldmark__6_3587915018"/>
            <w:r w:rsidR="00E51D99">
              <w:fldChar w:fldCharType="begin">
                <w:ffData>
                  <w:name w:val=""/>
                  <w:enabled/>
                  <w:calcOnExit w:val="0"/>
                  <w:checkBox>
                    <w:sizeAuto/>
                    <w:default w:val="0"/>
                    <w:checked w:val="0"/>
                  </w:checkBox>
                </w:ffData>
              </w:fldChar>
            </w:r>
            <w:r>
              <w:instrText xml:space="preserve"> FORMCHECKBOX </w:instrText>
            </w:r>
            <w:r w:rsidR="00E51D99">
              <w:fldChar w:fldCharType="separate"/>
            </w:r>
            <w:r w:rsidR="00E51D99">
              <w:rPr>
                <w:b/>
                <w:sz w:val="22"/>
              </w:rPr>
              <w:fldChar w:fldCharType="end"/>
            </w:r>
            <w:bookmarkEnd w:id="13"/>
          </w:p>
        </w:tc>
      </w:tr>
      <w:tr w:rsidR="005B7381" w14:paraId="6EA8C6BB" w14:textId="77777777" w:rsidTr="2DF1CE8B">
        <w:trPr>
          <w:trHeight w:val="175"/>
        </w:trPr>
        <w:tc>
          <w:tcPr>
            <w:tcW w:w="981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8BF3BC" w14:textId="77777777" w:rsidR="005B7381" w:rsidRDefault="005B7381" w:rsidP="005B7381">
            <w:pPr>
              <w:snapToGrid w:val="0"/>
            </w:pPr>
            <w:r>
              <w:rPr>
                <w:b/>
                <w:bCs/>
                <w:sz w:val="22"/>
              </w:rPr>
              <w:t>Ilmastointi</w:t>
            </w:r>
          </w:p>
        </w:tc>
      </w:tr>
      <w:tr w:rsidR="005B7381" w14:paraId="6C8560D0" w14:textId="77777777" w:rsidTr="2DF1CE8B">
        <w:trPr>
          <w:trHeight w:val="281"/>
        </w:trPr>
        <w:tc>
          <w:tcPr>
            <w:tcW w:w="4839" w:type="dxa"/>
            <w:gridSpan w:val="5"/>
            <w:tcBorders>
              <w:top w:val="single" w:sz="4" w:space="0" w:color="000000" w:themeColor="text1"/>
              <w:left w:val="single" w:sz="4" w:space="0" w:color="000000" w:themeColor="text1"/>
              <w:bottom w:val="single" w:sz="4" w:space="0" w:color="000000" w:themeColor="text1"/>
            </w:tcBorders>
            <w:vAlign w:val="center"/>
          </w:tcPr>
          <w:p w14:paraId="1BDE5D87" w14:textId="77777777" w:rsidR="005B7381" w:rsidRDefault="005B7381" w:rsidP="005B7381">
            <w:pPr>
              <w:snapToGrid w:val="0"/>
            </w:pPr>
            <w:r>
              <w:rPr>
                <w:b/>
                <w:i/>
                <w:iCs/>
                <w:sz w:val="22"/>
              </w:rPr>
              <w:t>Onko rakennuksessa koneellista ilmanvaihtoa?</w:t>
            </w:r>
          </w:p>
        </w:tc>
        <w:tc>
          <w:tcPr>
            <w:tcW w:w="49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E815E" w14:textId="77777777" w:rsidR="005B7381" w:rsidRDefault="005B7381" w:rsidP="005B7381">
            <w:pPr>
              <w:snapToGrid w:val="0"/>
            </w:pPr>
            <w:r>
              <w:rPr>
                <w:b/>
                <w:sz w:val="22"/>
              </w:rPr>
              <w:t xml:space="preserve">on x     ei ole </w:t>
            </w:r>
            <w:bookmarkStart w:id="14" w:name="__Fieldmark__7_3587915018"/>
            <w:r w:rsidR="00E51D99">
              <w:fldChar w:fldCharType="begin">
                <w:ffData>
                  <w:name w:val=""/>
                  <w:enabled/>
                  <w:calcOnExit w:val="0"/>
                  <w:checkBox>
                    <w:sizeAuto/>
                    <w:default w:val="0"/>
                    <w:checked w:val="0"/>
                  </w:checkBox>
                </w:ffData>
              </w:fldChar>
            </w:r>
            <w:r>
              <w:instrText xml:space="preserve"> FORMCHECKBOX </w:instrText>
            </w:r>
            <w:r w:rsidR="00E51D99">
              <w:fldChar w:fldCharType="separate"/>
            </w:r>
            <w:r w:rsidR="00E51D99">
              <w:rPr>
                <w:b/>
                <w:sz w:val="22"/>
              </w:rPr>
              <w:fldChar w:fldCharType="end"/>
            </w:r>
            <w:bookmarkEnd w:id="14"/>
          </w:p>
        </w:tc>
      </w:tr>
      <w:tr w:rsidR="005B7381" w14:paraId="1FE0EC0A" w14:textId="77777777" w:rsidTr="2DF1CE8B">
        <w:trPr>
          <w:trHeight w:val="225"/>
        </w:trPr>
        <w:tc>
          <w:tcPr>
            <w:tcW w:w="2882" w:type="dxa"/>
            <w:gridSpan w:val="2"/>
            <w:tcBorders>
              <w:top w:val="single" w:sz="4" w:space="0" w:color="000000" w:themeColor="text1"/>
              <w:left w:val="single" w:sz="4" w:space="0" w:color="000000" w:themeColor="text1"/>
              <w:bottom w:val="single" w:sz="4" w:space="0" w:color="000000" w:themeColor="text1"/>
            </w:tcBorders>
          </w:tcPr>
          <w:p w14:paraId="759C9ED0" w14:textId="77777777" w:rsidR="005B7381" w:rsidRDefault="005B7381" w:rsidP="005B7381">
            <w:pPr>
              <w:snapToGrid w:val="0"/>
            </w:pPr>
            <w:r>
              <w:rPr>
                <w:b/>
                <w:sz w:val="22"/>
              </w:rPr>
              <w:t xml:space="preserve">Ilmastoinnin hätäkatkaisijan sijainti </w:t>
            </w:r>
          </w:p>
        </w:tc>
        <w:tc>
          <w:tcPr>
            <w:tcW w:w="692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3F566" w14:textId="77777777" w:rsidR="005B7381" w:rsidRDefault="005B7381" w:rsidP="005B7381">
            <w:pPr>
              <w:rPr>
                <w:sz w:val="22"/>
              </w:rPr>
            </w:pPr>
            <w:r>
              <w:rPr>
                <w:sz w:val="22"/>
              </w:rPr>
              <w:t>Lukio: pääoven tuulikaapissa.</w:t>
            </w:r>
          </w:p>
          <w:p w14:paraId="54626DA9" w14:textId="77777777" w:rsidR="005B7381" w:rsidRDefault="005B7381" w:rsidP="005B7381">
            <w:r>
              <w:rPr>
                <w:sz w:val="22"/>
              </w:rPr>
              <w:t>Yhteiskoulu: pääoven tuulikaapissa</w:t>
            </w:r>
          </w:p>
          <w:p w14:paraId="562C75D1" w14:textId="77777777" w:rsidR="005B7381" w:rsidRDefault="005B7381" w:rsidP="005B7381">
            <w:pPr>
              <w:rPr>
                <w:sz w:val="22"/>
              </w:rPr>
            </w:pPr>
          </w:p>
        </w:tc>
      </w:tr>
      <w:tr w:rsidR="005B7381" w14:paraId="415371CF" w14:textId="77777777" w:rsidTr="2DF1CE8B">
        <w:trPr>
          <w:trHeight w:val="225"/>
        </w:trPr>
        <w:tc>
          <w:tcPr>
            <w:tcW w:w="981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B21362" w14:textId="77777777" w:rsidR="005B7381" w:rsidRDefault="005B7381" w:rsidP="005B7381">
            <w:pPr>
              <w:snapToGrid w:val="0"/>
            </w:pPr>
            <w:r>
              <w:rPr>
                <w:b/>
                <w:sz w:val="22"/>
              </w:rPr>
              <w:t>Toimenpiteet ilmastoinnin pysäyttämiseksi</w:t>
            </w:r>
          </w:p>
        </w:tc>
      </w:tr>
      <w:tr w:rsidR="005B7381" w14:paraId="548C6566" w14:textId="77777777" w:rsidTr="2DF1CE8B">
        <w:trPr>
          <w:trHeight w:val="863"/>
        </w:trPr>
        <w:tc>
          <w:tcPr>
            <w:tcW w:w="981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52ED9D" w14:textId="77777777" w:rsidR="005B7381" w:rsidRDefault="005B7381" w:rsidP="005B7381">
            <w:pPr>
              <w:rPr>
                <w:sz w:val="22"/>
              </w:rPr>
            </w:pPr>
            <w:r>
              <w:rPr>
                <w:sz w:val="22"/>
              </w:rPr>
              <w:t>Lukiorakennuksessa on koneellinen ilmanvaihto, joka voidaan pysäyttää hätäkatkaisijasta pääoven tuulikaapissa. IV-konehuone sijaitsee toisessa kerroksessa rakennuksen pääsisäänkäynnin yläpuolella.</w:t>
            </w:r>
          </w:p>
          <w:p w14:paraId="664355AD" w14:textId="77777777" w:rsidR="005B7381" w:rsidRDefault="005B7381" w:rsidP="005B7381">
            <w:pPr>
              <w:rPr>
                <w:sz w:val="22"/>
              </w:rPr>
            </w:pPr>
          </w:p>
          <w:p w14:paraId="60D1815D" w14:textId="77777777" w:rsidR="005B7381" w:rsidRDefault="005B7381" w:rsidP="005B7381">
            <w:pPr>
              <w:rPr>
                <w:sz w:val="22"/>
              </w:rPr>
            </w:pPr>
            <w:r>
              <w:rPr>
                <w:sz w:val="22"/>
              </w:rPr>
              <w:t>Yhteiskoulu: Ilmastoinnin hätäpysäytys pääoven tuulikaapissa. Yhteiskoulun IV-konehuone opettajanhuoneen yläpuolella, käynti käytävältä, joka yhdistää keskusaukion ja 7-9 lk solun.</w:t>
            </w:r>
          </w:p>
          <w:p w14:paraId="1A965116" w14:textId="77777777" w:rsidR="005B7381" w:rsidRDefault="005B7381" w:rsidP="005B7381">
            <w:pPr>
              <w:rPr>
                <w:sz w:val="22"/>
              </w:rPr>
            </w:pPr>
          </w:p>
        </w:tc>
      </w:tr>
      <w:tr w:rsidR="005B7381" w14:paraId="15F5FA64" w14:textId="77777777" w:rsidTr="2DF1CE8B">
        <w:trPr>
          <w:trHeight w:val="131"/>
        </w:trPr>
        <w:tc>
          <w:tcPr>
            <w:tcW w:w="981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22EABA" w14:textId="77777777" w:rsidR="005B7381" w:rsidRDefault="005B7381" w:rsidP="005B7381">
            <w:pPr>
              <w:pStyle w:val="Yltunnisteperus"/>
              <w:keepLines w:val="0"/>
              <w:tabs>
                <w:tab w:val="clear" w:pos="4320"/>
                <w:tab w:val="clear" w:pos="8640"/>
              </w:tabs>
              <w:snapToGrid w:val="0"/>
            </w:pPr>
            <w:r>
              <w:rPr>
                <w:rFonts w:ascii="Arial" w:hAnsi="Arial" w:cs="Arial"/>
                <w:b/>
                <w:bCs/>
                <w:sz w:val="22"/>
                <w:szCs w:val="22"/>
              </w:rPr>
              <w:t>Lisätietoja rakennuksesta</w:t>
            </w:r>
          </w:p>
        </w:tc>
      </w:tr>
      <w:tr w:rsidR="005B7381" w14:paraId="2C9363CE" w14:textId="77777777" w:rsidTr="2DF1CE8B">
        <w:trPr>
          <w:trHeight w:val="1046"/>
        </w:trPr>
        <w:tc>
          <w:tcPr>
            <w:tcW w:w="981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E01D44" w14:textId="77777777" w:rsidR="005B7381" w:rsidRDefault="005B7381" w:rsidP="005B7381">
            <w:pPr>
              <w:pStyle w:val="Yltunnisteperus"/>
              <w:snapToGrid w:val="0"/>
            </w:pPr>
            <w:r>
              <w:rPr>
                <w:rFonts w:ascii="Arial" w:hAnsi="Arial" w:cs="Arial"/>
                <w:sz w:val="22"/>
                <w:szCs w:val="22"/>
              </w:rPr>
              <w:t xml:space="preserve">Rakennus on Lappajärven kunnan omistama ja kiinteistönhallinnasta vastaa kunnan tekninen toimisto. </w:t>
            </w:r>
          </w:p>
          <w:p w14:paraId="7DF4E37C" w14:textId="77777777" w:rsidR="005B7381" w:rsidRDefault="005B7381" w:rsidP="005B7381">
            <w:pPr>
              <w:pStyle w:val="Yltunnisteperus"/>
              <w:rPr>
                <w:rFonts w:ascii="Arial" w:hAnsi="Arial" w:cs="Arial"/>
                <w:sz w:val="22"/>
                <w:szCs w:val="22"/>
              </w:rPr>
            </w:pPr>
          </w:p>
          <w:p w14:paraId="471A49C6" w14:textId="77777777" w:rsidR="005B7381" w:rsidRDefault="005B7381" w:rsidP="005B7381">
            <w:pPr>
              <w:pStyle w:val="Yltunnisteperus"/>
            </w:pPr>
            <w:r>
              <w:rPr>
                <w:rFonts w:ascii="Arial" w:hAnsi="Arial" w:cs="Arial"/>
                <w:sz w:val="22"/>
                <w:szCs w:val="22"/>
              </w:rPr>
              <w:t xml:space="preserve">Koulun tiloja (luokkia sekä auditoriota) käytetään varsinaisen opetustyön lisäksi myös muina aikoina (iltaisin ja viikonloppuisin) opetus-, esiintymis - ja harrastustiloina. </w:t>
            </w:r>
          </w:p>
          <w:p w14:paraId="44FB30F8" w14:textId="77777777" w:rsidR="005B7381" w:rsidRDefault="005B7381" w:rsidP="005B7381">
            <w:pPr>
              <w:pStyle w:val="Yltunnisteperus"/>
              <w:rPr>
                <w:rFonts w:ascii="Arial" w:hAnsi="Arial" w:cs="Arial"/>
                <w:sz w:val="22"/>
                <w:szCs w:val="22"/>
              </w:rPr>
            </w:pPr>
          </w:p>
          <w:p w14:paraId="31F0D99E" w14:textId="77777777" w:rsidR="005B7381" w:rsidRPr="008035A3" w:rsidRDefault="005B7381" w:rsidP="005B7381">
            <w:pPr>
              <w:rPr>
                <w:sz w:val="22"/>
              </w:rPr>
            </w:pPr>
            <w:r w:rsidRPr="008035A3">
              <w:rPr>
                <w:sz w:val="22"/>
              </w:rPr>
              <w:t xml:space="preserve">Kirjastorakennus ja </w:t>
            </w:r>
            <w:r w:rsidR="00557F3C">
              <w:rPr>
                <w:sz w:val="22"/>
              </w:rPr>
              <w:t>t</w:t>
            </w:r>
            <w:r w:rsidRPr="008035A3">
              <w:rPr>
                <w:sz w:val="22"/>
              </w:rPr>
              <w:t>allitila sijaitsee erillisessä rakennuksessa, joka on valmistunut 1969. Kirjastoon pääsisäänkäynti on rakennuksen itäpuolelta ja tallin länsipuolelta.</w:t>
            </w:r>
            <w:r>
              <w:rPr>
                <w:sz w:val="22"/>
              </w:rPr>
              <w:t xml:space="preserve"> Tallitilaa käytetään ajoneuvojen (traktori) säilytykseen.</w:t>
            </w:r>
          </w:p>
          <w:p w14:paraId="1DA6542E" w14:textId="77777777" w:rsidR="005B7381" w:rsidRDefault="005B7381" w:rsidP="005B7381"/>
          <w:p w14:paraId="5020F7C1" w14:textId="22C0C8A7" w:rsidR="005B7381" w:rsidRDefault="005B7381" w:rsidP="005B7381">
            <w:pPr>
              <w:pStyle w:val="Yltunnisteperus"/>
            </w:pPr>
            <w:r w:rsidRPr="2DF1CE8B">
              <w:rPr>
                <w:rFonts w:ascii="Arial" w:hAnsi="Arial" w:cs="Arial"/>
                <w:sz w:val="22"/>
                <w:szCs w:val="22"/>
              </w:rPr>
              <w:t>Osa opetuksesta</w:t>
            </w:r>
            <w:r w:rsidR="0012203E" w:rsidRPr="2DF1CE8B">
              <w:rPr>
                <w:rFonts w:ascii="Arial" w:hAnsi="Arial" w:cs="Arial"/>
                <w:sz w:val="22"/>
                <w:szCs w:val="22"/>
              </w:rPr>
              <w:t xml:space="preserve"> (tekninen työ ja liikunta)</w:t>
            </w:r>
            <w:r w:rsidRPr="2DF1CE8B">
              <w:rPr>
                <w:rFonts w:ascii="Arial" w:hAnsi="Arial" w:cs="Arial"/>
                <w:sz w:val="22"/>
                <w:szCs w:val="22"/>
              </w:rPr>
              <w:t xml:space="preserve"> annetaan </w:t>
            </w:r>
            <w:r w:rsidR="0012203E" w:rsidRPr="2DF1CE8B">
              <w:rPr>
                <w:rFonts w:ascii="Arial" w:hAnsi="Arial" w:cs="Arial"/>
                <w:sz w:val="22"/>
                <w:szCs w:val="22"/>
              </w:rPr>
              <w:t>Erkkiläntie</w:t>
            </w:r>
            <w:r w:rsidRPr="2DF1CE8B">
              <w:rPr>
                <w:rFonts w:ascii="Arial" w:hAnsi="Arial" w:cs="Arial"/>
                <w:sz w:val="22"/>
                <w:szCs w:val="22"/>
              </w:rPr>
              <w:t xml:space="preserve"> </w:t>
            </w:r>
            <w:r w:rsidR="0012203E" w:rsidRPr="2DF1CE8B">
              <w:rPr>
                <w:rFonts w:ascii="Arial" w:hAnsi="Arial" w:cs="Arial"/>
                <w:sz w:val="22"/>
                <w:szCs w:val="22"/>
              </w:rPr>
              <w:t>2</w:t>
            </w:r>
            <w:r w:rsidRPr="2DF1CE8B">
              <w:rPr>
                <w:rFonts w:ascii="Arial" w:hAnsi="Arial" w:cs="Arial"/>
                <w:sz w:val="22"/>
                <w:szCs w:val="22"/>
              </w:rPr>
              <w:t xml:space="preserve"> sijaitsevassa Järviseudun koulutuskuntayhtymän eli Jamin tiloissa. Jamin tiloissa sijaitsee teknisentyön opetustilat sekä  painisali.</w:t>
            </w:r>
          </w:p>
          <w:p w14:paraId="3041E394" w14:textId="77777777" w:rsidR="005B7381" w:rsidRDefault="005B7381" w:rsidP="005B7381">
            <w:pPr>
              <w:pStyle w:val="Yltunnisteperus"/>
              <w:rPr>
                <w:rFonts w:ascii="Arial" w:hAnsi="Arial" w:cs="Arial"/>
                <w:sz w:val="22"/>
                <w:szCs w:val="22"/>
              </w:rPr>
            </w:pPr>
          </w:p>
          <w:p w14:paraId="7C8E4A45" w14:textId="2B97BC8E" w:rsidR="005B7381" w:rsidRDefault="005B7381" w:rsidP="005B7381">
            <w:pPr>
              <w:pStyle w:val="Yltunnisteperus"/>
            </w:pPr>
            <w:r w:rsidRPr="2DF1CE8B">
              <w:rPr>
                <w:rFonts w:ascii="Arial" w:hAnsi="Arial" w:cs="Arial"/>
                <w:sz w:val="22"/>
                <w:szCs w:val="22"/>
              </w:rPr>
              <w:t>Yhteisiä tilaisuuksia</w:t>
            </w:r>
            <w:r w:rsidR="1A2EDF9D" w:rsidRPr="2DF1CE8B">
              <w:rPr>
                <w:rFonts w:ascii="Arial" w:hAnsi="Arial" w:cs="Arial"/>
                <w:sz w:val="22"/>
                <w:szCs w:val="22"/>
              </w:rPr>
              <w:t xml:space="preserve"> koulukeskuksen viereisessä Lappisareenassa</w:t>
            </w:r>
            <w:r w:rsidRPr="2DF1CE8B">
              <w:rPr>
                <w:rFonts w:ascii="Arial" w:hAnsi="Arial" w:cs="Arial"/>
                <w:sz w:val="22"/>
                <w:szCs w:val="22"/>
              </w:rPr>
              <w:t xml:space="preserve"> ja koulukeskuksen Auditoriossa, jossa henkilöiden enimmäismäärä on</w:t>
            </w:r>
            <w:r w:rsidR="77DB092C" w:rsidRPr="2DF1CE8B">
              <w:rPr>
                <w:rFonts w:ascii="Arial" w:hAnsi="Arial" w:cs="Arial"/>
                <w:sz w:val="22"/>
                <w:szCs w:val="22"/>
              </w:rPr>
              <w:t xml:space="preserve"> n.</w:t>
            </w:r>
            <w:r w:rsidRPr="2DF1CE8B">
              <w:rPr>
                <w:rFonts w:ascii="Arial" w:hAnsi="Arial" w:cs="Arial"/>
                <w:sz w:val="22"/>
                <w:szCs w:val="22"/>
              </w:rPr>
              <w:t xml:space="preserve"> 200.</w:t>
            </w:r>
          </w:p>
          <w:p w14:paraId="722B00AE" w14:textId="77777777" w:rsidR="005B7381" w:rsidRDefault="005B7381" w:rsidP="005B7381">
            <w:pPr>
              <w:pStyle w:val="Yltunnisteperus"/>
              <w:rPr>
                <w:rFonts w:ascii="Arial" w:hAnsi="Arial" w:cs="Arial"/>
                <w:sz w:val="22"/>
                <w:szCs w:val="22"/>
              </w:rPr>
            </w:pPr>
          </w:p>
          <w:p w14:paraId="416FC0F0" w14:textId="77777777" w:rsidR="005B7381" w:rsidRDefault="005B7381" w:rsidP="005B7381">
            <w:pPr>
              <w:pStyle w:val="Yltunnisteperus"/>
            </w:pPr>
            <w:r>
              <w:rPr>
                <w:rFonts w:ascii="Arial" w:hAnsi="Arial" w:cs="Arial"/>
                <w:sz w:val="22"/>
                <w:szCs w:val="22"/>
              </w:rPr>
              <w:t>Rakennus kuuluu paloluokkaan P2.</w:t>
            </w:r>
          </w:p>
          <w:p w14:paraId="42C6D796" w14:textId="77777777" w:rsidR="005B7381" w:rsidRDefault="005B7381" w:rsidP="005B7381">
            <w:pPr>
              <w:pStyle w:val="Yltunnisteperus"/>
              <w:rPr>
                <w:rFonts w:ascii="Arial" w:hAnsi="Arial" w:cs="Arial"/>
                <w:sz w:val="22"/>
                <w:szCs w:val="22"/>
              </w:rPr>
            </w:pPr>
          </w:p>
          <w:p w14:paraId="67A00DB0" w14:textId="77777777" w:rsidR="003A6295" w:rsidRDefault="005B7381" w:rsidP="005B7381">
            <w:pPr>
              <w:pStyle w:val="Yltunnisteperus"/>
              <w:rPr>
                <w:rFonts w:ascii="Arial" w:hAnsi="Arial" w:cs="Arial"/>
                <w:sz w:val="22"/>
                <w:szCs w:val="22"/>
              </w:rPr>
            </w:pPr>
            <w:r>
              <w:rPr>
                <w:rFonts w:ascii="Arial" w:hAnsi="Arial" w:cs="Arial"/>
                <w:sz w:val="22"/>
                <w:szCs w:val="22"/>
              </w:rPr>
              <w:t>Kohteessa suoritetaan palotarkastus pelastusviranomaisen toimesta vuosittain.</w:t>
            </w:r>
            <w:r w:rsidR="0062664A">
              <w:rPr>
                <w:rFonts w:ascii="Arial" w:hAnsi="Arial" w:cs="Arial"/>
                <w:sz w:val="22"/>
                <w:szCs w:val="22"/>
              </w:rPr>
              <w:t xml:space="preserve"> </w:t>
            </w:r>
          </w:p>
          <w:p w14:paraId="51020A66" w14:textId="77777777" w:rsidR="003A6295" w:rsidRDefault="003A6295" w:rsidP="005B7381">
            <w:pPr>
              <w:pStyle w:val="Yltunnisteperus"/>
            </w:pPr>
            <w:r>
              <w:rPr>
                <w:rFonts w:ascii="Arial" w:hAnsi="Arial" w:cs="Arial"/>
                <w:sz w:val="22"/>
                <w:szCs w:val="22"/>
              </w:rPr>
              <w:t>Yhteiskoulun palotekninen suunnitelma liitteenä</w:t>
            </w:r>
            <w:r w:rsidR="0062664A">
              <w:rPr>
                <w:rFonts w:ascii="Arial" w:hAnsi="Arial" w:cs="Arial"/>
                <w:sz w:val="22"/>
                <w:szCs w:val="22"/>
              </w:rPr>
              <w:t>.</w:t>
            </w:r>
          </w:p>
          <w:p w14:paraId="6E1831B3" w14:textId="77777777" w:rsidR="005B7381" w:rsidRDefault="005B7381" w:rsidP="005B7381">
            <w:pPr>
              <w:pStyle w:val="Yltunnisteperus"/>
              <w:rPr>
                <w:rFonts w:ascii="Arial" w:hAnsi="Arial" w:cs="Arial"/>
                <w:sz w:val="22"/>
                <w:szCs w:val="22"/>
              </w:rPr>
            </w:pPr>
          </w:p>
        </w:tc>
      </w:tr>
    </w:tbl>
    <w:p w14:paraId="2B6726E0" w14:textId="77777777" w:rsidR="00CA2AF2" w:rsidRDefault="0004203D" w:rsidP="0004203D">
      <w:r w:rsidRPr="004C6AE6">
        <w:t>Uloskäytävien, sammutusreittien ja alkusammuttimien sijainti sekä palo-osastojen rajat on esitetty liitteinä olevissa pohjapiirustuksissa. Rakennuksessa ne on merkitty asianomaisin opastein.</w:t>
      </w:r>
      <w:r>
        <w:t xml:space="preserve"> </w:t>
      </w:r>
      <w:r w:rsidRPr="004C6AE6">
        <w:t>Asemapiirroksessa esitetyt pelastustiet merkitään kiinteistön alueella opastekilvin</w:t>
      </w:r>
      <w:r w:rsidR="0062664A">
        <w:t>.</w:t>
      </w:r>
    </w:p>
    <w:p w14:paraId="54E11D2A" w14:textId="77777777" w:rsidR="00196E2F" w:rsidRDefault="00196E2F">
      <w:pPr>
        <w:spacing w:after="200" w:line="276" w:lineRule="auto"/>
        <w:jc w:val="left"/>
        <w:rPr>
          <w:rFonts w:eastAsiaTheme="majorEastAsia" w:cstheme="majorBidi"/>
          <w:b/>
          <w:bCs/>
          <w:color w:val="4F81BD" w:themeColor="accent1"/>
          <w:szCs w:val="26"/>
          <w:highlight w:val="lightGray"/>
        </w:rPr>
      </w:pPr>
      <w:bookmarkStart w:id="15" w:name="_Toc327516322"/>
      <w:bookmarkStart w:id="16" w:name="_Toc327516352"/>
    </w:p>
    <w:p w14:paraId="18894DA4" w14:textId="77777777" w:rsidR="002B0191" w:rsidRPr="0062664A" w:rsidRDefault="00F80D8F" w:rsidP="0062664A">
      <w:pPr>
        <w:rPr>
          <w:b/>
          <w:color w:val="0070C0"/>
          <w:sz w:val="24"/>
          <w:szCs w:val="24"/>
        </w:rPr>
      </w:pPr>
      <w:r w:rsidRPr="0062664A">
        <w:rPr>
          <w:b/>
          <w:color w:val="0070C0"/>
          <w:sz w:val="24"/>
          <w:szCs w:val="24"/>
        </w:rPr>
        <w:lastRenderedPageBreak/>
        <w:t>Henkilömäärät</w:t>
      </w:r>
      <w:bookmarkEnd w:id="15"/>
      <w:bookmarkEnd w:id="16"/>
    </w:p>
    <w:p w14:paraId="24297ABA" w14:textId="77BC5140" w:rsidR="005B7381" w:rsidRPr="003A6295" w:rsidRDefault="005B7381" w:rsidP="005B7381">
      <w:pPr>
        <w:pStyle w:val="Yltunnisteperus"/>
        <w:rPr>
          <w:rFonts w:ascii="Arial" w:hAnsi="Arial" w:cs="Arial"/>
          <w:sz w:val="22"/>
          <w:szCs w:val="22"/>
          <w:u w:val="single"/>
        </w:rPr>
      </w:pPr>
      <w:r w:rsidRPr="2DF1CE8B">
        <w:rPr>
          <w:rFonts w:ascii="Arial" w:hAnsi="Arial" w:cs="Arial"/>
          <w:sz w:val="22"/>
          <w:szCs w:val="22"/>
          <w:u w:val="single"/>
        </w:rPr>
        <w:t>Koulun henkilömäärät</w:t>
      </w:r>
      <w:r w:rsidR="5B871370" w:rsidRPr="2DF1CE8B">
        <w:rPr>
          <w:rFonts w:ascii="Arial" w:hAnsi="Arial" w:cs="Arial"/>
          <w:sz w:val="22"/>
          <w:szCs w:val="22"/>
          <w:u w:val="single"/>
        </w:rPr>
        <w:t xml:space="preserve"> (202</w:t>
      </w:r>
      <w:r w:rsidR="00CB0D61">
        <w:rPr>
          <w:rFonts w:ascii="Arial" w:hAnsi="Arial" w:cs="Arial"/>
          <w:sz w:val="22"/>
          <w:szCs w:val="22"/>
          <w:u w:val="single"/>
        </w:rPr>
        <w:t>5</w:t>
      </w:r>
      <w:r w:rsidR="5B871370" w:rsidRPr="2DF1CE8B">
        <w:rPr>
          <w:rFonts w:ascii="Arial" w:hAnsi="Arial" w:cs="Arial"/>
          <w:sz w:val="22"/>
          <w:szCs w:val="22"/>
          <w:u w:val="single"/>
        </w:rPr>
        <w:t>-2</w:t>
      </w:r>
      <w:r w:rsidR="00CB0D61">
        <w:rPr>
          <w:rFonts w:ascii="Arial" w:hAnsi="Arial" w:cs="Arial"/>
          <w:sz w:val="22"/>
          <w:szCs w:val="22"/>
          <w:u w:val="single"/>
        </w:rPr>
        <w:t>6</w:t>
      </w:r>
      <w:r w:rsidR="5B871370" w:rsidRPr="2DF1CE8B">
        <w:rPr>
          <w:rFonts w:ascii="Arial" w:hAnsi="Arial" w:cs="Arial"/>
          <w:sz w:val="22"/>
          <w:szCs w:val="22"/>
          <w:u w:val="single"/>
        </w:rPr>
        <w:t>)</w:t>
      </w:r>
      <w:r w:rsidRPr="2DF1CE8B">
        <w:rPr>
          <w:rFonts w:ascii="Arial" w:hAnsi="Arial" w:cs="Arial"/>
          <w:sz w:val="22"/>
          <w:szCs w:val="22"/>
          <w:u w:val="single"/>
        </w:rPr>
        <w:t>:</w:t>
      </w:r>
    </w:p>
    <w:p w14:paraId="364B6841" w14:textId="0F7EF493" w:rsidR="004C59C8" w:rsidRPr="003A6295" w:rsidRDefault="004C59C8" w:rsidP="005B7381">
      <w:pPr>
        <w:pStyle w:val="Yltunnisteperus"/>
        <w:rPr>
          <w:rFonts w:ascii="Arial" w:hAnsi="Arial" w:cs="Arial"/>
          <w:sz w:val="22"/>
          <w:szCs w:val="22"/>
        </w:rPr>
      </w:pPr>
      <w:r w:rsidRPr="2DF1CE8B">
        <w:rPr>
          <w:rFonts w:ascii="Arial" w:hAnsi="Arial" w:cs="Arial"/>
          <w:sz w:val="22"/>
          <w:szCs w:val="22"/>
        </w:rPr>
        <w:t xml:space="preserve">Oppilaat: 0-6 lk </w:t>
      </w:r>
      <w:r>
        <w:tab/>
      </w:r>
      <w:r w:rsidR="00BA7562">
        <w:rPr>
          <w:rFonts w:ascii="Arial" w:hAnsi="Arial" w:cs="Arial"/>
          <w:sz w:val="22"/>
          <w:szCs w:val="22"/>
        </w:rPr>
        <w:t>184</w:t>
      </w:r>
    </w:p>
    <w:p w14:paraId="52C0CF43" w14:textId="3F56BC0B" w:rsidR="004C59C8" w:rsidRPr="003A6295" w:rsidRDefault="004C59C8" w:rsidP="005B7381">
      <w:pPr>
        <w:pStyle w:val="Yltunnisteperus"/>
        <w:rPr>
          <w:rFonts w:ascii="Arial" w:hAnsi="Arial" w:cs="Arial"/>
          <w:sz w:val="22"/>
          <w:szCs w:val="22"/>
        </w:rPr>
      </w:pPr>
      <w:r w:rsidRPr="2DF1CE8B">
        <w:rPr>
          <w:rFonts w:ascii="Arial" w:hAnsi="Arial" w:cs="Arial"/>
          <w:sz w:val="22"/>
          <w:szCs w:val="22"/>
        </w:rPr>
        <w:t xml:space="preserve"> 7.-9. lk</w:t>
      </w:r>
      <w:r>
        <w:tab/>
      </w:r>
      <w:r w:rsidRPr="2DF1CE8B">
        <w:rPr>
          <w:rFonts w:ascii="Arial" w:hAnsi="Arial" w:cs="Arial"/>
          <w:sz w:val="22"/>
          <w:szCs w:val="22"/>
        </w:rPr>
        <w:t xml:space="preserve"> </w:t>
      </w:r>
      <w:r w:rsidR="30538075" w:rsidRPr="2DF1CE8B">
        <w:rPr>
          <w:rFonts w:ascii="Arial" w:hAnsi="Arial" w:cs="Arial"/>
          <w:sz w:val="22"/>
          <w:szCs w:val="22"/>
        </w:rPr>
        <w:t>8</w:t>
      </w:r>
      <w:r w:rsidR="00BA7562">
        <w:rPr>
          <w:rFonts w:ascii="Arial" w:hAnsi="Arial" w:cs="Arial"/>
          <w:sz w:val="22"/>
          <w:szCs w:val="22"/>
        </w:rPr>
        <w:t>8</w:t>
      </w:r>
    </w:p>
    <w:p w14:paraId="41B080F9" w14:textId="6D4A2DE8" w:rsidR="005B7381" w:rsidRPr="003A6295" w:rsidRDefault="0012203E" w:rsidP="005B7381">
      <w:pPr>
        <w:pStyle w:val="Yltunnisteperus"/>
        <w:rPr>
          <w:rFonts w:ascii="Arial" w:hAnsi="Arial" w:cs="Arial"/>
          <w:sz w:val="22"/>
          <w:szCs w:val="22"/>
        </w:rPr>
      </w:pPr>
      <w:r w:rsidRPr="61934595">
        <w:rPr>
          <w:rFonts w:ascii="Arial" w:hAnsi="Arial" w:cs="Arial"/>
          <w:sz w:val="22"/>
          <w:szCs w:val="22"/>
        </w:rPr>
        <w:t xml:space="preserve"> lukio</w:t>
      </w:r>
      <w:r>
        <w:tab/>
      </w:r>
      <w:r w:rsidRPr="61934595">
        <w:rPr>
          <w:rFonts w:ascii="Arial" w:hAnsi="Arial" w:cs="Arial"/>
          <w:sz w:val="22"/>
          <w:szCs w:val="22"/>
        </w:rPr>
        <w:t>5</w:t>
      </w:r>
      <w:r w:rsidR="42AFE206" w:rsidRPr="61934595">
        <w:rPr>
          <w:rFonts w:ascii="Arial" w:hAnsi="Arial" w:cs="Arial"/>
          <w:sz w:val="22"/>
          <w:szCs w:val="22"/>
        </w:rPr>
        <w:t>7</w:t>
      </w:r>
    </w:p>
    <w:p w14:paraId="31126E5D" w14:textId="77777777" w:rsidR="005B7381" w:rsidRPr="003A6295" w:rsidRDefault="005B7381" w:rsidP="005B7381">
      <w:pPr>
        <w:pStyle w:val="Yltunnisteperus"/>
        <w:rPr>
          <w:sz w:val="22"/>
          <w:szCs w:val="22"/>
        </w:rPr>
      </w:pPr>
    </w:p>
    <w:p w14:paraId="1D2FCE17" w14:textId="2914CACA" w:rsidR="005B7381" w:rsidRPr="003A6295" w:rsidRDefault="005B7381" w:rsidP="005B7381">
      <w:pPr>
        <w:pStyle w:val="Yltunnisteperus"/>
        <w:rPr>
          <w:sz w:val="22"/>
          <w:szCs w:val="22"/>
        </w:rPr>
      </w:pPr>
      <w:r w:rsidRPr="2DF1CE8B">
        <w:rPr>
          <w:rFonts w:ascii="Arial" w:hAnsi="Arial" w:cs="Arial"/>
          <w:sz w:val="22"/>
          <w:szCs w:val="22"/>
        </w:rPr>
        <w:t xml:space="preserve">Henkilökunta: n. </w:t>
      </w:r>
      <w:r w:rsidR="5ED97B63" w:rsidRPr="2DF1CE8B">
        <w:rPr>
          <w:rFonts w:ascii="Arial" w:hAnsi="Arial" w:cs="Arial"/>
          <w:sz w:val="22"/>
          <w:szCs w:val="22"/>
        </w:rPr>
        <w:t>55 +</w:t>
      </w:r>
      <w:r w:rsidRPr="2DF1CE8B">
        <w:rPr>
          <w:rFonts w:ascii="Arial" w:hAnsi="Arial" w:cs="Arial"/>
          <w:sz w:val="22"/>
          <w:szCs w:val="22"/>
        </w:rPr>
        <w:t xml:space="preserve"> (Henkilökunnan nimilista liitteessä 11) </w:t>
      </w:r>
    </w:p>
    <w:p w14:paraId="2DE403A5" w14:textId="77777777" w:rsidR="005B7381" w:rsidRPr="003A6295" w:rsidRDefault="005B7381" w:rsidP="005B7381">
      <w:pPr>
        <w:pStyle w:val="Yltunnisteperus"/>
        <w:rPr>
          <w:rFonts w:ascii="Arial" w:hAnsi="Arial" w:cs="Arial"/>
          <w:sz w:val="22"/>
          <w:szCs w:val="22"/>
        </w:rPr>
      </w:pPr>
    </w:p>
    <w:p w14:paraId="3D1E0F73" w14:textId="77777777" w:rsidR="005B7381" w:rsidRPr="003A6295" w:rsidRDefault="003A6295" w:rsidP="005B7381">
      <w:pPr>
        <w:pStyle w:val="Yltunnisteperus"/>
        <w:rPr>
          <w:rFonts w:ascii="Arial" w:hAnsi="Arial" w:cs="Arial"/>
          <w:sz w:val="22"/>
          <w:szCs w:val="22"/>
        </w:rPr>
      </w:pPr>
      <w:r w:rsidRPr="003A6295">
        <w:rPr>
          <w:rFonts w:ascii="Arial" w:hAnsi="Arial" w:cs="Arial"/>
          <w:sz w:val="22"/>
          <w:szCs w:val="22"/>
        </w:rPr>
        <w:t>Kirjasto</w:t>
      </w:r>
      <w:r w:rsidR="008D0B4B">
        <w:rPr>
          <w:rFonts w:ascii="Arial" w:hAnsi="Arial" w:cs="Arial"/>
          <w:sz w:val="22"/>
          <w:szCs w:val="22"/>
        </w:rPr>
        <w:t>n henkilökuntaa</w:t>
      </w:r>
      <w:r w:rsidRPr="003A6295">
        <w:rPr>
          <w:rFonts w:ascii="Arial" w:hAnsi="Arial" w:cs="Arial"/>
          <w:sz w:val="22"/>
          <w:szCs w:val="22"/>
        </w:rPr>
        <w:t xml:space="preserve"> 2</w:t>
      </w:r>
      <w:r w:rsidR="008D0B4B">
        <w:rPr>
          <w:rFonts w:ascii="Arial" w:hAnsi="Arial" w:cs="Arial"/>
          <w:sz w:val="22"/>
          <w:szCs w:val="22"/>
        </w:rPr>
        <w:t xml:space="preserve"> + välillä siistijä</w:t>
      </w:r>
      <w:r w:rsidRPr="003A6295">
        <w:rPr>
          <w:rFonts w:ascii="Arial" w:hAnsi="Arial" w:cs="Arial"/>
          <w:sz w:val="22"/>
          <w:szCs w:val="22"/>
        </w:rPr>
        <w:t xml:space="preserve">.  </w:t>
      </w:r>
      <w:r w:rsidRPr="003A6295">
        <w:rPr>
          <w:rFonts w:ascii="Arial" w:hAnsi="Arial" w:cs="Arial"/>
          <w:color w:val="000000"/>
          <w:sz w:val="22"/>
          <w:szCs w:val="22"/>
        </w:rPr>
        <w:t>Kirjasto toimii omatoimikirjastona joka päivä klo 7 – 21.</w:t>
      </w:r>
    </w:p>
    <w:p w14:paraId="62431CDC" w14:textId="77777777" w:rsidR="005B7381" w:rsidRPr="003A6295" w:rsidRDefault="005B7381" w:rsidP="005B7381">
      <w:pPr>
        <w:pStyle w:val="Yltunnisteperus"/>
        <w:rPr>
          <w:rFonts w:ascii="Arial" w:hAnsi="Arial" w:cs="Arial"/>
          <w:sz w:val="22"/>
          <w:szCs w:val="22"/>
        </w:rPr>
      </w:pPr>
    </w:p>
    <w:p w14:paraId="77CE4815" w14:textId="08F04E79" w:rsidR="005B7381" w:rsidRPr="003A6295" w:rsidRDefault="005B7381" w:rsidP="2DF1CE8B">
      <w:pPr>
        <w:rPr>
          <w:sz w:val="22"/>
        </w:rPr>
      </w:pPr>
      <w:r w:rsidRPr="2DF1CE8B">
        <w:rPr>
          <w:sz w:val="22"/>
        </w:rPr>
        <w:t>Rakennuksessa toimivat lukio ja perusopetusluokat 0-6 ja 7-9. Erillisessä rakennuksessa pohjoispuolella toimii kunnan kirjasto. Henkilömäärä päiväsaikaan noin 3</w:t>
      </w:r>
      <w:r w:rsidR="5594BB11" w:rsidRPr="2DF1CE8B">
        <w:rPr>
          <w:sz w:val="22"/>
        </w:rPr>
        <w:t>5</w:t>
      </w:r>
      <w:r w:rsidRPr="2DF1CE8B">
        <w:rPr>
          <w:sz w:val="22"/>
        </w:rPr>
        <w:t xml:space="preserve">0, öisin kiinteistö on tyhjä. Lukion auditorioon mahtuu 200 henkilöä. </w:t>
      </w:r>
    </w:p>
    <w:p w14:paraId="49E398E2" w14:textId="77777777" w:rsidR="005B7381" w:rsidRPr="003A6295" w:rsidRDefault="005B7381" w:rsidP="005B7381">
      <w:pPr>
        <w:rPr>
          <w:sz w:val="22"/>
        </w:rPr>
      </w:pPr>
    </w:p>
    <w:p w14:paraId="0A2D0EEE" w14:textId="77777777" w:rsidR="005B7381" w:rsidRPr="003A6295" w:rsidRDefault="005B7381" w:rsidP="005B7381">
      <w:pPr>
        <w:rPr>
          <w:sz w:val="22"/>
        </w:rPr>
      </w:pPr>
      <w:r w:rsidRPr="003A6295">
        <w:rPr>
          <w:sz w:val="22"/>
        </w:rPr>
        <w:t xml:space="preserve">Koululla on toimintaa pääsääntöisesti maanantaista perjantaihin klo 8-16. Auditoriossa on tilaisuuksia myös iltaisin, viikonloppuisin ja koulujen loma-aikoina.  Muut opetustilat ovat osittain Järviseudun Opiston käytössä arki-iltaisin. Härmänmaan musiikkiopisto käyttää myös koulukeskuksen tiloja iltapäivisin ja iltaisin, yleensä klo 14 lähtien. </w:t>
      </w:r>
    </w:p>
    <w:p w14:paraId="16287F21" w14:textId="77777777" w:rsidR="005B7381" w:rsidRPr="003A6295" w:rsidRDefault="005B7381" w:rsidP="005B7381">
      <w:pPr>
        <w:rPr>
          <w:b/>
          <w:sz w:val="22"/>
        </w:rPr>
      </w:pPr>
    </w:p>
    <w:p w14:paraId="276CA9D8" w14:textId="77777777" w:rsidR="005B7381" w:rsidRPr="0062664A" w:rsidRDefault="005B7381" w:rsidP="0062664A">
      <w:pPr>
        <w:rPr>
          <w:b/>
          <w:color w:val="0070C0"/>
          <w:sz w:val="24"/>
          <w:szCs w:val="24"/>
        </w:rPr>
      </w:pPr>
      <w:r w:rsidRPr="0062664A">
        <w:rPr>
          <w:b/>
          <w:color w:val="0070C0"/>
          <w:sz w:val="24"/>
          <w:szCs w:val="24"/>
        </w:rPr>
        <w:t>Sijainti</w:t>
      </w:r>
    </w:p>
    <w:p w14:paraId="5BE93A62" w14:textId="77777777" w:rsidR="005B7381" w:rsidRPr="003A6295" w:rsidRDefault="005B7381" w:rsidP="005B7381">
      <w:pPr>
        <w:rPr>
          <w:b/>
          <w:sz w:val="22"/>
        </w:rPr>
      </w:pPr>
    </w:p>
    <w:p w14:paraId="6E1ED09B" w14:textId="77777777" w:rsidR="0062664A" w:rsidRDefault="005B7381" w:rsidP="005B7381">
      <w:pPr>
        <w:rPr>
          <w:sz w:val="22"/>
        </w:rPr>
      </w:pPr>
      <w:r w:rsidRPr="003A6295">
        <w:rPr>
          <w:sz w:val="22"/>
        </w:rPr>
        <w:t>Kiinteistö sijaitsee Hyytisentien ja Nissintien risteyksessä, noin puoli kilometriä Kirkonkylän keskuksesta etelään, Lappajärven paloasemalta n. 2 km. Liitteessä 1 on kartta alueesta ja rakennuksesta</w:t>
      </w:r>
      <w:r w:rsidR="000272DB">
        <w:rPr>
          <w:sz w:val="22"/>
        </w:rPr>
        <w:t xml:space="preserve"> (asemakuva)</w:t>
      </w:r>
    </w:p>
    <w:p w14:paraId="27E37765" w14:textId="77777777" w:rsidR="0062664A" w:rsidRDefault="0062664A">
      <w:pPr>
        <w:spacing w:after="200" w:line="276" w:lineRule="auto"/>
        <w:jc w:val="left"/>
        <w:rPr>
          <w:sz w:val="22"/>
        </w:rPr>
      </w:pPr>
      <w:r>
        <w:rPr>
          <w:noProof/>
          <w:sz w:val="22"/>
          <w:lang w:eastAsia="fi-FI"/>
        </w:rPr>
        <w:drawing>
          <wp:anchor distT="0" distB="0" distL="114300" distR="114300" simplePos="0" relativeHeight="251664384" behindDoc="0" locked="0" layoutInCell="1" allowOverlap="1" wp14:anchorId="18E779CE" wp14:editId="07777777">
            <wp:simplePos x="0" y="0"/>
            <wp:positionH relativeFrom="column">
              <wp:posOffset>-504494</wp:posOffset>
            </wp:positionH>
            <wp:positionV relativeFrom="paragraph">
              <wp:posOffset>244309</wp:posOffset>
            </wp:positionV>
            <wp:extent cx="6652095" cy="4420926"/>
            <wp:effectExtent l="19050" t="0" r="0" b="0"/>
            <wp:wrapNone/>
            <wp:docPr id="6" name="Kuva 5" descr="Sisäänkäynnit lukio-yhteiskou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äänkäynnit lukio-yhteiskoulu.jpg"/>
                    <pic:cNvPicPr/>
                  </pic:nvPicPr>
                  <pic:blipFill>
                    <a:blip r:embed="rId15" cstate="print"/>
                    <a:stretch>
                      <a:fillRect/>
                    </a:stretch>
                  </pic:blipFill>
                  <pic:spPr>
                    <a:xfrm>
                      <a:off x="0" y="0"/>
                      <a:ext cx="6652095" cy="4420926"/>
                    </a:xfrm>
                    <a:prstGeom prst="rect">
                      <a:avLst/>
                    </a:prstGeom>
                  </pic:spPr>
                </pic:pic>
              </a:graphicData>
            </a:graphic>
          </wp:anchor>
        </w:drawing>
      </w:r>
      <w:r>
        <w:rPr>
          <w:sz w:val="22"/>
        </w:rPr>
        <w:br w:type="page"/>
      </w:r>
    </w:p>
    <w:p w14:paraId="6ED6603C" w14:textId="77777777" w:rsidR="00196E2F" w:rsidRPr="003A6295" w:rsidRDefault="003A6295" w:rsidP="00196E2F">
      <w:pPr>
        <w:pStyle w:val="Otsikko2"/>
        <w:numPr>
          <w:ilvl w:val="1"/>
          <w:numId w:val="22"/>
        </w:numPr>
        <w:rPr>
          <w:sz w:val="24"/>
          <w:szCs w:val="24"/>
        </w:rPr>
      </w:pPr>
      <w:r>
        <w:rPr>
          <w:sz w:val="24"/>
          <w:szCs w:val="24"/>
        </w:rPr>
        <w:lastRenderedPageBreak/>
        <w:t xml:space="preserve"> </w:t>
      </w:r>
      <w:bookmarkStart w:id="17" w:name="_Toc61252756"/>
      <w:r w:rsidR="00196E2F" w:rsidRPr="003A6295">
        <w:rPr>
          <w:sz w:val="24"/>
          <w:szCs w:val="24"/>
        </w:rPr>
        <w:t>Väestönsuojelu</w:t>
      </w:r>
      <w:bookmarkEnd w:id="17"/>
    </w:p>
    <w:p w14:paraId="384BA73E" w14:textId="77777777" w:rsidR="00196E2F" w:rsidRPr="004C6AE6" w:rsidRDefault="00196E2F" w:rsidP="00196E2F"/>
    <w:tbl>
      <w:tblPr>
        <w:tblStyle w:val="Vaalearuudukko-korostus5"/>
        <w:tblW w:w="9639" w:type="dxa"/>
        <w:tblInd w:w="108" w:type="dxa"/>
        <w:tblLayout w:type="fixed"/>
        <w:tblLook w:val="0000" w:firstRow="0" w:lastRow="0" w:firstColumn="0" w:lastColumn="0" w:noHBand="0" w:noVBand="0"/>
      </w:tblPr>
      <w:tblGrid>
        <w:gridCol w:w="1985"/>
        <w:gridCol w:w="1878"/>
        <w:gridCol w:w="5776"/>
      </w:tblGrid>
      <w:tr w:rsidR="00196E2F" w:rsidRPr="004C6AE6" w14:paraId="172A10C4" w14:textId="77777777" w:rsidTr="00B74CD5">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985" w:type="dxa"/>
            <w:vAlign w:val="center"/>
          </w:tcPr>
          <w:p w14:paraId="0C1F245E" w14:textId="77777777" w:rsidR="00196E2F" w:rsidRPr="004C6AE6" w:rsidRDefault="00196E2F" w:rsidP="00B74CD5">
            <w:pPr>
              <w:jc w:val="left"/>
            </w:pPr>
            <w:r w:rsidRPr="004C6AE6">
              <w:t>Suojelulohko nro</w:t>
            </w:r>
          </w:p>
        </w:tc>
        <w:tc>
          <w:tcPr>
            <w:tcW w:w="1878" w:type="dxa"/>
            <w:vAlign w:val="center"/>
          </w:tcPr>
          <w:p w14:paraId="34FDB510" w14:textId="77777777" w:rsidR="00196E2F" w:rsidRPr="004C6AE6" w:rsidRDefault="00196E2F" w:rsidP="00B74CD5">
            <w:pPr>
              <w:jc w:val="left"/>
              <w:cnfStyle w:val="000000100000" w:firstRow="0" w:lastRow="0" w:firstColumn="0" w:lastColumn="0" w:oddVBand="0" w:evenVBand="0" w:oddHBand="1" w:evenHBand="0" w:firstRowFirstColumn="0" w:firstRowLastColumn="0" w:lastRowFirstColumn="0" w:lastRowLastColumn="0"/>
            </w:pPr>
            <w:r w:rsidRPr="004C6AE6">
              <w:t>Suojelupiiri nro</w:t>
            </w:r>
          </w:p>
        </w:tc>
        <w:tc>
          <w:tcPr>
            <w:cnfStyle w:val="000010000000" w:firstRow="0" w:lastRow="0" w:firstColumn="0" w:lastColumn="0" w:oddVBand="1" w:evenVBand="0" w:oddHBand="0" w:evenHBand="0" w:firstRowFirstColumn="0" w:firstRowLastColumn="0" w:lastRowFirstColumn="0" w:lastRowLastColumn="0"/>
            <w:tcW w:w="5776" w:type="dxa"/>
            <w:vAlign w:val="center"/>
          </w:tcPr>
          <w:p w14:paraId="20404F0E" w14:textId="77777777" w:rsidR="00196E2F" w:rsidRPr="004C6AE6" w:rsidRDefault="00196E2F" w:rsidP="00B74CD5">
            <w:pPr>
              <w:jc w:val="left"/>
            </w:pPr>
            <w:r w:rsidRPr="004C6AE6">
              <w:t>Kokoontumispaikka evakuointitilanteessa</w:t>
            </w:r>
          </w:p>
        </w:tc>
      </w:tr>
      <w:tr w:rsidR="00196E2F" w:rsidRPr="004C6AE6" w14:paraId="34B3F2EB" w14:textId="77777777" w:rsidTr="00B74CD5">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985" w:type="dxa"/>
            <w:shd w:val="clear" w:color="auto" w:fill="FFFFFF" w:themeFill="background1"/>
            <w:vAlign w:val="center"/>
          </w:tcPr>
          <w:p w14:paraId="7D34F5C7" w14:textId="77777777" w:rsidR="00196E2F" w:rsidRPr="004C6AE6" w:rsidRDefault="00196E2F" w:rsidP="00B74CD5">
            <w:pPr>
              <w:jc w:val="left"/>
            </w:pPr>
          </w:p>
        </w:tc>
        <w:tc>
          <w:tcPr>
            <w:tcW w:w="1878" w:type="dxa"/>
            <w:shd w:val="clear" w:color="auto" w:fill="FFFFFF" w:themeFill="background1"/>
            <w:vAlign w:val="center"/>
          </w:tcPr>
          <w:p w14:paraId="0B4020A7" w14:textId="77777777" w:rsidR="00196E2F" w:rsidRPr="004C6AE6" w:rsidRDefault="00196E2F" w:rsidP="00B74CD5">
            <w:pPr>
              <w:jc w:val="left"/>
              <w:cnfStyle w:val="000000010000" w:firstRow="0" w:lastRow="0" w:firstColumn="0" w:lastColumn="0" w:oddVBand="0" w:evenVBand="0" w:oddHBand="0" w:evenHBand="1"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776" w:type="dxa"/>
            <w:shd w:val="clear" w:color="auto" w:fill="FFFFFF" w:themeFill="background1"/>
            <w:vAlign w:val="center"/>
          </w:tcPr>
          <w:p w14:paraId="1D7B270A" w14:textId="77777777" w:rsidR="00196E2F" w:rsidRPr="004C6AE6" w:rsidRDefault="00196E2F" w:rsidP="00B74CD5">
            <w:pPr>
              <w:jc w:val="left"/>
            </w:pPr>
          </w:p>
        </w:tc>
      </w:tr>
    </w:tbl>
    <w:p w14:paraId="4F904CB7" w14:textId="77777777" w:rsidR="00196E2F" w:rsidRDefault="00196E2F" w:rsidP="00196E2F">
      <w:pPr>
        <w:spacing w:after="200" w:line="276" w:lineRule="auto"/>
        <w:jc w:val="left"/>
        <w:rPr>
          <w:b/>
          <w:i/>
          <w:color w:val="1F497D" w:themeColor="text2"/>
        </w:rPr>
      </w:pPr>
    </w:p>
    <w:p w14:paraId="530FC237" w14:textId="77777777" w:rsidR="00FA240B" w:rsidRPr="006E204E" w:rsidRDefault="00FA240B" w:rsidP="00196E2F">
      <w:pPr>
        <w:spacing w:after="200" w:line="276" w:lineRule="auto"/>
        <w:jc w:val="left"/>
        <w:rPr>
          <w:b/>
          <w:i/>
          <w:color w:val="1F497D" w:themeColor="text2"/>
        </w:rPr>
      </w:pPr>
      <w:r>
        <w:rPr>
          <w:b/>
          <w:i/>
          <w:color w:val="1F497D" w:themeColor="text2"/>
        </w:rPr>
        <w:t>Väestönsuojat</w:t>
      </w:r>
    </w:p>
    <w:tbl>
      <w:tblPr>
        <w:tblStyle w:val="Vaalearuudukko-korostus5"/>
        <w:tblW w:w="9639" w:type="dxa"/>
        <w:tblInd w:w="108" w:type="dxa"/>
        <w:tblLayout w:type="fixed"/>
        <w:tblLook w:val="0000" w:firstRow="0" w:lastRow="0" w:firstColumn="0" w:lastColumn="0" w:noHBand="0" w:noVBand="0"/>
      </w:tblPr>
      <w:tblGrid>
        <w:gridCol w:w="2240"/>
        <w:gridCol w:w="1001"/>
        <w:gridCol w:w="1002"/>
        <w:gridCol w:w="1002"/>
        <w:gridCol w:w="4394"/>
      </w:tblGrid>
      <w:tr w:rsidR="00196E2F" w:rsidRPr="004C6AE6" w14:paraId="43DD4C58" w14:textId="77777777" w:rsidTr="47F4505D">
        <w:trPr>
          <w:cnfStyle w:val="000000100000" w:firstRow="0" w:lastRow="0" w:firstColumn="0" w:lastColumn="0" w:oddVBand="0" w:evenVBand="0" w:oddHBand="1" w:evenHBand="0" w:firstRowFirstColumn="0" w:firstRowLastColumn="0" w:lastRowFirstColumn="0" w:lastRowLastColumn="0"/>
          <w:trHeight w:val="310"/>
        </w:trPr>
        <w:tc>
          <w:tcPr>
            <w:cnfStyle w:val="000010000000" w:firstRow="0" w:lastRow="0" w:firstColumn="0" w:lastColumn="0" w:oddVBand="1" w:evenVBand="0" w:oddHBand="0" w:evenHBand="0" w:firstRowFirstColumn="0" w:firstRowLastColumn="0" w:lastRowFirstColumn="0" w:lastRowLastColumn="0"/>
            <w:tcW w:w="2240" w:type="dxa"/>
            <w:vMerge w:val="restart"/>
            <w:shd w:val="clear" w:color="auto" w:fill="DAEEF3" w:themeFill="accent5" w:themeFillTint="33"/>
            <w:vAlign w:val="center"/>
          </w:tcPr>
          <w:p w14:paraId="65FF1881" w14:textId="77777777" w:rsidR="00196E2F" w:rsidRPr="004C6AE6" w:rsidRDefault="00196E2F" w:rsidP="00B74CD5">
            <w:pPr>
              <w:jc w:val="left"/>
            </w:pPr>
            <w:r>
              <w:t>Väestönsuoja / sijainti</w:t>
            </w:r>
          </w:p>
        </w:tc>
        <w:tc>
          <w:tcPr>
            <w:tcW w:w="1001" w:type="dxa"/>
            <w:vMerge w:val="restart"/>
            <w:shd w:val="clear" w:color="auto" w:fill="DAEEF3" w:themeFill="accent5" w:themeFillTint="33"/>
            <w:vAlign w:val="center"/>
          </w:tcPr>
          <w:p w14:paraId="3A8466AD" w14:textId="77777777" w:rsidR="00196E2F" w:rsidRDefault="00196E2F" w:rsidP="00B74CD5">
            <w:pPr>
              <w:jc w:val="left"/>
              <w:cnfStyle w:val="000000100000" w:firstRow="0" w:lastRow="0" w:firstColumn="0" w:lastColumn="0" w:oddVBand="0" w:evenVBand="0" w:oddHBand="1" w:evenHBand="0" w:firstRowFirstColumn="0" w:firstRowLastColumn="0" w:lastRowFirstColumn="0" w:lastRowLastColumn="0"/>
            </w:pPr>
            <w:r>
              <w:t>Henkilö-</w:t>
            </w:r>
          </w:p>
          <w:p w14:paraId="2367E327" w14:textId="77777777" w:rsidR="00196E2F" w:rsidRPr="004C6AE6" w:rsidRDefault="00196E2F" w:rsidP="00B74CD5">
            <w:pPr>
              <w:jc w:val="left"/>
              <w:cnfStyle w:val="000000100000" w:firstRow="0" w:lastRow="0" w:firstColumn="0" w:lastColumn="0" w:oddVBand="0" w:evenVBand="0" w:oddHBand="1" w:evenHBand="0" w:firstRowFirstColumn="0" w:firstRowLastColumn="0" w:lastRowFirstColumn="0" w:lastRowLastColumn="0"/>
            </w:pPr>
            <w:r>
              <w:t>määrä</w:t>
            </w:r>
          </w:p>
        </w:tc>
        <w:tc>
          <w:tcPr>
            <w:cnfStyle w:val="000010000000" w:firstRow="0" w:lastRow="0" w:firstColumn="0" w:lastColumn="0" w:oddVBand="1" w:evenVBand="0" w:oddHBand="0" w:evenHBand="0" w:firstRowFirstColumn="0" w:firstRowLastColumn="0" w:lastRowFirstColumn="0" w:lastRowLastColumn="0"/>
            <w:tcW w:w="1002" w:type="dxa"/>
            <w:vMerge w:val="restart"/>
            <w:shd w:val="clear" w:color="auto" w:fill="DAEEF3" w:themeFill="accent5" w:themeFillTint="33"/>
            <w:vAlign w:val="center"/>
          </w:tcPr>
          <w:p w14:paraId="0D78D445" w14:textId="77777777" w:rsidR="00196E2F" w:rsidRDefault="00196E2F" w:rsidP="00B74CD5">
            <w:pPr>
              <w:jc w:val="left"/>
            </w:pPr>
            <w:r>
              <w:t>Pinta-</w:t>
            </w:r>
          </w:p>
          <w:p w14:paraId="2028E269" w14:textId="77777777" w:rsidR="00196E2F" w:rsidRPr="004C6AE6" w:rsidRDefault="00196E2F" w:rsidP="00B74CD5">
            <w:pPr>
              <w:jc w:val="left"/>
            </w:pPr>
            <w:r>
              <w:t>ala</w:t>
            </w:r>
          </w:p>
        </w:tc>
        <w:tc>
          <w:tcPr>
            <w:tcW w:w="1002" w:type="dxa"/>
            <w:vMerge w:val="restart"/>
            <w:shd w:val="clear" w:color="auto" w:fill="DAEEF3" w:themeFill="accent5" w:themeFillTint="33"/>
            <w:vAlign w:val="center"/>
          </w:tcPr>
          <w:p w14:paraId="319F118A" w14:textId="77777777" w:rsidR="00196E2F" w:rsidRDefault="00196E2F" w:rsidP="00B74CD5">
            <w:pPr>
              <w:jc w:val="left"/>
              <w:cnfStyle w:val="000000100000" w:firstRow="0" w:lastRow="0" w:firstColumn="0" w:lastColumn="0" w:oddVBand="0" w:evenVBand="0" w:oddHBand="1" w:evenHBand="0" w:firstRowFirstColumn="0" w:firstRowLastColumn="0" w:lastRowFirstColumn="0" w:lastRowLastColumn="0"/>
            </w:pPr>
            <w:r>
              <w:t>Suoja-</w:t>
            </w:r>
          </w:p>
          <w:p w14:paraId="57621DFC" w14:textId="77777777" w:rsidR="00196E2F" w:rsidRDefault="00196E2F" w:rsidP="00B74CD5">
            <w:pPr>
              <w:jc w:val="left"/>
              <w:cnfStyle w:val="000000100000" w:firstRow="0" w:lastRow="0" w:firstColumn="0" w:lastColumn="0" w:oddVBand="0" w:evenVBand="0" w:oddHBand="1" w:evenHBand="0" w:firstRowFirstColumn="0" w:firstRowLastColumn="0" w:lastRowFirstColumn="0" w:lastRowLastColumn="0"/>
            </w:pPr>
            <w:r>
              <w:t>luokka</w:t>
            </w:r>
          </w:p>
        </w:tc>
        <w:tc>
          <w:tcPr>
            <w:cnfStyle w:val="000010000000" w:firstRow="0" w:lastRow="0" w:firstColumn="0" w:lastColumn="0" w:oddVBand="1" w:evenVBand="0" w:oddHBand="0" w:evenHBand="0" w:firstRowFirstColumn="0" w:firstRowLastColumn="0" w:lastRowFirstColumn="0" w:lastRowLastColumn="0"/>
            <w:tcW w:w="4394" w:type="dxa"/>
            <w:shd w:val="clear" w:color="auto" w:fill="DAEEF3" w:themeFill="accent5" w:themeFillTint="33"/>
          </w:tcPr>
          <w:p w14:paraId="05DF96A7" w14:textId="204A112A" w:rsidR="00196E2F" w:rsidRDefault="00196E2F" w:rsidP="00B74CD5">
            <w:pPr>
              <w:jc w:val="left"/>
            </w:pPr>
            <w:r>
              <w:t>Väestönsuojan hoitaja</w:t>
            </w:r>
            <w:r w:rsidR="77ADF14E">
              <w:t xml:space="preserve"> </w:t>
            </w:r>
          </w:p>
        </w:tc>
      </w:tr>
      <w:tr w:rsidR="00196E2F" w:rsidRPr="004C6AE6" w14:paraId="0C25673E" w14:textId="77777777" w:rsidTr="47F4505D">
        <w:trPr>
          <w:cnfStyle w:val="000000010000" w:firstRow="0" w:lastRow="0" w:firstColumn="0" w:lastColumn="0" w:oddVBand="0" w:evenVBand="0" w:oddHBand="0" w:evenHBand="1" w:firstRowFirstColumn="0" w:firstRowLastColumn="0" w:lastRowFirstColumn="0" w:lastRowLastColumn="0"/>
          <w:trHeight w:val="310"/>
        </w:trPr>
        <w:tc>
          <w:tcPr>
            <w:cnfStyle w:val="000010000000" w:firstRow="0" w:lastRow="0" w:firstColumn="0" w:lastColumn="0" w:oddVBand="1" w:evenVBand="0" w:oddHBand="0" w:evenHBand="0" w:firstRowFirstColumn="0" w:firstRowLastColumn="0" w:lastRowFirstColumn="0" w:lastRowLastColumn="0"/>
            <w:tcW w:w="2240" w:type="dxa"/>
            <w:vMerge/>
            <w:vAlign w:val="center"/>
          </w:tcPr>
          <w:p w14:paraId="06971CD3" w14:textId="77777777" w:rsidR="00196E2F" w:rsidRDefault="00196E2F" w:rsidP="00B74CD5">
            <w:pPr>
              <w:jc w:val="left"/>
            </w:pPr>
          </w:p>
        </w:tc>
        <w:tc>
          <w:tcPr>
            <w:tcW w:w="1001" w:type="dxa"/>
            <w:vMerge/>
            <w:vAlign w:val="center"/>
          </w:tcPr>
          <w:p w14:paraId="2A1F701D" w14:textId="77777777" w:rsidR="00196E2F" w:rsidRDefault="00196E2F" w:rsidP="00B74CD5">
            <w:pPr>
              <w:jc w:val="left"/>
              <w:cnfStyle w:val="000000010000" w:firstRow="0" w:lastRow="0" w:firstColumn="0" w:lastColumn="0" w:oddVBand="0" w:evenVBand="0" w:oddHBand="0" w:evenHBand="1"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02" w:type="dxa"/>
            <w:vMerge/>
            <w:vAlign w:val="center"/>
          </w:tcPr>
          <w:p w14:paraId="03EFCA41" w14:textId="77777777" w:rsidR="00196E2F" w:rsidRDefault="00196E2F" w:rsidP="00B74CD5">
            <w:pPr>
              <w:jc w:val="left"/>
            </w:pPr>
          </w:p>
        </w:tc>
        <w:tc>
          <w:tcPr>
            <w:tcW w:w="1002" w:type="dxa"/>
            <w:vMerge/>
            <w:vAlign w:val="center"/>
          </w:tcPr>
          <w:p w14:paraId="5F96A722" w14:textId="77777777" w:rsidR="00196E2F" w:rsidRDefault="00196E2F" w:rsidP="00B74CD5">
            <w:pPr>
              <w:jc w:val="left"/>
              <w:cnfStyle w:val="000000010000" w:firstRow="0" w:lastRow="0" w:firstColumn="0" w:lastColumn="0" w:oddVBand="0" w:evenVBand="0" w:oddHBand="0" w:evenHBand="1"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394" w:type="dxa"/>
            <w:shd w:val="clear" w:color="auto" w:fill="DAEEF3" w:themeFill="accent5" w:themeFillTint="33"/>
          </w:tcPr>
          <w:p w14:paraId="56F47F23" w14:textId="77777777" w:rsidR="00196E2F" w:rsidRDefault="00196E2F" w:rsidP="00B74CD5">
            <w:pPr>
              <w:jc w:val="left"/>
            </w:pPr>
            <w:r>
              <w:t>Väestönsuojan hoitajan apulainen</w:t>
            </w:r>
          </w:p>
        </w:tc>
      </w:tr>
      <w:tr w:rsidR="00196E2F" w:rsidRPr="004C6AE6" w14:paraId="11198F97" w14:textId="77777777" w:rsidTr="47F4505D">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2240" w:type="dxa"/>
            <w:vMerge w:val="restart"/>
            <w:shd w:val="clear" w:color="auto" w:fill="FFFFFF" w:themeFill="background1"/>
            <w:vAlign w:val="center"/>
          </w:tcPr>
          <w:p w14:paraId="2E54ECE3" w14:textId="77777777" w:rsidR="00196E2F" w:rsidRPr="004C6AE6" w:rsidRDefault="005B7381" w:rsidP="00B74CD5">
            <w:pPr>
              <w:jc w:val="left"/>
            </w:pPr>
            <w:r>
              <w:t>Yhteiskoulu</w:t>
            </w:r>
          </w:p>
        </w:tc>
        <w:tc>
          <w:tcPr>
            <w:tcW w:w="1001" w:type="dxa"/>
            <w:vMerge w:val="restart"/>
            <w:shd w:val="clear" w:color="auto" w:fill="FFFFFF" w:themeFill="background1"/>
            <w:vAlign w:val="center"/>
          </w:tcPr>
          <w:p w14:paraId="013F9C16" w14:textId="77777777" w:rsidR="00196E2F" w:rsidRPr="004C6AE6" w:rsidRDefault="005B7381" w:rsidP="00B74CD5">
            <w:pPr>
              <w:jc w:val="left"/>
              <w:cnfStyle w:val="000000100000" w:firstRow="0" w:lastRow="0" w:firstColumn="0" w:lastColumn="0" w:oddVBand="0" w:evenVBand="0" w:oddHBand="1" w:evenHBand="0" w:firstRowFirstColumn="0" w:firstRowLastColumn="0" w:lastRowFirstColumn="0" w:lastRowLastColumn="0"/>
            </w:pPr>
            <w:r>
              <w:t>173</w:t>
            </w:r>
          </w:p>
        </w:tc>
        <w:tc>
          <w:tcPr>
            <w:cnfStyle w:val="000010000000" w:firstRow="0" w:lastRow="0" w:firstColumn="0" w:lastColumn="0" w:oddVBand="1" w:evenVBand="0" w:oddHBand="0" w:evenHBand="0" w:firstRowFirstColumn="0" w:firstRowLastColumn="0" w:lastRowFirstColumn="0" w:lastRowLastColumn="0"/>
            <w:tcW w:w="1002" w:type="dxa"/>
            <w:vMerge w:val="restart"/>
            <w:shd w:val="clear" w:color="auto" w:fill="FFFFFF" w:themeFill="background1"/>
            <w:vAlign w:val="center"/>
          </w:tcPr>
          <w:p w14:paraId="204E3C00" w14:textId="77777777" w:rsidR="00196E2F" w:rsidRPr="004C6AE6" w:rsidRDefault="005B7381" w:rsidP="00B74CD5">
            <w:pPr>
              <w:jc w:val="left"/>
            </w:pPr>
            <w:r>
              <w:t>136.75</w:t>
            </w:r>
          </w:p>
        </w:tc>
        <w:tc>
          <w:tcPr>
            <w:tcW w:w="1002" w:type="dxa"/>
            <w:vMerge w:val="restart"/>
            <w:shd w:val="clear" w:color="auto" w:fill="FFFFFF" w:themeFill="background1"/>
            <w:vAlign w:val="center"/>
          </w:tcPr>
          <w:p w14:paraId="28DDA07A" w14:textId="77777777" w:rsidR="00196E2F" w:rsidRPr="004C6AE6" w:rsidRDefault="005B7381" w:rsidP="00B74CD5">
            <w:pPr>
              <w:jc w:val="left"/>
              <w:cnfStyle w:val="000000100000" w:firstRow="0" w:lastRow="0" w:firstColumn="0" w:lastColumn="0" w:oddVBand="0" w:evenVBand="0" w:oddHBand="1" w:evenHBand="0" w:firstRowFirstColumn="0" w:firstRowLastColumn="0" w:lastRowFirstColumn="0" w:lastRowLastColumn="0"/>
            </w:pPr>
            <w:r>
              <w:t>S1</w:t>
            </w:r>
          </w:p>
        </w:tc>
        <w:tc>
          <w:tcPr>
            <w:cnfStyle w:val="000010000000" w:firstRow="0" w:lastRow="0" w:firstColumn="0" w:lastColumn="0" w:oddVBand="1" w:evenVBand="0" w:oddHBand="0" w:evenHBand="0" w:firstRowFirstColumn="0" w:firstRowLastColumn="0" w:lastRowFirstColumn="0" w:lastRowLastColumn="0"/>
            <w:tcW w:w="4394" w:type="dxa"/>
            <w:shd w:val="clear" w:color="auto" w:fill="FFFFFF" w:themeFill="background1"/>
          </w:tcPr>
          <w:p w14:paraId="5B95CD12" w14:textId="333A12A4" w:rsidR="00196E2F" w:rsidRPr="004C6AE6" w:rsidRDefault="3C353AC2" w:rsidP="47F4505D">
            <w:pPr>
              <w:jc w:val="left"/>
              <w:rPr>
                <w:rFonts w:eastAsia="Calibri" w:cs="Calibri"/>
                <w:szCs w:val="20"/>
              </w:rPr>
            </w:pPr>
            <w:r>
              <w:t>Iikka Nyyssölä 0443699472</w:t>
            </w:r>
          </w:p>
        </w:tc>
      </w:tr>
      <w:tr w:rsidR="00196E2F" w:rsidRPr="004C6AE6" w14:paraId="5220BBB2" w14:textId="77777777" w:rsidTr="47F4505D">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2240" w:type="dxa"/>
            <w:vMerge/>
            <w:vAlign w:val="center"/>
          </w:tcPr>
          <w:p w14:paraId="13CB595B" w14:textId="77777777" w:rsidR="00196E2F" w:rsidRPr="004C6AE6" w:rsidRDefault="00196E2F" w:rsidP="00B74CD5">
            <w:pPr>
              <w:jc w:val="left"/>
            </w:pPr>
          </w:p>
        </w:tc>
        <w:tc>
          <w:tcPr>
            <w:tcW w:w="1001" w:type="dxa"/>
            <w:vMerge/>
            <w:vAlign w:val="center"/>
          </w:tcPr>
          <w:p w14:paraId="6D9C8D39" w14:textId="77777777" w:rsidR="00196E2F" w:rsidRPr="004C6AE6" w:rsidRDefault="00196E2F" w:rsidP="00B74CD5">
            <w:pPr>
              <w:jc w:val="left"/>
              <w:cnfStyle w:val="000000010000" w:firstRow="0" w:lastRow="0" w:firstColumn="0" w:lastColumn="0" w:oddVBand="0" w:evenVBand="0" w:oddHBand="0" w:evenHBand="1"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02" w:type="dxa"/>
            <w:vMerge/>
            <w:vAlign w:val="center"/>
          </w:tcPr>
          <w:p w14:paraId="675E05EE" w14:textId="77777777" w:rsidR="00196E2F" w:rsidRPr="004C6AE6" w:rsidRDefault="00196E2F" w:rsidP="00B74CD5">
            <w:pPr>
              <w:jc w:val="left"/>
            </w:pPr>
          </w:p>
        </w:tc>
        <w:tc>
          <w:tcPr>
            <w:tcW w:w="1002" w:type="dxa"/>
            <w:vMerge/>
            <w:vAlign w:val="center"/>
          </w:tcPr>
          <w:p w14:paraId="2FC17F8B" w14:textId="77777777" w:rsidR="00196E2F" w:rsidRPr="004C6AE6" w:rsidRDefault="00196E2F" w:rsidP="00B74CD5">
            <w:pPr>
              <w:jc w:val="left"/>
              <w:cnfStyle w:val="000000010000" w:firstRow="0" w:lastRow="0" w:firstColumn="0" w:lastColumn="0" w:oddVBand="0" w:evenVBand="0" w:oddHBand="0" w:evenHBand="1"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394" w:type="dxa"/>
            <w:shd w:val="clear" w:color="auto" w:fill="FFFFFF" w:themeFill="background1"/>
          </w:tcPr>
          <w:p w14:paraId="0A4F7224" w14:textId="77777777" w:rsidR="00196E2F" w:rsidRPr="004C6AE6" w:rsidRDefault="00196E2F" w:rsidP="00B74CD5">
            <w:pPr>
              <w:jc w:val="left"/>
            </w:pPr>
          </w:p>
        </w:tc>
      </w:tr>
    </w:tbl>
    <w:p w14:paraId="5AE48A43" w14:textId="77777777" w:rsidR="003A6295" w:rsidRDefault="003A6295" w:rsidP="00F80D8F">
      <w:pPr>
        <w:jc w:val="left"/>
        <w:rPr>
          <w:rFonts w:cs="Arial"/>
          <w:color w:val="244061" w:themeColor="accent1" w:themeShade="80"/>
          <w:sz w:val="24"/>
          <w:szCs w:val="24"/>
        </w:rPr>
      </w:pPr>
    </w:p>
    <w:p w14:paraId="42A8FE62" w14:textId="77777777" w:rsidR="003A6295" w:rsidRDefault="005B7381" w:rsidP="00F80D8F">
      <w:pPr>
        <w:jc w:val="left"/>
        <w:rPr>
          <w:rFonts w:cs="Arial"/>
          <w:color w:val="244061" w:themeColor="accent1" w:themeShade="80"/>
          <w:sz w:val="24"/>
          <w:szCs w:val="24"/>
        </w:rPr>
      </w:pPr>
      <w:r w:rsidRPr="005B7381">
        <w:rPr>
          <w:rFonts w:cs="Arial"/>
          <w:color w:val="244061" w:themeColor="accent1" w:themeShade="80"/>
          <w:sz w:val="24"/>
          <w:szCs w:val="24"/>
        </w:rPr>
        <w:t>Väestönsuoja</w:t>
      </w:r>
      <w:r w:rsidR="003A6295">
        <w:rPr>
          <w:rFonts w:cs="Arial"/>
          <w:color w:val="244061" w:themeColor="accent1" w:themeShade="80"/>
          <w:sz w:val="24"/>
          <w:szCs w:val="24"/>
        </w:rPr>
        <w:t xml:space="preserve"> liitteet:</w:t>
      </w:r>
      <w:r w:rsidR="0062664A">
        <w:rPr>
          <w:rFonts w:cs="Arial"/>
          <w:color w:val="244061" w:themeColor="accent1" w:themeShade="80"/>
          <w:sz w:val="24"/>
          <w:szCs w:val="24"/>
        </w:rPr>
        <w:br/>
      </w:r>
      <w:r w:rsidR="0012203E">
        <w:rPr>
          <w:rFonts w:cs="Arial"/>
          <w:color w:val="244061" w:themeColor="accent1" w:themeShade="80"/>
          <w:sz w:val="24"/>
          <w:szCs w:val="24"/>
        </w:rPr>
        <w:t>V</w:t>
      </w:r>
      <w:r w:rsidR="003A6295">
        <w:rPr>
          <w:rFonts w:cs="Arial"/>
          <w:color w:val="244061" w:themeColor="accent1" w:themeShade="80"/>
          <w:sz w:val="24"/>
          <w:szCs w:val="24"/>
        </w:rPr>
        <w:t>äestönsuojan tarkistus</w:t>
      </w:r>
      <w:r w:rsidR="0062664A">
        <w:rPr>
          <w:rFonts w:cs="Arial"/>
          <w:color w:val="244061" w:themeColor="accent1" w:themeShade="80"/>
          <w:sz w:val="24"/>
          <w:szCs w:val="24"/>
        </w:rPr>
        <w:br/>
      </w:r>
      <w:r w:rsidR="003A6295">
        <w:rPr>
          <w:rFonts w:cs="Arial"/>
          <w:color w:val="244061" w:themeColor="accent1" w:themeShade="80"/>
          <w:sz w:val="24"/>
          <w:szCs w:val="24"/>
        </w:rPr>
        <w:t>Väestönsuojan vuosihuoltokirja</w:t>
      </w:r>
    </w:p>
    <w:p w14:paraId="50F40DEB" w14:textId="77777777" w:rsidR="0062664A" w:rsidRDefault="0062664A">
      <w:pPr>
        <w:spacing w:after="200" w:line="276" w:lineRule="auto"/>
        <w:jc w:val="left"/>
        <w:rPr>
          <w:rFonts w:cs="Arial"/>
          <w:b/>
          <w:color w:val="244061" w:themeColor="accent1" w:themeShade="80"/>
          <w:sz w:val="28"/>
          <w:szCs w:val="28"/>
        </w:rPr>
      </w:pPr>
      <w:r>
        <w:rPr>
          <w:rFonts w:cs="Arial"/>
          <w:b/>
          <w:color w:val="244061" w:themeColor="accent1" w:themeShade="80"/>
          <w:sz w:val="28"/>
          <w:szCs w:val="28"/>
        </w:rPr>
        <w:br w:type="page"/>
      </w:r>
    </w:p>
    <w:p w14:paraId="6601159C" w14:textId="77777777" w:rsidR="00F80D8F" w:rsidRDefault="002B12FB" w:rsidP="005B7381">
      <w:pPr>
        <w:pStyle w:val="Otsikko1"/>
        <w:numPr>
          <w:ilvl w:val="0"/>
          <w:numId w:val="22"/>
        </w:numPr>
      </w:pPr>
      <w:bookmarkStart w:id="18" w:name="_Toc327516323"/>
      <w:bookmarkStart w:id="19" w:name="_Toc327516353"/>
      <w:bookmarkStart w:id="20" w:name="_Toc61252757"/>
      <w:r>
        <w:lastRenderedPageBreak/>
        <w:t>Liittyminen pelastustoimeen</w:t>
      </w:r>
      <w:bookmarkEnd w:id="18"/>
      <w:bookmarkEnd w:id="19"/>
      <w:bookmarkEnd w:id="20"/>
    </w:p>
    <w:p w14:paraId="77A52294" w14:textId="77777777" w:rsidR="005B7381" w:rsidRPr="005B7381" w:rsidRDefault="005B7381" w:rsidP="005B7381"/>
    <w:p w14:paraId="77C08117" w14:textId="77777777" w:rsidR="005B7381" w:rsidRDefault="005B7381" w:rsidP="005B7381">
      <w:r>
        <w:rPr>
          <w:iCs/>
        </w:rPr>
        <w:t>Viranomaisten toimintavalmiusajat</w:t>
      </w:r>
      <w:r>
        <w:t xml:space="preserve"> eli </w:t>
      </w:r>
      <w:r>
        <w:rPr>
          <w:szCs w:val="20"/>
        </w:rPr>
        <w:t xml:space="preserve"> </w:t>
      </w:r>
      <w:r>
        <w:t>avun saaminen kestää (oma arvio)</w:t>
      </w:r>
    </w:p>
    <w:p w14:paraId="4F84F350" w14:textId="77777777" w:rsidR="005B7381" w:rsidRDefault="005B7381" w:rsidP="005B7381">
      <w:pPr>
        <w:numPr>
          <w:ilvl w:val="0"/>
          <w:numId w:val="26"/>
        </w:numPr>
        <w:spacing w:line="240" w:lineRule="auto"/>
      </w:pPr>
      <w:r>
        <w:t>palokunta max. 10 min</w:t>
      </w:r>
    </w:p>
    <w:p w14:paraId="1CE585FC" w14:textId="77777777" w:rsidR="005B7381" w:rsidRDefault="005B7381" w:rsidP="005B7381">
      <w:pPr>
        <w:numPr>
          <w:ilvl w:val="0"/>
          <w:numId w:val="26"/>
        </w:numPr>
        <w:spacing w:line="240" w:lineRule="auto"/>
      </w:pPr>
      <w:r>
        <w:t>sairaankuljetus n. 10 min</w:t>
      </w:r>
    </w:p>
    <w:p w14:paraId="5DF5E98D" w14:textId="77777777" w:rsidR="005B7381" w:rsidRDefault="005B7381" w:rsidP="005B7381">
      <w:pPr>
        <w:numPr>
          <w:ilvl w:val="0"/>
          <w:numId w:val="26"/>
        </w:numPr>
        <w:spacing w:line="240" w:lineRule="auto"/>
      </w:pPr>
      <w:r>
        <w:t>poliisi 40–50 min</w:t>
      </w:r>
    </w:p>
    <w:p w14:paraId="007DCDA8" w14:textId="77777777" w:rsidR="005B7381" w:rsidRDefault="005B7381" w:rsidP="005B7381">
      <w:pPr>
        <w:rPr>
          <w:b/>
          <w:sz w:val="36"/>
        </w:rPr>
      </w:pPr>
    </w:p>
    <w:p w14:paraId="450EA2D7" w14:textId="77777777" w:rsidR="005B7381" w:rsidRDefault="005B7381" w:rsidP="005B7381">
      <w:pPr>
        <w:rPr>
          <w:b/>
          <w:sz w:val="22"/>
        </w:rPr>
      </w:pPr>
    </w:p>
    <w:tbl>
      <w:tblPr>
        <w:tblW w:w="0" w:type="auto"/>
        <w:tblInd w:w="-10" w:type="dxa"/>
        <w:tblLayout w:type="fixed"/>
        <w:tblCellMar>
          <w:left w:w="70" w:type="dxa"/>
          <w:right w:w="70" w:type="dxa"/>
        </w:tblCellMar>
        <w:tblLook w:val="0000" w:firstRow="0" w:lastRow="0" w:firstColumn="0" w:lastColumn="0" w:noHBand="0" w:noVBand="0"/>
      </w:tblPr>
      <w:tblGrid>
        <w:gridCol w:w="2050"/>
        <w:gridCol w:w="1652"/>
        <w:gridCol w:w="2353"/>
        <w:gridCol w:w="3948"/>
      </w:tblGrid>
      <w:tr w:rsidR="005B7381" w14:paraId="12822C87" w14:textId="77777777" w:rsidTr="005B7381">
        <w:trPr>
          <w:cantSplit/>
          <w:trHeight w:val="397"/>
        </w:trPr>
        <w:tc>
          <w:tcPr>
            <w:tcW w:w="10003" w:type="dxa"/>
            <w:gridSpan w:val="4"/>
            <w:tcBorders>
              <w:top w:val="single" w:sz="4" w:space="0" w:color="000000"/>
              <w:left w:val="single" w:sz="4" w:space="0" w:color="000000"/>
              <w:bottom w:val="single" w:sz="4" w:space="0" w:color="000000"/>
              <w:right w:val="single" w:sz="4" w:space="0" w:color="000000"/>
            </w:tcBorders>
            <w:vAlign w:val="center"/>
          </w:tcPr>
          <w:p w14:paraId="6A2228FB" w14:textId="77777777" w:rsidR="005B7381" w:rsidRDefault="005B7381" w:rsidP="005B7381">
            <w:pPr>
              <w:snapToGrid w:val="0"/>
              <w:jc w:val="center"/>
            </w:pPr>
            <w:r>
              <w:rPr>
                <w:b/>
                <w:bCs/>
                <w:sz w:val="22"/>
              </w:rPr>
              <w:t>Yleiset hätänumerot</w:t>
            </w:r>
          </w:p>
        </w:tc>
      </w:tr>
      <w:tr w:rsidR="005B7381" w14:paraId="6EAA8FA6" w14:textId="77777777" w:rsidTr="005B7381">
        <w:trPr>
          <w:cantSplit/>
          <w:trHeight w:val="427"/>
        </w:trPr>
        <w:tc>
          <w:tcPr>
            <w:tcW w:w="2050" w:type="dxa"/>
            <w:vMerge w:val="restart"/>
            <w:tcBorders>
              <w:top w:val="single" w:sz="4" w:space="0" w:color="000000"/>
              <w:left w:val="single" w:sz="4" w:space="0" w:color="000000"/>
              <w:bottom w:val="single" w:sz="4" w:space="0" w:color="000000"/>
            </w:tcBorders>
            <w:vAlign w:val="center"/>
          </w:tcPr>
          <w:p w14:paraId="2F28FFF0" w14:textId="77777777" w:rsidR="005B7381" w:rsidRDefault="005B7381" w:rsidP="005B7381">
            <w:pPr>
              <w:snapToGrid w:val="0"/>
            </w:pPr>
            <w:r>
              <w:rPr>
                <w:b/>
                <w:sz w:val="22"/>
              </w:rPr>
              <w:t>Palokunta ja sairaankuljetus</w:t>
            </w:r>
          </w:p>
        </w:tc>
        <w:tc>
          <w:tcPr>
            <w:tcW w:w="1652" w:type="dxa"/>
            <w:vMerge w:val="restart"/>
            <w:tcBorders>
              <w:top w:val="single" w:sz="4" w:space="0" w:color="000000"/>
              <w:left w:val="single" w:sz="4" w:space="0" w:color="000000"/>
              <w:bottom w:val="single" w:sz="4" w:space="0" w:color="000000"/>
            </w:tcBorders>
            <w:vAlign w:val="center"/>
          </w:tcPr>
          <w:p w14:paraId="5F0CA593" w14:textId="77777777" w:rsidR="005B7381" w:rsidRDefault="005B7381" w:rsidP="005B7381">
            <w:pPr>
              <w:pStyle w:val="Lhdeviiteluettelo1"/>
              <w:tabs>
                <w:tab w:val="clear" w:pos="8640"/>
              </w:tabs>
              <w:snapToGrid w:val="0"/>
              <w:spacing w:after="0"/>
              <w:jc w:val="center"/>
            </w:pPr>
            <w:r>
              <w:rPr>
                <w:rFonts w:ascii="Arial" w:hAnsi="Arial" w:cs="Arial"/>
                <w:b/>
                <w:bCs/>
                <w:sz w:val="22"/>
                <w:szCs w:val="22"/>
              </w:rPr>
              <w:t>112</w:t>
            </w:r>
          </w:p>
        </w:tc>
        <w:tc>
          <w:tcPr>
            <w:tcW w:w="2353" w:type="dxa"/>
            <w:tcBorders>
              <w:top w:val="single" w:sz="4" w:space="0" w:color="000000"/>
              <w:left w:val="single" w:sz="4" w:space="0" w:color="000000"/>
              <w:bottom w:val="single" w:sz="4" w:space="0" w:color="000000"/>
            </w:tcBorders>
            <w:vAlign w:val="center"/>
          </w:tcPr>
          <w:p w14:paraId="482AF237" w14:textId="77777777" w:rsidR="005B7381" w:rsidRDefault="005B7381" w:rsidP="005B7381">
            <w:pPr>
              <w:snapToGrid w:val="0"/>
            </w:pPr>
            <w:r>
              <w:rPr>
                <w:b/>
                <w:sz w:val="22"/>
              </w:rPr>
              <w:t>Poliisi</w:t>
            </w:r>
          </w:p>
        </w:tc>
        <w:tc>
          <w:tcPr>
            <w:tcW w:w="3948" w:type="dxa"/>
            <w:tcBorders>
              <w:top w:val="single" w:sz="4" w:space="0" w:color="000000"/>
              <w:left w:val="single" w:sz="4" w:space="0" w:color="000000"/>
              <w:bottom w:val="single" w:sz="4" w:space="0" w:color="000000"/>
              <w:right w:val="single" w:sz="4" w:space="0" w:color="000000"/>
            </w:tcBorders>
            <w:vAlign w:val="center"/>
          </w:tcPr>
          <w:p w14:paraId="0A21060D" w14:textId="77777777" w:rsidR="005B7381" w:rsidRDefault="005B7381" w:rsidP="005B7381">
            <w:pPr>
              <w:snapToGrid w:val="0"/>
            </w:pPr>
            <w:r>
              <w:rPr>
                <w:b/>
                <w:sz w:val="22"/>
              </w:rPr>
              <w:t>112</w:t>
            </w:r>
          </w:p>
        </w:tc>
      </w:tr>
      <w:tr w:rsidR="005B7381" w14:paraId="72A02792" w14:textId="77777777" w:rsidTr="005B7381">
        <w:trPr>
          <w:cantSplit/>
          <w:trHeight w:val="591"/>
        </w:trPr>
        <w:tc>
          <w:tcPr>
            <w:tcW w:w="2050" w:type="dxa"/>
            <w:vMerge/>
            <w:tcBorders>
              <w:top w:val="single" w:sz="4" w:space="0" w:color="000000"/>
              <w:left w:val="single" w:sz="4" w:space="0" w:color="000000"/>
              <w:bottom w:val="single" w:sz="4" w:space="0" w:color="000000"/>
            </w:tcBorders>
            <w:vAlign w:val="center"/>
          </w:tcPr>
          <w:p w14:paraId="3DD355C9" w14:textId="77777777" w:rsidR="005B7381" w:rsidRDefault="005B7381" w:rsidP="005B7381">
            <w:pPr>
              <w:snapToGrid w:val="0"/>
              <w:rPr>
                <w:b/>
                <w:sz w:val="22"/>
              </w:rPr>
            </w:pPr>
          </w:p>
        </w:tc>
        <w:tc>
          <w:tcPr>
            <w:tcW w:w="1652" w:type="dxa"/>
            <w:vMerge/>
            <w:tcBorders>
              <w:top w:val="single" w:sz="4" w:space="0" w:color="000000"/>
              <w:left w:val="single" w:sz="4" w:space="0" w:color="000000"/>
              <w:bottom w:val="single" w:sz="4" w:space="0" w:color="000000"/>
            </w:tcBorders>
            <w:vAlign w:val="center"/>
          </w:tcPr>
          <w:p w14:paraId="1A81F0B1" w14:textId="77777777" w:rsidR="005B7381" w:rsidRDefault="005B7381" w:rsidP="005B7381">
            <w:pPr>
              <w:snapToGrid w:val="0"/>
              <w:jc w:val="center"/>
              <w:rPr>
                <w:b/>
                <w:bCs/>
                <w:sz w:val="22"/>
              </w:rPr>
            </w:pPr>
          </w:p>
        </w:tc>
        <w:tc>
          <w:tcPr>
            <w:tcW w:w="2353" w:type="dxa"/>
            <w:tcBorders>
              <w:top w:val="single" w:sz="4" w:space="0" w:color="000000"/>
              <w:left w:val="single" w:sz="4" w:space="0" w:color="000000"/>
              <w:bottom w:val="single" w:sz="4" w:space="0" w:color="000000"/>
            </w:tcBorders>
            <w:vAlign w:val="center"/>
          </w:tcPr>
          <w:p w14:paraId="00718EA8" w14:textId="77777777" w:rsidR="005B7381" w:rsidRDefault="005B7381" w:rsidP="005B7381">
            <w:pPr>
              <w:snapToGrid w:val="0"/>
            </w:pPr>
            <w:r>
              <w:rPr>
                <w:b/>
                <w:sz w:val="22"/>
              </w:rPr>
              <w:t>Myrkytystietokeskus</w:t>
            </w:r>
          </w:p>
        </w:tc>
        <w:tc>
          <w:tcPr>
            <w:tcW w:w="3948" w:type="dxa"/>
            <w:tcBorders>
              <w:top w:val="single" w:sz="4" w:space="0" w:color="000000"/>
              <w:left w:val="single" w:sz="4" w:space="0" w:color="000000"/>
              <w:bottom w:val="single" w:sz="4" w:space="0" w:color="000000"/>
              <w:right w:val="single" w:sz="4" w:space="0" w:color="000000"/>
            </w:tcBorders>
            <w:vAlign w:val="center"/>
          </w:tcPr>
          <w:p w14:paraId="5ECA4BC5" w14:textId="77777777" w:rsidR="005B7381" w:rsidRDefault="005B7381" w:rsidP="005B7381">
            <w:pPr>
              <w:snapToGrid w:val="0"/>
            </w:pPr>
            <w:r>
              <w:rPr>
                <w:b/>
                <w:sz w:val="22"/>
              </w:rPr>
              <w:t>09-471977 tai 09-4711</w:t>
            </w:r>
          </w:p>
        </w:tc>
      </w:tr>
    </w:tbl>
    <w:p w14:paraId="717AAFBA" w14:textId="77777777" w:rsidR="005B7381" w:rsidRDefault="005B7381" w:rsidP="005B7381">
      <w:pPr>
        <w:rPr>
          <w:sz w:val="22"/>
        </w:rPr>
      </w:pPr>
    </w:p>
    <w:p w14:paraId="56EE48EE" w14:textId="77777777" w:rsidR="005B7381" w:rsidRDefault="005B7381" w:rsidP="005B7381">
      <w:pPr>
        <w:rPr>
          <w:sz w:val="22"/>
        </w:rPr>
      </w:pPr>
    </w:p>
    <w:tbl>
      <w:tblPr>
        <w:tblW w:w="0" w:type="auto"/>
        <w:tblInd w:w="-10" w:type="dxa"/>
        <w:tblLayout w:type="fixed"/>
        <w:tblCellMar>
          <w:left w:w="70" w:type="dxa"/>
          <w:right w:w="70" w:type="dxa"/>
        </w:tblCellMar>
        <w:tblLook w:val="0000" w:firstRow="0" w:lastRow="0" w:firstColumn="0" w:lastColumn="0" w:noHBand="0" w:noVBand="0"/>
      </w:tblPr>
      <w:tblGrid>
        <w:gridCol w:w="2115"/>
        <w:gridCol w:w="2275"/>
        <w:gridCol w:w="2832"/>
        <w:gridCol w:w="2792"/>
      </w:tblGrid>
      <w:tr w:rsidR="005B7381" w14:paraId="4340F517" w14:textId="77777777" w:rsidTr="4FEB9B09">
        <w:trPr>
          <w:trHeight w:val="357"/>
        </w:trPr>
        <w:tc>
          <w:tcPr>
            <w:tcW w:w="100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BE4854" w14:textId="77777777" w:rsidR="005B7381" w:rsidRDefault="005B7381" w:rsidP="005B7381">
            <w:pPr>
              <w:snapToGrid w:val="0"/>
              <w:jc w:val="center"/>
            </w:pPr>
            <w:r>
              <w:rPr>
                <w:b/>
                <w:bCs/>
                <w:sz w:val="22"/>
              </w:rPr>
              <w:t>Pelastusalan yhteystiedot</w:t>
            </w:r>
          </w:p>
        </w:tc>
      </w:tr>
      <w:tr w:rsidR="005B7381" w14:paraId="23208F23" w14:textId="77777777" w:rsidTr="4FEB9B09">
        <w:trPr>
          <w:trHeight w:val="357"/>
        </w:trPr>
        <w:tc>
          <w:tcPr>
            <w:tcW w:w="2115" w:type="dxa"/>
            <w:tcBorders>
              <w:top w:val="single" w:sz="4" w:space="0" w:color="000000" w:themeColor="text1"/>
              <w:left w:val="single" w:sz="4" w:space="0" w:color="000000" w:themeColor="text1"/>
              <w:bottom w:val="single" w:sz="4" w:space="0" w:color="000000" w:themeColor="text1"/>
            </w:tcBorders>
            <w:vAlign w:val="center"/>
          </w:tcPr>
          <w:p w14:paraId="2908EB2C" w14:textId="77777777" w:rsidR="005B7381" w:rsidRDefault="005B7381" w:rsidP="005B7381">
            <w:pPr>
              <w:snapToGrid w:val="0"/>
              <w:rPr>
                <w:b/>
                <w:bCs/>
                <w:sz w:val="22"/>
              </w:rPr>
            </w:pPr>
          </w:p>
        </w:tc>
        <w:tc>
          <w:tcPr>
            <w:tcW w:w="2275" w:type="dxa"/>
            <w:tcBorders>
              <w:top w:val="single" w:sz="4" w:space="0" w:color="000000" w:themeColor="text1"/>
              <w:left w:val="single" w:sz="4" w:space="0" w:color="000000" w:themeColor="text1"/>
              <w:bottom w:val="single" w:sz="4" w:space="0" w:color="000000" w:themeColor="text1"/>
            </w:tcBorders>
            <w:vAlign w:val="center"/>
          </w:tcPr>
          <w:p w14:paraId="4ECC4D7F" w14:textId="77777777" w:rsidR="005B7381" w:rsidRDefault="005B7381" w:rsidP="005B7381">
            <w:pPr>
              <w:snapToGrid w:val="0"/>
            </w:pPr>
            <w:r>
              <w:rPr>
                <w:b/>
                <w:sz w:val="22"/>
              </w:rPr>
              <w:t xml:space="preserve">Nimi </w:t>
            </w:r>
          </w:p>
        </w:tc>
        <w:tc>
          <w:tcPr>
            <w:tcW w:w="2832" w:type="dxa"/>
            <w:tcBorders>
              <w:top w:val="single" w:sz="4" w:space="0" w:color="000000" w:themeColor="text1"/>
              <w:left w:val="single" w:sz="4" w:space="0" w:color="000000" w:themeColor="text1"/>
              <w:bottom w:val="single" w:sz="4" w:space="0" w:color="000000" w:themeColor="text1"/>
            </w:tcBorders>
            <w:vAlign w:val="center"/>
          </w:tcPr>
          <w:p w14:paraId="496ACF48" w14:textId="77777777" w:rsidR="005B7381" w:rsidRDefault="005B7381" w:rsidP="005B7381">
            <w:pPr>
              <w:snapToGrid w:val="0"/>
            </w:pPr>
            <w:r>
              <w:rPr>
                <w:b/>
                <w:sz w:val="22"/>
              </w:rPr>
              <w:t>Osoite</w:t>
            </w:r>
          </w:p>
        </w:tc>
        <w:tc>
          <w:tcPr>
            <w:tcW w:w="2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A0A66E" w14:textId="77777777" w:rsidR="005B7381" w:rsidRDefault="005B7381" w:rsidP="005B7381">
            <w:pPr>
              <w:snapToGrid w:val="0"/>
            </w:pPr>
            <w:r>
              <w:rPr>
                <w:b/>
                <w:sz w:val="22"/>
              </w:rPr>
              <w:t>puh. / fax</w:t>
            </w:r>
          </w:p>
        </w:tc>
      </w:tr>
      <w:tr w:rsidR="005B7381" w14:paraId="5AB58C36" w14:textId="77777777" w:rsidTr="4FEB9B09">
        <w:trPr>
          <w:trHeight w:val="737"/>
        </w:trPr>
        <w:tc>
          <w:tcPr>
            <w:tcW w:w="2115" w:type="dxa"/>
            <w:tcBorders>
              <w:top w:val="single" w:sz="4" w:space="0" w:color="000000" w:themeColor="text1"/>
              <w:left w:val="single" w:sz="4" w:space="0" w:color="000000" w:themeColor="text1"/>
              <w:bottom w:val="single" w:sz="4" w:space="0" w:color="000000" w:themeColor="text1"/>
            </w:tcBorders>
            <w:vAlign w:val="center"/>
          </w:tcPr>
          <w:p w14:paraId="6EC473BC" w14:textId="77777777" w:rsidR="005B7381" w:rsidRDefault="005B7381" w:rsidP="005B7381">
            <w:pPr>
              <w:snapToGrid w:val="0"/>
            </w:pPr>
            <w:r>
              <w:rPr>
                <w:b/>
                <w:sz w:val="22"/>
              </w:rPr>
              <w:t>Pelastuslaitos</w:t>
            </w:r>
          </w:p>
        </w:tc>
        <w:tc>
          <w:tcPr>
            <w:tcW w:w="2275" w:type="dxa"/>
            <w:tcBorders>
              <w:top w:val="single" w:sz="4" w:space="0" w:color="000000" w:themeColor="text1"/>
              <w:left w:val="single" w:sz="4" w:space="0" w:color="000000" w:themeColor="text1"/>
              <w:bottom w:val="single" w:sz="4" w:space="0" w:color="000000" w:themeColor="text1"/>
            </w:tcBorders>
            <w:vAlign w:val="center"/>
          </w:tcPr>
          <w:p w14:paraId="644D0D91" w14:textId="77777777" w:rsidR="005B7381" w:rsidRDefault="005B7381" w:rsidP="005B7381">
            <w:pPr>
              <w:snapToGrid w:val="0"/>
            </w:pPr>
            <w:r>
              <w:rPr>
                <w:sz w:val="22"/>
              </w:rPr>
              <w:t>Etelä-Pohjanmaan pelastuslaitos</w:t>
            </w:r>
          </w:p>
        </w:tc>
        <w:tc>
          <w:tcPr>
            <w:tcW w:w="2832" w:type="dxa"/>
            <w:tcBorders>
              <w:top w:val="single" w:sz="4" w:space="0" w:color="000000" w:themeColor="text1"/>
              <w:left w:val="single" w:sz="4" w:space="0" w:color="000000" w:themeColor="text1"/>
              <w:bottom w:val="single" w:sz="4" w:space="0" w:color="000000" w:themeColor="text1"/>
            </w:tcBorders>
            <w:vAlign w:val="center"/>
          </w:tcPr>
          <w:p w14:paraId="0DC22794" w14:textId="77777777" w:rsidR="0012203E" w:rsidRDefault="0012203E" w:rsidP="0012203E">
            <w:pPr>
              <w:snapToGrid w:val="0"/>
            </w:pPr>
            <w:r>
              <w:rPr>
                <w:sz w:val="22"/>
              </w:rPr>
              <w:t>Palovahti 1</w:t>
            </w:r>
          </w:p>
          <w:p w14:paraId="10A8267E" w14:textId="77777777" w:rsidR="005B7381" w:rsidRDefault="0012203E" w:rsidP="0012203E">
            <w:r>
              <w:rPr>
                <w:sz w:val="22"/>
              </w:rPr>
              <w:t>60110 Seinäjoki</w:t>
            </w:r>
          </w:p>
        </w:tc>
        <w:tc>
          <w:tcPr>
            <w:tcW w:w="2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DCBAF1" w14:textId="77777777" w:rsidR="005B7381" w:rsidRDefault="0012203E" w:rsidP="005B7381">
            <w:pPr>
              <w:snapToGrid w:val="0"/>
            </w:pPr>
            <w:r w:rsidRPr="0012203E">
              <w:rPr>
                <w:rFonts w:cs="Arial"/>
                <w:spacing w:val="3"/>
                <w:sz w:val="22"/>
                <w:shd w:val="clear" w:color="auto" w:fill="FFFFFF"/>
              </w:rPr>
              <w:t>044 418 1200</w:t>
            </w:r>
            <w:r>
              <w:rPr>
                <w:sz w:val="22"/>
              </w:rPr>
              <w:t xml:space="preserve"> </w:t>
            </w:r>
            <w:r w:rsidR="005B7381">
              <w:rPr>
                <w:sz w:val="22"/>
              </w:rPr>
              <w:t>(keskus)</w:t>
            </w:r>
          </w:p>
          <w:p w14:paraId="6B279966" w14:textId="77777777" w:rsidR="005B7381" w:rsidRDefault="005B7381" w:rsidP="005B7381">
            <w:r>
              <w:rPr>
                <w:sz w:val="22"/>
              </w:rPr>
              <w:t>06 416 2820 (fax)</w:t>
            </w:r>
          </w:p>
        </w:tc>
      </w:tr>
      <w:tr w:rsidR="005B7381" w14:paraId="52858CD9" w14:textId="77777777" w:rsidTr="4FEB9B09">
        <w:trPr>
          <w:trHeight w:val="737"/>
        </w:trPr>
        <w:tc>
          <w:tcPr>
            <w:tcW w:w="2115" w:type="dxa"/>
            <w:tcBorders>
              <w:top w:val="single" w:sz="4" w:space="0" w:color="000000" w:themeColor="text1"/>
              <w:left w:val="single" w:sz="4" w:space="0" w:color="000000" w:themeColor="text1"/>
              <w:bottom w:val="single" w:sz="4" w:space="0" w:color="000000" w:themeColor="text1"/>
            </w:tcBorders>
            <w:vAlign w:val="center"/>
          </w:tcPr>
          <w:p w14:paraId="6B2C8647" w14:textId="77777777" w:rsidR="005B7381" w:rsidRDefault="005B7381" w:rsidP="005B7381">
            <w:pPr>
              <w:snapToGrid w:val="0"/>
            </w:pPr>
            <w:r>
              <w:rPr>
                <w:b/>
                <w:sz w:val="22"/>
              </w:rPr>
              <w:t>Lähin paloasema</w:t>
            </w:r>
          </w:p>
        </w:tc>
        <w:tc>
          <w:tcPr>
            <w:tcW w:w="2275" w:type="dxa"/>
            <w:tcBorders>
              <w:top w:val="single" w:sz="4" w:space="0" w:color="000000" w:themeColor="text1"/>
              <w:left w:val="single" w:sz="4" w:space="0" w:color="000000" w:themeColor="text1"/>
              <w:bottom w:val="single" w:sz="4" w:space="0" w:color="000000" w:themeColor="text1"/>
            </w:tcBorders>
            <w:vAlign w:val="center"/>
          </w:tcPr>
          <w:p w14:paraId="6756A61A" w14:textId="77777777" w:rsidR="005B7381" w:rsidRDefault="005B7381" w:rsidP="005B7381">
            <w:pPr>
              <w:snapToGrid w:val="0"/>
            </w:pPr>
            <w:r>
              <w:rPr>
                <w:sz w:val="22"/>
              </w:rPr>
              <w:t>Lappajärven paloasema</w:t>
            </w:r>
          </w:p>
        </w:tc>
        <w:tc>
          <w:tcPr>
            <w:tcW w:w="2832" w:type="dxa"/>
            <w:tcBorders>
              <w:top w:val="single" w:sz="4" w:space="0" w:color="000000" w:themeColor="text1"/>
              <w:left w:val="single" w:sz="4" w:space="0" w:color="000000" w:themeColor="text1"/>
              <w:bottom w:val="single" w:sz="4" w:space="0" w:color="000000" w:themeColor="text1"/>
            </w:tcBorders>
            <w:vAlign w:val="center"/>
          </w:tcPr>
          <w:p w14:paraId="170AF091" w14:textId="77777777" w:rsidR="005B7381" w:rsidRDefault="005B7381" w:rsidP="005B7381">
            <w:pPr>
              <w:snapToGrid w:val="0"/>
            </w:pPr>
            <w:r>
              <w:rPr>
                <w:sz w:val="22"/>
              </w:rPr>
              <w:t>Ollintie 1</w:t>
            </w:r>
          </w:p>
          <w:p w14:paraId="447525A3" w14:textId="77777777" w:rsidR="005B7381" w:rsidRDefault="005B7381" w:rsidP="005B7381">
            <w:pPr>
              <w:snapToGrid w:val="0"/>
            </w:pPr>
            <w:r>
              <w:rPr>
                <w:sz w:val="22"/>
              </w:rPr>
              <w:t>62600 Lappajärvi</w:t>
            </w:r>
          </w:p>
        </w:tc>
        <w:tc>
          <w:tcPr>
            <w:tcW w:w="2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5E6640" w14:textId="77777777" w:rsidR="005B7381" w:rsidRPr="0012203E" w:rsidRDefault="0012203E" w:rsidP="005B7381">
            <w:pPr>
              <w:snapToGrid w:val="0"/>
            </w:pPr>
            <w:r w:rsidRPr="0012203E">
              <w:rPr>
                <w:sz w:val="22"/>
              </w:rPr>
              <w:t>040 596 2911</w:t>
            </w:r>
          </w:p>
        </w:tc>
      </w:tr>
      <w:tr w:rsidR="005B7381" w14:paraId="539D9F55" w14:textId="77777777" w:rsidTr="4FEB9B09">
        <w:trPr>
          <w:trHeight w:val="380"/>
        </w:trPr>
        <w:tc>
          <w:tcPr>
            <w:tcW w:w="2115" w:type="dxa"/>
            <w:tcBorders>
              <w:top w:val="single" w:sz="4" w:space="0" w:color="000000" w:themeColor="text1"/>
              <w:left w:val="single" w:sz="4" w:space="0" w:color="000000" w:themeColor="text1"/>
              <w:bottom w:val="single" w:sz="4" w:space="0" w:color="000000" w:themeColor="text1"/>
            </w:tcBorders>
            <w:vAlign w:val="center"/>
          </w:tcPr>
          <w:p w14:paraId="27AE564A" w14:textId="77777777" w:rsidR="005B7381" w:rsidRDefault="005B7381" w:rsidP="005B7381">
            <w:pPr>
              <w:snapToGrid w:val="0"/>
            </w:pPr>
            <w:r>
              <w:rPr>
                <w:b/>
                <w:sz w:val="22"/>
              </w:rPr>
              <w:t>Yhteyshenkilö</w:t>
            </w:r>
          </w:p>
        </w:tc>
        <w:tc>
          <w:tcPr>
            <w:tcW w:w="5107" w:type="dxa"/>
            <w:gridSpan w:val="2"/>
            <w:tcBorders>
              <w:top w:val="single" w:sz="4" w:space="0" w:color="000000" w:themeColor="text1"/>
              <w:left w:val="single" w:sz="4" w:space="0" w:color="000000" w:themeColor="text1"/>
              <w:bottom w:val="single" w:sz="4" w:space="0" w:color="000000" w:themeColor="text1"/>
            </w:tcBorders>
            <w:vAlign w:val="center"/>
          </w:tcPr>
          <w:p w14:paraId="4CD8690F" w14:textId="1FA59872" w:rsidR="005B7381" w:rsidRDefault="71226E97" w:rsidP="4FEB9B09">
            <w:pPr>
              <w:pStyle w:val="Lhdeviiteluettelo1"/>
              <w:tabs>
                <w:tab w:val="clear" w:pos="8640"/>
              </w:tabs>
              <w:snapToGrid w:val="0"/>
              <w:spacing w:after="0"/>
              <w:rPr>
                <w:rStyle w:val="textsize6"/>
                <w:rFonts w:ascii="Arial" w:hAnsi="Arial" w:cs="Arial"/>
                <w:sz w:val="22"/>
                <w:szCs w:val="22"/>
              </w:rPr>
            </w:pPr>
            <w:r w:rsidRPr="4FEB9B09">
              <w:rPr>
                <w:rStyle w:val="textsize6"/>
                <w:rFonts w:ascii="Arial" w:hAnsi="Arial" w:cs="Arial"/>
                <w:sz w:val="22"/>
                <w:szCs w:val="22"/>
              </w:rPr>
              <w:t>Asemavastaava Lappajärvi, Tomi Paakkarinen</w:t>
            </w:r>
          </w:p>
        </w:tc>
        <w:tc>
          <w:tcPr>
            <w:tcW w:w="2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90DDD" w14:textId="7C8F451A" w:rsidR="005B7381" w:rsidRDefault="005B7381" w:rsidP="4FEB9B09">
            <w:pPr>
              <w:rPr>
                <w:color w:val="000000" w:themeColor="text1"/>
                <w:sz w:val="22"/>
              </w:rPr>
            </w:pPr>
            <w:r w:rsidRPr="4FEB9B09">
              <w:rPr>
                <w:color w:val="000000" w:themeColor="text1"/>
                <w:sz w:val="22"/>
              </w:rPr>
              <w:t>0</w:t>
            </w:r>
            <w:r w:rsidR="290F82CB" w:rsidRPr="4FEB9B09">
              <w:rPr>
                <w:color w:val="000000" w:themeColor="text1"/>
                <w:sz w:val="22"/>
              </w:rPr>
              <w:t>50 4408505</w:t>
            </w:r>
          </w:p>
        </w:tc>
      </w:tr>
    </w:tbl>
    <w:p w14:paraId="121FD38A" w14:textId="77777777" w:rsidR="005B7381" w:rsidRPr="005B7381" w:rsidRDefault="005B7381" w:rsidP="005B7381"/>
    <w:p w14:paraId="1FE2DD96" w14:textId="77777777" w:rsidR="005B7381" w:rsidRPr="005B7381" w:rsidRDefault="005B7381" w:rsidP="005B7381">
      <w:pPr>
        <w:pStyle w:val="Luettelokappale"/>
        <w:ind w:left="360"/>
      </w:pPr>
    </w:p>
    <w:p w14:paraId="27357532" w14:textId="77777777" w:rsidR="00A23D28" w:rsidRDefault="00A23D28" w:rsidP="007D2C7B"/>
    <w:p w14:paraId="73CE998A" w14:textId="77777777" w:rsidR="00A23D28" w:rsidRPr="0062664A" w:rsidRDefault="00A23D28" w:rsidP="007D2C7B">
      <w:pPr>
        <w:rPr>
          <w:sz w:val="22"/>
        </w:rPr>
      </w:pPr>
      <w:r w:rsidRPr="0062664A">
        <w:rPr>
          <w:sz w:val="22"/>
        </w:rPr>
        <w:t>Avun saaminen paikalle voi kestää useita minuutteja riippuen monesta eri tekijästä. Kestoa pystytään arvioimaan pelastuslaitoksen osalta kaavalla:</w:t>
      </w:r>
    </w:p>
    <w:p w14:paraId="4AB5F7C7" w14:textId="77777777" w:rsidR="00A23D28" w:rsidRPr="0062664A" w:rsidRDefault="00A23D28" w:rsidP="00A23D28">
      <w:pPr>
        <w:pStyle w:val="Luettelokappale"/>
        <w:numPr>
          <w:ilvl w:val="0"/>
          <w:numId w:val="25"/>
        </w:numPr>
        <w:rPr>
          <w:sz w:val="22"/>
          <w:szCs w:val="22"/>
        </w:rPr>
      </w:pPr>
      <w:r w:rsidRPr="0062664A">
        <w:rPr>
          <w:sz w:val="22"/>
          <w:szCs w:val="22"/>
        </w:rPr>
        <w:t xml:space="preserve">Onnettomuus / hätätilanne huomataan </w:t>
      </w:r>
      <w:r w:rsidRPr="0062664A">
        <w:rPr>
          <w:sz w:val="22"/>
          <w:szCs w:val="22"/>
        </w:rPr>
        <w:tab/>
        <w:t>1 min</w:t>
      </w:r>
    </w:p>
    <w:p w14:paraId="55290204" w14:textId="77777777" w:rsidR="00A23D28" w:rsidRPr="0062664A" w:rsidRDefault="00A23D28" w:rsidP="00A23D28">
      <w:pPr>
        <w:pStyle w:val="Luettelokappale"/>
        <w:numPr>
          <w:ilvl w:val="0"/>
          <w:numId w:val="25"/>
        </w:numPr>
        <w:rPr>
          <w:sz w:val="22"/>
          <w:szCs w:val="22"/>
        </w:rPr>
      </w:pPr>
      <w:r w:rsidRPr="0062664A">
        <w:rPr>
          <w:sz w:val="22"/>
          <w:szCs w:val="22"/>
        </w:rPr>
        <w:t xml:space="preserve">Tehdään hätäilmoitus </w:t>
      </w:r>
      <w:r w:rsidRPr="0062664A">
        <w:rPr>
          <w:sz w:val="22"/>
          <w:szCs w:val="22"/>
        </w:rPr>
        <w:tab/>
      </w:r>
      <w:r w:rsidRPr="0062664A">
        <w:rPr>
          <w:sz w:val="22"/>
          <w:szCs w:val="22"/>
        </w:rPr>
        <w:tab/>
        <w:t>1 min</w:t>
      </w:r>
    </w:p>
    <w:p w14:paraId="2E54E783" w14:textId="77777777" w:rsidR="00A23D28" w:rsidRPr="0062664A" w:rsidRDefault="00A23D28" w:rsidP="00A23D28">
      <w:pPr>
        <w:pStyle w:val="Luettelokappale"/>
        <w:numPr>
          <w:ilvl w:val="0"/>
          <w:numId w:val="25"/>
        </w:numPr>
        <w:rPr>
          <w:sz w:val="22"/>
          <w:szCs w:val="22"/>
        </w:rPr>
      </w:pPr>
      <w:r w:rsidRPr="0062664A">
        <w:rPr>
          <w:sz w:val="22"/>
          <w:szCs w:val="22"/>
        </w:rPr>
        <w:t>Hätäkeskus välittää tiedon</w:t>
      </w:r>
      <w:r w:rsidRPr="0062664A">
        <w:rPr>
          <w:sz w:val="22"/>
          <w:szCs w:val="22"/>
        </w:rPr>
        <w:tab/>
      </w:r>
      <w:r w:rsidRPr="0062664A">
        <w:rPr>
          <w:sz w:val="22"/>
          <w:szCs w:val="22"/>
        </w:rPr>
        <w:tab/>
        <w:t>1 min</w:t>
      </w:r>
    </w:p>
    <w:p w14:paraId="52462C99" w14:textId="77777777" w:rsidR="00A23D28" w:rsidRPr="0062664A" w:rsidRDefault="00A23D28" w:rsidP="00A23D28">
      <w:pPr>
        <w:pStyle w:val="Luettelokappale"/>
        <w:numPr>
          <w:ilvl w:val="0"/>
          <w:numId w:val="25"/>
        </w:numPr>
        <w:rPr>
          <w:sz w:val="22"/>
          <w:szCs w:val="22"/>
        </w:rPr>
      </w:pPr>
      <w:r w:rsidRPr="0062664A">
        <w:rPr>
          <w:sz w:val="22"/>
          <w:szCs w:val="22"/>
        </w:rPr>
        <w:t>Apu lähtee paikalle</w:t>
      </w:r>
      <w:r w:rsidRPr="0062664A">
        <w:rPr>
          <w:sz w:val="22"/>
          <w:szCs w:val="22"/>
        </w:rPr>
        <w:tab/>
      </w:r>
      <w:r w:rsidRPr="0062664A">
        <w:rPr>
          <w:sz w:val="22"/>
          <w:szCs w:val="22"/>
        </w:rPr>
        <w:tab/>
      </w:r>
      <w:r w:rsidRPr="0062664A">
        <w:rPr>
          <w:sz w:val="22"/>
          <w:szCs w:val="22"/>
        </w:rPr>
        <w:tab/>
        <w:t>1-5 min (6-10 min)</w:t>
      </w:r>
    </w:p>
    <w:p w14:paraId="2E698DD9" w14:textId="77777777" w:rsidR="00A23D28" w:rsidRPr="0062664A" w:rsidRDefault="00A23D28" w:rsidP="00A23D28">
      <w:pPr>
        <w:pStyle w:val="Luettelokappale"/>
        <w:numPr>
          <w:ilvl w:val="0"/>
          <w:numId w:val="25"/>
        </w:numPr>
        <w:rPr>
          <w:sz w:val="22"/>
          <w:szCs w:val="22"/>
        </w:rPr>
      </w:pPr>
      <w:r w:rsidRPr="0062664A">
        <w:rPr>
          <w:sz w:val="22"/>
          <w:szCs w:val="22"/>
        </w:rPr>
        <w:t>Ajoaika kohteeseen</w:t>
      </w:r>
      <w:r w:rsidRPr="0062664A">
        <w:rPr>
          <w:sz w:val="22"/>
          <w:szCs w:val="22"/>
        </w:rPr>
        <w:tab/>
      </w:r>
      <w:r w:rsidRPr="0062664A">
        <w:rPr>
          <w:sz w:val="22"/>
          <w:szCs w:val="22"/>
        </w:rPr>
        <w:tab/>
      </w:r>
      <w:r w:rsidRPr="0062664A">
        <w:rPr>
          <w:sz w:val="22"/>
          <w:szCs w:val="22"/>
        </w:rPr>
        <w:tab/>
        <w:t>n. 1 min / km</w:t>
      </w:r>
    </w:p>
    <w:p w14:paraId="07F023C8" w14:textId="77777777" w:rsidR="00A23D28" w:rsidRPr="0062664A" w:rsidRDefault="00A23D28" w:rsidP="004E264C">
      <w:pPr>
        <w:rPr>
          <w:sz w:val="22"/>
        </w:rPr>
      </w:pPr>
    </w:p>
    <w:p w14:paraId="4AB73C50" w14:textId="77777777" w:rsidR="00A23D28" w:rsidRPr="004E264C" w:rsidRDefault="004E264C" w:rsidP="004E264C">
      <w:pPr>
        <w:rPr>
          <w:sz w:val="22"/>
        </w:rPr>
      </w:pPr>
      <w:r w:rsidRPr="0062664A">
        <w:rPr>
          <w:sz w:val="22"/>
        </w:rPr>
        <w:t xml:space="preserve">Tällä tavoin laskemalla saadaan raaka arvio, kuinka kauan kestää esimerkiksi pelastuslaitoksen paikalle tulo. </w:t>
      </w:r>
      <w:r w:rsidRPr="0062664A">
        <w:rPr>
          <w:rFonts w:cs="Arial"/>
          <w:sz w:val="22"/>
        </w:rPr>
        <w:t>On erittäin tärkeää ymmärtää</w:t>
      </w:r>
      <w:r w:rsidR="0012203E" w:rsidRPr="0062664A">
        <w:rPr>
          <w:rFonts w:cs="Arial"/>
          <w:sz w:val="22"/>
        </w:rPr>
        <w:t>,</w:t>
      </w:r>
      <w:r w:rsidRPr="0062664A">
        <w:rPr>
          <w:rFonts w:cs="Arial"/>
          <w:sz w:val="22"/>
        </w:rPr>
        <w:t xml:space="preserve"> ettei apu ole välttämättä heti paikalla, vaan onnettomuuspaikalla pitää pystyä aloittamaan toimenpiteitä itsenäisesti ennen ammattiavun saapumista. Nämä toimenpiteet usein määräävät</w:t>
      </w:r>
      <w:r w:rsidR="0012203E" w:rsidRPr="0062664A">
        <w:rPr>
          <w:rFonts w:cs="Arial"/>
          <w:sz w:val="22"/>
        </w:rPr>
        <w:t>,</w:t>
      </w:r>
      <w:r w:rsidRPr="0062664A">
        <w:rPr>
          <w:rFonts w:cs="Arial"/>
          <w:sz w:val="22"/>
        </w:rPr>
        <w:t xml:space="preserve"> kuinka suureksi onnettomuus kehittyy ja minkälaiset vaikutukset sillä on.</w:t>
      </w:r>
    </w:p>
    <w:p w14:paraId="4BDB5498" w14:textId="77777777" w:rsidR="00A23D28" w:rsidRDefault="00A23D28" w:rsidP="00D74E9F"/>
    <w:p w14:paraId="2916C19D" w14:textId="77777777" w:rsidR="00A23D28" w:rsidRDefault="00A23D28" w:rsidP="007D2C7B"/>
    <w:p w14:paraId="74869460" w14:textId="77777777" w:rsidR="007A1FDC" w:rsidRPr="007A1FDC" w:rsidRDefault="007A1FDC" w:rsidP="007A1FDC">
      <w:pPr>
        <w:sectPr w:rsidR="007A1FDC" w:rsidRPr="007A1FDC" w:rsidSect="00E22AD4">
          <w:pgSz w:w="11906" w:h="16838"/>
          <w:pgMar w:top="1134" w:right="1134" w:bottom="1134" w:left="1701" w:header="709" w:footer="709" w:gutter="0"/>
          <w:cols w:space="708"/>
          <w:docGrid w:linePitch="360"/>
        </w:sectPr>
      </w:pPr>
    </w:p>
    <w:p w14:paraId="187F57B8" w14:textId="77777777" w:rsidR="00A23D28" w:rsidRDefault="00A23D28" w:rsidP="007D2C7B"/>
    <w:p w14:paraId="78380698" w14:textId="77777777" w:rsidR="00CC6553" w:rsidRDefault="003A6295" w:rsidP="004A1F22">
      <w:pPr>
        <w:pStyle w:val="Otsikko1"/>
      </w:pPr>
      <w:bookmarkStart w:id="21" w:name="_Toc327516324"/>
      <w:bookmarkStart w:id="22" w:name="_Toc327516354"/>
      <w:bookmarkStart w:id="23" w:name="_Toc61252758"/>
      <w:r>
        <w:t xml:space="preserve">3 </w:t>
      </w:r>
      <w:r w:rsidR="004A1F22">
        <w:t>Riskianalyysi ja sisäiset tarkastukset</w:t>
      </w:r>
      <w:bookmarkEnd w:id="21"/>
      <w:bookmarkEnd w:id="22"/>
      <w:bookmarkEnd w:id="23"/>
    </w:p>
    <w:p w14:paraId="54738AF4" w14:textId="77777777" w:rsidR="004431B5" w:rsidRDefault="004431B5" w:rsidP="004431B5"/>
    <w:p w14:paraId="46ABBD8F" w14:textId="77777777" w:rsidR="00AF38CF" w:rsidRDefault="00AF38CF" w:rsidP="004431B5"/>
    <w:p w14:paraId="0A0D03AE" w14:textId="77777777" w:rsidR="00AF38CF" w:rsidRPr="003A6295" w:rsidRDefault="003A6295" w:rsidP="00AF38CF">
      <w:pPr>
        <w:pStyle w:val="Otsikko2"/>
        <w:rPr>
          <w:sz w:val="24"/>
          <w:szCs w:val="24"/>
        </w:rPr>
      </w:pPr>
      <w:bookmarkStart w:id="24" w:name="_Toc61252759"/>
      <w:r w:rsidRPr="003A6295">
        <w:rPr>
          <w:sz w:val="24"/>
          <w:szCs w:val="24"/>
        </w:rPr>
        <w:t>3</w:t>
      </w:r>
      <w:r w:rsidR="00AF38CF" w:rsidRPr="003A6295">
        <w:rPr>
          <w:sz w:val="24"/>
          <w:szCs w:val="24"/>
        </w:rPr>
        <w:t>.1 Riskianalyysi</w:t>
      </w:r>
      <w:bookmarkEnd w:id="24"/>
    </w:p>
    <w:p w14:paraId="06BBA33E" w14:textId="77777777" w:rsidR="00AF38CF" w:rsidRDefault="00AF38CF" w:rsidP="004431B5"/>
    <w:p w14:paraId="2BA0A847" w14:textId="44BFFC5B" w:rsidR="00AF38CF" w:rsidRDefault="5D66FA4B" w:rsidP="004431B5">
      <w:r>
        <w:t xml:space="preserve">Lappajärven yhteiskoulu, lukio ja kirjasto muodostavat koulukeskuksen osoitteessa Hyytisentie 5-7. </w:t>
      </w:r>
      <w:r w:rsidR="1C0BDF7D">
        <w:t xml:space="preserve">Yhteiskoulu on hirsirunkoinen rakennus (2021), lukio (2004) </w:t>
      </w:r>
      <w:r w:rsidR="480133A4">
        <w:t xml:space="preserve">tiili/betonirunko ja kirjasto (196?) tiili/betonirunko. Yhteiskoulun ja lukion rakennuksissa toimii </w:t>
      </w:r>
      <w:r w:rsidR="06A618D6">
        <w:t>normaaliolosuhteissa opetustoiminta perusopetuksen luokilla 0-9 sekä lukio-opetus. Kirjas</w:t>
      </w:r>
      <w:r w:rsidR="0D0CAF3A">
        <w:t>tolla on julkiset aukioloajat sek</w:t>
      </w:r>
      <w:r w:rsidR="1038DDDF">
        <w:t>ä</w:t>
      </w:r>
      <w:r w:rsidR="0D0CAF3A">
        <w:t xml:space="preserve"> lisäksi omatoimi aukioloajat.</w:t>
      </w:r>
      <w:r w:rsidR="28330054">
        <w:t xml:space="preserve"> Lasten aamu- ja iltapäivähoito toimii koulupäivinä yhteiskoululla n. 6.</w:t>
      </w:r>
      <w:r w:rsidR="660C6502">
        <w:t>3</w:t>
      </w:r>
      <w:r w:rsidR="28330054">
        <w:t>0-1</w:t>
      </w:r>
      <w:r w:rsidR="680528C8">
        <w:t>6.30</w:t>
      </w:r>
      <w:r w:rsidR="66D7E585">
        <w:t xml:space="preserve">. Koulun ulkopuoliset tahot järjestävät kerhotoimintaa arkisin n. </w:t>
      </w:r>
      <w:r w:rsidR="462A581E">
        <w:t xml:space="preserve">klo </w:t>
      </w:r>
      <w:r w:rsidR="66D7E585">
        <w:t>15</w:t>
      </w:r>
      <w:r w:rsidR="47361BA5">
        <w:t>-21</w:t>
      </w:r>
      <w:r w:rsidR="15D8EC8A">
        <w:t>.</w:t>
      </w:r>
    </w:p>
    <w:p w14:paraId="10409DFB" w14:textId="30E5DB39" w:rsidR="00AF38CF" w:rsidRDefault="00AF38CF" w:rsidP="47F4505D">
      <w:pPr>
        <w:rPr>
          <w:rFonts w:eastAsia="Calibri" w:cs="Calibri"/>
          <w:szCs w:val="20"/>
        </w:rPr>
      </w:pPr>
    </w:p>
    <w:p w14:paraId="53AD41FC" w14:textId="2E96AADF" w:rsidR="00AF38CF" w:rsidRDefault="15D8EC8A" w:rsidP="47F4505D">
      <w:pPr>
        <w:rPr>
          <w:rFonts w:eastAsia="Calibri" w:cs="Calibri"/>
          <w:szCs w:val="20"/>
        </w:rPr>
      </w:pPr>
      <w:r w:rsidRPr="2DF1CE8B">
        <w:rPr>
          <w:rFonts w:eastAsia="Calibri" w:cs="Calibri"/>
          <w:szCs w:val="20"/>
        </w:rPr>
        <w:t>Rakennuksissa työskentelee henkilökuntaa päiväsaikaan n. 30-5</w:t>
      </w:r>
      <w:r w:rsidR="7E981E1D" w:rsidRPr="2DF1CE8B">
        <w:rPr>
          <w:rFonts w:eastAsia="Calibri" w:cs="Calibri"/>
          <w:szCs w:val="20"/>
        </w:rPr>
        <w:t>5</w:t>
      </w:r>
      <w:r w:rsidRPr="2DF1CE8B">
        <w:rPr>
          <w:rFonts w:eastAsia="Calibri" w:cs="Calibri"/>
          <w:szCs w:val="20"/>
        </w:rPr>
        <w:t xml:space="preserve"> henkilöä. Henkilökun</w:t>
      </w:r>
      <w:r w:rsidR="10170410" w:rsidRPr="2DF1CE8B">
        <w:rPr>
          <w:rFonts w:eastAsia="Calibri" w:cs="Calibri"/>
          <w:szCs w:val="20"/>
        </w:rPr>
        <w:t>nalle jaetaan pelastussuunnitelma ja täydentävät ohjeet luettavaksi ja niistä järjestetään perehdytys tilaisuuksia</w:t>
      </w:r>
      <w:r w:rsidR="2BD52801" w:rsidRPr="2DF1CE8B">
        <w:rPr>
          <w:rFonts w:eastAsia="Calibri" w:cs="Calibri"/>
          <w:szCs w:val="20"/>
        </w:rPr>
        <w:t xml:space="preserve"> sekä harjoituksia. Henkilökunnan omatoiminen toimintakyky </w:t>
      </w:r>
      <w:r w:rsidR="077E6A31" w:rsidRPr="2DF1CE8B">
        <w:rPr>
          <w:rFonts w:eastAsia="Calibri" w:cs="Calibri"/>
          <w:szCs w:val="20"/>
        </w:rPr>
        <w:t xml:space="preserve">pyritään pitämään hyvänä. </w:t>
      </w:r>
    </w:p>
    <w:p w14:paraId="1DE2F909" w14:textId="0CFD4BEF" w:rsidR="00AF38CF" w:rsidRDefault="00AF38CF" w:rsidP="47F4505D">
      <w:pPr>
        <w:rPr>
          <w:rFonts w:eastAsia="Calibri" w:cs="Calibri"/>
          <w:szCs w:val="20"/>
        </w:rPr>
      </w:pPr>
    </w:p>
    <w:p w14:paraId="0E8C7668" w14:textId="37ABAAAF" w:rsidR="00AF38CF" w:rsidRDefault="077E6A31" w:rsidP="47F4505D">
      <w:pPr>
        <w:rPr>
          <w:rFonts w:eastAsia="Calibri" w:cs="Calibri"/>
          <w:szCs w:val="20"/>
        </w:rPr>
      </w:pPr>
      <w:r w:rsidRPr="47F4505D">
        <w:rPr>
          <w:rFonts w:eastAsia="Calibri" w:cs="Calibri"/>
          <w:szCs w:val="20"/>
        </w:rPr>
        <w:t xml:space="preserve">Riskitekijöistä suurimmat liittyy opetustoiminnan aikana suuriin yhtäaikaisiin väkimääriin rakennuksessa </w:t>
      </w:r>
      <w:r w:rsidR="29A32486" w:rsidRPr="47F4505D">
        <w:rPr>
          <w:rFonts w:eastAsia="Calibri" w:cs="Calibri"/>
          <w:szCs w:val="20"/>
        </w:rPr>
        <w:t xml:space="preserve">(ikähaitari n. 6-65 vuotta) </w:t>
      </w:r>
      <w:r w:rsidRPr="47F4505D">
        <w:rPr>
          <w:rFonts w:eastAsia="Calibri" w:cs="Calibri"/>
          <w:szCs w:val="20"/>
        </w:rPr>
        <w:t xml:space="preserve">sekä </w:t>
      </w:r>
      <w:r w:rsidR="7CAC9C78" w:rsidRPr="47F4505D">
        <w:rPr>
          <w:rFonts w:eastAsia="Calibri" w:cs="Calibri"/>
          <w:szCs w:val="20"/>
        </w:rPr>
        <w:t xml:space="preserve">näiden hallitsemiseen sekä oikeaan toimintaan onnettomuus ja hätätilanteissa. </w:t>
      </w:r>
    </w:p>
    <w:p w14:paraId="3D3963C8" w14:textId="028E9121" w:rsidR="00AF38CF" w:rsidRDefault="00AF38CF" w:rsidP="47F4505D">
      <w:pPr>
        <w:rPr>
          <w:rFonts w:eastAsia="Calibri" w:cs="Calibri"/>
          <w:szCs w:val="20"/>
        </w:rPr>
      </w:pPr>
    </w:p>
    <w:p w14:paraId="27FEE1EA" w14:textId="67087ED1" w:rsidR="00AF38CF" w:rsidRDefault="479A7C50" w:rsidP="47F4505D">
      <w:pPr>
        <w:rPr>
          <w:rFonts w:eastAsia="Calibri" w:cs="Calibri"/>
          <w:szCs w:val="20"/>
        </w:rPr>
      </w:pPr>
      <w:r w:rsidRPr="47F4505D">
        <w:rPr>
          <w:rFonts w:eastAsia="Calibri" w:cs="Calibri"/>
          <w:szCs w:val="20"/>
        </w:rPr>
        <w:t xml:space="preserve">Riskienhallinnassa korostuu henkilökunnan tieto oikeista toimintatavoista ja kyky </w:t>
      </w:r>
      <w:r w:rsidR="0211FEF7" w:rsidRPr="47F4505D">
        <w:rPr>
          <w:rFonts w:eastAsia="Calibri" w:cs="Calibri"/>
          <w:szCs w:val="20"/>
        </w:rPr>
        <w:t xml:space="preserve">hallita mm. opetusryhmäänsä kuuluvien lasten </w:t>
      </w:r>
      <w:r w:rsidR="5948D974" w:rsidRPr="47F4505D">
        <w:rPr>
          <w:rFonts w:eastAsia="Calibri" w:cs="Calibri"/>
          <w:szCs w:val="20"/>
        </w:rPr>
        <w:t>toimintaa. Jokainen henkilökunnan jäsen on velvollinen osallistumaan turvallisuuteen liitty</w:t>
      </w:r>
      <w:r w:rsidR="053E2D9C" w:rsidRPr="47F4505D">
        <w:rPr>
          <w:rFonts w:eastAsia="Calibri" w:cs="Calibri"/>
          <w:szCs w:val="20"/>
        </w:rPr>
        <w:t xml:space="preserve">viin koulutus- ja perehdytystilaisuuksiin. </w:t>
      </w:r>
      <w:r w:rsidR="7222AC17" w:rsidRPr="47F4505D">
        <w:rPr>
          <w:rFonts w:eastAsia="Calibri" w:cs="Calibri"/>
          <w:szCs w:val="20"/>
        </w:rPr>
        <w:t xml:space="preserve">Mikäli henkilökunta havaitsee turvallisuuteen liittyviä riskitekijöitä, joita ei ole huomioitu, tulee niistä ilmoittaa esimiehelle. </w:t>
      </w:r>
      <w:r w:rsidR="637882D8" w:rsidRPr="47F4505D">
        <w:rPr>
          <w:rFonts w:eastAsia="Calibri" w:cs="Calibri"/>
          <w:szCs w:val="20"/>
        </w:rPr>
        <w:t>Sovittuja toimintatapoja tulee harjoitella etukäteen/säännöllisesti, jotta toiminta hätätilanteissa tapahtuu niiden mukaan.</w:t>
      </w:r>
      <w:r w:rsidR="53F52073" w:rsidRPr="47F4505D">
        <w:rPr>
          <w:rFonts w:eastAsia="Calibri" w:cs="Calibri"/>
          <w:szCs w:val="20"/>
        </w:rPr>
        <w:t xml:space="preserve"> </w:t>
      </w:r>
    </w:p>
    <w:p w14:paraId="4F0BF8C3" w14:textId="6DDD8E06" w:rsidR="00AF38CF" w:rsidRDefault="00AF38CF" w:rsidP="004431B5"/>
    <w:p w14:paraId="258B1F15" w14:textId="6F278AB0" w:rsidR="00AF38CF" w:rsidRDefault="0D0CAF3A" w:rsidP="004431B5">
      <w:r>
        <w:t xml:space="preserve"> </w:t>
      </w:r>
      <w:r w:rsidR="00AF38CF">
        <w:t>Pelastussuunnitelma on asiakirja, joka kokoaa rakennuksen tai yrityksen pelastus- ja turvallisuusasiat yhteen asiakirjaan. Myös tämän takia suunnitelma on tärkeä</w:t>
      </w:r>
      <w:r w:rsidR="00DF627E">
        <w:t>, koska onnettomuuden sattuessa kaikki oleellinen tieto on löydettävissä yhdestä asiakirjasta</w:t>
      </w:r>
      <w:r w:rsidR="00AF38CF">
        <w:t xml:space="preserve">. </w:t>
      </w:r>
      <w:r w:rsidR="00AF38CF" w:rsidRPr="47F4505D">
        <w:rPr>
          <w:i/>
          <w:iCs/>
        </w:rPr>
        <w:t>Riskien pienentäminen lähtee aina riskien tunnistamises</w:t>
      </w:r>
      <w:r w:rsidR="00DF627E" w:rsidRPr="47F4505D">
        <w:rPr>
          <w:i/>
          <w:iCs/>
        </w:rPr>
        <w:t>ta!</w:t>
      </w:r>
    </w:p>
    <w:p w14:paraId="464FCBC1" w14:textId="77777777" w:rsidR="00AF38CF" w:rsidRDefault="00AF38CF" w:rsidP="004431B5"/>
    <w:p w14:paraId="221FF6A7" w14:textId="77777777" w:rsidR="00AF38CF" w:rsidRDefault="00AF38CF" w:rsidP="004431B5">
      <w:r>
        <w:t>Pelastussuunnitelman yhteydessä k</w:t>
      </w:r>
      <w:r w:rsidR="00764A42">
        <w:t>ohteesta on laadittava riskianalyysi, jossa selvitetään muun</w:t>
      </w:r>
      <w:r w:rsidR="00F575A8">
        <w:t xml:space="preserve"> </w:t>
      </w:r>
      <w:r w:rsidR="00764A42">
        <w:t>muassa</w:t>
      </w:r>
    </w:p>
    <w:p w14:paraId="3E3D567F" w14:textId="77777777" w:rsidR="00764A42" w:rsidRDefault="00764A42" w:rsidP="00764A42">
      <w:pPr>
        <w:pStyle w:val="Luettelokappale"/>
        <w:numPr>
          <w:ilvl w:val="0"/>
          <w:numId w:val="20"/>
        </w:numPr>
      </w:pPr>
      <w:r w:rsidRPr="004C6AE6">
        <w:t xml:space="preserve">yleiskuvaus kiinteistöstä, </w:t>
      </w:r>
    </w:p>
    <w:p w14:paraId="0EDAFADE" w14:textId="77777777" w:rsidR="00764A42" w:rsidRDefault="00764A42" w:rsidP="00764A42">
      <w:pPr>
        <w:pStyle w:val="Luettelokappale"/>
        <w:numPr>
          <w:ilvl w:val="0"/>
          <w:numId w:val="20"/>
        </w:numPr>
      </w:pPr>
      <w:r w:rsidRPr="004C6AE6">
        <w:t xml:space="preserve">siinä harjoitettavan toiminnan luonne normaali- ja poikkeusoloissa, </w:t>
      </w:r>
    </w:p>
    <w:p w14:paraId="627B33CF" w14:textId="77777777" w:rsidR="00764A42" w:rsidRDefault="00764A42" w:rsidP="00764A42">
      <w:pPr>
        <w:pStyle w:val="Luettelokappale"/>
        <w:numPr>
          <w:ilvl w:val="0"/>
          <w:numId w:val="20"/>
        </w:numPr>
      </w:pPr>
      <w:r w:rsidRPr="004C6AE6">
        <w:t xml:space="preserve">rakennuksessa asuvien, oleskelevien ja työskentelevien henkilöiden omatoiminen toimintakyky onnettomuustilanteissa sekä </w:t>
      </w:r>
    </w:p>
    <w:p w14:paraId="49BDF77E" w14:textId="77777777" w:rsidR="00764A42" w:rsidRDefault="00764A42" w:rsidP="00AF38CF">
      <w:pPr>
        <w:pStyle w:val="Luettelokappale"/>
        <w:numPr>
          <w:ilvl w:val="0"/>
          <w:numId w:val="20"/>
        </w:numPr>
      </w:pPr>
      <w:r w:rsidRPr="004C6AE6">
        <w:t xml:space="preserve">henkilökunnan osuus turvallisuuden ylläpidossa. </w:t>
      </w:r>
    </w:p>
    <w:p w14:paraId="5C8C6B09" w14:textId="77777777" w:rsidR="00AF38CF" w:rsidRDefault="00AF38CF" w:rsidP="00764A42"/>
    <w:p w14:paraId="0ED51B60" w14:textId="77777777" w:rsidR="00764A42" w:rsidRPr="004C6AE6" w:rsidRDefault="00764A42" w:rsidP="00764A42">
      <w:r w:rsidRPr="004C6AE6">
        <w:t>Selvityksessä otetaan huomioon laatimishetken tilanne ja arvio mahdollisista tulevista olosuhdemuutoksista</w:t>
      </w:r>
      <w:r w:rsidR="00067508">
        <w:t>.</w:t>
      </w:r>
      <w:r w:rsidR="00A649F4">
        <w:t xml:space="preserve"> </w:t>
      </w:r>
    </w:p>
    <w:p w14:paraId="3382A365" w14:textId="77777777" w:rsidR="00764A42" w:rsidRPr="004C6AE6" w:rsidRDefault="00764A42" w:rsidP="00764A42"/>
    <w:p w14:paraId="5C71F136" w14:textId="77777777" w:rsidR="00764A42" w:rsidRPr="004C6AE6" w:rsidRDefault="00764A42" w:rsidP="00764A42"/>
    <w:p w14:paraId="3B2367EA" w14:textId="77777777" w:rsidR="00764A42" w:rsidRPr="003A6295" w:rsidRDefault="003A6295" w:rsidP="00AF38CF">
      <w:pPr>
        <w:pStyle w:val="Otsikko2"/>
        <w:rPr>
          <w:sz w:val="24"/>
          <w:szCs w:val="24"/>
        </w:rPr>
      </w:pPr>
      <w:bookmarkStart w:id="25" w:name="_Toc61252760"/>
      <w:r w:rsidRPr="003A6295">
        <w:rPr>
          <w:sz w:val="24"/>
          <w:szCs w:val="24"/>
        </w:rPr>
        <w:t>3</w:t>
      </w:r>
      <w:r w:rsidR="00AF38CF" w:rsidRPr="003A6295">
        <w:rPr>
          <w:sz w:val="24"/>
          <w:szCs w:val="24"/>
        </w:rPr>
        <w:t xml:space="preserve">.2 </w:t>
      </w:r>
      <w:r w:rsidR="00764A42" w:rsidRPr="003A6295">
        <w:rPr>
          <w:sz w:val="24"/>
          <w:szCs w:val="24"/>
        </w:rPr>
        <w:t>Sisäiset turvallisuustarkastukset.</w:t>
      </w:r>
      <w:bookmarkEnd w:id="25"/>
      <w:r w:rsidR="00764A42" w:rsidRPr="003A6295">
        <w:rPr>
          <w:sz w:val="24"/>
          <w:szCs w:val="24"/>
        </w:rPr>
        <w:t xml:space="preserve"> </w:t>
      </w:r>
    </w:p>
    <w:p w14:paraId="62199465" w14:textId="77777777" w:rsidR="00764A42" w:rsidRPr="004C6AE6" w:rsidRDefault="00764A42" w:rsidP="00764A42"/>
    <w:p w14:paraId="3184FB0F" w14:textId="77777777" w:rsidR="00DF627E" w:rsidRDefault="00764A42" w:rsidP="00764A42">
      <w:r w:rsidRPr="004C6AE6">
        <w:t xml:space="preserve">Turvallisuusjohtaja, apulaisturvallisuusjohtaja ja </w:t>
      </w:r>
      <w:r w:rsidR="00DF627E" w:rsidRPr="004C6AE6">
        <w:t>turvallisuusvalvojat</w:t>
      </w:r>
      <w:r w:rsidR="00DF627E">
        <w:t>, tai muu vastaava turvallisuusorganisaatio,</w:t>
      </w:r>
      <w:r w:rsidRPr="004C6AE6">
        <w:t xml:space="preserve"> tekevät yhdessä työsuojeluorganisaation kanssa tai erikseen sisäisiä</w:t>
      </w:r>
      <w:r w:rsidRPr="00DF627E">
        <w:t xml:space="preserve"> turvallisuustarkastuksia vähintään</w:t>
      </w:r>
      <w:r w:rsidR="00DF627E" w:rsidRPr="00DF627E">
        <w:t xml:space="preserve"> </w:t>
      </w:r>
      <w:sdt>
        <w:sdtPr>
          <w:rPr>
            <w:u w:val="single"/>
          </w:rPr>
          <w:id w:val="-551923785"/>
          <w:placeholder>
            <w:docPart w:val="9792BF9D5EE84A5AB83921CF10900B7E"/>
          </w:placeholder>
          <w:text/>
        </w:sdtPr>
        <w:sdtContent>
          <w:r w:rsidR="00252DE5">
            <w:t xml:space="preserve">    </w:t>
          </w:r>
          <w:r w:rsidR="00462591">
            <w:t>2</w:t>
          </w:r>
          <w:r w:rsidR="00252DE5">
            <w:t xml:space="preserve">    </w:t>
          </w:r>
        </w:sdtContent>
      </w:sdt>
      <w:r w:rsidR="00DF627E" w:rsidRPr="00DF627E">
        <w:t xml:space="preserve"> kertaa vuodessa</w:t>
      </w:r>
      <w:r w:rsidRPr="00DF627E">
        <w:t>, s</w:t>
      </w:r>
      <w:r w:rsidRPr="004C6AE6">
        <w:t>uositu</w:t>
      </w:r>
      <w:r w:rsidR="00DF627E">
        <w:t>k</w:t>
      </w:r>
      <w:r w:rsidRPr="004C6AE6">
        <w:t>s</w:t>
      </w:r>
      <w:r w:rsidR="00DF627E">
        <w:t xml:space="preserve">ena on kuitenkin 2 </w:t>
      </w:r>
      <w:r w:rsidRPr="004C6AE6">
        <w:t xml:space="preserve">kertaa vuodessa. </w:t>
      </w:r>
    </w:p>
    <w:p w14:paraId="0DA123B1" w14:textId="77777777" w:rsidR="00DF627E" w:rsidRDefault="00DF627E" w:rsidP="00764A42"/>
    <w:p w14:paraId="087564DF" w14:textId="77777777" w:rsidR="00764A42" w:rsidRPr="004C6AE6" w:rsidRDefault="00764A42" w:rsidP="00764A42">
      <w:r w:rsidRPr="004C6AE6">
        <w:lastRenderedPageBreak/>
        <w:t>Tarkastusten ensisijaisena tarkoituksena on valvoa, että ns. päivittäinen onnettomuuksien torjunta toimii suunnitellulla tavalla</w:t>
      </w:r>
      <w:r w:rsidR="0094272A">
        <w:t>,</w:t>
      </w:r>
      <w:r w:rsidRPr="004C6AE6">
        <w:t xml:space="preserve"> ja ettei välitöntä onnettomuusvaaraa ole. Tarkastuksista pidetään kirjaa</w:t>
      </w:r>
      <w:r w:rsidR="0094272A">
        <w:t>,</w:t>
      </w:r>
      <w:r w:rsidRPr="004C6AE6">
        <w:t xml:space="preserve"> ja havaittujen puutteiden poistamiseksi tehtyjä korjaustoimenpiteitä seurataan jälkitarkastuksilla. Tarkastusten apuna voidaan käyttää liitteinä olevia tarkastuslomakemalleja. </w:t>
      </w:r>
    </w:p>
    <w:p w14:paraId="4C4CEA3D" w14:textId="77777777" w:rsidR="00764A42" w:rsidRPr="004C6AE6" w:rsidRDefault="00764A42" w:rsidP="00764A42"/>
    <w:p w14:paraId="16D32A86" w14:textId="77777777" w:rsidR="00764A42" w:rsidRPr="004C6AE6" w:rsidRDefault="00764A42" w:rsidP="00764A42">
      <w:r w:rsidRPr="004C6AE6">
        <w:t xml:space="preserve">Muistettava on, että jokainen on vastuussa asiakkaiden, itsensä, toisten ja </w:t>
      </w:r>
      <w:r w:rsidR="00CD0888">
        <w:t>työympäristön turvallisuudesta, m</w:t>
      </w:r>
      <w:r w:rsidRPr="004C6AE6">
        <w:t>ikä velvoittaa tarkkailemaan työympäristöään ja tiedottamaan siitä välittömästi jos jokin poikkeava uhkaa ja vaarantaa ihm</w:t>
      </w:r>
      <w:r w:rsidR="00CD0888">
        <w:t>ishenkeä tai -</w:t>
      </w:r>
      <w:r w:rsidRPr="004C6AE6">
        <w:t>terveyttä sekä muuta turvallisuutta.</w:t>
      </w:r>
    </w:p>
    <w:p w14:paraId="50895670" w14:textId="77777777" w:rsidR="00764A42" w:rsidRPr="004C6AE6" w:rsidRDefault="00764A42" w:rsidP="00764A42"/>
    <w:p w14:paraId="34E91614" w14:textId="77777777" w:rsidR="00764A42" w:rsidRDefault="00764A42" w:rsidP="00764A42">
      <w:r w:rsidRPr="004C6AE6">
        <w:t xml:space="preserve">Läheltä piti </w:t>
      </w:r>
      <w:r w:rsidR="00CD0888">
        <w:t>-</w:t>
      </w:r>
      <w:r w:rsidRPr="004C6AE6">
        <w:t>tilanteet pitäisi kirjata liitteenä</w:t>
      </w:r>
      <w:r w:rsidR="00CD0888">
        <w:t xml:space="preserve"> olevalle lomakkeelle </w:t>
      </w:r>
      <w:r w:rsidR="00CD0888" w:rsidRPr="00CD0888">
        <w:rPr>
          <w:i/>
        </w:rPr>
        <w:t>työpaikka</w:t>
      </w:r>
      <w:r w:rsidRPr="00CD0888">
        <w:rPr>
          <w:i/>
        </w:rPr>
        <w:t>kohtaisesti</w:t>
      </w:r>
      <w:r w:rsidRPr="004C6AE6">
        <w:t xml:space="preserve">, </w:t>
      </w:r>
      <w:r w:rsidR="00CD0888">
        <w:t>mikä</w:t>
      </w:r>
      <w:r w:rsidRPr="004C6AE6">
        <w:t xml:space="preserve"> on jatkuvaa riskienhallintaa. Läheltä piti </w:t>
      </w:r>
      <w:r w:rsidR="00CD0888">
        <w:t>-</w:t>
      </w:r>
      <w:r w:rsidRPr="004C6AE6">
        <w:t>tilanteet pitää ottaa huomioon tiedottamisessa ja koulutuksessa vuosittain.</w:t>
      </w:r>
    </w:p>
    <w:p w14:paraId="38C1F859" w14:textId="77777777" w:rsidR="004431B5" w:rsidRDefault="004431B5" w:rsidP="004431B5"/>
    <w:p w14:paraId="0C8FE7CE" w14:textId="77777777" w:rsidR="004431B5" w:rsidRDefault="004431B5" w:rsidP="004431B5">
      <w:pPr>
        <w:sectPr w:rsidR="004431B5" w:rsidSect="00E22AD4">
          <w:pgSz w:w="11906" w:h="16838"/>
          <w:pgMar w:top="1134" w:right="1134" w:bottom="1134" w:left="1701" w:header="709" w:footer="709" w:gutter="0"/>
          <w:cols w:space="708"/>
          <w:docGrid w:linePitch="360"/>
        </w:sectPr>
      </w:pPr>
    </w:p>
    <w:p w14:paraId="09EE8E48" w14:textId="77777777" w:rsidR="004431B5" w:rsidRPr="003A6295" w:rsidRDefault="003A6295" w:rsidP="003A6295">
      <w:pPr>
        <w:pStyle w:val="Otsikko2"/>
        <w:rPr>
          <w:sz w:val="24"/>
          <w:szCs w:val="24"/>
        </w:rPr>
      </w:pPr>
      <w:bookmarkStart w:id="26" w:name="_Toc327516325"/>
      <w:bookmarkStart w:id="27" w:name="_Toc327516355"/>
      <w:bookmarkStart w:id="28" w:name="_Toc61252761"/>
      <w:r w:rsidRPr="003A6295">
        <w:rPr>
          <w:sz w:val="24"/>
          <w:szCs w:val="24"/>
        </w:rPr>
        <w:lastRenderedPageBreak/>
        <w:t>3</w:t>
      </w:r>
      <w:r w:rsidR="00A649F4" w:rsidRPr="003A6295">
        <w:rPr>
          <w:sz w:val="24"/>
          <w:szCs w:val="24"/>
        </w:rPr>
        <w:t>.3</w:t>
      </w:r>
      <w:r w:rsidR="004431B5" w:rsidRPr="003A6295">
        <w:rPr>
          <w:sz w:val="24"/>
          <w:szCs w:val="24"/>
        </w:rPr>
        <w:t xml:space="preserve"> Huomiotavat vaaratilanteet ja niiden vaikutukset</w:t>
      </w:r>
      <w:bookmarkEnd w:id="26"/>
      <w:bookmarkEnd w:id="27"/>
      <w:bookmarkEnd w:id="28"/>
    </w:p>
    <w:p w14:paraId="41004F19" w14:textId="77777777" w:rsidR="004431B5" w:rsidRDefault="004431B5" w:rsidP="004431B5"/>
    <w:p w14:paraId="2A135775" w14:textId="77777777" w:rsidR="005B7381" w:rsidRPr="003A6295" w:rsidRDefault="005B7381" w:rsidP="003A6295">
      <w:pPr>
        <w:pStyle w:val="Otsikko3"/>
        <w:rPr>
          <w:sz w:val="24"/>
          <w:szCs w:val="24"/>
        </w:rPr>
      </w:pPr>
      <w:bookmarkStart w:id="29" w:name="_Toc61252762"/>
      <w:r w:rsidRPr="003A6295">
        <w:rPr>
          <w:sz w:val="24"/>
          <w:szCs w:val="24"/>
        </w:rPr>
        <w:t>Riski-, vaara- tai ongelmatilanteita koulussa</w:t>
      </w:r>
      <w:bookmarkEnd w:id="29"/>
      <w:r w:rsidRPr="003A6295">
        <w:rPr>
          <w:sz w:val="24"/>
          <w:szCs w:val="24"/>
        </w:rPr>
        <w:t xml:space="preserve"> </w:t>
      </w:r>
    </w:p>
    <w:p w14:paraId="67C0C651" w14:textId="77777777" w:rsidR="005B7381" w:rsidRDefault="005B7381" w:rsidP="005B7381">
      <w:pPr>
        <w:rPr>
          <w:b/>
          <w:sz w:val="28"/>
          <w:szCs w:val="28"/>
        </w:rPr>
      </w:pPr>
    </w:p>
    <w:p w14:paraId="5CAE2666" w14:textId="77777777" w:rsidR="005B7381" w:rsidRPr="0012203E" w:rsidRDefault="005B7381" w:rsidP="0012203E">
      <w:pPr>
        <w:numPr>
          <w:ilvl w:val="0"/>
          <w:numId w:val="28"/>
        </w:numPr>
        <w:spacing w:line="240" w:lineRule="auto"/>
        <w:jc w:val="left"/>
        <w:rPr>
          <w:sz w:val="22"/>
        </w:rPr>
      </w:pPr>
      <w:r w:rsidRPr="0012203E">
        <w:rPr>
          <w:sz w:val="22"/>
        </w:rPr>
        <w:t>kemia ja fysiikka:</w:t>
      </w:r>
      <w:r w:rsidR="0012203E" w:rsidRPr="0012203E">
        <w:rPr>
          <w:sz w:val="22"/>
        </w:rPr>
        <w:tab/>
      </w:r>
      <w:r w:rsidRPr="0012203E">
        <w:rPr>
          <w:sz w:val="22"/>
        </w:rPr>
        <w:t>kaasu- tai räjähdy</w:t>
      </w:r>
      <w:r w:rsidR="0012203E" w:rsidRPr="0012203E">
        <w:rPr>
          <w:sz w:val="22"/>
        </w:rPr>
        <w:t xml:space="preserve">svaara, palovaara, myrkytykset, </w:t>
      </w:r>
      <w:r w:rsidRPr="0012203E">
        <w:rPr>
          <w:sz w:val="22"/>
        </w:rPr>
        <w:t>sähköiskut</w:t>
      </w:r>
    </w:p>
    <w:p w14:paraId="32C88EC6" w14:textId="77777777" w:rsidR="005B7381" w:rsidRPr="0012203E" w:rsidRDefault="005B7381" w:rsidP="0012203E">
      <w:pPr>
        <w:numPr>
          <w:ilvl w:val="0"/>
          <w:numId w:val="28"/>
        </w:numPr>
        <w:spacing w:line="240" w:lineRule="auto"/>
        <w:jc w:val="left"/>
        <w:rPr>
          <w:sz w:val="22"/>
        </w:rPr>
      </w:pPr>
      <w:r w:rsidRPr="0012203E">
        <w:rPr>
          <w:sz w:val="22"/>
        </w:rPr>
        <w:t>tekninen työ:</w:t>
      </w:r>
      <w:r w:rsidRPr="0012203E">
        <w:rPr>
          <w:sz w:val="22"/>
        </w:rPr>
        <w:tab/>
        <w:t>tapaturmavaara, leikkaus- ja p</w:t>
      </w:r>
      <w:r w:rsidR="0012203E" w:rsidRPr="0012203E">
        <w:rPr>
          <w:sz w:val="22"/>
        </w:rPr>
        <w:t>istohaavat, palo-,</w:t>
      </w:r>
      <w:r w:rsidRPr="0012203E">
        <w:rPr>
          <w:sz w:val="22"/>
        </w:rPr>
        <w:t xml:space="preserve"> räjähdys- ja sähköiskuvaara</w:t>
      </w:r>
    </w:p>
    <w:p w14:paraId="3949CF80" w14:textId="77777777" w:rsidR="005B7381" w:rsidRPr="0012203E" w:rsidRDefault="005B7381" w:rsidP="0012203E">
      <w:pPr>
        <w:numPr>
          <w:ilvl w:val="0"/>
          <w:numId w:val="28"/>
        </w:numPr>
        <w:spacing w:line="240" w:lineRule="auto"/>
        <w:jc w:val="left"/>
        <w:rPr>
          <w:sz w:val="22"/>
        </w:rPr>
      </w:pPr>
      <w:r w:rsidRPr="0012203E">
        <w:rPr>
          <w:sz w:val="22"/>
        </w:rPr>
        <w:t>liikunta:</w:t>
      </w:r>
      <w:r w:rsidRPr="0012203E">
        <w:rPr>
          <w:sz w:val="22"/>
        </w:rPr>
        <w:tab/>
      </w:r>
      <w:r w:rsidRPr="0012203E">
        <w:rPr>
          <w:sz w:val="22"/>
        </w:rPr>
        <w:tab/>
        <w:t>tapaturmavaara</w:t>
      </w:r>
    </w:p>
    <w:p w14:paraId="472D061C" w14:textId="77777777" w:rsidR="005B7381" w:rsidRPr="0012203E" w:rsidRDefault="005B7381" w:rsidP="0012203E">
      <w:pPr>
        <w:numPr>
          <w:ilvl w:val="0"/>
          <w:numId w:val="28"/>
        </w:numPr>
        <w:spacing w:line="240" w:lineRule="auto"/>
        <w:jc w:val="left"/>
        <w:rPr>
          <w:sz w:val="22"/>
        </w:rPr>
      </w:pPr>
      <w:r w:rsidRPr="0012203E">
        <w:rPr>
          <w:sz w:val="22"/>
        </w:rPr>
        <w:t>tekstiilityö:</w:t>
      </w:r>
      <w:r w:rsidRPr="0012203E">
        <w:rPr>
          <w:sz w:val="22"/>
        </w:rPr>
        <w:tab/>
      </w:r>
      <w:r w:rsidR="0012203E" w:rsidRPr="0012203E">
        <w:rPr>
          <w:sz w:val="22"/>
        </w:rPr>
        <w:t>t</w:t>
      </w:r>
      <w:r w:rsidRPr="0012203E">
        <w:rPr>
          <w:sz w:val="22"/>
        </w:rPr>
        <w:t>apaturma- ja sähköiskuvaara, palovammat</w:t>
      </w:r>
    </w:p>
    <w:p w14:paraId="34982EF8" w14:textId="77777777" w:rsidR="005B7381" w:rsidRPr="0012203E" w:rsidRDefault="0012203E" w:rsidP="0012203E">
      <w:pPr>
        <w:numPr>
          <w:ilvl w:val="0"/>
          <w:numId w:val="28"/>
        </w:numPr>
        <w:spacing w:line="240" w:lineRule="auto"/>
        <w:jc w:val="left"/>
        <w:rPr>
          <w:sz w:val="22"/>
        </w:rPr>
      </w:pPr>
      <w:r w:rsidRPr="0012203E">
        <w:rPr>
          <w:sz w:val="22"/>
        </w:rPr>
        <w:t>kotitalous:</w:t>
      </w:r>
      <w:r w:rsidRPr="0012203E">
        <w:rPr>
          <w:sz w:val="22"/>
        </w:rPr>
        <w:tab/>
      </w:r>
      <w:r w:rsidR="005B7381" w:rsidRPr="0012203E">
        <w:rPr>
          <w:sz w:val="22"/>
        </w:rPr>
        <w:t>palovammat, sähköiskut, palovaara</w:t>
      </w:r>
    </w:p>
    <w:p w14:paraId="412E4093" w14:textId="77777777" w:rsidR="005B7381" w:rsidRPr="0012203E" w:rsidRDefault="005B7381" w:rsidP="0012203E">
      <w:pPr>
        <w:numPr>
          <w:ilvl w:val="0"/>
          <w:numId w:val="28"/>
        </w:numPr>
        <w:spacing w:line="240" w:lineRule="auto"/>
        <w:jc w:val="left"/>
        <w:rPr>
          <w:sz w:val="22"/>
        </w:rPr>
      </w:pPr>
      <w:r w:rsidRPr="0012203E">
        <w:rPr>
          <w:sz w:val="22"/>
        </w:rPr>
        <w:t>biologia:</w:t>
      </w:r>
      <w:r w:rsidRPr="0012203E">
        <w:rPr>
          <w:sz w:val="22"/>
        </w:rPr>
        <w:tab/>
      </w:r>
      <w:r w:rsidRPr="0012203E">
        <w:rPr>
          <w:sz w:val="22"/>
        </w:rPr>
        <w:tab/>
        <w:t>tapaturmat</w:t>
      </w:r>
    </w:p>
    <w:p w14:paraId="78DBF881" w14:textId="77777777" w:rsidR="005B7381" w:rsidRPr="0012203E" w:rsidRDefault="005B7381" w:rsidP="0012203E">
      <w:pPr>
        <w:numPr>
          <w:ilvl w:val="0"/>
          <w:numId w:val="28"/>
        </w:numPr>
        <w:spacing w:line="240" w:lineRule="auto"/>
        <w:jc w:val="left"/>
        <w:rPr>
          <w:sz w:val="22"/>
        </w:rPr>
      </w:pPr>
      <w:r w:rsidRPr="0012203E">
        <w:rPr>
          <w:sz w:val="22"/>
        </w:rPr>
        <w:t>välitunnit:</w:t>
      </w:r>
      <w:r w:rsidR="0012203E" w:rsidRPr="0012203E">
        <w:rPr>
          <w:sz w:val="22"/>
        </w:rPr>
        <w:tab/>
      </w:r>
      <w:r w:rsidR="0012203E" w:rsidRPr="0012203E">
        <w:rPr>
          <w:sz w:val="22"/>
        </w:rPr>
        <w:tab/>
      </w:r>
      <w:r w:rsidRPr="0012203E">
        <w:rPr>
          <w:sz w:val="22"/>
        </w:rPr>
        <w:t>tapaturmat leikkivälineissä ja liikkuessa</w:t>
      </w:r>
    </w:p>
    <w:p w14:paraId="71D07464" w14:textId="77777777" w:rsidR="005B7381" w:rsidRPr="0012203E" w:rsidRDefault="005B7381" w:rsidP="0012203E">
      <w:pPr>
        <w:numPr>
          <w:ilvl w:val="0"/>
          <w:numId w:val="28"/>
        </w:numPr>
        <w:spacing w:line="240" w:lineRule="auto"/>
        <w:jc w:val="left"/>
        <w:rPr>
          <w:sz w:val="22"/>
        </w:rPr>
      </w:pPr>
      <w:r w:rsidRPr="0012203E">
        <w:rPr>
          <w:sz w:val="22"/>
        </w:rPr>
        <w:t>keittiö:</w:t>
      </w:r>
      <w:r w:rsidRPr="0012203E">
        <w:rPr>
          <w:sz w:val="22"/>
        </w:rPr>
        <w:tab/>
      </w:r>
      <w:r w:rsidRPr="0012203E">
        <w:rPr>
          <w:sz w:val="22"/>
        </w:rPr>
        <w:tab/>
        <w:t>palovammat, palovaara</w:t>
      </w:r>
    </w:p>
    <w:p w14:paraId="308D56CC" w14:textId="77777777" w:rsidR="005B7381" w:rsidRPr="0012203E" w:rsidRDefault="005B7381" w:rsidP="005B7381">
      <w:pPr>
        <w:rPr>
          <w:sz w:val="22"/>
        </w:rPr>
      </w:pPr>
    </w:p>
    <w:p w14:paraId="1662FD6D" w14:textId="77777777" w:rsidR="005B7381" w:rsidRPr="0012203E" w:rsidRDefault="005B7381" w:rsidP="005B7381">
      <w:pPr>
        <w:pStyle w:val="Leipteksti21"/>
        <w:jc w:val="both"/>
        <w:rPr>
          <w:sz w:val="22"/>
          <w:szCs w:val="22"/>
        </w:rPr>
      </w:pPr>
      <w:r w:rsidRPr="0012203E">
        <w:rPr>
          <w:b w:val="0"/>
          <w:sz w:val="22"/>
          <w:szCs w:val="22"/>
        </w:rPr>
        <w:t>Koulumatkoihin liittyy myös tapaturmariski. Linja-autot tuovat oppilaita Hyytisentien pysäkkilevennykselle kirjaston päätyyn.  Lisäksi vanhemmat tuovat oppilaita omilla autoillaan kirjaston pihaan. Lisäksi Järviseudun Ammatti-instituutin oppilaiden linja-autopysäkki on Ammatti-instituutin kohdalla Hyytisentien varrella, joten alueella liikkuu useita linja-autoja. Samoin iltapäivällä koulujen päättymisaikaan linja-autoja on paljon liikenteessä koulun lähistöllä.</w:t>
      </w:r>
    </w:p>
    <w:p w14:paraId="797E50C6" w14:textId="77777777" w:rsidR="005B7381" w:rsidRPr="0012203E" w:rsidRDefault="005B7381" w:rsidP="005B7381">
      <w:pPr>
        <w:pStyle w:val="Leipteksti21"/>
        <w:jc w:val="both"/>
        <w:rPr>
          <w:b w:val="0"/>
          <w:sz w:val="22"/>
          <w:szCs w:val="22"/>
        </w:rPr>
      </w:pPr>
    </w:p>
    <w:p w14:paraId="073B100D" w14:textId="77777777" w:rsidR="005B7381" w:rsidRPr="0012203E" w:rsidRDefault="005B7381" w:rsidP="005B7381">
      <w:pPr>
        <w:pStyle w:val="Leipteksti21"/>
        <w:jc w:val="both"/>
        <w:rPr>
          <w:b w:val="0"/>
          <w:sz w:val="22"/>
          <w:szCs w:val="22"/>
        </w:rPr>
      </w:pPr>
      <w:r w:rsidRPr="0012203E">
        <w:rPr>
          <w:b w:val="0"/>
          <w:sz w:val="22"/>
          <w:szCs w:val="22"/>
        </w:rPr>
        <w:t>Muita mahdollisia vaaratilanteita voi aiheuttaa sekä henkinen että ruumiillinen väkivalta ja tietoturvan pettäminen.</w:t>
      </w:r>
    </w:p>
    <w:p w14:paraId="7B04FA47" w14:textId="77777777" w:rsidR="003A6295" w:rsidRDefault="003A6295" w:rsidP="005B7381">
      <w:pPr>
        <w:pStyle w:val="Leipteksti21"/>
        <w:jc w:val="both"/>
        <w:rPr>
          <w:b w:val="0"/>
        </w:rPr>
      </w:pPr>
    </w:p>
    <w:p w14:paraId="568C698B" w14:textId="77777777" w:rsidR="005B7381" w:rsidRDefault="005B7381" w:rsidP="005B7381">
      <w:pPr>
        <w:pStyle w:val="Leipteksti21"/>
        <w:jc w:val="both"/>
        <w:rPr>
          <w:b w:val="0"/>
        </w:rPr>
      </w:pPr>
    </w:p>
    <w:p w14:paraId="0124056D" w14:textId="77777777" w:rsidR="005B7381" w:rsidRPr="003A6295" w:rsidRDefault="005B7381" w:rsidP="005B7381">
      <w:pPr>
        <w:rPr>
          <w:b/>
          <w:sz w:val="24"/>
          <w:szCs w:val="24"/>
        </w:rPr>
      </w:pPr>
      <w:r w:rsidRPr="003A6295">
        <w:rPr>
          <w:b/>
          <w:sz w:val="24"/>
          <w:szCs w:val="24"/>
        </w:rPr>
        <w:t>Riskialttiiden oppiaineiden tapaturmariskit, niiden ehkäisy ja ensiapu</w:t>
      </w:r>
    </w:p>
    <w:p w14:paraId="1A939487" w14:textId="77777777" w:rsidR="005B7381" w:rsidRDefault="005B7381" w:rsidP="005B7381">
      <w:pPr>
        <w:rPr>
          <w:b/>
          <w:sz w:val="28"/>
          <w:szCs w:val="28"/>
        </w:rPr>
      </w:pPr>
    </w:p>
    <w:p w14:paraId="679901B0" w14:textId="77777777" w:rsidR="005B7381" w:rsidRPr="0062664A" w:rsidRDefault="005B7381" w:rsidP="0062664A">
      <w:pPr>
        <w:rPr>
          <w:b/>
        </w:rPr>
      </w:pPr>
      <w:r w:rsidRPr="0062664A">
        <w:rPr>
          <w:b/>
        </w:rPr>
        <w:t>TEKNINEN TYÖ</w:t>
      </w:r>
    </w:p>
    <w:p w14:paraId="6AA258D8" w14:textId="77777777" w:rsidR="005B7381" w:rsidRPr="002E79EA" w:rsidRDefault="005B7381" w:rsidP="005B7381">
      <w:pPr>
        <w:ind w:left="720"/>
      </w:pPr>
    </w:p>
    <w:p w14:paraId="67EA4274" w14:textId="77777777" w:rsidR="005B7381" w:rsidRPr="0012203E" w:rsidRDefault="005B7381" w:rsidP="005B7381">
      <w:pPr>
        <w:pStyle w:val="Leipteksti21"/>
        <w:jc w:val="both"/>
        <w:rPr>
          <w:sz w:val="20"/>
          <w:szCs w:val="20"/>
        </w:rPr>
      </w:pPr>
      <w:r w:rsidRPr="0012203E">
        <w:rPr>
          <w:b w:val="0"/>
          <w:sz w:val="20"/>
          <w:szCs w:val="20"/>
        </w:rPr>
        <w:t>Tiloihin tullaan ja tiloissa liikutaan rauhallisesti, koska lattia voi olla liukas. Koneissa ja välineissä on teräviä kulmia ja reunoja.</w:t>
      </w:r>
    </w:p>
    <w:p w14:paraId="6FFBD3EC" w14:textId="77777777" w:rsidR="005B7381" w:rsidRPr="0012203E" w:rsidRDefault="005B7381" w:rsidP="005B7381">
      <w:pPr>
        <w:rPr>
          <w:b/>
          <w:szCs w:val="20"/>
        </w:rPr>
      </w:pPr>
    </w:p>
    <w:p w14:paraId="26802294" w14:textId="77777777" w:rsidR="005B7381" w:rsidRPr="0012203E" w:rsidRDefault="005B7381" w:rsidP="005B7381">
      <w:pPr>
        <w:rPr>
          <w:szCs w:val="20"/>
        </w:rPr>
      </w:pPr>
      <w:r w:rsidRPr="0012203E">
        <w:rPr>
          <w:szCs w:val="20"/>
        </w:rPr>
        <w:t>Noudatetaan annettuja turvallisuusohjeita, koska niiden laiminlyönti aiheuttaa vaaratilanteita.</w:t>
      </w:r>
    </w:p>
    <w:p w14:paraId="30DCCCAD" w14:textId="77777777" w:rsidR="005B7381" w:rsidRPr="0012203E" w:rsidRDefault="005B7381" w:rsidP="005B7381">
      <w:pPr>
        <w:rPr>
          <w:szCs w:val="20"/>
        </w:rPr>
      </w:pPr>
    </w:p>
    <w:p w14:paraId="52A27E3C" w14:textId="77777777" w:rsidR="005B7381" w:rsidRPr="0012203E" w:rsidRDefault="005B7381" w:rsidP="005B7381">
      <w:pPr>
        <w:rPr>
          <w:szCs w:val="20"/>
        </w:rPr>
      </w:pPr>
      <w:r w:rsidRPr="0012203E">
        <w:rPr>
          <w:szCs w:val="20"/>
        </w:rPr>
        <w:t>Älä leiki tai pelleile koneilla tai välineillä, ne ovat ainoastaan tarkoituksenmukaiseen</w:t>
      </w:r>
    </w:p>
    <w:p w14:paraId="516642B4" w14:textId="77777777" w:rsidR="005B7381" w:rsidRPr="0012203E" w:rsidRDefault="005B7381" w:rsidP="005B7381">
      <w:pPr>
        <w:rPr>
          <w:szCs w:val="20"/>
        </w:rPr>
      </w:pPr>
      <w:r w:rsidRPr="0012203E">
        <w:rPr>
          <w:szCs w:val="20"/>
        </w:rPr>
        <w:t>käyttöön.</w:t>
      </w:r>
    </w:p>
    <w:p w14:paraId="36AF6883" w14:textId="77777777" w:rsidR="005B7381" w:rsidRPr="0012203E" w:rsidRDefault="005B7381" w:rsidP="005B7381">
      <w:pPr>
        <w:rPr>
          <w:szCs w:val="20"/>
        </w:rPr>
      </w:pPr>
    </w:p>
    <w:p w14:paraId="5D4CF583" w14:textId="77777777" w:rsidR="005B7381" w:rsidRPr="0012203E" w:rsidRDefault="005B7381" w:rsidP="005B7381">
      <w:pPr>
        <w:rPr>
          <w:szCs w:val="20"/>
        </w:rPr>
      </w:pPr>
      <w:r w:rsidRPr="0012203E">
        <w:rPr>
          <w:szCs w:val="20"/>
        </w:rPr>
        <w:t>Tarkista aina ennen koneen tai laitteen käynnistämistä, että tarvittavat suojavarusteet ovat paikallaan ja käytössä.</w:t>
      </w:r>
    </w:p>
    <w:p w14:paraId="54C529ED" w14:textId="77777777" w:rsidR="005B7381" w:rsidRPr="0012203E" w:rsidRDefault="005B7381" w:rsidP="005B7381">
      <w:pPr>
        <w:rPr>
          <w:szCs w:val="20"/>
        </w:rPr>
      </w:pPr>
    </w:p>
    <w:p w14:paraId="56F03922" w14:textId="77777777" w:rsidR="005B7381" w:rsidRPr="0012203E" w:rsidRDefault="005B7381" w:rsidP="005B7381">
      <w:pPr>
        <w:rPr>
          <w:szCs w:val="20"/>
        </w:rPr>
      </w:pPr>
      <w:r w:rsidRPr="0012203E">
        <w:rPr>
          <w:szCs w:val="20"/>
        </w:rPr>
        <w:t>Ota työkappaleesta tukeva ote tai kiinnitä kappale ennen työskentelyä, koska irrallinen kappale voi sinkoutua mihin suuntaan tahansa.</w:t>
      </w:r>
    </w:p>
    <w:p w14:paraId="1C0157D6" w14:textId="77777777" w:rsidR="005B7381" w:rsidRPr="0012203E" w:rsidRDefault="005B7381" w:rsidP="005B7381">
      <w:pPr>
        <w:rPr>
          <w:szCs w:val="20"/>
        </w:rPr>
      </w:pPr>
    </w:p>
    <w:p w14:paraId="28007E94" w14:textId="77777777" w:rsidR="005B7381" w:rsidRPr="0012203E" w:rsidRDefault="005B7381" w:rsidP="005B7381">
      <w:pPr>
        <w:rPr>
          <w:szCs w:val="20"/>
        </w:rPr>
      </w:pPr>
      <w:r w:rsidRPr="0012203E">
        <w:rPr>
          <w:szCs w:val="20"/>
        </w:rPr>
        <w:t>Kuulosuojaimia on käytettävä koneita käytettäessä, koska melu aiheuttaa kuulovaurioita.</w:t>
      </w:r>
    </w:p>
    <w:p w14:paraId="3691E7B2" w14:textId="77777777" w:rsidR="005B7381" w:rsidRPr="0012203E" w:rsidRDefault="005B7381" w:rsidP="005B7381">
      <w:pPr>
        <w:rPr>
          <w:szCs w:val="20"/>
        </w:rPr>
      </w:pPr>
    </w:p>
    <w:p w14:paraId="13D30CCC" w14:textId="77777777" w:rsidR="005B7381" w:rsidRPr="0012203E" w:rsidRDefault="005B7381" w:rsidP="005B7381">
      <w:pPr>
        <w:rPr>
          <w:szCs w:val="20"/>
        </w:rPr>
      </w:pPr>
      <w:r w:rsidRPr="0012203E">
        <w:rPr>
          <w:szCs w:val="20"/>
        </w:rPr>
        <w:t>Suojalaseja ja suojatakkia on käytettävä, etteivät sinkoilevat lastut ja kipinät satu silmiin, kasvoihin tai vaatteisiin.</w:t>
      </w:r>
    </w:p>
    <w:p w14:paraId="526770CE" w14:textId="77777777" w:rsidR="005B7381" w:rsidRPr="0012203E" w:rsidRDefault="005B7381" w:rsidP="005B7381">
      <w:pPr>
        <w:rPr>
          <w:szCs w:val="20"/>
        </w:rPr>
      </w:pPr>
    </w:p>
    <w:p w14:paraId="5BBE23D7" w14:textId="77777777" w:rsidR="005B7381" w:rsidRPr="0012203E" w:rsidRDefault="005B7381" w:rsidP="005B7381">
      <w:pPr>
        <w:rPr>
          <w:szCs w:val="20"/>
        </w:rPr>
      </w:pPr>
      <w:r w:rsidRPr="0012203E">
        <w:rPr>
          <w:szCs w:val="20"/>
        </w:rPr>
        <w:t>Konetta käyttää vain yksi oppilas kerrallaan, muiden on pysyttävä kauempana häiritsemättä.</w:t>
      </w:r>
    </w:p>
    <w:p w14:paraId="7CBEED82" w14:textId="77777777" w:rsidR="005B7381" w:rsidRPr="0012203E" w:rsidRDefault="005B7381" w:rsidP="005B7381">
      <w:pPr>
        <w:rPr>
          <w:szCs w:val="20"/>
        </w:rPr>
      </w:pPr>
    </w:p>
    <w:p w14:paraId="2B4B16E6" w14:textId="77777777" w:rsidR="005B7381" w:rsidRPr="0012203E" w:rsidRDefault="005B7381" w:rsidP="005B7381">
      <w:pPr>
        <w:rPr>
          <w:szCs w:val="20"/>
        </w:rPr>
      </w:pPr>
      <w:r w:rsidRPr="0012203E">
        <w:rPr>
          <w:szCs w:val="20"/>
        </w:rPr>
        <w:t>Käsiä tai sormia ei saa viedä lähelle koneen terää, tarvittaessa käytetään työntölastaa.</w:t>
      </w:r>
    </w:p>
    <w:p w14:paraId="6E36661F" w14:textId="77777777" w:rsidR="005B7381" w:rsidRPr="0012203E" w:rsidRDefault="005B7381" w:rsidP="005B7381">
      <w:pPr>
        <w:rPr>
          <w:szCs w:val="20"/>
        </w:rPr>
      </w:pPr>
    </w:p>
    <w:p w14:paraId="038B22A7" w14:textId="77777777" w:rsidR="005B7381" w:rsidRPr="0012203E" w:rsidRDefault="005B7381" w:rsidP="005B7381">
      <w:pPr>
        <w:rPr>
          <w:szCs w:val="20"/>
        </w:rPr>
      </w:pPr>
      <w:r w:rsidRPr="0012203E">
        <w:rPr>
          <w:szCs w:val="20"/>
        </w:rPr>
        <w:t>Tarkista myös ennen koneen käyttöä, ettei ole riippuvia hiuksia, hihoja tai vaatteita.</w:t>
      </w:r>
    </w:p>
    <w:p w14:paraId="38645DC7" w14:textId="77777777" w:rsidR="005B7381" w:rsidRPr="0012203E" w:rsidRDefault="005B7381" w:rsidP="005B7381">
      <w:pPr>
        <w:rPr>
          <w:szCs w:val="20"/>
        </w:rPr>
      </w:pPr>
    </w:p>
    <w:p w14:paraId="717CB5F6" w14:textId="77777777" w:rsidR="005B7381" w:rsidRPr="0012203E" w:rsidRDefault="005B7381" w:rsidP="005B7381">
      <w:pPr>
        <w:rPr>
          <w:szCs w:val="20"/>
        </w:rPr>
      </w:pPr>
      <w:r w:rsidRPr="0012203E">
        <w:rPr>
          <w:szCs w:val="20"/>
        </w:rPr>
        <w:lastRenderedPageBreak/>
        <w:t>Jos huomaat työskentelyssä vaaratilanteen tai jotakin on tapahtumassa, paina välittömästi HÄTÄ SEIS -painiketta.</w:t>
      </w:r>
    </w:p>
    <w:p w14:paraId="135E58C4" w14:textId="77777777" w:rsidR="005B7381" w:rsidRPr="0012203E" w:rsidRDefault="005B7381" w:rsidP="005B7381">
      <w:pPr>
        <w:rPr>
          <w:szCs w:val="20"/>
        </w:rPr>
      </w:pPr>
    </w:p>
    <w:p w14:paraId="2CEE7AB6" w14:textId="77777777" w:rsidR="005B7381" w:rsidRPr="0012203E" w:rsidRDefault="005B7381" w:rsidP="005B7381">
      <w:pPr>
        <w:rPr>
          <w:szCs w:val="20"/>
        </w:rPr>
      </w:pPr>
      <w:r w:rsidRPr="0012203E">
        <w:rPr>
          <w:szCs w:val="20"/>
        </w:rPr>
        <w:t>Siivoa koneet ja välineet jääneistä palasista, koska niistä aiheutuu vaaraa seuraaville käyttäjille.</w:t>
      </w:r>
    </w:p>
    <w:p w14:paraId="0D88DC4D" w14:textId="77777777" w:rsidR="005B7381" w:rsidRPr="0012203E" w:rsidRDefault="005B7381" w:rsidP="005B7381">
      <w:pPr>
        <w:rPr>
          <w:szCs w:val="20"/>
        </w:rPr>
      </w:pPr>
      <w:r w:rsidRPr="0012203E">
        <w:rPr>
          <w:szCs w:val="20"/>
        </w:rPr>
        <w:t>Oppilaat siivoavat tilat  tuntiensa jälkeen  ja siistijät päivittäin  lakaisten ja kostealla rievulla pölyt pyyhkien.</w:t>
      </w:r>
    </w:p>
    <w:p w14:paraId="62EBF9A1" w14:textId="77777777" w:rsidR="005B7381" w:rsidRPr="0012203E" w:rsidRDefault="005B7381" w:rsidP="005B7381">
      <w:pPr>
        <w:rPr>
          <w:szCs w:val="20"/>
        </w:rPr>
      </w:pPr>
    </w:p>
    <w:p w14:paraId="6C1E9584" w14:textId="77777777" w:rsidR="005B7381" w:rsidRPr="0012203E" w:rsidRDefault="005B7381" w:rsidP="005B7381">
      <w:pPr>
        <w:rPr>
          <w:szCs w:val="20"/>
        </w:rPr>
      </w:pPr>
      <w:r w:rsidRPr="0012203E">
        <w:rPr>
          <w:szCs w:val="20"/>
        </w:rPr>
        <w:t>Katso ennen kuin teet!</w:t>
      </w:r>
    </w:p>
    <w:p w14:paraId="0C6C2CD5" w14:textId="77777777" w:rsidR="003A6295" w:rsidRDefault="003A6295" w:rsidP="005B7381"/>
    <w:p w14:paraId="709E88E4" w14:textId="77777777" w:rsidR="005B7381" w:rsidRDefault="005B7381" w:rsidP="005B7381"/>
    <w:p w14:paraId="718B3B12" w14:textId="77777777" w:rsidR="005B7381" w:rsidRDefault="005B7381" w:rsidP="005B7381">
      <w:pPr>
        <w:rPr>
          <w:b/>
        </w:rPr>
      </w:pPr>
      <w:r>
        <w:rPr>
          <w:b/>
        </w:rPr>
        <w:t>TEKSTIILITYÖ</w:t>
      </w:r>
    </w:p>
    <w:p w14:paraId="508C98E9" w14:textId="77777777" w:rsidR="003A6295" w:rsidRDefault="003A6295" w:rsidP="005B7381"/>
    <w:p w14:paraId="1D5AD8A3" w14:textId="77777777" w:rsidR="005B7381" w:rsidRDefault="005B7381" w:rsidP="005B7381">
      <w:r>
        <w:rPr>
          <w:u w:val="single"/>
        </w:rPr>
        <w:t>Mahdolliset tapaturmat:</w:t>
      </w:r>
    </w:p>
    <w:p w14:paraId="38C0F77F" w14:textId="77777777" w:rsidR="005B7381" w:rsidRDefault="005B7381" w:rsidP="005B7381">
      <w:r>
        <w:t>* palovammat (esim. silitysraudasta)</w:t>
      </w:r>
    </w:p>
    <w:p w14:paraId="601536BE" w14:textId="77777777" w:rsidR="005B7381" w:rsidRDefault="005B7381" w:rsidP="005B7381">
      <w:r>
        <w:t>* erilaiset haavat (esim. saksista, paperiveitsistä tai tunnilla käytettävistä koneista)</w:t>
      </w:r>
    </w:p>
    <w:p w14:paraId="131DE1B6" w14:textId="77777777" w:rsidR="005B7381" w:rsidRDefault="005B7381" w:rsidP="005B7381">
      <w:r>
        <w:t>* sähköiskut viallisista johdoista ja koneista</w:t>
      </w:r>
    </w:p>
    <w:p w14:paraId="7856FB83" w14:textId="77777777" w:rsidR="005B7381" w:rsidRDefault="005B7381" w:rsidP="005B7381">
      <w:r>
        <w:t>* silmävammat</w:t>
      </w:r>
    </w:p>
    <w:p w14:paraId="228C3799" w14:textId="77777777" w:rsidR="005B7381" w:rsidRDefault="005B7381" w:rsidP="005B7381">
      <w:pPr>
        <w:numPr>
          <w:ilvl w:val="0"/>
          <w:numId w:val="33"/>
        </w:numPr>
        <w:spacing w:line="240" w:lineRule="auto"/>
      </w:pPr>
      <w:r>
        <w:t>vieraan esineen joutuminen silmään (esim. katkenneen ompelukoneneulan osa)</w:t>
      </w:r>
    </w:p>
    <w:p w14:paraId="67CE4FC1" w14:textId="77777777" w:rsidR="005B7381" w:rsidRDefault="005B7381" w:rsidP="005B7381">
      <w:pPr>
        <w:numPr>
          <w:ilvl w:val="0"/>
          <w:numId w:val="33"/>
        </w:numPr>
        <w:spacing w:line="240" w:lineRule="auto"/>
      </w:pPr>
      <w:r>
        <w:t>vieraan aineen joutuminen silmään (esim. värjäysaineet)</w:t>
      </w:r>
    </w:p>
    <w:p w14:paraId="779F8E76" w14:textId="77777777" w:rsidR="005B7381" w:rsidRDefault="005B7381" w:rsidP="005B7381"/>
    <w:p w14:paraId="6DE6598F" w14:textId="77777777" w:rsidR="005B7381" w:rsidRDefault="005B7381" w:rsidP="005B7381">
      <w:r>
        <w:rPr>
          <w:u w:val="single"/>
        </w:rPr>
        <w:t>Mahdollisten tapaturmien ennaltaehkäisy:</w:t>
      </w:r>
    </w:p>
    <w:p w14:paraId="2D901B7E" w14:textId="77777777" w:rsidR="005B7381" w:rsidRDefault="005B7381" w:rsidP="005B7381">
      <w:pPr>
        <w:numPr>
          <w:ilvl w:val="0"/>
          <w:numId w:val="32"/>
        </w:numPr>
        <w:spacing w:line="240" w:lineRule="auto"/>
      </w:pPr>
      <w:r>
        <w:t>välineiden oikeaoppisen käytön opettaminen ja opettelu</w:t>
      </w:r>
    </w:p>
    <w:p w14:paraId="092D70BF" w14:textId="77777777" w:rsidR="005B7381" w:rsidRDefault="005B7381" w:rsidP="005B7381">
      <w:pPr>
        <w:numPr>
          <w:ilvl w:val="0"/>
          <w:numId w:val="32"/>
        </w:numPr>
        <w:spacing w:line="240" w:lineRule="auto"/>
      </w:pPr>
      <w:r>
        <w:t>mahdollisista tapaturmia aiheuttavista asioista tiedottaminen etukäteen</w:t>
      </w:r>
    </w:p>
    <w:p w14:paraId="3A671328" w14:textId="77777777" w:rsidR="005B7381" w:rsidRDefault="005B7381" w:rsidP="005B7381">
      <w:pPr>
        <w:numPr>
          <w:ilvl w:val="0"/>
          <w:numId w:val="32"/>
        </w:numPr>
        <w:spacing w:line="240" w:lineRule="auto"/>
      </w:pPr>
      <w:r>
        <w:t>viallisten laitteiden huoltaminen kuntoon</w:t>
      </w:r>
    </w:p>
    <w:p w14:paraId="7818863E" w14:textId="77777777" w:rsidR="005B7381" w:rsidRDefault="005B7381" w:rsidP="005B7381"/>
    <w:p w14:paraId="4447A321" w14:textId="77777777" w:rsidR="005B7381" w:rsidRDefault="005B7381" w:rsidP="005B7381">
      <w:r>
        <w:t>Mahdollisten tapaturmien sattuessa</w:t>
      </w:r>
    </w:p>
    <w:p w14:paraId="34A18172" w14:textId="77777777" w:rsidR="005B7381" w:rsidRDefault="005B7381" w:rsidP="005B7381">
      <w:r>
        <w:t>Palovammat</w:t>
      </w:r>
    </w:p>
    <w:p w14:paraId="0D3A4B8A" w14:textId="77777777" w:rsidR="005B7381" w:rsidRDefault="005B7381" w:rsidP="005B7381">
      <w:r>
        <w:tab/>
        <w:t>1. Ensiapu: paloalueen huuhtelu kylmällä vedellä</w:t>
      </w:r>
    </w:p>
    <w:p w14:paraId="39150C3E" w14:textId="77777777" w:rsidR="005B7381" w:rsidRDefault="005B7381" w:rsidP="005B7381">
      <w:pPr>
        <w:ind w:left="1304"/>
      </w:pPr>
      <w:r>
        <w:t>2. Lievissä palovammoissa kylmä vesihoito ja palaneen alueen suojaaminen</w:t>
      </w:r>
    </w:p>
    <w:p w14:paraId="75109C68" w14:textId="77777777" w:rsidR="005B7381" w:rsidRDefault="005B7381" w:rsidP="005B7381">
      <w:r>
        <w:tab/>
        <w:t>3. Vakavammissa tapauksissa yhteys terveyskeskukseen</w:t>
      </w:r>
    </w:p>
    <w:p w14:paraId="49FEF440" w14:textId="77777777" w:rsidR="005B7381" w:rsidRDefault="005B7381" w:rsidP="005B7381">
      <w:r>
        <w:t>Erilaiset haavat</w:t>
      </w:r>
    </w:p>
    <w:p w14:paraId="4AD25894" w14:textId="77777777" w:rsidR="005B7381" w:rsidRDefault="005B7381" w:rsidP="005B7381">
      <w:r>
        <w:tab/>
        <w:t>1. Verenvuodon tyrehdyttäminen</w:t>
      </w:r>
    </w:p>
    <w:p w14:paraId="13FFA3C5" w14:textId="77777777" w:rsidR="005B7381" w:rsidRDefault="005B7381" w:rsidP="005B7381">
      <w:r>
        <w:tab/>
        <w:t>2. Haavana puhdistus ja suojaaminen</w:t>
      </w:r>
    </w:p>
    <w:p w14:paraId="7E159DBD" w14:textId="77777777" w:rsidR="005B7381" w:rsidRDefault="005B7381" w:rsidP="005B7381">
      <w:r>
        <w:tab/>
        <w:t>3. Vakavammissa tapauksissa yhteys terveyskeskukseen</w:t>
      </w:r>
    </w:p>
    <w:p w14:paraId="56952664" w14:textId="77777777" w:rsidR="005B7381" w:rsidRDefault="005B7381" w:rsidP="005B7381">
      <w:r>
        <w:t>Sähköiskut</w:t>
      </w:r>
    </w:p>
    <w:p w14:paraId="620FB16B" w14:textId="77777777" w:rsidR="005B7381" w:rsidRDefault="005B7381" w:rsidP="005B7381">
      <w:r>
        <w:tab/>
        <w:t>1. Virran katkaiseminen hätäkytkimestä</w:t>
      </w:r>
    </w:p>
    <w:p w14:paraId="54D4EC5F" w14:textId="77777777" w:rsidR="005B7381" w:rsidRDefault="005B7381" w:rsidP="005B7381">
      <w:r>
        <w:tab/>
        <w:t>2. Ensiapu</w:t>
      </w:r>
    </w:p>
    <w:p w14:paraId="39B77341" w14:textId="77777777" w:rsidR="005B7381" w:rsidRDefault="005B7381" w:rsidP="005B7381">
      <w:r>
        <w:tab/>
        <w:t>3. Yhteys terveyskeskukseen</w:t>
      </w:r>
    </w:p>
    <w:p w14:paraId="4817F078" w14:textId="77777777" w:rsidR="005B7381" w:rsidRDefault="005B7381" w:rsidP="005B7381">
      <w:r>
        <w:t>Silmävammat</w:t>
      </w:r>
    </w:p>
    <w:p w14:paraId="1741F5D3" w14:textId="77777777" w:rsidR="005B7381" w:rsidRDefault="005B7381" w:rsidP="005B7381">
      <w:pPr>
        <w:numPr>
          <w:ilvl w:val="0"/>
          <w:numId w:val="31"/>
        </w:numPr>
        <w:spacing w:line="240" w:lineRule="auto"/>
      </w:pPr>
      <w:r>
        <w:t>Vieraan esineen joutuminen silmään</w:t>
      </w:r>
    </w:p>
    <w:p w14:paraId="4443DF88" w14:textId="77777777" w:rsidR="005B7381" w:rsidRDefault="005B7381" w:rsidP="005B7381">
      <w:r>
        <w:tab/>
        <w:t>1. Silmien peittäminen</w:t>
      </w:r>
    </w:p>
    <w:p w14:paraId="11E02A13" w14:textId="77777777" w:rsidR="005B7381" w:rsidRDefault="005B7381" w:rsidP="005B7381">
      <w:r>
        <w:tab/>
        <w:t>2. Yhteys terveyskeskukseen tai hätäkeskukseen</w:t>
      </w:r>
    </w:p>
    <w:p w14:paraId="6BD5C802" w14:textId="77777777" w:rsidR="005B7381" w:rsidRDefault="005B7381" w:rsidP="005B7381">
      <w:pPr>
        <w:numPr>
          <w:ilvl w:val="0"/>
          <w:numId w:val="31"/>
        </w:numPr>
        <w:spacing w:line="240" w:lineRule="auto"/>
      </w:pPr>
      <w:r>
        <w:t>Vieraan aineen joutuminen silmään</w:t>
      </w:r>
    </w:p>
    <w:p w14:paraId="563FE581" w14:textId="77777777" w:rsidR="005B7381" w:rsidRDefault="005B7381" w:rsidP="005B7381">
      <w:r>
        <w:tab/>
        <w:t>1. Silmän välitön huuhteleminen</w:t>
      </w:r>
    </w:p>
    <w:p w14:paraId="3D397257" w14:textId="77777777" w:rsidR="005B7381" w:rsidRDefault="005B7381" w:rsidP="005B7381">
      <w:r>
        <w:tab/>
        <w:t>2. Tarvittaessa yhteys terveyskeskukseen tai hätäkeskukseen</w:t>
      </w:r>
    </w:p>
    <w:p w14:paraId="44F69B9A" w14:textId="77777777" w:rsidR="003A6295" w:rsidRDefault="003A6295" w:rsidP="005B7381">
      <w:pPr>
        <w:rPr>
          <w:b/>
        </w:rPr>
      </w:pPr>
    </w:p>
    <w:p w14:paraId="5F07D11E" w14:textId="77777777" w:rsidR="003A6295" w:rsidRDefault="003A6295" w:rsidP="005B7381">
      <w:pPr>
        <w:rPr>
          <w:b/>
        </w:rPr>
      </w:pPr>
    </w:p>
    <w:p w14:paraId="7C8DA64B" w14:textId="77777777" w:rsidR="005B7381" w:rsidRDefault="005B7381" w:rsidP="005B7381">
      <w:pPr>
        <w:rPr>
          <w:b/>
        </w:rPr>
      </w:pPr>
      <w:r>
        <w:rPr>
          <w:b/>
        </w:rPr>
        <w:t>TAPATURMARISKIT KOTITALOUDESSA</w:t>
      </w:r>
    </w:p>
    <w:p w14:paraId="41508A3C" w14:textId="77777777" w:rsidR="003A6295" w:rsidRDefault="003A6295" w:rsidP="005B7381"/>
    <w:p w14:paraId="3869CEE4" w14:textId="77777777" w:rsidR="005B7381" w:rsidRDefault="005B7381" w:rsidP="005B7381">
      <w:r>
        <w:t>Kotitaloudessa vaaratilanteita aiheuttavat ennen kaikkea terävät veitset ja kuumat hellat.</w:t>
      </w:r>
    </w:p>
    <w:p w14:paraId="43D6B1D6" w14:textId="77777777" w:rsidR="005B7381" w:rsidRDefault="005B7381" w:rsidP="005B7381"/>
    <w:p w14:paraId="0C231D3E" w14:textId="77777777" w:rsidR="005B7381" w:rsidRDefault="005B7381" w:rsidP="005B7381">
      <w:r>
        <w:t>Oppilaille painotetaan varovaisuutta veitsien ja hellojen käytössä ja muistutetaan rauhallisesta liikkumisesta opetustilassa.</w:t>
      </w:r>
    </w:p>
    <w:p w14:paraId="1889A486" w14:textId="77777777" w:rsidR="005B7381" w:rsidRDefault="005B7381" w:rsidP="005B7381">
      <w:r>
        <w:lastRenderedPageBreak/>
        <w:t>Kotitaloustunneilla on myös mahdollista, että joillekin oppilaille ilmaantuu yliherkkyysreaktiona mm. pesuaineista ihon punoitusta tai näppyjä.</w:t>
      </w:r>
    </w:p>
    <w:p w14:paraId="17DBC151" w14:textId="77777777" w:rsidR="005B7381" w:rsidRDefault="005B7381" w:rsidP="005B7381"/>
    <w:p w14:paraId="46989F4D" w14:textId="77777777" w:rsidR="005B7381" w:rsidRDefault="005B7381" w:rsidP="005B7381">
      <w:r>
        <w:t>Jos tapahtumia sattuu, ensiaputoimet ovat seuraavat:</w:t>
      </w:r>
    </w:p>
    <w:p w14:paraId="6B7600E3" w14:textId="77777777" w:rsidR="005B7381" w:rsidRDefault="005B7381" w:rsidP="005B7381">
      <w:pPr>
        <w:numPr>
          <w:ilvl w:val="0"/>
          <w:numId w:val="31"/>
        </w:numPr>
        <w:spacing w:line="240" w:lineRule="auto"/>
      </w:pPr>
      <w:r>
        <w:t>haavat desinfioidaan ja laastaroidaan tai sidotaan</w:t>
      </w:r>
    </w:p>
    <w:p w14:paraId="15D508DD" w14:textId="77777777" w:rsidR="005B7381" w:rsidRDefault="005B7381" w:rsidP="005B7381">
      <w:pPr>
        <w:numPr>
          <w:ilvl w:val="0"/>
          <w:numId w:val="31"/>
        </w:numPr>
        <w:spacing w:line="240" w:lineRule="auto"/>
      </w:pPr>
      <w:r>
        <w:t>palovammojen ensiapu on kylmä vesi</w:t>
      </w:r>
    </w:p>
    <w:p w14:paraId="6A7A64FD" w14:textId="77777777" w:rsidR="005B7381" w:rsidRDefault="005B7381" w:rsidP="005B7381">
      <w:pPr>
        <w:numPr>
          <w:ilvl w:val="0"/>
          <w:numId w:val="31"/>
        </w:numPr>
        <w:spacing w:line="240" w:lineRule="auto"/>
      </w:pPr>
      <w:r>
        <w:t>yliherkkyysreaktioihin kylmä vesi rauhoittamaan ihoa</w:t>
      </w:r>
    </w:p>
    <w:p w14:paraId="6F8BD81B" w14:textId="77777777" w:rsidR="005B7381" w:rsidRDefault="005B7381" w:rsidP="005B7381"/>
    <w:p w14:paraId="269E8A2C" w14:textId="77777777" w:rsidR="005B7381" w:rsidRDefault="005B7381" w:rsidP="005B7381">
      <w:r>
        <w:t>Tarvittaessa oppilas ohjataan terveyskeskukseen jatkotoimenpiteisiin.</w:t>
      </w:r>
    </w:p>
    <w:p w14:paraId="2613E9C1" w14:textId="77777777" w:rsidR="005B7381" w:rsidRDefault="005B7381" w:rsidP="005B7381"/>
    <w:p w14:paraId="1037B8A3" w14:textId="77777777" w:rsidR="005B7381" w:rsidRDefault="005B7381" w:rsidP="005B7381"/>
    <w:p w14:paraId="02F8B525" w14:textId="77777777" w:rsidR="005B7381" w:rsidRDefault="005B7381" w:rsidP="005B7381">
      <w:pPr>
        <w:rPr>
          <w:b/>
        </w:rPr>
      </w:pPr>
      <w:r>
        <w:rPr>
          <w:b/>
        </w:rPr>
        <w:t>LIIKUNTATUNTIEN TAPATURMARISKIT</w:t>
      </w:r>
    </w:p>
    <w:p w14:paraId="687C6DE0" w14:textId="77777777" w:rsidR="003A6295" w:rsidRDefault="003A6295" w:rsidP="005B7381"/>
    <w:p w14:paraId="659FDF62" w14:textId="77777777" w:rsidR="005B7381" w:rsidRDefault="005B7381" w:rsidP="005B7381">
      <w:r>
        <w:t>Liikuntatunneilla ilmeisimmät tapaturmariskit ovat kaatumiset, nilkan nyrjähdykset,</w:t>
      </w:r>
    </w:p>
    <w:p w14:paraId="287B7697" w14:textId="77777777" w:rsidR="005B7381" w:rsidRDefault="005B7381" w:rsidP="005B7381">
      <w:r>
        <w:t>pelitilanteissa saatavat iskut ja muut kolhut. Sisäliikunnassa vaarana on lisäksi näyttämöltä, rekiltä tms. putoamiset ja ulkoliikunnassa liukastumiset.</w:t>
      </w:r>
    </w:p>
    <w:p w14:paraId="5B2F9378" w14:textId="77777777" w:rsidR="005B7381" w:rsidRDefault="005B7381" w:rsidP="005B7381"/>
    <w:p w14:paraId="298463BB" w14:textId="77777777" w:rsidR="005B7381" w:rsidRDefault="005B7381" w:rsidP="005B7381">
      <w:r>
        <w:t>Tapaturmien ehkäisemiseksi oppilaille tehdään lukuvuoden alussa selviksi tuntien pelisäännöt, korostetaan oikeiden varusteiden merkitystä, rauhallisuutta ja täsmällisyyttä joka tilanteessa. Myös ryhmien koolla ja yhteishengellä on oma merkityksensä vaaratilanteiden ehkäisyssä.</w:t>
      </w:r>
    </w:p>
    <w:p w14:paraId="58E6DD4E" w14:textId="77777777" w:rsidR="005B7381" w:rsidRDefault="005B7381" w:rsidP="005B7381"/>
    <w:p w14:paraId="0B269DE7" w14:textId="77777777" w:rsidR="005B7381" w:rsidRDefault="005B7381" w:rsidP="005B7381">
      <w:r>
        <w:t xml:space="preserve">Tapaturmien sattuessa opettaja antaa tarvittavan ensiavun. Tarvittaessa toimitetaan oppilas terveyskeskukseen. Myös oppilaille opetetaan, miten heidän tulee tapaturmatilanteessa toimia. </w:t>
      </w:r>
    </w:p>
    <w:p w14:paraId="7D3BEE8F" w14:textId="77777777" w:rsidR="005B7381" w:rsidRDefault="005B7381" w:rsidP="005B7381">
      <w:pPr>
        <w:rPr>
          <w:b/>
        </w:rPr>
      </w:pPr>
    </w:p>
    <w:p w14:paraId="3B88899E" w14:textId="77777777" w:rsidR="005B7381" w:rsidRDefault="005B7381" w:rsidP="005B7381">
      <w:pPr>
        <w:rPr>
          <w:b/>
        </w:rPr>
      </w:pPr>
    </w:p>
    <w:p w14:paraId="5964EAA2" w14:textId="77777777" w:rsidR="005B7381" w:rsidRDefault="005B7381" w:rsidP="005B7381">
      <w:pPr>
        <w:rPr>
          <w:b/>
        </w:rPr>
      </w:pPr>
      <w:r>
        <w:rPr>
          <w:b/>
        </w:rPr>
        <w:t>TURVALLISUUS- JA ENSIAPUOHJEET FYSIIKASSA, KEMIASSA JA BIOLOGIASSA</w:t>
      </w:r>
    </w:p>
    <w:p w14:paraId="69E2BB2B" w14:textId="77777777" w:rsidR="003A6295" w:rsidRDefault="003A6295" w:rsidP="005B7381"/>
    <w:p w14:paraId="4B846170" w14:textId="77777777" w:rsidR="005B7381" w:rsidRDefault="005B7381" w:rsidP="005B7381">
      <w:pPr>
        <w:pStyle w:val="Otsikko7"/>
        <w:keepLines w:val="0"/>
        <w:numPr>
          <w:ilvl w:val="6"/>
          <w:numId w:val="0"/>
        </w:numPr>
        <w:tabs>
          <w:tab w:val="num" w:pos="1296"/>
        </w:tabs>
        <w:spacing w:before="0" w:line="240" w:lineRule="auto"/>
        <w:ind w:left="1296" w:hanging="1296"/>
      </w:pPr>
      <w:r>
        <w:rPr>
          <w:b/>
        </w:rPr>
        <w:t>Oppilaiden turvallisuusohjeet</w:t>
      </w:r>
    </w:p>
    <w:p w14:paraId="1F926AF5" w14:textId="77777777" w:rsidR="005B7381" w:rsidRDefault="005B7381" w:rsidP="005B7381">
      <w:pPr>
        <w:numPr>
          <w:ilvl w:val="0"/>
          <w:numId w:val="34"/>
        </w:numPr>
        <w:spacing w:line="240" w:lineRule="auto"/>
      </w:pPr>
      <w:r>
        <w:t>Turvaa itsesi ja toverisi</w:t>
      </w:r>
      <w:r w:rsidR="0012203E">
        <w:t>.</w:t>
      </w:r>
    </w:p>
    <w:p w14:paraId="04A613CD" w14:textId="77777777" w:rsidR="005B7381" w:rsidRDefault="005B7381" w:rsidP="005B7381">
      <w:pPr>
        <w:numPr>
          <w:ilvl w:val="0"/>
          <w:numId w:val="34"/>
        </w:numPr>
        <w:spacing w:line="240" w:lineRule="auto"/>
      </w:pPr>
      <w:r>
        <w:t>Työskentele harkiten ja rauhallisesti</w:t>
      </w:r>
      <w:r w:rsidR="0012203E">
        <w:t>.</w:t>
      </w:r>
    </w:p>
    <w:p w14:paraId="12DE575B" w14:textId="77777777" w:rsidR="005B7381" w:rsidRDefault="005B7381" w:rsidP="005B7381">
      <w:pPr>
        <w:numPr>
          <w:ilvl w:val="0"/>
          <w:numId w:val="34"/>
        </w:numPr>
        <w:spacing w:line="240" w:lineRule="auto"/>
      </w:pPr>
      <w:r>
        <w:t>Kaasunhaju varoittaa vaarasta</w:t>
      </w:r>
      <w:r w:rsidR="0012203E">
        <w:t>.</w:t>
      </w:r>
    </w:p>
    <w:p w14:paraId="79F51FB6" w14:textId="77777777" w:rsidR="005B7381" w:rsidRDefault="005B7381" w:rsidP="005B7381">
      <w:pPr>
        <w:numPr>
          <w:ilvl w:val="0"/>
          <w:numId w:val="34"/>
        </w:numPr>
        <w:spacing w:line="240" w:lineRule="auto"/>
      </w:pPr>
      <w:r>
        <w:t>Sytytä kaasupoltin vasta luvan saatuasi</w:t>
      </w:r>
      <w:r w:rsidR="0012203E">
        <w:t>.</w:t>
      </w:r>
    </w:p>
    <w:p w14:paraId="009B526B" w14:textId="77777777" w:rsidR="005B7381" w:rsidRDefault="005B7381" w:rsidP="005B7381">
      <w:pPr>
        <w:numPr>
          <w:ilvl w:val="0"/>
          <w:numId w:val="34"/>
        </w:numPr>
        <w:spacing w:line="240" w:lineRule="auto"/>
      </w:pPr>
      <w:r>
        <w:t>Ole erittäin varovainen tulenkäytössä</w:t>
      </w:r>
      <w:r w:rsidR="0012203E">
        <w:t>.</w:t>
      </w:r>
    </w:p>
    <w:p w14:paraId="6F8E5BD0" w14:textId="77777777" w:rsidR="005B7381" w:rsidRDefault="005B7381" w:rsidP="005B7381">
      <w:pPr>
        <w:numPr>
          <w:ilvl w:val="0"/>
          <w:numId w:val="34"/>
        </w:numPr>
        <w:spacing w:line="240" w:lineRule="auto"/>
      </w:pPr>
      <w:r>
        <w:t>Suojaa tukkasi tulelta ja käytä tarvittaessa työtakkia</w:t>
      </w:r>
      <w:r w:rsidR="0012203E">
        <w:t>.</w:t>
      </w:r>
    </w:p>
    <w:p w14:paraId="7FCDCF3D" w14:textId="77777777" w:rsidR="005B7381" w:rsidRDefault="005B7381" w:rsidP="005B7381">
      <w:pPr>
        <w:numPr>
          <w:ilvl w:val="0"/>
          <w:numId w:val="34"/>
        </w:numPr>
        <w:spacing w:line="240" w:lineRule="auto"/>
      </w:pPr>
      <w:r>
        <w:t>Varo nesteiden roiskumista kuumennettaessa</w:t>
      </w:r>
      <w:r w:rsidR="0012203E">
        <w:t>.</w:t>
      </w:r>
    </w:p>
    <w:p w14:paraId="2007B3CE" w14:textId="77777777" w:rsidR="005B7381" w:rsidRDefault="005B7381" w:rsidP="005B7381">
      <w:pPr>
        <w:numPr>
          <w:ilvl w:val="0"/>
          <w:numId w:val="34"/>
        </w:numPr>
        <w:spacing w:line="240" w:lineRule="auto"/>
      </w:pPr>
      <w:r>
        <w:t>Muista aina tarvittaessa käyttää suojasilmälaseja</w:t>
      </w:r>
      <w:r w:rsidR="0012203E">
        <w:t>.</w:t>
      </w:r>
    </w:p>
    <w:p w14:paraId="2EBBF6B1" w14:textId="77777777" w:rsidR="005B7381" w:rsidRDefault="005B7381" w:rsidP="005B7381">
      <w:pPr>
        <w:numPr>
          <w:ilvl w:val="0"/>
          <w:numId w:val="34"/>
        </w:numPr>
        <w:spacing w:line="240" w:lineRule="auto"/>
      </w:pPr>
      <w:r>
        <w:t>Suojaa silmäsi kirkkaalta valolta ja muulta voimakkaalta säteilyltä</w:t>
      </w:r>
      <w:r w:rsidR="0012203E">
        <w:t>.</w:t>
      </w:r>
    </w:p>
    <w:p w14:paraId="1F1AE764" w14:textId="77777777" w:rsidR="005B7381" w:rsidRDefault="005B7381" w:rsidP="005B7381">
      <w:pPr>
        <w:numPr>
          <w:ilvl w:val="0"/>
          <w:numId w:val="34"/>
        </w:numPr>
        <w:spacing w:line="240" w:lineRule="auto"/>
      </w:pPr>
      <w:r>
        <w:t>Varo päästämästä syövyttäviä aineita silmiisi, älä hengitä niitä äläkä päästä niitä valumaan ihollesi</w:t>
      </w:r>
      <w:r w:rsidR="0012203E">
        <w:t>.</w:t>
      </w:r>
    </w:p>
    <w:p w14:paraId="5E099549" w14:textId="77777777" w:rsidR="005B7381" w:rsidRDefault="005B7381" w:rsidP="005B7381">
      <w:pPr>
        <w:numPr>
          <w:ilvl w:val="0"/>
          <w:numId w:val="34"/>
        </w:numPr>
        <w:spacing w:line="240" w:lineRule="auto"/>
      </w:pPr>
      <w:r>
        <w:t>Sähkövirran saat kytkeä laitteisiisi vasta opettajan tarkastettua kytkennät ja annettua kytkentäluvan</w:t>
      </w:r>
      <w:r w:rsidR="0012203E">
        <w:t>.</w:t>
      </w:r>
    </w:p>
    <w:p w14:paraId="3E1FBBA0" w14:textId="77777777" w:rsidR="005B7381" w:rsidRDefault="005B7381" w:rsidP="005B7381">
      <w:pPr>
        <w:numPr>
          <w:ilvl w:val="0"/>
          <w:numId w:val="34"/>
        </w:numPr>
        <w:spacing w:line="240" w:lineRule="auto"/>
      </w:pPr>
      <w:r>
        <w:t>Älä koske yhtä aikaa vesijohtoon ja sähkölaitteeseen</w:t>
      </w:r>
      <w:r w:rsidR="0012203E">
        <w:t>.</w:t>
      </w:r>
    </w:p>
    <w:p w14:paraId="18CA41E4" w14:textId="77777777" w:rsidR="005B7381" w:rsidRDefault="005B7381" w:rsidP="005B7381">
      <w:pPr>
        <w:numPr>
          <w:ilvl w:val="0"/>
          <w:numId w:val="34"/>
        </w:numPr>
        <w:spacing w:line="240" w:lineRule="auto"/>
      </w:pPr>
      <w:r>
        <w:t>Maistaminen voi tappaa ja haistaminenkin voi olla vaarallista</w:t>
      </w:r>
      <w:r w:rsidR="0012203E">
        <w:t>.</w:t>
      </w:r>
    </w:p>
    <w:p w14:paraId="4BE60F36" w14:textId="77777777" w:rsidR="005B7381" w:rsidRDefault="005B7381" w:rsidP="005B7381">
      <w:pPr>
        <w:numPr>
          <w:ilvl w:val="0"/>
          <w:numId w:val="34"/>
        </w:numPr>
        <w:spacing w:line="240" w:lineRule="auto"/>
      </w:pPr>
      <w:r>
        <w:t>Syöminen ja juominen on kiellettyä laboratoriossa</w:t>
      </w:r>
      <w:r w:rsidR="0012203E">
        <w:t>.</w:t>
      </w:r>
    </w:p>
    <w:p w14:paraId="2EE61221" w14:textId="77777777" w:rsidR="005B7381" w:rsidRDefault="005B7381" w:rsidP="005B7381">
      <w:pPr>
        <w:numPr>
          <w:ilvl w:val="0"/>
          <w:numId w:val="34"/>
        </w:numPr>
        <w:spacing w:line="240" w:lineRule="auto"/>
      </w:pPr>
      <w:r>
        <w:t>Pese kätesi aina tunnin päätyttyä</w:t>
      </w:r>
      <w:r w:rsidR="0012203E">
        <w:t>.</w:t>
      </w:r>
    </w:p>
    <w:p w14:paraId="57C0D796" w14:textId="77777777" w:rsidR="005B7381" w:rsidRDefault="005B7381" w:rsidP="005B7381"/>
    <w:p w14:paraId="5AF1B4B6" w14:textId="77777777" w:rsidR="005B7381" w:rsidRDefault="005B7381" w:rsidP="005B7381">
      <w:pPr>
        <w:pStyle w:val="Otsikko7"/>
        <w:keepLines w:val="0"/>
        <w:numPr>
          <w:ilvl w:val="6"/>
          <w:numId w:val="0"/>
        </w:numPr>
        <w:tabs>
          <w:tab w:val="num" w:pos="1296"/>
        </w:tabs>
        <w:spacing w:before="0" w:line="240" w:lineRule="auto"/>
        <w:ind w:left="1296" w:hanging="1296"/>
      </w:pPr>
      <w:r>
        <w:rPr>
          <w:b/>
        </w:rPr>
        <w:t>Oppilaiden ensiapuohjeet</w:t>
      </w:r>
    </w:p>
    <w:p w14:paraId="4D7CC76D" w14:textId="77777777" w:rsidR="005B7381" w:rsidRDefault="005B7381" w:rsidP="005B7381">
      <w:pPr>
        <w:numPr>
          <w:ilvl w:val="0"/>
          <w:numId w:val="29"/>
        </w:numPr>
        <w:spacing w:line="240" w:lineRule="auto"/>
      </w:pPr>
      <w:r>
        <w:t>Vahingon sattuessa</w:t>
      </w:r>
      <w:r w:rsidR="00462591">
        <w:t xml:space="preserve"> toimi heti; ilmoita</w:t>
      </w:r>
      <w:r>
        <w:t xml:space="preserve"> heti opettajalle vahingosta</w:t>
      </w:r>
      <w:r w:rsidR="00462591">
        <w:t xml:space="preserve"> ja soita tarvittaessa 112</w:t>
      </w:r>
      <w:r w:rsidR="0012203E">
        <w:t>.</w:t>
      </w:r>
    </w:p>
    <w:p w14:paraId="40F74F7B" w14:textId="77777777" w:rsidR="005B7381" w:rsidRDefault="005B7381" w:rsidP="005B7381">
      <w:pPr>
        <w:numPr>
          <w:ilvl w:val="0"/>
          <w:numId w:val="29"/>
        </w:numPr>
        <w:spacing w:line="240" w:lineRule="auto"/>
      </w:pPr>
      <w:r>
        <w:t>Jos silmääsi roiskuu syövyttävää ainetta, huuhdo heti runsaalla vedellä</w:t>
      </w:r>
      <w:r w:rsidR="0012203E">
        <w:t>.</w:t>
      </w:r>
    </w:p>
    <w:p w14:paraId="370E78A6" w14:textId="77777777" w:rsidR="005B7381" w:rsidRDefault="005B7381" w:rsidP="005B7381">
      <w:pPr>
        <w:numPr>
          <w:ilvl w:val="0"/>
          <w:numId w:val="29"/>
        </w:numPr>
        <w:spacing w:line="240" w:lineRule="auto"/>
      </w:pPr>
      <w:r>
        <w:t>Jos tukkasi tai vaatteesi syttyvät tuleen, kiiruhda hätäsuihkuun tai sammuta heti   runsaalla vedellä</w:t>
      </w:r>
      <w:r w:rsidR="0012203E">
        <w:t>.</w:t>
      </w:r>
    </w:p>
    <w:p w14:paraId="673806F9" w14:textId="77777777" w:rsidR="005B7381" w:rsidRDefault="005B7381" w:rsidP="005B7381">
      <w:pPr>
        <w:numPr>
          <w:ilvl w:val="0"/>
          <w:numId w:val="29"/>
        </w:numPr>
        <w:spacing w:line="240" w:lineRule="auto"/>
      </w:pPr>
      <w:r>
        <w:t>Jos laboratoriossa syttyy tulipalo, sammuta se joko sammutusvälineistöllä tai tukahduta se esimer</w:t>
      </w:r>
      <w:r w:rsidR="00462591">
        <w:t>kiksi sammutuspeitteellä</w:t>
      </w:r>
      <w:r>
        <w:t>. Noudata tarkkaan opettajan ohjeita.</w:t>
      </w:r>
    </w:p>
    <w:p w14:paraId="66CE3DFE" w14:textId="77777777" w:rsidR="005B7381" w:rsidRDefault="005B7381" w:rsidP="005B7381">
      <w:pPr>
        <w:numPr>
          <w:ilvl w:val="0"/>
          <w:numId w:val="29"/>
        </w:numPr>
        <w:spacing w:line="240" w:lineRule="auto"/>
      </w:pPr>
      <w:r>
        <w:t xml:space="preserve">Jos olet nielaissut vahingossa jotakin vaarallista </w:t>
      </w:r>
      <w:r w:rsidR="00462591">
        <w:t xml:space="preserve">ainetta, ota yhteys ensiapuun (tai myrkytystietokeskus) </w:t>
      </w:r>
      <w:r w:rsidR="0012203E">
        <w:t>.</w:t>
      </w:r>
    </w:p>
    <w:p w14:paraId="0A2EFE5E" w14:textId="77777777" w:rsidR="005B7381" w:rsidRDefault="005B7381" w:rsidP="005B7381">
      <w:pPr>
        <w:numPr>
          <w:ilvl w:val="0"/>
          <w:numId w:val="29"/>
        </w:numPr>
        <w:spacing w:line="240" w:lineRule="auto"/>
      </w:pPr>
      <w:r>
        <w:t>Jos syövyttäviä aineita kaatuu ihollesi, huuhtele nopeasti runsaalla vedellä</w:t>
      </w:r>
      <w:r w:rsidR="0012203E">
        <w:t>.</w:t>
      </w:r>
    </w:p>
    <w:p w14:paraId="03115EF3" w14:textId="77777777" w:rsidR="005B7381" w:rsidRDefault="005B7381" w:rsidP="005B7381">
      <w:pPr>
        <w:numPr>
          <w:ilvl w:val="0"/>
          <w:numId w:val="29"/>
        </w:numPr>
        <w:spacing w:line="240" w:lineRule="auto"/>
      </w:pPr>
      <w:r>
        <w:t>Sähköiskun sattuessa katkaise virta heti vaikka hätäkytkimestä</w:t>
      </w:r>
      <w:r w:rsidR="0012203E">
        <w:t>.</w:t>
      </w:r>
    </w:p>
    <w:p w14:paraId="692046A8" w14:textId="77777777" w:rsidR="005B7381" w:rsidRDefault="00462591" w:rsidP="005B7381">
      <w:pPr>
        <w:numPr>
          <w:ilvl w:val="0"/>
          <w:numId w:val="29"/>
        </w:numPr>
        <w:spacing w:line="240" w:lineRule="auto"/>
      </w:pPr>
      <w:r>
        <w:t>Jos oppilas</w:t>
      </w:r>
      <w:r w:rsidR="005B7381">
        <w:t xml:space="preserve"> on saanut sähköiskun ja on tajuton,</w:t>
      </w:r>
      <w:r w:rsidR="00ED4FCB">
        <w:t xml:space="preserve"> (varmista ettei sähkölaite aiheuta enää vaaratilannetta)</w:t>
      </w:r>
      <w:r w:rsidR="005B7381">
        <w:t xml:space="preserve"> ryhdy heti antamaan ensiapua</w:t>
      </w:r>
      <w:r w:rsidR="0012203E">
        <w:t>.</w:t>
      </w:r>
      <w:r w:rsidR="00ED4FCB">
        <w:t xml:space="preserve"> Soita tarvittaessa 112.</w:t>
      </w:r>
    </w:p>
    <w:p w14:paraId="57CF8CEA" w14:textId="77777777" w:rsidR="005B7381" w:rsidRDefault="005B7381" w:rsidP="005B7381">
      <w:pPr>
        <w:numPr>
          <w:ilvl w:val="0"/>
          <w:numId w:val="29"/>
        </w:numPr>
        <w:spacing w:line="240" w:lineRule="auto"/>
      </w:pPr>
      <w:r>
        <w:lastRenderedPageBreak/>
        <w:t>Kaasuvuodon sattuessa ja myrkyllisten kaasujen levitessä huoneeseen, oppilaiden on poistuttava heti työhuoneesta ja huone on tuuletettava huolellisesti</w:t>
      </w:r>
      <w:r w:rsidR="0012203E">
        <w:t>.</w:t>
      </w:r>
    </w:p>
    <w:p w14:paraId="3E78C237" w14:textId="77777777" w:rsidR="005B7381" w:rsidRDefault="005B7381" w:rsidP="005B7381">
      <w:pPr>
        <w:numPr>
          <w:ilvl w:val="0"/>
          <w:numId w:val="29"/>
        </w:numPr>
        <w:spacing w:line="240" w:lineRule="auto"/>
      </w:pPr>
      <w:r>
        <w:t>Sormien ja käsien palovammojen ensiapu on kylmä vesi</w:t>
      </w:r>
      <w:r w:rsidR="0012203E">
        <w:t>.</w:t>
      </w:r>
    </w:p>
    <w:p w14:paraId="0D142F6F" w14:textId="77777777" w:rsidR="005B7381" w:rsidRDefault="005B7381" w:rsidP="005B7381">
      <w:pPr>
        <w:rPr>
          <w:b/>
        </w:rPr>
      </w:pPr>
    </w:p>
    <w:p w14:paraId="4475AD14" w14:textId="77777777" w:rsidR="00E1363D" w:rsidRDefault="00E1363D" w:rsidP="005B7381">
      <w:pPr>
        <w:rPr>
          <w:b/>
        </w:rPr>
      </w:pPr>
    </w:p>
    <w:p w14:paraId="120C4E94" w14:textId="77777777" w:rsidR="00E1363D" w:rsidRDefault="00E1363D" w:rsidP="005B7381">
      <w:pPr>
        <w:rPr>
          <w:b/>
        </w:rPr>
      </w:pPr>
    </w:p>
    <w:p w14:paraId="46F86171" w14:textId="77777777" w:rsidR="005B7381" w:rsidRDefault="00E1363D" w:rsidP="003A6295">
      <w:pPr>
        <w:spacing w:line="240" w:lineRule="auto"/>
      </w:pPr>
      <w:r>
        <w:rPr>
          <w:b/>
        </w:rPr>
        <w:t>TAPATURMARISKIT VÄ</w:t>
      </w:r>
      <w:r w:rsidR="005B7381">
        <w:rPr>
          <w:b/>
        </w:rPr>
        <w:t>LITUNTITILANTEISSA</w:t>
      </w:r>
    </w:p>
    <w:p w14:paraId="42AFC42D" w14:textId="77777777" w:rsidR="005B7381" w:rsidRDefault="005B7381" w:rsidP="005B7381">
      <w:pPr>
        <w:rPr>
          <w:b/>
        </w:rPr>
      </w:pPr>
    </w:p>
    <w:p w14:paraId="0621E61C" w14:textId="77777777" w:rsidR="005B7381" w:rsidRDefault="005B7381" w:rsidP="005B7381">
      <w:r>
        <w:t xml:space="preserve">Välituntien aikana oppilaat voivat oleskella joko ulkona tai </w:t>
      </w:r>
      <w:r w:rsidR="0012203E">
        <w:t>sisällä käytävätiloissa.  Sisävä</w:t>
      </w:r>
      <w:r>
        <w:t>litunnit ovat sallittuja 7-9 luokkien ja lukion oppilaille, joille on osoitettu omat vakituiset välituntikerrokset rakennuksesta. 0.-6.lk:n oppilaat ovat aina ulkona välituntisin.</w:t>
      </w:r>
    </w:p>
    <w:p w14:paraId="271CA723" w14:textId="77777777" w:rsidR="005B7381" w:rsidRDefault="005B7381" w:rsidP="005B7381"/>
    <w:p w14:paraId="3227F79F" w14:textId="77777777" w:rsidR="005B7381" w:rsidRDefault="005B7381" w:rsidP="005B7381">
      <w:r>
        <w:t>Niin yläluokkien oppilaat kuin lukion opiskelijat siirtyvät koulupäivän aikana koulukeskuksen ja Jamin väliä oppituntien mukaan. Riskeinä ovat lähinnä talvisin liukastumiset ja kaatumiset. Jamin alueella liikkuu myös paljon autoja.</w:t>
      </w:r>
    </w:p>
    <w:p w14:paraId="75FBE423" w14:textId="77777777" w:rsidR="005B7381" w:rsidRDefault="005B7381" w:rsidP="005B7381"/>
    <w:p w14:paraId="076A6AD4" w14:textId="77777777" w:rsidR="005B7381" w:rsidRDefault="005B7381" w:rsidP="005B7381">
      <w:r>
        <w:t>Ulkona on mahdollisuus syys- ja kevätaikaan pelata pallopelejä, jolloin pelitilanteisiin liittyy samanlaisia riskejä kuin liikuntatunneilla. Talvella on mahdollista liukastua tai saada osumia lumipalloista. Kirjaston piha-alueella liikkuvat autot voivat aiheuttaa vaaratilanteita.</w:t>
      </w:r>
      <w:r w:rsidR="003A6295">
        <w:t xml:space="preserve"> Kirjaston piha-alue ei ole välituntialuetta.</w:t>
      </w:r>
    </w:p>
    <w:p w14:paraId="2D3F0BEC" w14:textId="77777777" w:rsidR="005B7381" w:rsidRDefault="005B7381" w:rsidP="005B7381"/>
    <w:p w14:paraId="76C618FF" w14:textId="77777777" w:rsidR="005B7381" w:rsidRDefault="005B7381" w:rsidP="005B7381">
      <w:r>
        <w:t>Sisätiloissa on portaita ja tällöin on aina olemassa putoamisriski.</w:t>
      </w:r>
    </w:p>
    <w:p w14:paraId="75CF4315" w14:textId="77777777" w:rsidR="005B7381" w:rsidRDefault="005B7381" w:rsidP="005B7381"/>
    <w:p w14:paraId="0E7D3556" w14:textId="77777777" w:rsidR="005B7381" w:rsidRDefault="005B7381" w:rsidP="005B7381">
      <w:r>
        <w:t>Vaaratilanteiden ennaltaehkäisyksi on oppilaille annettu ohjeita, kuinka käytävillä ja piha-alueilla toimitaan. Käytävillä ja ennen kaikkea portaissa on juokseminen, töniminen ja ryntäily kielletty. Piha-alueella on polkupyörillä ja mopedeilla liikkuminen kielletty koulupäivien aikana. Myös lumipallojen heittely kuuluu kiellettyjen asioiden listalle.</w:t>
      </w:r>
    </w:p>
    <w:p w14:paraId="3CB648E9" w14:textId="77777777" w:rsidR="005B7381" w:rsidRDefault="005B7381" w:rsidP="005B7381"/>
    <w:p w14:paraId="0F6028F3" w14:textId="77777777" w:rsidR="005B7381" w:rsidRDefault="005B7381" w:rsidP="005B7381">
      <w:r>
        <w:t>Tapaturmien sattuessa paikalla oleva opettaja arvioi tilanteen. Pienet kolhut paikataan koululla, suurimpiin annetaan ensiapu ja toimitetaan terveyskeskukseen jatko-toimenpiteitä varten.</w:t>
      </w:r>
    </w:p>
    <w:p w14:paraId="0C178E9E" w14:textId="77777777" w:rsidR="005B7381" w:rsidRDefault="005B7381" w:rsidP="005B7381">
      <w:pPr>
        <w:rPr>
          <w:color w:val="FF0000"/>
        </w:rPr>
      </w:pPr>
    </w:p>
    <w:p w14:paraId="3C0395D3" w14:textId="77777777" w:rsidR="005B7381" w:rsidRDefault="005B7381" w:rsidP="005B7381">
      <w:pPr>
        <w:rPr>
          <w:b/>
        </w:rPr>
      </w:pPr>
    </w:p>
    <w:p w14:paraId="4948A919" w14:textId="77777777" w:rsidR="005B7381" w:rsidRDefault="005B7381" w:rsidP="005B7381">
      <w:r>
        <w:rPr>
          <w:b/>
        </w:rPr>
        <w:t>TAPATURMARISKIT RETKIEN YM. KOULUN ULKOPUOLISEN TOIMINNAN AIKANA</w:t>
      </w:r>
    </w:p>
    <w:p w14:paraId="3254BC2F" w14:textId="77777777" w:rsidR="005B7381" w:rsidRDefault="005B7381" w:rsidP="005B7381">
      <w:pPr>
        <w:rPr>
          <w:b/>
        </w:rPr>
      </w:pPr>
    </w:p>
    <w:p w14:paraId="47B9E0D1" w14:textId="77777777" w:rsidR="005B7381" w:rsidRDefault="005B7381" w:rsidP="005B7381">
      <w:r>
        <w:t>Oppituntien ulkopuolista toimintaa on mm. luontoretket, ryhmäytymispäivät, luokkaretket ja liikuntapäivät. Liikuntapäivien aikana riskit riippuvat kulloisestakin liikuntalajista, retkien aikana on mahdollista sattua melkein mitä tahansa.</w:t>
      </w:r>
    </w:p>
    <w:p w14:paraId="651E9592" w14:textId="77777777" w:rsidR="005B7381" w:rsidRDefault="005B7381" w:rsidP="005B7381"/>
    <w:p w14:paraId="0D548540" w14:textId="77777777" w:rsidR="005B7381" w:rsidRDefault="005B7381" w:rsidP="005B7381">
      <w:r>
        <w:t>Oppilaille annetaan aina kulloiseenkin tilanteeseen tarkoituksenmukaiset ohjeet. Niissä painotetaan aina rauhallista liikkumista ja tarpeettoman riskinoton välttämistä.</w:t>
      </w:r>
    </w:p>
    <w:p w14:paraId="269E314A" w14:textId="77777777" w:rsidR="005B7381" w:rsidRDefault="005B7381" w:rsidP="005B7381"/>
    <w:p w14:paraId="29933364" w14:textId="77777777" w:rsidR="005B7381" w:rsidRDefault="005B7381" w:rsidP="005B7381">
      <w:r>
        <w:t>Tapaturmatilanteissa ensiavun antaa kouluterveydenhoitaja tai joku ensiaputaitoinen henkilökunnasta. Ensiavun jälkeen toimitetaan tarvittaessa jatkotoimenpiteisiin terveyskeskukseen.</w:t>
      </w:r>
    </w:p>
    <w:p w14:paraId="47341341" w14:textId="77777777" w:rsidR="005B7381" w:rsidRDefault="005B7381" w:rsidP="005B7381"/>
    <w:p w14:paraId="42EF2083" w14:textId="77777777" w:rsidR="005B7381" w:rsidRDefault="005B7381" w:rsidP="005B7381">
      <w:pPr>
        <w:pStyle w:val="Leipteksti21"/>
        <w:jc w:val="both"/>
      </w:pPr>
    </w:p>
    <w:p w14:paraId="7B40C951" w14:textId="77777777" w:rsidR="005B7381" w:rsidRDefault="005B7381" w:rsidP="0062664A">
      <w:pPr>
        <w:pStyle w:val="Otsikko2"/>
      </w:pPr>
    </w:p>
    <w:p w14:paraId="66E45815" w14:textId="77777777" w:rsidR="005B7381" w:rsidRPr="0062664A" w:rsidRDefault="003A6295" w:rsidP="0062664A">
      <w:pPr>
        <w:pStyle w:val="Otsikko2"/>
        <w:rPr>
          <w:sz w:val="24"/>
          <w:szCs w:val="24"/>
        </w:rPr>
      </w:pPr>
      <w:bookmarkStart w:id="30" w:name="_Toc61252763"/>
      <w:r w:rsidRPr="0062664A">
        <w:rPr>
          <w:sz w:val="24"/>
          <w:szCs w:val="24"/>
        </w:rPr>
        <w:t>3.4</w:t>
      </w:r>
      <w:r w:rsidR="005B7381" w:rsidRPr="0062664A">
        <w:rPr>
          <w:sz w:val="24"/>
          <w:szCs w:val="24"/>
        </w:rPr>
        <w:t xml:space="preserve"> Toimenpiteet vaaratilanteiden ehkäisemiseksi</w:t>
      </w:r>
      <w:bookmarkEnd w:id="30"/>
    </w:p>
    <w:p w14:paraId="4B4D7232" w14:textId="77777777" w:rsidR="005B7381" w:rsidRDefault="005B7381" w:rsidP="005B7381">
      <w:pPr>
        <w:rPr>
          <w:b/>
          <w:sz w:val="32"/>
        </w:rPr>
      </w:pPr>
    </w:p>
    <w:p w14:paraId="2D2C52F3" w14:textId="77777777" w:rsidR="005B7381" w:rsidRDefault="005B7381" w:rsidP="005B7381">
      <w:r>
        <w:t>Rakennuksen paloluokka P2, tilat on jaettu palo-osastoiksi. Rakennuksessa on normaali alkusammutuskalusto ja pikapalopostit. Poistumistiet on merkitty asianmukaisesti. Talonmies tarkastaa merkki- ja turvavalot neljä kertaa vuodessa.</w:t>
      </w:r>
    </w:p>
    <w:p w14:paraId="2093CA67" w14:textId="77777777" w:rsidR="005B7381" w:rsidRDefault="005B7381" w:rsidP="005B7381"/>
    <w:p w14:paraId="427E1648" w14:textId="77777777" w:rsidR="005B7381" w:rsidRDefault="005B7381" w:rsidP="005B7381">
      <w:r>
        <w:t xml:space="preserve">Pääovien lukitus toimii osin sähköisesti, osin manuaalisesti. Ovet lukittuvat koulupäivinä automaattisesti klo 15.30 ja aukeavat klo 7.30. Viikonloppuisin ja koulujen loma-aikoina ovet ovat lukossa. Rakennuksen </w:t>
      </w:r>
      <w:r>
        <w:lastRenderedPageBreak/>
        <w:t>avaimia ei lainata ulkopuolisille. Avainta tarvitsevat saavat sen kuittausta vastaan talonmieheltä, joka pitää avaimista avainrekisteriä.</w:t>
      </w:r>
    </w:p>
    <w:p w14:paraId="29D6B04F" w14:textId="77777777" w:rsidR="005B7381" w:rsidRDefault="005B7381" w:rsidP="005B7381">
      <w:r>
        <w:t xml:space="preserve"> </w:t>
      </w:r>
    </w:p>
    <w:p w14:paraId="562971BD" w14:textId="77777777" w:rsidR="005B7381" w:rsidRDefault="005B7381" w:rsidP="005B7381">
      <w:r>
        <w:t>Rakennuksessa on liiketunnistimiin perustuva hälytysjärjestelmä kytkettynä klo 22.30 – 5.30. Hälytys menee päivystävälle huoltomiehelle sekä talonmiehelle. Rakennuksessa on nauhoittava kameravalvonta käytävillä ja piha-alueilla.</w:t>
      </w:r>
    </w:p>
    <w:p w14:paraId="2503B197" w14:textId="77777777" w:rsidR="005B7381" w:rsidRDefault="005B7381" w:rsidP="005B7381"/>
    <w:p w14:paraId="7A614038" w14:textId="77777777" w:rsidR="005B7381" w:rsidRDefault="005B7381" w:rsidP="005B7381">
      <w:r>
        <w:t>Tuhopolttojen estämiseksi roska-astiat sijoitetaan riittävän etäälle paloherkistä rakenteista.</w:t>
      </w:r>
    </w:p>
    <w:p w14:paraId="3B48081E" w14:textId="77777777" w:rsidR="006961F9" w:rsidRDefault="005B7381" w:rsidP="003A6295">
      <w:pPr>
        <w:sectPr w:rsidR="006961F9" w:rsidSect="005B7381">
          <w:pgSz w:w="11906" w:h="16838"/>
          <w:pgMar w:top="720" w:right="720" w:bottom="720" w:left="1701" w:header="709" w:footer="709" w:gutter="0"/>
          <w:cols w:space="708"/>
          <w:docGrid w:linePitch="360"/>
        </w:sectPr>
      </w:pPr>
      <w:r>
        <w:t>Tapaturmien ehkäisemiseksi piha-alueet hiekoitetaan ja moottoriajoneuvot pysäköidään niille kuuluville paikoille. Oppilaille annetaan liikenne- ja asennekasvatusta ja välituntisin on järjestetty valvonta.</w:t>
      </w:r>
    </w:p>
    <w:p w14:paraId="1466E0A4" w14:textId="77777777" w:rsidR="000E66D4" w:rsidRPr="003A6295" w:rsidRDefault="0012203E" w:rsidP="0062664A">
      <w:pPr>
        <w:pStyle w:val="Otsikko1"/>
      </w:pPr>
      <w:bookmarkStart w:id="31" w:name="_Toc61252764"/>
      <w:bookmarkStart w:id="32" w:name="_Toc327516326"/>
      <w:bookmarkStart w:id="33" w:name="_Toc327516356"/>
      <w:r>
        <w:lastRenderedPageBreak/>
        <w:t>4</w:t>
      </w:r>
      <w:r w:rsidR="00EE10B4" w:rsidRPr="003A6295">
        <w:t xml:space="preserve"> Yleisohjeet </w:t>
      </w:r>
      <w:r w:rsidR="00DB245C" w:rsidRPr="003A6295">
        <w:t xml:space="preserve">riskien pienentämiseksi ja </w:t>
      </w:r>
      <w:r w:rsidR="00EE10B4" w:rsidRPr="003A6295">
        <w:t>onnettomuuksien ehkäisemiseksi</w:t>
      </w:r>
      <w:bookmarkEnd w:id="31"/>
    </w:p>
    <w:p w14:paraId="38288749" w14:textId="77777777" w:rsidR="000E66D4" w:rsidRDefault="000E66D4" w:rsidP="00CB7028"/>
    <w:p w14:paraId="20BD9A1A" w14:textId="77777777" w:rsidR="000E66D4" w:rsidRDefault="000E66D4" w:rsidP="000E66D4"/>
    <w:p w14:paraId="2E2083FF" w14:textId="77777777" w:rsidR="000E66D4" w:rsidRPr="000E66D4" w:rsidRDefault="000E66D4" w:rsidP="000E66D4">
      <w:pPr>
        <w:rPr>
          <w:b/>
          <w:i/>
        </w:rPr>
      </w:pPr>
      <w:r>
        <w:rPr>
          <w:b/>
          <w:i/>
        </w:rPr>
        <w:t>Tulipalo</w:t>
      </w:r>
    </w:p>
    <w:p w14:paraId="0C136CF1" w14:textId="77777777" w:rsidR="000E66D4" w:rsidRDefault="000E66D4" w:rsidP="000E66D4">
      <w:bookmarkStart w:id="34" w:name="_Toc501195683"/>
      <w:bookmarkStart w:id="35" w:name="_Toc501195865"/>
    </w:p>
    <w:p w14:paraId="2EA9058C" w14:textId="77777777" w:rsidR="000E66D4" w:rsidRDefault="000E66D4" w:rsidP="0012203E">
      <w:pPr>
        <w:pStyle w:val="Luettelokappale"/>
        <w:numPr>
          <w:ilvl w:val="0"/>
          <w:numId w:val="10"/>
        </w:numPr>
        <w:spacing w:line="240" w:lineRule="auto"/>
      </w:pPr>
      <w:r w:rsidRPr="004C6AE6">
        <w:t>Perehdy huolella kaikkiin palon v</w:t>
      </w:r>
      <w:r w:rsidR="004B4895">
        <w:t xml:space="preserve">aralta annettuihin </w:t>
      </w:r>
      <w:r w:rsidRPr="004C6AE6">
        <w:t>ohjeisiin. Noudata niitä.</w:t>
      </w:r>
      <w:bookmarkEnd w:id="34"/>
      <w:bookmarkEnd w:id="35"/>
    </w:p>
    <w:p w14:paraId="0A392C6A" w14:textId="77777777" w:rsidR="004B4895" w:rsidRDefault="004B4895" w:rsidP="0012203E">
      <w:pPr>
        <w:pStyle w:val="Luettelokappale"/>
        <w:spacing w:line="240" w:lineRule="auto"/>
      </w:pPr>
    </w:p>
    <w:p w14:paraId="7A16B529" w14:textId="77777777" w:rsidR="004B4895" w:rsidRDefault="000E66D4" w:rsidP="0012203E">
      <w:pPr>
        <w:pStyle w:val="Luettelokappale"/>
        <w:numPr>
          <w:ilvl w:val="0"/>
          <w:numId w:val="10"/>
        </w:numPr>
        <w:spacing w:line="240" w:lineRule="auto"/>
      </w:pPr>
      <w:r w:rsidRPr="004C6AE6">
        <w:t>Noudata ehdottomasti avotule</w:t>
      </w:r>
      <w:r>
        <w:t>n käyttöä koskevia määräyksiä (</w:t>
      </w:r>
      <w:r w:rsidRPr="004C6AE6">
        <w:t>tupakointi, kyntti</w:t>
      </w:r>
      <w:r w:rsidR="004B4895">
        <w:t>lät, hitsaus, kuumennus/sulatus</w:t>
      </w:r>
      <w:r w:rsidRPr="004C6AE6">
        <w:t>)</w:t>
      </w:r>
      <w:r w:rsidR="00206EB8">
        <w:t>.</w:t>
      </w:r>
    </w:p>
    <w:p w14:paraId="290583F9" w14:textId="77777777" w:rsidR="000E66D4" w:rsidRDefault="000E66D4" w:rsidP="0012203E">
      <w:pPr>
        <w:pStyle w:val="Luettelokappale"/>
        <w:spacing w:line="240" w:lineRule="auto"/>
      </w:pPr>
    </w:p>
    <w:p w14:paraId="1ACF1F61" w14:textId="77777777" w:rsidR="000E66D4" w:rsidRDefault="000E66D4" w:rsidP="0012203E">
      <w:pPr>
        <w:pStyle w:val="Luettelokappale"/>
        <w:numPr>
          <w:ilvl w:val="0"/>
          <w:numId w:val="10"/>
        </w:numPr>
        <w:spacing w:line="240" w:lineRule="auto"/>
      </w:pPr>
      <w:r w:rsidRPr="004C6AE6">
        <w:t>Pidä poistumisreitit, käytävät, porrashuoneet ja alkusammuttimien sekä sähkönjakokeskusten edustat vapaana kaikesta tavarasta.</w:t>
      </w:r>
    </w:p>
    <w:p w14:paraId="68F21D90" w14:textId="77777777" w:rsidR="000E66D4" w:rsidRDefault="000E66D4" w:rsidP="0012203E">
      <w:pPr>
        <w:pStyle w:val="Luettelokappale"/>
        <w:spacing w:line="240" w:lineRule="auto"/>
      </w:pPr>
    </w:p>
    <w:p w14:paraId="3C96DC22" w14:textId="77777777" w:rsidR="000E66D4" w:rsidRDefault="000E66D4" w:rsidP="0012203E">
      <w:pPr>
        <w:pStyle w:val="Luettelokappale"/>
        <w:numPr>
          <w:ilvl w:val="0"/>
          <w:numId w:val="10"/>
        </w:numPr>
        <w:spacing w:line="240" w:lineRule="auto"/>
      </w:pPr>
      <w:r w:rsidRPr="004C6AE6">
        <w:t>Älä peitä alkusammuttimien ja poistumisreittien merkintöjä.</w:t>
      </w:r>
    </w:p>
    <w:p w14:paraId="13C326F3" w14:textId="77777777" w:rsidR="000E66D4" w:rsidRDefault="000E66D4" w:rsidP="0012203E">
      <w:pPr>
        <w:pStyle w:val="Luettelokappale"/>
        <w:spacing w:line="240" w:lineRule="auto"/>
      </w:pPr>
    </w:p>
    <w:p w14:paraId="77579E96" w14:textId="77777777" w:rsidR="000E66D4" w:rsidRDefault="000E66D4" w:rsidP="0012203E">
      <w:pPr>
        <w:pStyle w:val="Luettelokappale"/>
        <w:numPr>
          <w:ilvl w:val="0"/>
          <w:numId w:val="10"/>
        </w:numPr>
        <w:spacing w:line="240" w:lineRule="auto"/>
      </w:pPr>
      <w:r w:rsidRPr="004C6AE6">
        <w:t>Huolehdi, että palo-ovet pidetään suljettuina.</w:t>
      </w:r>
    </w:p>
    <w:p w14:paraId="4853B841" w14:textId="77777777" w:rsidR="000E66D4" w:rsidRDefault="000E66D4" w:rsidP="0012203E">
      <w:pPr>
        <w:pStyle w:val="Luettelokappale"/>
        <w:spacing w:line="240" w:lineRule="auto"/>
      </w:pPr>
    </w:p>
    <w:p w14:paraId="59D183F7" w14:textId="77777777" w:rsidR="000E66D4" w:rsidRDefault="000E66D4" w:rsidP="0012203E">
      <w:pPr>
        <w:pStyle w:val="Luettelokappale"/>
        <w:numPr>
          <w:ilvl w:val="0"/>
          <w:numId w:val="10"/>
        </w:numPr>
        <w:spacing w:line="240" w:lineRule="auto"/>
      </w:pPr>
      <w:r w:rsidRPr="004C6AE6">
        <w:t>Irrota työajan päätyttyä verkosta sellaiset sähkölaitteet, joita ei käytetä työajan ulkopuolella.</w:t>
      </w:r>
    </w:p>
    <w:p w14:paraId="50125231" w14:textId="77777777" w:rsidR="000E66D4" w:rsidRDefault="000E66D4" w:rsidP="0012203E">
      <w:pPr>
        <w:spacing w:line="240" w:lineRule="auto"/>
      </w:pPr>
    </w:p>
    <w:p w14:paraId="3820E10A" w14:textId="77777777" w:rsidR="000E66D4" w:rsidRDefault="000E66D4" w:rsidP="0012203E">
      <w:pPr>
        <w:pStyle w:val="Luettelokappale"/>
        <w:numPr>
          <w:ilvl w:val="0"/>
          <w:numId w:val="10"/>
        </w:numPr>
        <w:spacing w:line="240" w:lineRule="auto"/>
      </w:pPr>
      <w:r w:rsidRPr="004C6AE6">
        <w:t>Älä peitä sähkökäyttöisiä lämmitys- ym. laitteita.</w:t>
      </w:r>
    </w:p>
    <w:p w14:paraId="5A25747A" w14:textId="77777777" w:rsidR="000E66D4" w:rsidRDefault="000E66D4" w:rsidP="0012203E">
      <w:pPr>
        <w:pStyle w:val="Luettelokappale"/>
        <w:spacing w:line="240" w:lineRule="auto"/>
      </w:pPr>
    </w:p>
    <w:p w14:paraId="1AA53E98" w14:textId="77777777" w:rsidR="000E66D4" w:rsidRDefault="000E66D4" w:rsidP="0012203E">
      <w:pPr>
        <w:pStyle w:val="Luettelokappale"/>
        <w:numPr>
          <w:ilvl w:val="0"/>
          <w:numId w:val="10"/>
        </w:numPr>
        <w:spacing w:line="240" w:lineRule="auto"/>
      </w:pPr>
      <w:r w:rsidRPr="004C6AE6">
        <w:t>Ilmoita viallisista sähkölaitteista huoltomiehelle.</w:t>
      </w:r>
    </w:p>
    <w:p w14:paraId="09B8D95D" w14:textId="77777777" w:rsidR="000E66D4" w:rsidRDefault="000E66D4" w:rsidP="0012203E">
      <w:pPr>
        <w:spacing w:line="240" w:lineRule="auto"/>
      </w:pPr>
    </w:p>
    <w:p w14:paraId="3729E815" w14:textId="77777777" w:rsidR="000E66D4" w:rsidRDefault="000E66D4" w:rsidP="0012203E">
      <w:pPr>
        <w:pStyle w:val="Luettelokappale"/>
        <w:numPr>
          <w:ilvl w:val="0"/>
          <w:numId w:val="10"/>
        </w:numPr>
        <w:spacing w:line="240" w:lineRule="auto"/>
      </w:pPr>
      <w:r w:rsidRPr="004C6AE6">
        <w:t xml:space="preserve">Toimita roskat ja jätteet niille varattuihin paikkoihin. </w:t>
      </w:r>
    </w:p>
    <w:p w14:paraId="78BEFD2A" w14:textId="77777777" w:rsidR="000E66D4" w:rsidRDefault="000E66D4" w:rsidP="0012203E">
      <w:pPr>
        <w:pStyle w:val="Luettelokappale"/>
        <w:spacing w:line="240" w:lineRule="auto"/>
      </w:pPr>
    </w:p>
    <w:p w14:paraId="6363F6F5" w14:textId="77777777" w:rsidR="000E66D4" w:rsidRDefault="000E66D4" w:rsidP="0012203E">
      <w:pPr>
        <w:pStyle w:val="Luettelokappale"/>
        <w:numPr>
          <w:ilvl w:val="0"/>
          <w:numId w:val="10"/>
        </w:numPr>
        <w:spacing w:line="240" w:lineRule="auto"/>
      </w:pPr>
      <w:r>
        <w:t>Huolehdi, että roska-astiat ja -</w:t>
      </w:r>
      <w:r w:rsidRPr="004C6AE6">
        <w:t>laatikot tyhjennetään mahdollisimman pian niiden täytyt</w:t>
      </w:r>
      <w:r>
        <w:t>tyä</w:t>
      </w:r>
      <w:r w:rsidR="00206EB8">
        <w:t>.</w:t>
      </w:r>
    </w:p>
    <w:p w14:paraId="27A76422" w14:textId="77777777" w:rsidR="000E66D4" w:rsidRDefault="000E66D4" w:rsidP="0012203E">
      <w:pPr>
        <w:spacing w:line="240" w:lineRule="auto"/>
      </w:pPr>
    </w:p>
    <w:p w14:paraId="2E1A5F63" w14:textId="77777777" w:rsidR="000E66D4" w:rsidRDefault="000E66D4" w:rsidP="0012203E">
      <w:pPr>
        <w:pStyle w:val="Luettelokappale"/>
        <w:numPr>
          <w:ilvl w:val="0"/>
          <w:numId w:val="10"/>
        </w:numPr>
        <w:spacing w:line="240" w:lineRule="auto"/>
      </w:pPr>
      <w:r w:rsidRPr="004C6AE6">
        <w:t>Tutustu sammutusvälineiden sijaintiin ja käyttöön.</w:t>
      </w:r>
    </w:p>
    <w:p w14:paraId="49206A88" w14:textId="77777777" w:rsidR="000E66D4" w:rsidRDefault="000E66D4" w:rsidP="0012203E">
      <w:pPr>
        <w:pStyle w:val="Luettelokappale"/>
        <w:spacing w:line="240" w:lineRule="auto"/>
      </w:pPr>
    </w:p>
    <w:p w14:paraId="0319B2D5" w14:textId="77777777" w:rsidR="000E66D4" w:rsidRDefault="000E66D4" w:rsidP="0012203E">
      <w:pPr>
        <w:pStyle w:val="Luettelokappale"/>
        <w:numPr>
          <w:ilvl w:val="0"/>
          <w:numId w:val="10"/>
        </w:numPr>
        <w:spacing w:line="240" w:lineRule="auto"/>
      </w:pPr>
      <w:r w:rsidRPr="004C6AE6">
        <w:t>Tutustu poistumisreitteihin.</w:t>
      </w:r>
    </w:p>
    <w:p w14:paraId="67B7A70C" w14:textId="77777777" w:rsidR="000E66D4" w:rsidRDefault="000E66D4" w:rsidP="0012203E">
      <w:pPr>
        <w:pStyle w:val="Luettelokappale"/>
        <w:spacing w:line="240" w:lineRule="auto"/>
      </w:pPr>
    </w:p>
    <w:p w14:paraId="4BE4C83B" w14:textId="77777777" w:rsidR="000E66D4" w:rsidRPr="004C6AE6" w:rsidRDefault="000E66D4" w:rsidP="0012203E">
      <w:pPr>
        <w:pStyle w:val="Luettelokappale"/>
        <w:numPr>
          <w:ilvl w:val="0"/>
          <w:numId w:val="10"/>
        </w:numPr>
        <w:spacing w:line="240" w:lineRule="auto"/>
      </w:pPr>
      <w:r w:rsidRPr="004C6AE6">
        <w:t>Selvitä itsellesi</w:t>
      </w:r>
      <w:r w:rsidR="00366E18">
        <w:t>,</w:t>
      </w:r>
      <w:r w:rsidRPr="004C6AE6">
        <w:t xml:space="preserve"> kuinka hätäilmoitus ja paloilmoitus tehdään.</w:t>
      </w:r>
    </w:p>
    <w:p w14:paraId="71887C79" w14:textId="77777777" w:rsidR="000E66D4" w:rsidRDefault="000E66D4">
      <w:pPr>
        <w:spacing w:after="200" w:line="276" w:lineRule="auto"/>
        <w:jc w:val="left"/>
        <w:rPr>
          <w:rFonts w:eastAsiaTheme="majorEastAsia" w:cstheme="majorBidi"/>
          <w:b/>
          <w:bCs/>
          <w:color w:val="4F81BD" w:themeColor="accent1"/>
          <w:szCs w:val="26"/>
        </w:rPr>
      </w:pPr>
    </w:p>
    <w:p w14:paraId="017E78F7" w14:textId="77777777" w:rsidR="000E66D4" w:rsidRDefault="000E66D4" w:rsidP="000E66D4">
      <w:pPr>
        <w:rPr>
          <w:b/>
          <w:i/>
        </w:rPr>
      </w:pPr>
      <w:r>
        <w:rPr>
          <w:b/>
          <w:i/>
        </w:rPr>
        <w:t>Muut onnettomuudet ja tapaturmat</w:t>
      </w:r>
    </w:p>
    <w:p w14:paraId="3B7FD67C" w14:textId="77777777" w:rsidR="000E66D4" w:rsidRPr="000E66D4" w:rsidRDefault="000E66D4" w:rsidP="000E66D4">
      <w:pPr>
        <w:rPr>
          <w:b/>
          <w:i/>
        </w:rPr>
      </w:pPr>
    </w:p>
    <w:p w14:paraId="48DC1438" w14:textId="77777777" w:rsidR="000E66D4" w:rsidRDefault="000E66D4" w:rsidP="0012203E">
      <w:pPr>
        <w:pStyle w:val="Luettelokappale"/>
        <w:numPr>
          <w:ilvl w:val="0"/>
          <w:numId w:val="11"/>
        </w:numPr>
        <w:spacing w:line="240" w:lineRule="auto"/>
      </w:pPr>
      <w:r>
        <w:t>Noudata työkoneiden ja -</w:t>
      </w:r>
      <w:r w:rsidRPr="004C6AE6">
        <w:t>laitteiden turvallisuusohjeita.</w:t>
      </w:r>
    </w:p>
    <w:p w14:paraId="38D6B9B6" w14:textId="77777777" w:rsidR="000E66D4" w:rsidRPr="004C6AE6" w:rsidRDefault="000E66D4" w:rsidP="0012203E">
      <w:pPr>
        <w:pStyle w:val="Luettelokappale"/>
        <w:spacing w:line="240" w:lineRule="auto"/>
      </w:pPr>
    </w:p>
    <w:p w14:paraId="1691FE8A" w14:textId="77777777" w:rsidR="000E66D4" w:rsidRDefault="000E66D4" w:rsidP="0012203E">
      <w:pPr>
        <w:pStyle w:val="Luettelokappale"/>
        <w:numPr>
          <w:ilvl w:val="0"/>
          <w:numId w:val="11"/>
        </w:numPr>
        <w:spacing w:line="240" w:lineRule="auto"/>
      </w:pPr>
      <w:r w:rsidRPr="004C6AE6">
        <w:t>Noudata vaarallisten kemikaalien käsittelyä koskevia ohjeita sekä huolehdi aineiden asianmukaisesta merkinnästä.</w:t>
      </w:r>
    </w:p>
    <w:p w14:paraId="22F860BB" w14:textId="77777777" w:rsidR="000E66D4" w:rsidRPr="004C6AE6" w:rsidRDefault="000E66D4" w:rsidP="0012203E">
      <w:pPr>
        <w:spacing w:line="240" w:lineRule="auto"/>
      </w:pPr>
    </w:p>
    <w:p w14:paraId="6E49AE04" w14:textId="77777777" w:rsidR="000E66D4" w:rsidRDefault="000E66D4" w:rsidP="0012203E">
      <w:pPr>
        <w:pStyle w:val="Luettelokappale"/>
        <w:numPr>
          <w:ilvl w:val="0"/>
          <w:numId w:val="11"/>
        </w:numPr>
        <w:spacing w:line="240" w:lineRule="auto"/>
      </w:pPr>
      <w:r w:rsidRPr="004C6AE6">
        <w:t>Käytä henkilökohtaisia suojaimiasi oikein.</w:t>
      </w:r>
    </w:p>
    <w:p w14:paraId="698536F5" w14:textId="77777777" w:rsidR="000E66D4" w:rsidRPr="004C6AE6" w:rsidRDefault="000E66D4" w:rsidP="0012203E">
      <w:pPr>
        <w:spacing w:line="240" w:lineRule="auto"/>
      </w:pPr>
    </w:p>
    <w:p w14:paraId="15432B32" w14:textId="77777777" w:rsidR="000E66D4" w:rsidRDefault="000E66D4" w:rsidP="0012203E">
      <w:pPr>
        <w:pStyle w:val="Luettelokappale"/>
        <w:numPr>
          <w:ilvl w:val="0"/>
          <w:numId w:val="11"/>
        </w:numPr>
        <w:spacing w:line="240" w:lineRule="auto"/>
      </w:pPr>
      <w:r w:rsidRPr="004C6AE6">
        <w:t>Tee työsi ergonomisesti oikeita työtapoja noudattaen.</w:t>
      </w:r>
    </w:p>
    <w:p w14:paraId="7BC1BAF2" w14:textId="77777777" w:rsidR="000E66D4" w:rsidRPr="004C6AE6" w:rsidRDefault="000E66D4" w:rsidP="0012203E">
      <w:pPr>
        <w:spacing w:line="240" w:lineRule="auto"/>
      </w:pPr>
    </w:p>
    <w:p w14:paraId="465897CC" w14:textId="77777777" w:rsidR="000E66D4" w:rsidRDefault="000E66D4" w:rsidP="0012203E">
      <w:pPr>
        <w:pStyle w:val="Luettelokappale"/>
        <w:numPr>
          <w:ilvl w:val="0"/>
          <w:numId w:val="11"/>
        </w:numPr>
        <w:spacing w:line="240" w:lineRule="auto"/>
      </w:pPr>
      <w:r w:rsidRPr="004C6AE6">
        <w:t>Pidä työympäristösi järjestyksessä ja siistinä.</w:t>
      </w:r>
    </w:p>
    <w:p w14:paraId="61C988F9" w14:textId="77777777" w:rsidR="000E66D4" w:rsidRPr="004C6AE6" w:rsidRDefault="000E66D4" w:rsidP="0012203E">
      <w:pPr>
        <w:spacing w:line="240" w:lineRule="auto"/>
      </w:pPr>
    </w:p>
    <w:p w14:paraId="7702BE82" w14:textId="77777777" w:rsidR="000E66D4" w:rsidRDefault="000E66D4" w:rsidP="0012203E">
      <w:pPr>
        <w:pStyle w:val="Luettelokappale"/>
        <w:numPr>
          <w:ilvl w:val="0"/>
          <w:numId w:val="11"/>
        </w:numPr>
        <w:spacing w:line="240" w:lineRule="auto"/>
      </w:pPr>
      <w:r w:rsidRPr="004C6AE6">
        <w:t>Ilmoita liukastumisvaaraa aiheuttavista paikoista huoltomiehelle.</w:t>
      </w:r>
    </w:p>
    <w:p w14:paraId="3B22BB7D" w14:textId="77777777" w:rsidR="000E66D4" w:rsidRPr="004C6AE6" w:rsidRDefault="000E66D4" w:rsidP="0012203E">
      <w:pPr>
        <w:spacing w:line="240" w:lineRule="auto"/>
      </w:pPr>
    </w:p>
    <w:p w14:paraId="15A939D6" w14:textId="77777777" w:rsidR="000E66D4" w:rsidRPr="004C6AE6" w:rsidRDefault="000E66D4" w:rsidP="0012203E">
      <w:pPr>
        <w:pStyle w:val="Luettelokappale"/>
        <w:numPr>
          <w:ilvl w:val="0"/>
          <w:numId w:val="11"/>
        </w:numPr>
        <w:spacing w:line="240" w:lineRule="auto"/>
      </w:pPr>
      <w:r>
        <w:t>Ilmoita kaikista vaaratilanteista ja havaitsemistasi turvallisuuteen liittyvistä epäkohdista esimiehellesi tai turvallisuusorganisaatioon kuuluvalle.</w:t>
      </w:r>
    </w:p>
    <w:bookmarkEnd w:id="32"/>
    <w:bookmarkEnd w:id="33"/>
    <w:p w14:paraId="148E2CC0" w14:textId="752E2D83" w:rsidR="47F4505D" w:rsidRDefault="47F4505D" w:rsidP="47F4505D">
      <w:pPr>
        <w:spacing w:line="240" w:lineRule="auto"/>
        <w:rPr>
          <w:rFonts w:eastAsia="Calibri" w:cs="Calibri"/>
          <w:szCs w:val="20"/>
        </w:rPr>
      </w:pPr>
    </w:p>
    <w:p w14:paraId="6A70C5FD" w14:textId="4FC8CEB0" w:rsidR="6BA81141" w:rsidRDefault="6BA81141" w:rsidP="47F4505D">
      <w:pPr>
        <w:spacing w:line="240" w:lineRule="auto"/>
        <w:rPr>
          <w:rFonts w:eastAsia="Times New Roman" w:cs="Times New Roman"/>
          <w:szCs w:val="20"/>
        </w:rPr>
      </w:pPr>
      <w:r w:rsidRPr="47F4505D">
        <w:rPr>
          <w:rFonts w:eastAsia="Times New Roman" w:cs="Times New Roman"/>
          <w:szCs w:val="20"/>
        </w:rPr>
        <w:t>Erilliset lisäohjeet:</w:t>
      </w:r>
    </w:p>
    <w:p w14:paraId="74A088FD" w14:textId="4E088CAF" w:rsidR="47F4505D" w:rsidRDefault="47F4505D" w:rsidP="47F4505D">
      <w:pPr>
        <w:spacing w:line="240" w:lineRule="auto"/>
        <w:rPr>
          <w:rFonts w:eastAsia="Calibri" w:cs="Calibri"/>
          <w:szCs w:val="20"/>
        </w:rPr>
      </w:pPr>
    </w:p>
    <w:p w14:paraId="322789CB" w14:textId="4AD52887" w:rsidR="48EB2DFE" w:rsidRDefault="48EB2DFE" w:rsidP="47F4505D">
      <w:pPr>
        <w:spacing w:line="240" w:lineRule="auto"/>
        <w:rPr>
          <w:rFonts w:eastAsia="Calibri" w:cs="Calibri"/>
          <w:szCs w:val="20"/>
        </w:rPr>
      </w:pPr>
      <w:hyperlink r:id="rId16">
        <w:r w:rsidRPr="47F4505D">
          <w:rPr>
            <w:rStyle w:val="Hyperlinkki"/>
            <w:rFonts w:eastAsia="Times New Roman" w:cs="Times New Roman"/>
            <w:szCs w:val="20"/>
          </w:rPr>
          <w:t>Toimintaohjeet opettajille hätätilanteessa</w:t>
        </w:r>
      </w:hyperlink>
    </w:p>
    <w:p w14:paraId="1A7FA065" w14:textId="4B8382EB" w:rsidR="47F4505D" w:rsidRDefault="47F4505D" w:rsidP="47F4505D">
      <w:pPr>
        <w:spacing w:line="240" w:lineRule="auto"/>
        <w:rPr>
          <w:rFonts w:eastAsia="Calibri" w:cs="Calibri"/>
          <w:szCs w:val="20"/>
        </w:rPr>
      </w:pPr>
    </w:p>
    <w:p w14:paraId="68EC2671" w14:textId="3F06E2A9" w:rsidR="48EB2DFE" w:rsidRDefault="48EB2DFE" w:rsidP="47F4505D">
      <w:pPr>
        <w:spacing w:line="240" w:lineRule="auto"/>
        <w:rPr>
          <w:rFonts w:eastAsia="Calibri" w:cs="Calibri"/>
          <w:szCs w:val="20"/>
        </w:rPr>
      </w:pPr>
      <w:hyperlink r:id="rId17">
        <w:r w:rsidRPr="47F4505D">
          <w:rPr>
            <w:rStyle w:val="Hyperlinkki"/>
            <w:rFonts w:eastAsia="Calibri" w:cs="Calibri"/>
            <w:szCs w:val="20"/>
          </w:rPr>
          <w:t>Toimintaohjeet oppilaille hätätilanteessa</w:t>
        </w:r>
      </w:hyperlink>
    </w:p>
    <w:p w14:paraId="3A831F4F" w14:textId="062EDC19" w:rsidR="47F4505D" w:rsidRDefault="47F4505D" w:rsidP="47F4505D">
      <w:pPr>
        <w:spacing w:line="240" w:lineRule="auto"/>
        <w:rPr>
          <w:rFonts w:eastAsia="Calibri" w:cs="Calibri"/>
          <w:szCs w:val="20"/>
        </w:rPr>
      </w:pPr>
    </w:p>
    <w:p w14:paraId="0DFCBA2C" w14:textId="0A632E4F" w:rsidR="405184B2" w:rsidRDefault="405184B2" w:rsidP="47F4505D">
      <w:pPr>
        <w:spacing w:line="240" w:lineRule="auto"/>
        <w:rPr>
          <w:rFonts w:eastAsia="Calibri" w:cs="Calibri"/>
          <w:szCs w:val="20"/>
        </w:rPr>
      </w:pPr>
      <w:hyperlink r:id="rId18">
        <w:r w:rsidRPr="47F4505D">
          <w:rPr>
            <w:rStyle w:val="Hyperlinkki"/>
            <w:rFonts w:eastAsia="Calibri" w:cs="Calibri"/>
            <w:szCs w:val="20"/>
          </w:rPr>
          <w:t>Tilapäinen yöpyminen koulutiloissa</w:t>
        </w:r>
      </w:hyperlink>
    </w:p>
    <w:p w14:paraId="0DC0B853" w14:textId="578F9A3A" w:rsidR="47F4505D" w:rsidRDefault="47F4505D" w:rsidP="47F4505D">
      <w:pPr>
        <w:spacing w:line="240" w:lineRule="auto"/>
        <w:rPr>
          <w:rFonts w:eastAsia="Calibri" w:cs="Calibri"/>
          <w:szCs w:val="20"/>
        </w:rPr>
      </w:pPr>
    </w:p>
    <w:p w14:paraId="6CAF9496" w14:textId="7D8AFA1D" w:rsidR="47F4505D" w:rsidRDefault="47F4505D" w:rsidP="47F4505D">
      <w:pPr>
        <w:spacing w:line="240" w:lineRule="auto"/>
        <w:rPr>
          <w:rFonts w:eastAsia="Calibri" w:cs="Calibri"/>
          <w:szCs w:val="20"/>
        </w:rPr>
      </w:pPr>
    </w:p>
    <w:p w14:paraId="17B246DD" w14:textId="77777777" w:rsidR="00A71D2D" w:rsidRPr="005A2914" w:rsidRDefault="00A71D2D" w:rsidP="005A2914">
      <w:pPr>
        <w:pStyle w:val="Otsikko2"/>
        <w:rPr>
          <w:color w:val="365F91" w:themeColor="accent1" w:themeShade="BF"/>
          <w:sz w:val="28"/>
          <w:szCs w:val="28"/>
        </w:rPr>
        <w:sectPr w:rsidR="00A71D2D" w:rsidRPr="005A2914" w:rsidSect="00FF577F">
          <w:pgSz w:w="11906" w:h="16838"/>
          <w:pgMar w:top="1134" w:right="1134" w:bottom="1134" w:left="1701" w:header="709" w:footer="709" w:gutter="0"/>
          <w:cols w:space="708"/>
          <w:docGrid w:linePitch="360"/>
        </w:sectPr>
      </w:pPr>
    </w:p>
    <w:p w14:paraId="57B1251A" w14:textId="77777777" w:rsidR="00C276F0" w:rsidRDefault="00C276F0" w:rsidP="00C276F0">
      <w:pPr>
        <w:pStyle w:val="Otsikko1"/>
      </w:pPr>
      <w:bookmarkStart w:id="36" w:name="_Toc327516330"/>
      <w:bookmarkStart w:id="37" w:name="_Toc327516360"/>
      <w:bookmarkStart w:id="38" w:name="_Toc61252765"/>
      <w:bookmarkStart w:id="39" w:name="_Toc327516327"/>
      <w:bookmarkStart w:id="40" w:name="_Toc327516357"/>
      <w:r>
        <w:lastRenderedPageBreak/>
        <w:t>5 Organisaatio</w:t>
      </w:r>
      <w:bookmarkEnd w:id="36"/>
      <w:bookmarkEnd w:id="37"/>
      <w:bookmarkEnd w:id="38"/>
    </w:p>
    <w:p w14:paraId="6BF89DA3" w14:textId="77777777" w:rsidR="00C276F0" w:rsidRPr="00EB0596" w:rsidRDefault="00C276F0" w:rsidP="00C276F0"/>
    <w:p w14:paraId="5C3E0E74" w14:textId="77777777" w:rsidR="00C276F0" w:rsidRDefault="00C276F0" w:rsidP="00C276F0"/>
    <w:p w14:paraId="30BB10CF" w14:textId="77777777" w:rsidR="005B7381" w:rsidRPr="003A6295" w:rsidRDefault="005B7381" w:rsidP="005B7381">
      <w:pPr>
        <w:spacing w:line="240" w:lineRule="auto"/>
        <w:rPr>
          <w:sz w:val="24"/>
          <w:szCs w:val="24"/>
        </w:rPr>
      </w:pPr>
      <w:r w:rsidRPr="003A6295">
        <w:rPr>
          <w:b/>
          <w:sz w:val="24"/>
          <w:szCs w:val="24"/>
        </w:rPr>
        <w:t>TURVALLISUUSTIIMI</w:t>
      </w:r>
    </w:p>
    <w:p w14:paraId="66A1FAB9" w14:textId="77777777" w:rsidR="005B7381" w:rsidRDefault="005B7381" w:rsidP="005B7381">
      <w:pPr>
        <w:ind w:left="720"/>
        <w:rPr>
          <w:b/>
          <w:sz w:val="32"/>
        </w:rPr>
      </w:pPr>
    </w:p>
    <w:p w14:paraId="05E7714F" w14:textId="77777777" w:rsidR="005B7381" w:rsidRPr="003A6295" w:rsidRDefault="005B7381" w:rsidP="005B7381">
      <w:pPr>
        <w:spacing w:line="240" w:lineRule="auto"/>
        <w:rPr>
          <w:sz w:val="24"/>
          <w:szCs w:val="24"/>
        </w:rPr>
      </w:pPr>
      <w:r w:rsidRPr="003A6295">
        <w:rPr>
          <w:b/>
          <w:sz w:val="24"/>
          <w:szCs w:val="24"/>
        </w:rPr>
        <w:t>Tehtävät ja toiminta-alueet</w:t>
      </w:r>
    </w:p>
    <w:p w14:paraId="76BB753C" w14:textId="77777777" w:rsidR="005B7381" w:rsidRDefault="005B7381" w:rsidP="005B7381">
      <w:pPr>
        <w:ind w:left="720"/>
        <w:rPr>
          <w:b/>
          <w:sz w:val="32"/>
        </w:rPr>
      </w:pPr>
    </w:p>
    <w:p w14:paraId="4D0D625B" w14:textId="77777777" w:rsidR="005B7381" w:rsidRPr="003A6295" w:rsidRDefault="005B7381" w:rsidP="005B7381">
      <w:pPr>
        <w:pStyle w:val="Leipteksti"/>
        <w:spacing w:line="360" w:lineRule="auto"/>
        <w:jc w:val="both"/>
        <w:rPr>
          <w:sz w:val="22"/>
          <w:szCs w:val="22"/>
        </w:rPr>
      </w:pPr>
      <w:r w:rsidRPr="003A6295">
        <w:rPr>
          <w:sz w:val="22"/>
          <w:szCs w:val="22"/>
        </w:rPr>
        <w:t xml:space="preserve">Onnettomuuksien ja vahinkojen ennaltaehkäisystä sekä pelastus-, ensiapu- ja muista kiireellisistä tehtävistä vastaavat koulun turvallisuustiimi turvallisuuspäälliköiden johtamana. Turvallisuustiimillä on jokaisella oma tehtävänsä, jonka he hoitavat muun työnsä ohella. Henkilöstön tulee perehtyä huolellisesti kohteen pelastussuunnitelmaan, omaan tehtäväkuvaukseen ja annettuihin turvallisuusohjeisiin ja toimia niiden mukaan sekä normaaliaikana että onnettomuuden sattuessa. </w:t>
      </w:r>
    </w:p>
    <w:p w14:paraId="58BA0BFA" w14:textId="77777777" w:rsidR="005B7381" w:rsidRPr="003A6295" w:rsidRDefault="00000000" w:rsidP="005B7381">
      <w:pPr>
        <w:spacing w:line="360" w:lineRule="auto"/>
        <w:rPr>
          <w:sz w:val="22"/>
        </w:rPr>
      </w:pPr>
      <w:r>
        <w:rPr>
          <w:sz w:val="22"/>
        </w:rPr>
        <w:pict w14:anchorId="7B40EDB8">
          <v:shapetype id="_x0000_t202" coordsize="21600,21600" o:spt="202" path="m,l,21600r21600,l21600,xe">
            <v:stroke joinstyle="miter"/>
            <v:path gradientshapeok="t" o:connecttype="rect"/>
          </v:shapetype>
          <v:shape id="_x0000_s2060" type="#_x0000_t202" style="position:absolute;left:0;text-align:left;margin-left:.5pt;margin-top:103.5pt;width:498.95pt;height:224.35pt;z-index:251660288;mso-wrap-distance-left:0;mso-wrap-distance-right:9.05pt" strokeweight="1pt">
            <v:fill color2="black"/>
            <v:textbox>
              <w:txbxContent>
                <w:p w14:paraId="7EF7DCC4" w14:textId="77777777" w:rsidR="000272DB" w:rsidRDefault="000272DB" w:rsidP="005B7381">
                  <w:pPr>
                    <w:spacing w:line="360" w:lineRule="auto"/>
                  </w:pPr>
                  <w:r>
                    <w:rPr>
                      <w:b/>
                    </w:rPr>
                    <w:t>Turvallisuuspäälliköt</w:t>
                  </w:r>
                </w:p>
                <w:p w14:paraId="354B9039" w14:textId="77777777" w:rsidR="000272DB" w:rsidRDefault="000272DB" w:rsidP="005B7381">
                  <w:pPr>
                    <w:pStyle w:val="Luettelokappale"/>
                    <w:numPr>
                      <w:ilvl w:val="0"/>
                      <w:numId w:val="37"/>
                    </w:numPr>
                    <w:spacing w:after="200" w:line="360" w:lineRule="auto"/>
                    <w:contextualSpacing w:val="0"/>
                  </w:pPr>
                  <w:r>
                    <w:rPr>
                      <w:color w:val="000000"/>
                      <w:sz w:val="22"/>
                      <w:szCs w:val="22"/>
                    </w:rPr>
                    <w:t>yksi johtaa ja toinen on häntä avustava turvallisuuspäällikkö</w:t>
                  </w:r>
                </w:p>
                <w:p w14:paraId="39C1CA63" w14:textId="77777777" w:rsidR="000272DB" w:rsidRDefault="000272DB" w:rsidP="005B7381">
                  <w:pPr>
                    <w:pStyle w:val="Luettelokappale"/>
                    <w:numPr>
                      <w:ilvl w:val="0"/>
                      <w:numId w:val="37"/>
                    </w:numPr>
                    <w:spacing w:after="200" w:line="360" w:lineRule="auto"/>
                    <w:contextualSpacing w:val="0"/>
                  </w:pPr>
                  <w:r>
                    <w:rPr>
                      <w:color w:val="000000"/>
                      <w:sz w:val="22"/>
                      <w:szCs w:val="22"/>
                    </w:rPr>
                    <w:t>johtaa kohteen onnettomuuksia ennaltaehkäisevää työtä</w:t>
                  </w:r>
                </w:p>
                <w:p w14:paraId="5A313C10" w14:textId="77777777" w:rsidR="000272DB" w:rsidRDefault="000272DB" w:rsidP="005B7381">
                  <w:pPr>
                    <w:pStyle w:val="Luettelokappale"/>
                    <w:numPr>
                      <w:ilvl w:val="0"/>
                      <w:numId w:val="37"/>
                    </w:numPr>
                    <w:spacing w:after="200" w:line="360" w:lineRule="auto"/>
                    <w:contextualSpacing w:val="0"/>
                  </w:pPr>
                  <w:r>
                    <w:rPr>
                      <w:color w:val="000000"/>
                      <w:sz w:val="22"/>
                      <w:szCs w:val="22"/>
                    </w:rPr>
                    <w:t>valvoo yhteistyössä pelastusviranomaisten ja vakuutusyhtiöiden kanssa, että palonehkäisy ja varautuminen pelastustoimenpiteisiin on tarkoituksenmukaisesti järjestetty</w:t>
                  </w:r>
                </w:p>
                <w:p w14:paraId="69F07F96" w14:textId="77777777" w:rsidR="000272DB" w:rsidRDefault="000272DB" w:rsidP="005B7381">
                  <w:pPr>
                    <w:pStyle w:val="Luettelokappale"/>
                    <w:numPr>
                      <w:ilvl w:val="0"/>
                      <w:numId w:val="37"/>
                    </w:numPr>
                    <w:spacing w:after="200" w:line="360" w:lineRule="auto"/>
                    <w:contextualSpacing w:val="0"/>
                  </w:pPr>
                  <w:r>
                    <w:rPr>
                      <w:color w:val="000000"/>
                      <w:sz w:val="22"/>
                      <w:szCs w:val="22"/>
                    </w:rPr>
                    <w:t>laatii pelastussuunnitelman ja siihen liittyvät ohjeet ja ylläpitää suunnitelmaa</w:t>
                  </w:r>
                </w:p>
                <w:p w14:paraId="6E6CC443" w14:textId="77777777" w:rsidR="000272DB" w:rsidRDefault="000272DB" w:rsidP="005B7381">
                  <w:pPr>
                    <w:pStyle w:val="Luettelokappale"/>
                    <w:numPr>
                      <w:ilvl w:val="0"/>
                      <w:numId w:val="37"/>
                    </w:numPr>
                    <w:spacing w:after="200" w:line="360" w:lineRule="auto"/>
                    <w:contextualSpacing w:val="0"/>
                  </w:pPr>
                  <w:r>
                    <w:rPr>
                      <w:color w:val="000000"/>
                      <w:sz w:val="22"/>
                      <w:szCs w:val="22"/>
                    </w:rPr>
                    <w:t>poistuvat itse viimeisenä omalta vastuualueeltaan evakuointitilanteessa</w:t>
                  </w:r>
                </w:p>
                <w:p w14:paraId="59F81FAA" w14:textId="77777777" w:rsidR="000272DB" w:rsidRDefault="000272DB" w:rsidP="005B7381">
                  <w:pPr>
                    <w:pStyle w:val="Luettelokappale"/>
                    <w:numPr>
                      <w:ilvl w:val="0"/>
                      <w:numId w:val="37"/>
                    </w:numPr>
                    <w:spacing w:after="200" w:line="360" w:lineRule="auto"/>
                    <w:contextualSpacing w:val="0"/>
                  </w:pPr>
                  <w:r>
                    <w:rPr>
                      <w:color w:val="000000"/>
                      <w:sz w:val="22"/>
                      <w:szCs w:val="22"/>
                    </w:rPr>
                    <w:t>huolehtii ja vastaa siitä, että kohde on asetusten, määräysten ja mahdollisten vakuutusehtojen edellyttämässä kunnossa</w:t>
                  </w:r>
                </w:p>
                <w:p w14:paraId="513DA1E0" w14:textId="77777777" w:rsidR="000272DB" w:rsidRDefault="000272DB" w:rsidP="005B7381">
                  <w:pPr>
                    <w:pStyle w:val="Luettelokappale"/>
                    <w:spacing w:after="200" w:line="360" w:lineRule="auto"/>
                    <w:rPr>
                      <w:color w:val="000000"/>
                      <w:sz w:val="22"/>
                      <w:szCs w:val="22"/>
                    </w:rPr>
                  </w:pPr>
                </w:p>
                <w:p w14:paraId="75CAC6F5" w14:textId="77777777" w:rsidR="000272DB" w:rsidRDefault="000272DB" w:rsidP="005B7381">
                  <w:pPr>
                    <w:pStyle w:val="Luettelokappale"/>
                    <w:spacing w:after="200" w:line="360" w:lineRule="auto"/>
                  </w:pPr>
                </w:p>
                <w:p w14:paraId="66060428" w14:textId="77777777" w:rsidR="000272DB" w:rsidRDefault="000272DB" w:rsidP="005B7381">
                  <w:pPr>
                    <w:pStyle w:val="Luettelokappale"/>
                    <w:numPr>
                      <w:ilvl w:val="0"/>
                      <w:numId w:val="37"/>
                    </w:numPr>
                    <w:spacing w:after="200" w:line="360" w:lineRule="auto"/>
                    <w:contextualSpacing w:val="0"/>
                  </w:pPr>
                </w:p>
                <w:p w14:paraId="6FC2338B" w14:textId="77777777" w:rsidR="000272DB" w:rsidRDefault="000272DB" w:rsidP="005B7381">
                  <w:pPr>
                    <w:pStyle w:val="Luettelokappale"/>
                    <w:numPr>
                      <w:ilvl w:val="0"/>
                      <w:numId w:val="37"/>
                    </w:numPr>
                    <w:spacing w:after="200" w:line="360" w:lineRule="auto"/>
                    <w:contextualSpacing w:val="0"/>
                  </w:pPr>
                  <w:r>
                    <w:rPr>
                      <w:sz w:val="22"/>
                      <w:szCs w:val="22"/>
                    </w:rPr>
                    <w:t>vastaa turvallisuusorganisaation henkilöhallinnasta ja kouluttamisesta</w:t>
                  </w:r>
                </w:p>
                <w:p w14:paraId="494FFB15" w14:textId="77777777" w:rsidR="000272DB" w:rsidRDefault="000272DB" w:rsidP="005B7381">
                  <w:pPr>
                    <w:pStyle w:val="Luettelokappale"/>
                    <w:numPr>
                      <w:ilvl w:val="0"/>
                      <w:numId w:val="37"/>
                    </w:numPr>
                    <w:spacing w:after="200" w:line="360" w:lineRule="auto"/>
                    <w:contextualSpacing w:val="0"/>
                  </w:pPr>
                  <w:r>
                    <w:rPr>
                      <w:sz w:val="22"/>
                      <w:szCs w:val="22"/>
                    </w:rPr>
                    <w:t>johtaa turvallisuushenkilöstön toimintaa onnettomuus- ja vahinkotilanteissa ja järjestää tapahtumaan liittyvän jälkivahinkojen torjunnan</w:t>
                  </w:r>
                </w:p>
              </w:txbxContent>
            </v:textbox>
            <w10:wrap type="square"/>
          </v:shape>
        </w:pict>
      </w:r>
      <w:r w:rsidR="005B7381" w:rsidRPr="003A6295">
        <w:rPr>
          <w:sz w:val="22"/>
        </w:rPr>
        <w:t>Myös jokaisen kohteessa olevan henkilön tulee toimia annettujen ohjeiden mukaan, ylläpitää ja edistää koulun turvallisuuskulttuurin muodostumista ja tarvittaessa ehkäistä vahingon syntyminen tai rajoittaa vahingon laajuutta. Koulun johdon tulee omalta osaltaan mahdollistaa turvallisuuteen tähtäävä toiminta antamalla turvallisuushenkilöstölle riittävä toimintavapaus tehtävien suorittamiseen.</w:t>
      </w:r>
    </w:p>
    <w:p w14:paraId="2E58AC70" w14:textId="77777777" w:rsidR="005B7381" w:rsidRPr="003A6295" w:rsidRDefault="00000000" w:rsidP="005B7381">
      <w:pPr>
        <w:pStyle w:val="Luettelokappale"/>
        <w:spacing w:line="360" w:lineRule="auto"/>
        <w:ind w:left="0"/>
        <w:rPr>
          <w:b/>
          <w:sz w:val="22"/>
          <w:szCs w:val="22"/>
        </w:rPr>
      </w:pPr>
      <w:r>
        <w:rPr>
          <w:sz w:val="22"/>
          <w:szCs w:val="22"/>
        </w:rPr>
        <w:pict w14:anchorId="19C29606">
          <v:shape id="_x0000_s2062" type="#_x0000_t202" style="position:absolute;left:0;text-align:left;margin-left:.5pt;margin-top:262.85pt;width:498.95pt;height:189.9pt;z-index:251662336;mso-wrap-distance-left:9.05pt;mso-wrap-distance-right:9.05pt" strokeweight="1pt">
            <v:fill color2="black"/>
            <v:textbox style="mso-next-textbox:#_x0000_s2062">
              <w:txbxContent>
                <w:p w14:paraId="1F5F9E00" w14:textId="77777777" w:rsidR="000272DB" w:rsidRDefault="000272DB" w:rsidP="005B7381">
                  <w:pPr>
                    <w:pStyle w:val="Luettelokappale"/>
                    <w:spacing w:line="360" w:lineRule="auto"/>
                    <w:ind w:left="0"/>
                  </w:pPr>
                  <w:r>
                    <w:rPr>
                      <w:b/>
                    </w:rPr>
                    <w:t>Turvallisuustiimin jäsenet</w:t>
                  </w:r>
                </w:p>
                <w:p w14:paraId="66856707" w14:textId="77777777" w:rsidR="000272DB" w:rsidRDefault="000272DB" w:rsidP="005B7381">
                  <w:pPr>
                    <w:pStyle w:val="Luettelokappale"/>
                    <w:numPr>
                      <w:ilvl w:val="0"/>
                      <w:numId w:val="37"/>
                    </w:numPr>
                    <w:spacing w:after="200" w:line="360" w:lineRule="auto"/>
                    <w:contextualSpacing w:val="0"/>
                  </w:pPr>
                  <w:r>
                    <w:rPr>
                      <w:sz w:val="22"/>
                      <w:szCs w:val="22"/>
                    </w:rPr>
                    <w:t>huolehtivat päivittäisen työn ohella palo- ja henkilöturvallisuuden sekä muun turvallisuustoiminnan ylläpitämisestä ja valmiudesta toiminta-alueellaan</w:t>
                  </w:r>
                </w:p>
                <w:p w14:paraId="16648407" w14:textId="77777777" w:rsidR="000272DB" w:rsidRDefault="000272DB" w:rsidP="005B7381">
                  <w:pPr>
                    <w:pStyle w:val="Luettelokappale"/>
                    <w:numPr>
                      <w:ilvl w:val="0"/>
                      <w:numId w:val="37"/>
                    </w:numPr>
                    <w:spacing w:after="200" w:line="360" w:lineRule="auto"/>
                    <w:contextualSpacing w:val="0"/>
                  </w:pPr>
                  <w:r>
                    <w:rPr>
                      <w:sz w:val="22"/>
                      <w:szCs w:val="22"/>
                    </w:rPr>
                    <w:t>huolehtivat toiminta-alueellaan pelastus-, sammutus-, ensiapu- tai muiden toimenpiteiden käynnistämisestä onnettomuus- ja vahinkotilanteissa</w:t>
                  </w:r>
                </w:p>
                <w:p w14:paraId="2612854A" w14:textId="77777777" w:rsidR="000272DB" w:rsidRDefault="000272DB" w:rsidP="005B7381">
                  <w:pPr>
                    <w:pStyle w:val="Luettelokappale"/>
                    <w:numPr>
                      <w:ilvl w:val="0"/>
                      <w:numId w:val="37"/>
                    </w:numPr>
                    <w:spacing w:after="200" w:line="360" w:lineRule="auto"/>
                    <w:contextualSpacing w:val="0"/>
                  </w:pPr>
                  <w:r>
                    <w:rPr>
                      <w:sz w:val="22"/>
                      <w:szCs w:val="22"/>
                    </w:rPr>
                    <w:t>kehittää ja tekee esityksiä turvallisuuden kehittämiseksi</w:t>
                  </w:r>
                </w:p>
                <w:p w14:paraId="0430D569" w14:textId="77777777" w:rsidR="000272DB" w:rsidRDefault="000272DB" w:rsidP="005B7381">
                  <w:pPr>
                    <w:pStyle w:val="Luettelokappale"/>
                    <w:numPr>
                      <w:ilvl w:val="0"/>
                      <w:numId w:val="37"/>
                    </w:numPr>
                    <w:spacing w:after="200" w:line="360" w:lineRule="auto"/>
                    <w:contextualSpacing w:val="0"/>
                  </w:pPr>
                  <w:r>
                    <w:rPr>
                      <w:sz w:val="22"/>
                      <w:szCs w:val="22"/>
                    </w:rPr>
                    <w:t>ilmoittavat turvallisuuspäällikölle laitoksessa tapahtuvista turvallisuustoimintaan vaikuttavista tapahtumista</w:t>
                  </w:r>
                </w:p>
              </w:txbxContent>
            </v:textbox>
            <w10:wrap type="square"/>
          </v:shape>
        </w:pict>
      </w:r>
    </w:p>
    <w:p w14:paraId="7C00AF9B" w14:textId="77777777" w:rsidR="005B7381" w:rsidRPr="003A6295" w:rsidRDefault="005B7381" w:rsidP="005B7381">
      <w:pPr>
        <w:pStyle w:val="Otsikko3"/>
        <w:spacing w:line="360" w:lineRule="auto"/>
        <w:ind w:left="720" w:hanging="720"/>
        <w:rPr>
          <w:sz w:val="24"/>
          <w:szCs w:val="24"/>
        </w:rPr>
      </w:pPr>
      <w:bookmarkStart w:id="41" w:name="_Toc61252766"/>
      <w:r w:rsidRPr="003A6295">
        <w:rPr>
          <w:sz w:val="24"/>
          <w:szCs w:val="24"/>
        </w:rPr>
        <w:lastRenderedPageBreak/>
        <w:t>Turvallisuuskoulutus ja perehdytys</w:t>
      </w:r>
      <w:bookmarkEnd w:id="41"/>
    </w:p>
    <w:p w14:paraId="1D0656FE" w14:textId="77777777" w:rsidR="005B7381" w:rsidRPr="005B7381" w:rsidRDefault="005B7381" w:rsidP="005B7381"/>
    <w:p w14:paraId="5C1EFBAB" w14:textId="77777777" w:rsidR="005B7381" w:rsidRDefault="005B7381" w:rsidP="005B7381">
      <w:pPr>
        <w:spacing w:line="360" w:lineRule="auto"/>
      </w:pPr>
      <w:r>
        <w:t xml:space="preserve">Työturvallisuuslainsäädännön mukaan jokaisen henkilökuntaan kuuluvan sekä siellä päivittäin olevien henkilöiden tulee saada perehdytys kohteen pelastussuunnitelmaan ja sen käsittelemiin asioihin. </w:t>
      </w:r>
    </w:p>
    <w:p w14:paraId="7B37605A" w14:textId="77777777" w:rsidR="005B7381" w:rsidRDefault="005B7381" w:rsidP="005B7381">
      <w:pPr>
        <w:spacing w:line="360" w:lineRule="auto"/>
      </w:pPr>
    </w:p>
    <w:p w14:paraId="2FC39BE2" w14:textId="77777777" w:rsidR="005B7381" w:rsidRDefault="00000000" w:rsidP="005B7381">
      <w:pPr>
        <w:spacing w:line="360" w:lineRule="auto"/>
      </w:pPr>
      <w:r>
        <w:pict w14:anchorId="41DA904C">
          <v:shape id="_x0000_s2061" type="#_x0000_t202" style="position:absolute;left:0;text-align:left;margin-left:.5pt;margin-top:110.15pt;width:498.95pt;height:71.9pt;z-index:251661312;mso-wrap-distance-left:0;mso-wrap-distance-right:9.05pt" strokeweight="1pt">
            <v:fill color2="black"/>
            <v:textbox>
              <w:txbxContent>
                <w:p w14:paraId="2F2D6645" w14:textId="77777777" w:rsidR="000272DB" w:rsidRDefault="000272DB" w:rsidP="005B7381">
                  <w:pPr>
                    <w:spacing w:line="360" w:lineRule="auto"/>
                  </w:pPr>
                  <w:r>
                    <w:rPr>
                      <w:b/>
                    </w:rPr>
                    <w:t>Apulaisturvallisuuspäälliköt</w:t>
                  </w:r>
                </w:p>
                <w:p w14:paraId="27F03EBB" w14:textId="77777777" w:rsidR="000272DB" w:rsidRDefault="000272DB" w:rsidP="005B7381">
                  <w:pPr>
                    <w:pStyle w:val="Luettelokappale"/>
                    <w:numPr>
                      <w:ilvl w:val="0"/>
                      <w:numId w:val="37"/>
                    </w:numPr>
                    <w:spacing w:after="200" w:line="360" w:lineRule="auto"/>
                    <w:contextualSpacing w:val="0"/>
                  </w:pPr>
                  <w:r>
                    <w:rPr>
                      <w:sz w:val="22"/>
                      <w:szCs w:val="22"/>
                    </w:rPr>
                    <w:t>tukevat tarvittaessa turvallisuuspäälliköiden toimintaa</w:t>
                  </w:r>
                </w:p>
                <w:p w14:paraId="3ED13ABC" w14:textId="77777777" w:rsidR="000272DB" w:rsidRDefault="000272DB" w:rsidP="005B7381">
                  <w:pPr>
                    <w:pStyle w:val="Luettelokappale"/>
                    <w:numPr>
                      <w:ilvl w:val="0"/>
                      <w:numId w:val="37"/>
                    </w:numPr>
                    <w:spacing w:after="200" w:line="360" w:lineRule="auto"/>
                    <w:contextualSpacing w:val="0"/>
                  </w:pPr>
                  <w:r>
                    <w:rPr>
                      <w:sz w:val="22"/>
                      <w:szCs w:val="22"/>
                    </w:rPr>
                    <w:t>toimivat turvallisuuspäällikön varamiehinä</w:t>
                  </w:r>
                </w:p>
              </w:txbxContent>
            </v:textbox>
            <w10:wrap type="square"/>
          </v:shape>
        </w:pict>
      </w:r>
      <w:r w:rsidR="005B7381">
        <w:t xml:space="preserve">Turvallisuuspäällikkö vastaa siitä, että henkilökunta ja oppilaat saavat asianmukaisen turvallisuuskoulutuksen. Koulutukseen kuuluu uuden työntekijän/oppilaan perehdyttäminen pelastussuunnitelmaan, turvallisuusorganisaation tehtävänmukainen koulutus, henkilökunnan ja oppilaiden perehdyttäminen turvallisuusasioihin sekä koulutusseuranta. Koulutus järjestetään omatoimisesti tai ulkopuolisen asiantuntijan toimesta. </w:t>
      </w:r>
    </w:p>
    <w:p w14:paraId="394798F2" w14:textId="77777777" w:rsidR="005B7381" w:rsidRDefault="005B7381" w:rsidP="005B7381">
      <w:pPr>
        <w:spacing w:line="360" w:lineRule="auto"/>
      </w:pPr>
    </w:p>
    <w:p w14:paraId="3889A505" w14:textId="77777777" w:rsidR="0012203E" w:rsidRDefault="0012203E" w:rsidP="005B7381">
      <w:pPr>
        <w:spacing w:line="360" w:lineRule="auto"/>
        <w:rPr>
          <w:u w:val="single"/>
        </w:rPr>
      </w:pPr>
    </w:p>
    <w:p w14:paraId="57883D65" w14:textId="77777777" w:rsidR="005B7381" w:rsidRDefault="005B7381" w:rsidP="005B7381">
      <w:pPr>
        <w:spacing w:line="360" w:lineRule="auto"/>
      </w:pPr>
      <w:r>
        <w:rPr>
          <w:u w:val="single"/>
        </w:rPr>
        <w:t>Turvallisuuspäällikön ja apulaisturvallisuuspäällikön koulutus:</w:t>
      </w:r>
    </w:p>
    <w:p w14:paraId="5D9071CF" w14:textId="77777777" w:rsidR="005B7381" w:rsidRDefault="005B7381" w:rsidP="005B7381">
      <w:pPr>
        <w:numPr>
          <w:ilvl w:val="0"/>
          <w:numId w:val="36"/>
        </w:numPr>
        <w:spacing w:line="360" w:lineRule="auto"/>
      </w:pPr>
      <w:r>
        <w:t>turvallisuuspäällikön peruskurssi</w:t>
      </w:r>
    </w:p>
    <w:p w14:paraId="0821DE35" w14:textId="77777777" w:rsidR="005B7381" w:rsidRDefault="005B7381" w:rsidP="005B7381">
      <w:pPr>
        <w:numPr>
          <w:ilvl w:val="0"/>
          <w:numId w:val="36"/>
        </w:numPr>
        <w:spacing w:line="360" w:lineRule="auto"/>
      </w:pPr>
      <w:r>
        <w:t>työsuojelun peruskurssi</w:t>
      </w:r>
    </w:p>
    <w:p w14:paraId="5EA2DEFC" w14:textId="77777777" w:rsidR="005B7381" w:rsidRDefault="005B7381" w:rsidP="005B7381">
      <w:pPr>
        <w:numPr>
          <w:ilvl w:val="0"/>
          <w:numId w:val="36"/>
        </w:numPr>
        <w:spacing w:line="360" w:lineRule="auto"/>
      </w:pPr>
      <w:r>
        <w:t>alkusammutus- ja ensiapukoulutus</w:t>
      </w:r>
    </w:p>
    <w:p w14:paraId="78869A55" w14:textId="77777777" w:rsidR="005B7381" w:rsidRDefault="005B7381" w:rsidP="005B7381">
      <w:pPr>
        <w:numPr>
          <w:ilvl w:val="0"/>
          <w:numId w:val="36"/>
        </w:numPr>
        <w:spacing w:line="360" w:lineRule="auto"/>
      </w:pPr>
      <w:r>
        <w:t>osallistuminen pelastusviranomaisen tarkastuksiin</w:t>
      </w:r>
    </w:p>
    <w:p w14:paraId="3B641D3C" w14:textId="77777777" w:rsidR="005B7381" w:rsidRDefault="005B7381" w:rsidP="005B7381">
      <w:pPr>
        <w:spacing w:line="360" w:lineRule="auto"/>
      </w:pPr>
      <w:r>
        <w:t>Turvallisuusjohdolle tarkoitettuja turvallisuuspäällikön peruskursseja järjestää mm. alueellinen pelastusliitto.</w:t>
      </w:r>
    </w:p>
    <w:p w14:paraId="29079D35" w14:textId="77777777" w:rsidR="005B7381" w:rsidRDefault="005B7381" w:rsidP="005B7381">
      <w:pPr>
        <w:spacing w:line="360" w:lineRule="auto"/>
        <w:rPr>
          <w:u w:val="single"/>
        </w:rPr>
      </w:pPr>
    </w:p>
    <w:p w14:paraId="534ACADC" w14:textId="77777777" w:rsidR="005B7381" w:rsidRDefault="005B7381" w:rsidP="005B7381">
      <w:pPr>
        <w:spacing w:line="360" w:lineRule="auto"/>
      </w:pPr>
      <w:r>
        <w:rPr>
          <w:u w:val="single"/>
        </w:rPr>
        <w:t>Turvallisuustiimin jäsenten koulutus:</w:t>
      </w:r>
    </w:p>
    <w:p w14:paraId="54F643F4" w14:textId="77777777" w:rsidR="005B7381" w:rsidRDefault="005B7381" w:rsidP="005B7381">
      <w:pPr>
        <w:numPr>
          <w:ilvl w:val="0"/>
          <w:numId w:val="39"/>
        </w:numPr>
        <w:spacing w:line="360" w:lineRule="auto"/>
      </w:pPr>
      <w:r>
        <w:t>alkusammutus- ja ensiapukoulutus</w:t>
      </w:r>
    </w:p>
    <w:p w14:paraId="3CF2DE15" w14:textId="77777777" w:rsidR="005B7381" w:rsidRDefault="005B7381" w:rsidP="005B7381">
      <w:pPr>
        <w:numPr>
          <w:ilvl w:val="0"/>
          <w:numId w:val="39"/>
        </w:numPr>
        <w:spacing w:line="360" w:lineRule="auto"/>
      </w:pPr>
      <w:r>
        <w:t>suojelun perehdyttämiskoulutus</w:t>
      </w:r>
    </w:p>
    <w:p w14:paraId="3230426A" w14:textId="77777777" w:rsidR="005B7381" w:rsidRDefault="005B7381" w:rsidP="005B7381">
      <w:pPr>
        <w:numPr>
          <w:ilvl w:val="0"/>
          <w:numId w:val="39"/>
        </w:numPr>
        <w:spacing w:line="360" w:lineRule="auto"/>
      </w:pPr>
      <w:r>
        <w:t>toimintaharjoitukset</w:t>
      </w:r>
    </w:p>
    <w:p w14:paraId="4FE37467" w14:textId="77777777" w:rsidR="005B7381" w:rsidRDefault="005B7381" w:rsidP="005B7381">
      <w:pPr>
        <w:spacing w:line="360" w:lineRule="auto"/>
      </w:pPr>
      <w:r>
        <w:t>Koulutus järjestetään omatoimisesti tai ulkopuolisen asiantuntijan toimesta.</w:t>
      </w:r>
    </w:p>
    <w:p w14:paraId="17686DC7" w14:textId="77777777" w:rsidR="005B7381" w:rsidRDefault="005B7381" w:rsidP="005B7381">
      <w:pPr>
        <w:spacing w:line="360" w:lineRule="auto"/>
        <w:rPr>
          <w:u w:val="single"/>
        </w:rPr>
      </w:pPr>
    </w:p>
    <w:p w14:paraId="6B04994F" w14:textId="77777777" w:rsidR="005B7381" w:rsidRDefault="005B7381" w:rsidP="005B7381">
      <w:pPr>
        <w:spacing w:line="360" w:lineRule="auto"/>
      </w:pPr>
      <w:r>
        <w:rPr>
          <w:u w:val="single"/>
        </w:rPr>
        <w:t>Uusi työntekijä:</w:t>
      </w:r>
    </w:p>
    <w:p w14:paraId="44199609" w14:textId="77777777" w:rsidR="005B7381" w:rsidRDefault="005B7381" w:rsidP="47F4505D">
      <w:pPr>
        <w:numPr>
          <w:ilvl w:val="0"/>
          <w:numId w:val="2"/>
        </w:numPr>
        <w:spacing w:line="360" w:lineRule="auto"/>
        <w:jc w:val="left"/>
      </w:pPr>
      <w:r>
        <w:t>uuden työntekijän perehdyttämiskoulutus</w:t>
      </w:r>
    </w:p>
    <w:p w14:paraId="15D1D2AF" w14:textId="501B1D4B" w:rsidR="704BF160" w:rsidRDefault="704BF160" w:rsidP="47F4505D">
      <w:pPr>
        <w:numPr>
          <w:ilvl w:val="0"/>
          <w:numId w:val="2"/>
        </w:numPr>
        <w:spacing w:line="360" w:lineRule="auto"/>
        <w:jc w:val="left"/>
        <w:rPr>
          <w:rFonts w:asciiTheme="minorHAnsi" w:eastAsiaTheme="minorEastAsia" w:hAnsiTheme="minorHAnsi" w:cstheme="minorBidi"/>
          <w:szCs w:val="20"/>
        </w:rPr>
      </w:pPr>
      <w:hyperlink r:id="rId19">
        <w:r w:rsidRPr="47F4505D">
          <w:rPr>
            <w:rStyle w:val="Hyperlinkki"/>
            <w:rFonts w:eastAsia="Calibri" w:cs="Calibri"/>
            <w:szCs w:val="20"/>
          </w:rPr>
          <w:t>https://peda.net/lappajarvi/opettajille-ja-henkilokunnalle/perehdytyspankki</w:t>
        </w:r>
      </w:hyperlink>
    </w:p>
    <w:p w14:paraId="2B449A1A" w14:textId="5D8E602B" w:rsidR="14947617" w:rsidRDefault="14947617" w:rsidP="47F4505D">
      <w:pPr>
        <w:spacing w:line="360" w:lineRule="auto"/>
        <w:ind w:left="720"/>
        <w:jc w:val="left"/>
        <w:rPr>
          <w:rFonts w:eastAsia="Calibri" w:cs="Calibri"/>
          <w:szCs w:val="20"/>
        </w:rPr>
      </w:pPr>
      <w:r w:rsidRPr="47F4505D">
        <w:rPr>
          <w:rFonts w:eastAsia="Calibri" w:cs="Calibri"/>
          <w:szCs w:val="20"/>
        </w:rPr>
        <w:t>Linkistä löytyy turvallisuussuunnitelma, liitteet ja ohjevideot</w:t>
      </w:r>
    </w:p>
    <w:p w14:paraId="23DDBB2B" w14:textId="0CA626E4" w:rsidR="47F4505D" w:rsidRDefault="47F4505D" w:rsidP="47F4505D">
      <w:pPr>
        <w:spacing w:line="360" w:lineRule="auto"/>
        <w:jc w:val="left"/>
        <w:rPr>
          <w:rFonts w:eastAsia="Calibri" w:cs="Calibri"/>
          <w:szCs w:val="20"/>
        </w:rPr>
      </w:pPr>
    </w:p>
    <w:p w14:paraId="67A47010" w14:textId="77777777" w:rsidR="005B7381" w:rsidRDefault="005B7381" w:rsidP="005B7381">
      <w:pPr>
        <w:spacing w:line="360" w:lineRule="auto"/>
      </w:pPr>
      <w:r>
        <w:t>Koulutus järjestetään turvallisuuspäällikön ja turvallisuustiimin toimesta. Koulutuksessa selvitetään, miten turvallisuusorganisaatio toimii erilaisissa onnettomuustilanteissa ja miten muun henkilökunnan halutaan käyttäytyvän. Henkilökunnalle suunnattu erillinen koulutustilaisuus on hyvä liittää jonkin muun, koko henkilökuntaa koskettavan tapahtuman yhteyteen.</w:t>
      </w:r>
    </w:p>
    <w:p w14:paraId="53BD644D" w14:textId="77777777" w:rsidR="005B7381" w:rsidRDefault="005B7381" w:rsidP="005B7381">
      <w:pPr>
        <w:spacing w:line="360" w:lineRule="auto"/>
      </w:pPr>
    </w:p>
    <w:p w14:paraId="79D44DEA" w14:textId="77777777" w:rsidR="005B7381" w:rsidRDefault="005B7381" w:rsidP="005B7381">
      <w:pPr>
        <w:spacing w:line="360" w:lineRule="auto"/>
      </w:pPr>
      <w:r>
        <w:lastRenderedPageBreak/>
        <w:t>Pelastussuunnitelman liitteistä löytyy koulutusseuranta–lomake, johon merkitään kohteessa järjestetyt koulutukset (mm. ensiapukoulutus, alkusammutuskoulutus, turvallisuuskävely, poistumisharjoitukset)</w:t>
      </w:r>
      <w:r>
        <w:rPr>
          <w:b/>
          <w:i/>
        </w:rPr>
        <w:t xml:space="preserve"> </w:t>
      </w:r>
      <w:r>
        <w:t xml:space="preserve">(Liite 1). </w:t>
      </w:r>
    </w:p>
    <w:p w14:paraId="1A3FAC43" w14:textId="77777777" w:rsidR="005B7381" w:rsidRDefault="005B7381" w:rsidP="005B7381">
      <w:pPr>
        <w:spacing w:line="360" w:lineRule="auto"/>
      </w:pPr>
    </w:p>
    <w:p w14:paraId="2BBD94B2" w14:textId="77777777" w:rsidR="005B7381" w:rsidRDefault="005B7381" w:rsidP="005B7381"/>
    <w:p w14:paraId="015FA164" w14:textId="06A9727F" w:rsidR="7FD604D9" w:rsidRDefault="7FD604D9" w:rsidP="7FD604D9">
      <w:pPr>
        <w:pStyle w:val="Otsikko3"/>
        <w:rPr>
          <w:sz w:val="24"/>
          <w:szCs w:val="24"/>
        </w:rPr>
      </w:pPr>
    </w:p>
    <w:p w14:paraId="65FB217A" w14:textId="3977D87D" w:rsidR="005B7381" w:rsidRPr="0062664A" w:rsidRDefault="005B7381" w:rsidP="0062664A">
      <w:pPr>
        <w:pStyle w:val="Otsikko3"/>
        <w:rPr>
          <w:sz w:val="24"/>
          <w:szCs w:val="24"/>
        </w:rPr>
      </w:pPr>
      <w:bookmarkStart w:id="42" w:name="_Toc61252767"/>
      <w:r w:rsidRPr="7FD604D9">
        <w:rPr>
          <w:sz w:val="24"/>
          <w:szCs w:val="24"/>
        </w:rPr>
        <w:t>Turvallisuusorganisaatiokaavio ja turvallisuustiimin yhteystiedot</w:t>
      </w:r>
      <w:bookmarkEnd w:id="42"/>
    </w:p>
    <w:p w14:paraId="5854DE7F" w14:textId="77777777" w:rsidR="005B7381" w:rsidRDefault="005B7381" w:rsidP="005B7381">
      <w:pPr>
        <w:rPr>
          <w:iCs/>
          <w:sz w:val="28"/>
        </w:rPr>
      </w:pPr>
    </w:p>
    <w:tbl>
      <w:tblPr>
        <w:tblW w:w="9798" w:type="dxa"/>
        <w:tblInd w:w="-20" w:type="dxa"/>
        <w:tblLayout w:type="fixed"/>
        <w:tblCellMar>
          <w:left w:w="70" w:type="dxa"/>
          <w:right w:w="70" w:type="dxa"/>
        </w:tblCellMar>
        <w:tblLook w:val="0000" w:firstRow="0" w:lastRow="0" w:firstColumn="0" w:lastColumn="0" w:noHBand="0" w:noVBand="0"/>
      </w:tblPr>
      <w:tblGrid>
        <w:gridCol w:w="4456"/>
        <w:gridCol w:w="2843"/>
        <w:gridCol w:w="2499"/>
      </w:tblGrid>
      <w:tr w:rsidR="005B7381" w14:paraId="083242F3" w14:textId="77777777" w:rsidTr="4FEB9B09">
        <w:trPr>
          <w:trHeight w:val="486"/>
        </w:trPr>
        <w:tc>
          <w:tcPr>
            <w:tcW w:w="4456" w:type="dxa"/>
            <w:tcBorders>
              <w:top w:val="single" w:sz="8" w:space="0" w:color="000000" w:themeColor="text1"/>
              <w:left w:val="single" w:sz="8" w:space="0" w:color="000000" w:themeColor="text1"/>
              <w:bottom w:val="single" w:sz="8" w:space="0" w:color="000000" w:themeColor="text1"/>
            </w:tcBorders>
            <w:vAlign w:val="center"/>
          </w:tcPr>
          <w:p w14:paraId="1D0D8105" w14:textId="77777777" w:rsidR="005B7381" w:rsidRDefault="005B7381" w:rsidP="005B7381">
            <w:pPr>
              <w:snapToGrid w:val="0"/>
            </w:pPr>
            <w:r>
              <w:rPr>
                <w:b/>
                <w:bCs/>
              </w:rPr>
              <w:t>Tehtävä</w:t>
            </w:r>
          </w:p>
        </w:tc>
        <w:tc>
          <w:tcPr>
            <w:tcW w:w="2843" w:type="dxa"/>
            <w:tcBorders>
              <w:top w:val="single" w:sz="8" w:space="0" w:color="000000" w:themeColor="text1"/>
              <w:left w:val="single" w:sz="8" w:space="0" w:color="000000" w:themeColor="text1"/>
              <w:bottom w:val="single" w:sz="8" w:space="0" w:color="000000" w:themeColor="text1"/>
            </w:tcBorders>
            <w:vAlign w:val="center"/>
          </w:tcPr>
          <w:p w14:paraId="133E123B" w14:textId="77777777" w:rsidR="005B7381" w:rsidRDefault="005B7381" w:rsidP="005B7381">
            <w:pPr>
              <w:snapToGrid w:val="0"/>
            </w:pPr>
            <w:r>
              <w:rPr>
                <w:b/>
                <w:bCs/>
              </w:rPr>
              <w:t>Nimi</w:t>
            </w:r>
          </w:p>
        </w:tc>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7AAF24" w14:textId="77777777" w:rsidR="005B7381" w:rsidRDefault="005B7381" w:rsidP="005B7381">
            <w:pPr>
              <w:snapToGrid w:val="0"/>
            </w:pPr>
            <w:r>
              <w:rPr>
                <w:b/>
                <w:bCs/>
              </w:rPr>
              <w:t>Puhelinnumero</w:t>
            </w:r>
          </w:p>
        </w:tc>
      </w:tr>
      <w:tr w:rsidR="005B7381" w14:paraId="03F18E85" w14:textId="77777777" w:rsidTr="4FEB9B09">
        <w:trPr>
          <w:trHeight w:val="486"/>
        </w:trPr>
        <w:tc>
          <w:tcPr>
            <w:tcW w:w="4456" w:type="dxa"/>
            <w:tcBorders>
              <w:left w:val="single" w:sz="8" w:space="0" w:color="000000" w:themeColor="text1"/>
              <w:bottom w:val="single" w:sz="8" w:space="0" w:color="000000" w:themeColor="text1"/>
            </w:tcBorders>
            <w:vAlign w:val="center"/>
          </w:tcPr>
          <w:p w14:paraId="157E8742" w14:textId="77777777" w:rsidR="005B7381" w:rsidRDefault="005B7381" w:rsidP="005B7381">
            <w:pPr>
              <w:snapToGrid w:val="0"/>
            </w:pPr>
            <w:r>
              <w:rPr>
                <w:b/>
                <w:bCs/>
              </w:rPr>
              <w:t>Turvallisuuspäällikkö</w:t>
            </w:r>
          </w:p>
        </w:tc>
        <w:tc>
          <w:tcPr>
            <w:tcW w:w="2843" w:type="dxa"/>
            <w:tcBorders>
              <w:left w:val="single" w:sz="8" w:space="0" w:color="000000" w:themeColor="text1"/>
              <w:bottom w:val="single" w:sz="8" w:space="0" w:color="000000" w:themeColor="text1"/>
            </w:tcBorders>
            <w:vAlign w:val="center"/>
          </w:tcPr>
          <w:p w14:paraId="1918C970" w14:textId="77777777" w:rsidR="005B7381" w:rsidRDefault="005B7381" w:rsidP="005B7381">
            <w:pPr>
              <w:snapToGrid w:val="0"/>
            </w:pPr>
            <w:r>
              <w:t>Antti Turpeinen</w:t>
            </w:r>
          </w:p>
        </w:tc>
        <w:tc>
          <w:tcPr>
            <w:tcW w:w="2499" w:type="dxa"/>
            <w:tcBorders>
              <w:left w:val="single" w:sz="8" w:space="0" w:color="000000" w:themeColor="text1"/>
              <w:bottom w:val="single" w:sz="8" w:space="0" w:color="000000" w:themeColor="text1"/>
              <w:right w:val="single" w:sz="8" w:space="0" w:color="000000" w:themeColor="text1"/>
            </w:tcBorders>
            <w:vAlign w:val="center"/>
          </w:tcPr>
          <w:p w14:paraId="47BAF5BA" w14:textId="77777777" w:rsidR="005B7381" w:rsidRDefault="005B7381" w:rsidP="005B7381">
            <w:pPr>
              <w:snapToGrid w:val="0"/>
            </w:pPr>
            <w:r>
              <w:t>044-3699 415</w:t>
            </w:r>
          </w:p>
        </w:tc>
      </w:tr>
      <w:tr w:rsidR="005B7381" w14:paraId="725B6049" w14:textId="77777777" w:rsidTr="4FEB9B09">
        <w:trPr>
          <w:trHeight w:val="486"/>
        </w:trPr>
        <w:tc>
          <w:tcPr>
            <w:tcW w:w="4456" w:type="dxa"/>
            <w:tcBorders>
              <w:left w:val="single" w:sz="8" w:space="0" w:color="000000" w:themeColor="text1"/>
              <w:bottom w:val="single" w:sz="8" w:space="0" w:color="000000" w:themeColor="text1"/>
            </w:tcBorders>
            <w:vAlign w:val="center"/>
          </w:tcPr>
          <w:p w14:paraId="2CA7ADD4" w14:textId="77777777" w:rsidR="005B7381" w:rsidRDefault="005B7381" w:rsidP="005B7381">
            <w:pPr>
              <w:snapToGrid w:val="0"/>
              <w:rPr>
                <w:b/>
                <w:bCs/>
              </w:rPr>
            </w:pPr>
          </w:p>
        </w:tc>
        <w:tc>
          <w:tcPr>
            <w:tcW w:w="2843" w:type="dxa"/>
            <w:tcBorders>
              <w:left w:val="single" w:sz="8" w:space="0" w:color="000000" w:themeColor="text1"/>
              <w:bottom w:val="single" w:sz="8" w:space="0" w:color="000000" w:themeColor="text1"/>
            </w:tcBorders>
            <w:vAlign w:val="center"/>
          </w:tcPr>
          <w:p w14:paraId="2CB4FA65" w14:textId="77777777" w:rsidR="005B7381" w:rsidRDefault="005B7381" w:rsidP="005B7381">
            <w:pPr>
              <w:snapToGrid w:val="0"/>
            </w:pPr>
            <w:r>
              <w:t>Tarja Puro</w:t>
            </w:r>
          </w:p>
        </w:tc>
        <w:tc>
          <w:tcPr>
            <w:tcW w:w="2499" w:type="dxa"/>
            <w:tcBorders>
              <w:left w:val="single" w:sz="8" w:space="0" w:color="000000" w:themeColor="text1"/>
              <w:bottom w:val="single" w:sz="8" w:space="0" w:color="000000" w:themeColor="text1"/>
              <w:right w:val="single" w:sz="8" w:space="0" w:color="000000" w:themeColor="text1"/>
            </w:tcBorders>
            <w:vAlign w:val="center"/>
          </w:tcPr>
          <w:p w14:paraId="622971B5" w14:textId="77777777" w:rsidR="005B7381" w:rsidRDefault="005B7381" w:rsidP="005B7381">
            <w:pPr>
              <w:snapToGrid w:val="0"/>
            </w:pPr>
            <w:r>
              <w:t>044-3699 221</w:t>
            </w:r>
          </w:p>
        </w:tc>
      </w:tr>
      <w:tr w:rsidR="005B7381" w14:paraId="4335C225" w14:textId="77777777" w:rsidTr="4FEB9B09">
        <w:trPr>
          <w:trHeight w:val="486"/>
        </w:trPr>
        <w:tc>
          <w:tcPr>
            <w:tcW w:w="4456" w:type="dxa"/>
            <w:tcBorders>
              <w:left w:val="single" w:sz="8" w:space="0" w:color="000000" w:themeColor="text1"/>
              <w:bottom w:val="single" w:sz="8" w:space="0" w:color="000000" w:themeColor="text1"/>
            </w:tcBorders>
            <w:vAlign w:val="center"/>
          </w:tcPr>
          <w:p w14:paraId="13DCB26E" w14:textId="77777777" w:rsidR="005B7381" w:rsidRDefault="005B7381" w:rsidP="005B7381">
            <w:pPr>
              <w:snapToGrid w:val="0"/>
            </w:pPr>
            <w:r>
              <w:rPr>
                <w:b/>
                <w:bCs/>
              </w:rPr>
              <w:t>Apulaisturvallisuuspäällikkö</w:t>
            </w:r>
          </w:p>
        </w:tc>
        <w:tc>
          <w:tcPr>
            <w:tcW w:w="2843" w:type="dxa"/>
            <w:tcBorders>
              <w:left w:val="single" w:sz="8" w:space="0" w:color="000000" w:themeColor="text1"/>
              <w:bottom w:val="single" w:sz="8" w:space="0" w:color="000000" w:themeColor="text1"/>
            </w:tcBorders>
            <w:vAlign w:val="center"/>
          </w:tcPr>
          <w:p w14:paraId="2CD0EA04" w14:textId="31D7A71A" w:rsidR="005B7381" w:rsidRDefault="7CFC729C" w:rsidP="005B7381">
            <w:pPr>
              <w:snapToGrid w:val="0"/>
            </w:pPr>
            <w:r>
              <w:t>Annaleena Rauma</w:t>
            </w:r>
          </w:p>
        </w:tc>
        <w:tc>
          <w:tcPr>
            <w:tcW w:w="2499" w:type="dxa"/>
            <w:tcBorders>
              <w:left w:val="single" w:sz="8" w:space="0" w:color="000000" w:themeColor="text1"/>
              <w:bottom w:val="single" w:sz="8" w:space="0" w:color="000000" w:themeColor="text1"/>
              <w:right w:val="single" w:sz="8" w:space="0" w:color="000000" w:themeColor="text1"/>
            </w:tcBorders>
            <w:vAlign w:val="center"/>
          </w:tcPr>
          <w:p w14:paraId="5CFAEC4C" w14:textId="7BD173D2" w:rsidR="005B7381" w:rsidRDefault="005B7381" w:rsidP="005B7381">
            <w:pPr>
              <w:snapToGrid w:val="0"/>
            </w:pPr>
            <w:r>
              <w:t>040-</w:t>
            </w:r>
            <w:r w:rsidR="6A4E2CBF">
              <w:t>7021170</w:t>
            </w:r>
          </w:p>
        </w:tc>
      </w:tr>
      <w:tr w:rsidR="005B7381" w14:paraId="26D021D8" w14:textId="77777777" w:rsidTr="4FEB9B09">
        <w:trPr>
          <w:trHeight w:val="486"/>
        </w:trPr>
        <w:tc>
          <w:tcPr>
            <w:tcW w:w="4456" w:type="dxa"/>
            <w:tcBorders>
              <w:left w:val="single" w:sz="8" w:space="0" w:color="000000" w:themeColor="text1"/>
              <w:bottom w:val="single" w:sz="8" w:space="0" w:color="000000" w:themeColor="text1"/>
            </w:tcBorders>
            <w:vAlign w:val="center"/>
          </w:tcPr>
          <w:p w14:paraId="314EE24A" w14:textId="77777777" w:rsidR="005B7381" w:rsidRDefault="005B7381" w:rsidP="005B7381">
            <w:pPr>
              <w:snapToGrid w:val="0"/>
              <w:rPr>
                <w:b/>
                <w:bCs/>
              </w:rPr>
            </w:pPr>
          </w:p>
        </w:tc>
        <w:tc>
          <w:tcPr>
            <w:tcW w:w="2843" w:type="dxa"/>
            <w:tcBorders>
              <w:left w:val="single" w:sz="8" w:space="0" w:color="000000" w:themeColor="text1"/>
              <w:bottom w:val="single" w:sz="8" w:space="0" w:color="000000" w:themeColor="text1"/>
            </w:tcBorders>
            <w:vAlign w:val="center"/>
          </w:tcPr>
          <w:p w14:paraId="230D2E00" w14:textId="32F8016B" w:rsidR="005B7381" w:rsidRDefault="5A99E37E" w:rsidP="005B7381">
            <w:pPr>
              <w:snapToGrid w:val="0"/>
            </w:pPr>
            <w:r>
              <w:t>Markus Mäenpää</w:t>
            </w:r>
          </w:p>
        </w:tc>
        <w:tc>
          <w:tcPr>
            <w:tcW w:w="2499" w:type="dxa"/>
            <w:tcBorders>
              <w:left w:val="single" w:sz="8" w:space="0" w:color="000000" w:themeColor="text1"/>
              <w:bottom w:val="single" w:sz="8" w:space="0" w:color="000000" w:themeColor="text1"/>
              <w:right w:val="single" w:sz="8" w:space="0" w:color="000000" w:themeColor="text1"/>
            </w:tcBorders>
            <w:vAlign w:val="center"/>
          </w:tcPr>
          <w:p w14:paraId="07C323AC" w14:textId="41631B7C" w:rsidR="005B7381" w:rsidRDefault="5A99E37E" w:rsidP="005B7381">
            <w:pPr>
              <w:snapToGrid w:val="0"/>
            </w:pPr>
            <w:r>
              <w:t>0505552933</w:t>
            </w:r>
          </w:p>
        </w:tc>
      </w:tr>
      <w:tr w:rsidR="005B7381" w14:paraId="71EA4715" w14:textId="77777777" w:rsidTr="4FEB9B09">
        <w:trPr>
          <w:trHeight w:val="486"/>
        </w:trPr>
        <w:tc>
          <w:tcPr>
            <w:tcW w:w="4456" w:type="dxa"/>
            <w:tcBorders>
              <w:left w:val="single" w:sz="8" w:space="0" w:color="000000" w:themeColor="text1"/>
              <w:bottom w:val="single" w:sz="8" w:space="0" w:color="000000" w:themeColor="text1"/>
            </w:tcBorders>
            <w:vAlign w:val="center"/>
          </w:tcPr>
          <w:p w14:paraId="25B9FA1A" w14:textId="77777777" w:rsidR="005B7381" w:rsidRDefault="005B7381" w:rsidP="005B7381">
            <w:pPr>
              <w:snapToGrid w:val="0"/>
            </w:pPr>
            <w:r>
              <w:rPr>
                <w:b/>
                <w:bCs/>
              </w:rPr>
              <w:t>Turvallisuustiimin jäsenet:</w:t>
            </w:r>
          </w:p>
        </w:tc>
        <w:tc>
          <w:tcPr>
            <w:tcW w:w="2843" w:type="dxa"/>
            <w:tcBorders>
              <w:left w:val="single" w:sz="8" w:space="0" w:color="000000" w:themeColor="text1"/>
              <w:bottom w:val="single" w:sz="8" w:space="0" w:color="000000" w:themeColor="text1"/>
            </w:tcBorders>
            <w:vAlign w:val="bottom"/>
          </w:tcPr>
          <w:p w14:paraId="6E7BEAA2" w14:textId="77777777" w:rsidR="005B7381" w:rsidRDefault="005B7381" w:rsidP="005B7381">
            <w:pPr>
              <w:snapToGrid w:val="0"/>
            </w:pPr>
            <w:r>
              <w:t> </w:t>
            </w:r>
          </w:p>
        </w:tc>
        <w:tc>
          <w:tcPr>
            <w:tcW w:w="2499" w:type="dxa"/>
            <w:tcBorders>
              <w:left w:val="single" w:sz="8" w:space="0" w:color="000000" w:themeColor="text1"/>
              <w:bottom w:val="single" w:sz="8" w:space="0" w:color="000000" w:themeColor="text1"/>
              <w:right w:val="single" w:sz="8" w:space="0" w:color="000000" w:themeColor="text1"/>
            </w:tcBorders>
            <w:vAlign w:val="bottom"/>
          </w:tcPr>
          <w:p w14:paraId="76614669" w14:textId="77777777" w:rsidR="005B7381" w:rsidRDefault="005B7381" w:rsidP="005B7381">
            <w:pPr>
              <w:snapToGrid w:val="0"/>
            </w:pPr>
          </w:p>
        </w:tc>
      </w:tr>
      <w:tr w:rsidR="005B7381" w14:paraId="5A723BB3" w14:textId="77777777" w:rsidTr="4FEB9B09">
        <w:trPr>
          <w:trHeight w:val="486"/>
        </w:trPr>
        <w:tc>
          <w:tcPr>
            <w:tcW w:w="4456" w:type="dxa"/>
            <w:tcBorders>
              <w:left w:val="single" w:sz="8" w:space="0" w:color="000000" w:themeColor="text1"/>
              <w:bottom w:val="single" w:sz="8" w:space="0" w:color="000000" w:themeColor="text1"/>
            </w:tcBorders>
            <w:vAlign w:val="bottom"/>
          </w:tcPr>
          <w:p w14:paraId="14EED319" w14:textId="77777777" w:rsidR="005B7381" w:rsidRDefault="005B7381" w:rsidP="005B7381">
            <w:pPr>
              <w:snapToGrid w:val="0"/>
            </w:pPr>
            <w:r>
              <w:rPr>
                <w:bCs/>
              </w:rPr>
              <w:t>Tekninen puoli</w:t>
            </w:r>
          </w:p>
        </w:tc>
        <w:tc>
          <w:tcPr>
            <w:tcW w:w="2843" w:type="dxa"/>
            <w:tcBorders>
              <w:left w:val="single" w:sz="8" w:space="0" w:color="000000" w:themeColor="text1"/>
              <w:bottom w:val="single" w:sz="8" w:space="0" w:color="000000" w:themeColor="text1"/>
            </w:tcBorders>
            <w:vAlign w:val="center"/>
          </w:tcPr>
          <w:p w14:paraId="19435363" w14:textId="77777777" w:rsidR="005B7381" w:rsidRDefault="005B7381" w:rsidP="005B7381">
            <w:pPr>
              <w:snapToGrid w:val="0"/>
            </w:pPr>
            <w:r>
              <w:t>Iikka Nyyssölä</w:t>
            </w:r>
          </w:p>
        </w:tc>
        <w:tc>
          <w:tcPr>
            <w:tcW w:w="2499" w:type="dxa"/>
            <w:tcBorders>
              <w:left w:val="single" w:sz="8" w:space="0" w:color="000000" w:themeColor="text1"/>
              <w:bottom w:val="single" w:sz="8" w:space="0" w:color="000000" w:themeColor="text1"/>
              <w:right w:val="single" w:sz="8" w:space="0" w:color="000000" w:themeColor="text1"/>
            </w:tcBorders>
            <w:vAlign w:val="center"/>
          </w:tcPr>
          <w:p w14:paraId="793CDC4D" w14:textId="77777777" w:rsidR="005B7381" w:rsidRDefault="005B7381" w:rsidP="005B7381">
            <w:pPr>
              <w:snapToGrid w:val="0"/>
            </w:pPr>
            <w:r>
              <w:t>044-3699 472</w:t>
            </w:r>
          </w:p>
        </w:tc>
      </w:tr>
      <w:tr w:rsidR="005B7381" w14:paraId="2FB549D6" w14:textId="77777777" w:rsidTr="4FEB9B09">
        <w:trPr>
          <w:trHeight w:val="486"/>
        </w:trPr>
        <w:tc>
          <w:tcPr>
            <w:tcW w:w="4456" w:type="dxa"/>
            <w:tcBorders>
              <w:left w:val="single" w:sz="8" w:space="0" w:color="000000" w:themeColor="text1"/>
              <w:bottom w:val="single" w:sz="8" w:space="0" w:color="000000" w:themeColor="text1"/>
            </w:tcBorders>
            <w:vAlign w:val="bottom"/>
          </w:tcPr>
          <w:p w14:paraId="7A70B313" w14:textId="1E06A5F1" w:rsidR="005B7381" w:rsidRDefault="7ACA6F21" w:rsidP="005B7381">
            <w:pPr>
              <w:snapToGrid w:val="0"/>
            </w:pPr>
            <w:r>
              <w:t>Y</w:t>
            </w:r>
            <w:r w:rsidR="005B7381">
              <w:t>hteiskoulu</w:t>
            </w:r>
            <w:r w:rsidR="74BBD2DF">
              <w:t xml:space="preserve"> 7-9</w:t>
            </w:r>
          </w:p>
        </w:tc>
        <w:tc>
          <w:tcPr>
            <w:tcW w:w="2843" w:type="dxa"/>
            <w:tcBorders>
              <w:left w:val="single" w:sz="8" w:space="0" w:color="000000" w:themeColor="text1"/>
              <w:bottom w:val="single" w:sz="8" w:space="0" w:color="000000" w:themeColor="text1"/>
            </w:tcBorders>
            <w:vAlign w:val="center"/>
          </w:tcPr>
          <w:p w14:paraId="0820C552" w14:textId="0A0DCD71" w:rsidR="005B7381" w:rsidRDefault="007B0A9E" w:rsidP="005B7381">
            <w:pPr>
              <w:snapToGrid w:val="0"/>
            </w:pPr>
            <w:r>
              <w:t>Aila Rantakangas</w:t>
            </w:r>
          </w:p>
        </w:tc>
        <w:tc>
          <w:tcPr>
            <w:tcW w:w="2499" w:type="dxa"/>
            <w:tcBorders>
              <w:left w:val="single" w:sz="8" w:space="0" w:color="000000" w:themeColor="text1"/>
              <w:bottom w:val="single" w:sz="8" w:space="0" w:color="000000" w:themeColor="text1"/>
              <w:right w:val="single" w:sz="8" w:space="0" w:color="000000" w:themeColor="text1"/>
            </w:tcBorders>
            <w:vAlign w:val="center"/>
          </w:tcPr>
          <w:p w14:paraId="4A5C1F7C" w14:textId="21FBFE0C" w:rsidR="005B7381" w:rsidRDefault="74BBD2DF" w:rsidP="005B7381">
            <w:pPr>
              <w:snapToGrid w:val="0"/>
            </w:pPr>
            <w:r>
              <w:t>0503</w:t>
            </w:r>
            <w:r w:rsidR="007B0A9E">
              <w:t>426344</w:t>
            </w:r>
          </w:p>
        </w:tc>
      </w:tr>
      <w:tr w:rsidR="005B7381" w14:paraId="43B9ABD7" w14:textId="77777777" w:rsidTr="4FEB9B09">
        <w:trPr>
          <w:trHeight w:val="486"/>
        </w:trPr>
        <w:tc>
          <w:tcPr>
            <w:tcW w:w="4456" w:type="dxa"/>
            <w:tcBorders>
              <w:left w:val="single" w:sz="8" w:space="0" w:color="000000" w:themeColor="text1"/>
              <w:bottom w:val="single" w:sz="8" w:space="0" w:color="000000" w:themeColor="text1"/>
            </w:tcBorders>
            <w:vAlign w:val="bottom"/>
          </w:tcPr>
          <w:p w14:paraId="23BCD43C" w14:textId="36B1156E" w:rsidR="005B7381" w:rsidRDefault="005B7381" w:rsidP="005B7381">
            <w:pPr>
              <w:snapToGrid w:val="0"/>
            </w:pPr>
            <w:r>
              <w:t>Yhteiskoulu</w:t>
            </w:r>
            <w:r w:rsidR="3FEBB5A7">
              <w:t xml:space="preserve"> 3-6</w:t>
            </w:r>
          </w:p>
        </w:tc>
        <w:tc>
          <w:tcPr>
            <w:tcW w:w="2843" w:type="dxa"/>
            <w:tcBorders>
              <w:left w:val="single" w:sz="8" w:space="0" w:color="000000" w:themeColor="text1"/>
              <w:bottom w:val="single" w:sz="8" w:space="0" w:color="000000" w:themeColor="text1"/>
            </w:tcBorders>
            <w:vAlign w:val="center"/>
          </w:tcPr>
          <w:p w14:paraId="4A84C1A4" w14:textId="6A141820" w:rsidR="005B7381" w:rsidRDefault="6897DFDB" w:rsidP="005B7381">
            <w:pPr>
              <w:snapToGrid w:val="0"/>
            </w:pPr>
            <w:r>
              <w:t>Minna Takala</w:t>
            </w:r>
          </w:p>
        </w:tc>
        <w:tc>
          <w:tcPr>
            <w:tcW w:w="2499" w:type="dxa"/>
            <w:tcBorders>
              <w:left w:val="single" w:sz="8" w:space="0" w:color="000000" w:themeColor="text1"/>
              <w:bottom w:val="single" w:sz="8" w:space="0" w:color="000000" w:themeColor="text1"/>
              <w:right w:val="single" w:sz="8" w:space="0" w:color="000000" w:themeColor="text1"/>
            </w:tcBorders>
            <w:vAlign w:val="center"/>
          </w:tcPr>
          <w:p w14:paraId="79003067" w14:textId="6B8E1C76" w:rsidR="005B7381" w:rsidRDefault="6897DFDB" w:rsidP="005B7381">
            <w:pPr>
              <w:snapToGrid w:val="0"/>
            </w:pPr>
            <w:r>
              <w:t>0405902180</w:t>
            </w:r>
          </w:p>
        </w:tc>
      </w:tr>
      <w:tr w:rsidR="005B7381" w14:paraId="4ED0AA09" w14:textId="77777777" w:rsidTr="4FEB9B09">
        <w:trPr>
          <w:trHeight w:val="486"/>
        </w:trPr>
        <w:tc>
          <w:tcPr>
            <w:tcW w:w="4456" w:type="dxa"/>
            <w:tcBorders>
              <w:left w:val="single" w:sz="8" w:space="0" w:color="000000" w:themeColor="text1"/>
              <w:bottom w:val="single" w:sz="8" w:space="0" w:color="000000" w:themeColor="text1"/>
            </w:tcBorders>
            <w:vAlign w:val="bottom"/>
          </w:tcPr>
          <w:p w14:paraId="68A556F1" w14:textId="7622A4D9" w:rsidR="005B7381" w:rsidRDefault="003A6295" w:rsidP="005B7381">
            <w:pPr>
              <w:snapToGrid w:val="0"/>
            </w:pPr>
            <w:r>
              <w:t>Yhteiskoulu</w:t>
            </w:r>
            <w:r w:rsidR="532C7158">
              <w:t xml:space="preserve"> 0-2</w:t>
            </w:r>
          </w:p>
        </w:tc>
        <w:tc>
          <w:tcPr>
            <w:tcW w:w="2843" w:type="dxa"/>
            <w:tcBorders>
              <w:left w:val="single" w:sz="8" w:space="0" w:color="000000" w:themeColor="text1"/>
              <w:bottom w:val="single" w:sz="8" w:space="0" w:color="000000" w:themeColor="text1"/>
            </w:tcBorders>
            <w:vAlign w:val="center"/>
          </w:tcPr>
          <w:p w14:paraId="651B2C64" w14:textId="0A435E45" w:rsidR="005B7381" w:rsidRDefault="77B4121F" w:rsidP="005B7381">
            <w:pPr>
              <w:snapToGrid w:val="0"/>
            </w:pPr>
            <w:r>
              <w:t>Suvi Autio</w:t>
            </w:r>
          </w:p>
        </w:tc>
        <w:tc>
          <w:tcPr>
            <w:tcW w:w="2499" w:type="dxa"/>
            <w:tcBorders>
              <w:left w:val="single" w:sz="8" w:space="0" w:color="000000" w:themeColor="text1"/>
              <w:bottom w:val="single" w:sz="8" w:space="0" w:color="000000" w:themeColor="text1"/>
              <w:right w:val="single" w:sz="8" w:space="0" w:color="000000" w:themeColor="text1"/>
            </w:tcBorders>
            <w:vAlign w:val="center"/>
          </w:tcPr>
          <w:p w14:paraId="21B267F0" w14:textId="1EC9E073" w:rsidR="005B7381" w:rsidRDefault="700E6C59" w:rsidP="005B7381">
            <w:pPr>
              <w:snapToGrid w:val="0"/>
            </w:pPr>
            <w:r>
              <w:t>0407075056</w:t>
            </w:r>
          </w:p>
        </w:tc>
      </w:tr>
      <w:tr w:rsidR="0012203E" w14:paraId="4A917E6B" w14:textId="77777777" w:rsidTr="4FEB9B09">
        <w:trPr>
          <w:trHeight w:val="486"/>
        </w:trPr>
        <w:tc>
          <w:tcPr>
            <w:tcW w:w="4456" w:type="dxa"/>
            <w:tcBorders>
              <w:left w:val="single" w:sz="8" w:space="0" w:color="000000" w:themeColor="text1"/>
              <w:bottom w:val="single" w:sz="8" w:space="0" w:color="000000" w:themeColor="text1"/>
            </w:tcBorders>
            <w:vAlign w:val="bottom"/>
          </w:tcPr>
          <w:p w14:paraId="2C141524" w14:textId="77777777" w:rsidR="0012203E" w:rsidRDefault="0012203E" w:rsidP="005B7381">
            <w:pPr>
              <w:snapToGrid w:val="0"/>
              <w:rPr>
                <w:bCs/>
              </w:rPr>
            </w:pPr>
            <w:r>
              <w:rPr>
                <w:bCs/>
              </w:rPr>
              <w:t>Lukio</w:t>
            </w:r>
          </w:p>
        </w:tc>
        <w:tc>
          <w:tcPr>
            <w:tcW w:w="2843" w:type="dxa"/>
            <w:tcBorders>
              <w:left w:val="single" w:sz="8" w:space="0" w:color="000000" w:themeColor="text1"/>
              <w:bottom w:val="single" w:sz="8" w:space="0" w:color="000000" w:themeColor="text1"/>
            </w:tcBorders>
            <w:vAlign w:val="center"/>
          </w:tcPr>
          <w:p w14:paraId="29F51E70" w14:textId="1E244B82" w:rsidR="0012203E" w:rsidRDefault="0012203E" w:rsidP="0012203E">
            <w:pPr>
              <w:snapToGrid w:val="0"/>
            </w:pPr>
            <w:r>
              <w:t>Mark</w:t>
            </w:r>
            <w:r w:rsidR="5998AF98">
              <w:t>o Kivinen</w:t>
            </w:r>
          </w:p>
        </w:tc>
        <w:tc>
          <w:tcPr>
            <w:tcW w:w="2499" w:type="dxa"/>
            <w:tcBorders>
              <w:left w:val="single" w:sz="8" w:space="0" w:color="000000" w:themeColor="text1"/>
              <w:bottom w:val="single" w:sz="8" w:space="0" w:color="000000" w:themeColor="text1"/>
              <w:right w:val="single" w:sz="8" w:space="0" w:color="000000" w:themeColor="text1"/>
            </w:tcBorders>
            <w:vAlign w:val="center"/>
          </w:tcPr>
          <w:p w14:paraId="74E909DE" w14:textId="77777777" w:rsidR="0012203E" w:rsidRDefault="0012203E" w:rsidP="0012203E">
            <w:pPr>
              <w:snapToGrid w:val="0"/>
            </w:pPr>
            <w:r>
              <w:t>040-554 5421</w:t>
            </w:r>
          </w:p>
        </w:tc>
      </w:tr>
      <w:tr w:rsidR="005B7381" w14:paraId="1050B864" w14:textId="77777777" w:rsidTr="4FEB9B09">
        <w:trPr>
          <w:trHeight w:val="486"/>
        </w:trPr>
        <w:tc>
          <w:tcPr>
            <w:tcW w:w="4456" w:type="dxa"/>
            <w:tcBorders>
              <w:left w:val="single" w:sz="8" w:space="0" w:color="000000" w:themeColor="text1"/>
              <w:bottom w:val="single" w:sz="8" w:space="0" w:color="000000" w:themeColor="text1"/>
            </w:tcBorders>
            <w:vAlign w:val="bottom"/>
          </w:tcPr>
          <w:p w14:paraId="47F1CCF9" w14:textId="77777777" w:rsidR="005B7381" w:rsidRDefault="005B7381" w:rsidP="005B7381">
            <w:pPr>
              <w:snapToGrid w:val="0"/>
            </w:pPr>
            <w:r>
              <w:rPr>
                <w:bCs/>
              </w:rPr>
              <w:t>Terveydenhoitaja</w:t>
            </w:r>
          </w:p>
        </w:tc>
        <w:tc>
          <w:tcPr>
            <w:tcW w:w="2843" w:type="dxa"/>
            <w:tcBorders>
              <w:left w:val="single" w:sz="8" w:space="0" w:color="000000" w:themeColor="text1"/>
              <w:bottom w:val="single" w:sz="8" w:space="0" w:color="000000" w:themeColor="text1"/>
            </w:tcBorders>
            <w:vAlign w:val="center"/>
          </w:tcPr>
          <w:p w14:paraId="7244BC91" w14:textId="1064BA36" w:rsidR="005B7381" w:rsidRDefault="7FE0D6ED" w:rsidP="005B7381">
            <w:pPr>
              <w:snapToGrid w:val="0"/>
            </w:pPr>
            <w:r>
              <w:t>Suvi Ahola</w:t>
            </w:r>
          </w:p>
        </w:tc>
        <w:tc>
          <w:tcPr>
            <w:tcW w:w="2499" w:type="dxa"/>
            <w:tcBorders>
              <w:left w:val="single" w:sz="8" w:space="0" w:color="000000" w:themeColor="text1"/>
              <w:bottom w:val="single" w:sz="8" w:space="0" w:color="000000" w:themeColor="text1"/>
              <w:right w:val="single" w:sz="8" w:space="0" w:color="000000" w:themeColor="text1"/>
            </w:tcBorders>
            <w:vAlign w:val="center"/>
          </w:tcPr>
          <w:p w14:paraId="0EC6ADE5" w14:textId="77777777" w:rsidR="005B7381" w:rsidRDefault="005B7381" w:rsidP="005B7381">
            <w:pPr>
              <w:snapToGrid w:val="0"/>
            </w:pPr>
            <w:r>
              <w:t>044-3699 313</w:t>
            </w:r>
          </w:p>
        </w:tc>
      </w:tr>
    </w:tbl>
    <w:p w14:paraId="57590049" w14:textId="77777777" w:rsidR="005B7381" w:rsidRDefault="005B7381" w:rsidP="005B7381"/>
    <w:p w14:paraId="0C5B615A" w14:textId="77777777" w:rsidR="005B7381" w:rsidRDefault="005B7381" w:rsidP="005B7381"/>
    <w:p w14:paraId="5FE9D1A2" w14:textId="77777777" w:rsidR="005B7381" w:rsidRDefault="005B7381" w:rsidP="005B7381">
      <w:pPr>
        <w:pStyle w:val="Luettelokappale"/>
        <w:spacing w:line="360" w:lineRule="auto"/>
        <w:ind w:left="0"/>
      </w:pPr>
      <w:r>
        <w:t>Jokaiselle turvallisuustiimin jäsenelle on jaettu oma toiminta-alue, jonka toiminnan käynnistymisestä he vastaavat erityisesti koulukeskuksesta poistumisen yhteydessä, he vastaavat myös alueensa hiljaisesta etsinnästä, josta he raportoivat turvallisuuspäällikölle.</w:t>
      </w:r>
    </w:p>
    <w:p w14:paraId="792F1AA2" w14:textId="77777777" w:rsidR="005B7381" w:rsidRDefault="005B7381" w:rsidP="005B7381">
      <w:pPr>
        <w:pStyle w:val="Luettelokappale"/>
        <w:spacing w:line="360" w:lineRule="auto"/>
        <w:ind w:left="0"/>
      </w:pPr>
    </w:p>
    <w:tbl>
      <w:tblPr>
        <w:tblW w:w="0" w:type="auto"/>
        <w:tblInd w:w="-5" w:type="dxa"/>
        <w:tblLayout w:type="fixed"/>
        <w:tblLook w:val="0000" w:firstRow="0" w:lastRow="0" w:firstColumn="0" w:lastColumn="0" w:noHBand="0" w:noVBand="0"/>
      </w:tblPr>
      <w:tblGrid>
        <w:gridCol w:w="7054"/>
        <w:gridCol w:w="2733"/>
      </w:tblGrid>
      <w:tr w:rsidR="005B7381" w14:paraId="634624DB" w14:textId="77777777" w:rsidTr="167537E7">
        <w:tc>
          <w:tcPr>
            <w:tcW w:w="7054" w:type="dxa"/>
            <w:tcBorders>
              <w:top w:val="single" w:sz="4" w:space="0" w:color="000000" w:themeColor="text1"/>
              <w:left w:val="single" w:sz="4" w:space="0" w:color="000000" w:themeColor="text1"/>
              <w:bottom w:val="single" w:sz="4" w:space="0" w:color="000000" w:themeColor="text1"/>
            </w:tcBorders>
          </w:tcPr>
          <w:p w14:paraId="3454273A" w14:textId="77777777" w:rsidR="005B7381" w:rsidRPr="002E79EA" w:rsidRDefault="005B7381" w:rsidP="005B7381">
            <w:pPr>
              <w:pStyle w:val="Luettelokappale"/>
              <w:spacing w:line="360" w:lineRule="auto"/>
              <w:ind w:left="0"/>
            </w:pPr>
            <w:r w:rsidRPr="002E79EA">
              <w:t>Lukio yläkerta: yläkerran luokat, opettajainhuone ja kansliat</w:t>
            </w:r>
          </w:p>
        </w:tc>
        <w:tc>
          <w:tcPr>
            <w:tcW w:w="2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B2487" w14:textId="7875B9C0" w:rsidR="005B7381" w:rsidRDefault="005B7381" w:rsidP="005B7381">
            <w:pPr>
              <w:pStyle w:val="Luettelokappale"/>
              <w:spacing w:line="360" w:lineRule="auto"/>
              <w:ind w:left="0"/>
            </w:pPr>
            <w:r>
              <w:t xml:space="preserve">Marko Kivinen/ </w:t>
            </w:r>
            <w:r w:rsidR="69920B05">
              <w:t>(</w:t>
            </w:r>
            <w:r>
              <w:t>Mikko Kivinen</w:t>
            </w:r>
            <w:r w:rsidR="41798A26">
              <w:t>)</w:t>
            </w:r>
          </w:p>
        </w:tc>
      </w:tr>
      <w:tr w:rsidR="005B7381" w14:paraId="09D754E9" w14:textId="77777777" w:rsidTr="167537E7">
        <w:tc>
          <w:tcPr>
            <w:tcW w:w="7054" w:type="dxa"/>
            <w:tcBorders>
              <w:top w:val="single" w:sz="4" w:space="0" w:color="000000" w:themeColor="text1"/>
              <w:left w:val="single" w:sz="4" w:space="0" w:color="000000" w:themeColor="text1"/>
              <w:bottom w:val="single" w:sz="4" w:space="0" w:color="000000" w:themeColor="text1"/>
            </w:tcBorders>
          </w:tcPr>
          <w:p w14:paraId="7E12E8AC" w14:textId="77777777" w:rsidR="005B7381" w:rsidRPr="002E79EA" w:rsidRDefault="005B7381" w:rsidP="0012203E">
            <w:pPr>
              <w:pStyle w:val="Luettelokappale"/>
              <w:spacing w:line="360" w:lineRule="auto"/>
              <w:ind w:left="0"/>
            </w:pPr>
            <w:r w:rsidRPr="002E79EA">
              <w:t xml:space="preserve">Lukio alakerta: Mabio </w:t>
            </w:r>
            <w:r w:rsidR="0012203E">
              <w:t>1-</w:t>
            </w:r>
            <w:r w:rsidRPr="002E79EA">
              <w:t>2, auditorio, KS, Kuvis, Maksi, Mini</w:t>
            </w:r>
          </w:p>
        </w:tc>
        <w:tc>
          <w:tcPr>
            <w:tcW w:w="2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923A8" w14:textId="01FD664A" w:rsidR="005B7381" w:rsidRDefault="005B7381" w:rsidP="0012203E">
            <w:pPr>
              <w:pStyle w:val="Luettelokappale"/>
              <w:spacing w:line="360" w:lineRule="auto"/>
              <w:ind w:left="0"/>
            </w:pPr>
            <w:r>
              <w:t xml:space="preserve">Tarja Puro/ </w:t>
            </w:r>
            <w:r w:rsidR="0012203E">
              <w:t>Mark</w:t>
            </w:r>
            <w:r w:rsidR="125B3088">
              <w:t>us Mäenpää</w:t>
            </w:r>
          </w:p>
        </w:tc>
      </w:tr>
      <w:tr w:rsidR="005B7381" w14:paraId="7EF1BA27" w14:textId="77777777" w:rsidTr="167537E7">
        <w:tc>
          <w:tcPr>
            <w:tcW w:w="7054" w:type="dxa"/>
            <w:tcBorders>
              <w:top w:val="single" w:sz="4" w:space="0" w:color="000000" w:themeColor="text1"/>
              <w:left w:val="single" w:sz="4" w:space="0" w:color="000000" w:themeColor="text1"/>
              <w:bottom w:val="single" w:sz="4" w:space="0" w:color="000000" w:themeColor="text1"/>
            </w:tcBorders>
          </w:tcPr>
          <w:p w14:paraId="7C8DA537" w14:textId="77777777" w:rsidR="005B7381" w:rsidRDefault="005B7381" w:rsidP="005B7381">
            <w:pPr>
              <w:pStyle w:val="Luettelokappale"/>
              <w:spacing w:line="360" w:lineRule="auto"/>
              <w:ind w:left="0"/>
            </w:pPr>
            <w:r>
              <w:t>Yhteiskoulu 7-9 osasto</w:t>
            </w:r>
          </w:p>
        </w:tc>
        <w:tc>
          <w:tcPr>
            <w:tcW w:w="2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EEB3E" w14:textId="6DAF6801" w:rsidR="005B7381" w:rsidRDefault="007B0A9E" w:rsidP="005B7381">
            <w:pPr>
              <w:pStyle w:val="Luettelokappale"/>
              <w:spacing w:line="360" w:lineRule="auto"/>
              <w:ind w:left="0"/>
            </w:pPr>
            <w:r>
              <w:t xml:space="preserve">Aila Rantakangas </w:t>
            </w:r>
          </w:p>
          <w:p w14:paraId="5A28C08D" w14:textId="5855FAFC" w:rsidR="005B7381" w:rsidRDefault="114898D0" w:rsidP="005B7381">
            <w:pPr>
              <w:pStyle w:val="Luettelokappale"/>
              <w:spacing w:line="360" w:lineRule="auto"/>
              <w:ind w:left="0"/>
            </w:pPr>
            <w:r>
              <w:t xml:space="preserve"> (</w:t>
            </w:r>
            <w:r w:rsidR="007B0A9E">
              <w:t>Sofia Honkaniemi</w:t>
            </w:r>
            <w:r w:rsidR="547E3E98">
              <w:t>)</w:t>
            </w:r>
          </w:p>
        </w:tc>
      </w:tr>
      <w:tr w:rsidR="005B7381" w14:paraId="35B15466" w14:textId="77777777" w:rsidTr="167537E7">
        <w:tc>
          <w:tcPr>
            <w:tcW w:w="7054" w:type="dxa"/>
            <w:tcBorders>
              <w:top w:val="single" w:sz="4" w:space="0" w:color="000000" w:themeColor="text1"/>
              <w:left w:val="single" w:sz="4" w:space="0" w:color="000000" w:themeColor="text1"/>
              <w:bottom w:val="single" w:sz="4" w:space="0" w:color="000000" w:themeColor="text1"/>
            </w:tcBorders>
          </w:tcPr>
          <w:p w14:paraId="4EAB08F8" w14:textId="77777777" w:rsidR="005B7381" w:rsidRDefault="005B7381" w:rsidP="005B7381">
            <w:pPr>
              <w:pStyle w:val="Luettelokappale"/>
              <w:spacing w:line="360" w:lineRule="auto"/>
              <w:ind w:left="0"/>
            </w:pPr>
            <w:r>
              <w:t>Yhteiskoulu 3-6 osasto</w:t>
            </w:r>
          </w:p>
        </w:tc>
        <w:tc>
          <w:tcPr>
            <w:tcW w:w="2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AF73B" w14:textId="7F2FEF8F" w:rsidR="005B7381" w:rsidRDefault="24BD71D1" w:rsidP="005B7381">
            <w:pPr>
              <w:pStyle w:val="Luettelokappale"/>
              <w:spacing w:line="360" w:lineRule="auto"/>
              <w:ind w:left="0"/>
            </w:pPr>
            <w:r>
              <w:t xml:space="preserve">Minna Takala </w:t>
            </w:r>
            <w:r w:rsidR="003A6295">
              <w:t>(Juh</w:t>
            </w:r>
            <w:r w:rsidR="007B0A9E">
              <w:t>o Fränti</w:t>
            </w:r>
            <w:r w:rsidR="003A6295">
              <w:t>)</w:t>
            </w:r>
          </w:p>
        </w:tc>
      </w:tr>
      <w:tr w:rsidR="005B7381" w14:paraId="4D804893" w14:textId="77777777" w:rsidTr="167537E7">
        <w:tc>
          <w:tcPr>
            <w:tcW w:w="7054" w:type="dxa"/>
            <w:tcBorders>
              <w:top w:val="single" w:sz="4" w:space="0" w:color="000000" w:themeColor="text1"/>
              <w:left w:val="single" w:sz="4" w:space="0" w:color="000000" w:themeColor="text1"/>
              <w:bottom w:val="single" w:sz="4" w:space="0" w:color="000000" w:themeColor="text1"/>
            </w:tcBorders>
          </w:tcPr>
          <w:p w14:paraId="30A8F106" w14:textId="77777777" w:rsidR="005B7381" w:rsidRDefault="005B7381" w:rsidP="005B7381">
            <w:pPr>
              <w:pStyle w:val="Luettelokappale"/>
              <w:spacing w:line="360" w:lineRule="auto"/>
              <w:ind w:left="0"/>
            </w:pPr>
            <w:r>
              <w:t>Yhteiskoulu 0-2 osasto</w:t>
            </w:r>
          </w:p>
        </w:tc>
        <w:tc>
          <w:tcPr>
            <w:tcW w:w="2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DF168" w14:textId="7252B88E" w:rsidR="005B7381" w:rsidRDefault="7EFF6382" w:rsidP="005B7381">
            <w:pPr>
              <w:pStyle w:val="Luettelokappale"/>
              <w:spacing w:line="360" w:lineRule="auto"/>
              <w:ind w:left="0"/>
            </w:pPr>
            <w:r>
              <w:t xml:space="preserve">Suvi Autio </w:t>
            </w:r>
            <w:r w:rsidR="007B0A9E">
              <w:t>(Maria Niemi</w:t>
            </w:r>
            <w:r w:rsidR="003A6295">
              <w:t>)</w:t>
            </w:r>
          </w:p>
        </w:tc>
      </w:tr>
      <w:tr w:rsidR="005B7381" w14:paraId="0D313C90" w14:textId="77777777" w:rsidTr="167537E7">
        <w:tc>
          <w:tcPr>
            <w:tcW w:w="7054" w:type="dxa"/>
            <w:tcBorders>
              <w:top w:val="single" w:sz="4" w:space="0" w:color="000000" w:themeColor="text1"/>
              <w:left w:val="single" w:sz="4" w:space="0" w:color="000000" w:themeColor="text1"/>
              <w:bottom w:val="single" w:sz="4" w:space="0" w:color="000000" w:themeColor="text1"/>
            </w:tcBorders>
          </w:tcPr>
          <w:p w14:paraId="2A6EA6A8" w14:textId="77777777" w:rsidR="005B7381" w:rsidRDefault="005B7381" w:rsidP="005B7381">
            <w:pPr>
              <w:pStyle w:val="Luettelokappale"/>
              <w:spacing w:line="360" w:lineRule="auto"/>
              <w:ind w:left="0"/>
            </w:pPr>
            <w:r>
              <w:t>Yhteiskoulu Hallinto,</w:t>
            </w:r>
            <w:r w:rsidR="0012203E">
              <w:t xml:space="preserve"> </w:t>
            </w:r>
            <w:r>
              <w:t xml:space="preserve">Oppilashuolto, keittiö </w:t>
            </w:r>
          </w:p>
        </w:tc>
        <w:tc>
          <w:tcPr>
            <w:tcW w:w="2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E4B97" w14:textId="77777777" w:rsidR="005B7381" w:rsidRDefault="005B7381" w:rsidP="005B7381">
            <w:pPr>
              <w:pStyle w:val="Luettelokappale"/>
              <w:spacing w:line="360" w:lineRule="auto"/>
              <w:ind w:left="0"/>
            </w:pPr>
            <w:r>
              <w:t>Antti Turpeinen</w:t>
            </w:r>
            <w:r w:rsidR="003A6295">
              <w:t xml:space="preserve"> (Piia Kivinen)</w:t>
            </w:r>
          </w:p>
        </w:tc>
      </w:tr>
      <w:tr w:rsidR="005B7381" w14:paraId="71B3FA61" w14:textId="77777777" w:rsidTr="167537E7">
        <w:tc>
          <w:tcPr>
            <w:tcW w:w="7054" w:type="dxa"/>
            <w:tcBorders>
              <w:top w:val="single" w:sz="4" w:space="0" w:color="000000" w:themeColor="text1"/>
              <w:left w:val="single" w:sz="4" w:space="0" w:color="000000" w:themeColor="text1"/>
              <w:bottom w:val="single" w:sz="4" w:space="0" w:color="000000" w:themeColor="text1"/>
            </w:tcBorders>
          </w:tcPr>
          <w:p w14:paraId="3A456032" w14:textId="77777777" w:rsidR="005B7381" w:rsidRPr="002E79EA" w:rsidRDefault="005B7381" w:rsidP="005B7381">
            <w:pPr>
              <w:pStyle w:val="Luettelokappale"/>
              <w:spacing w:line="360" w:lineRule="auto"/>
              <w:ind w:left="0"/>
            </w:pPr>
            <w:r w:rsidRPr="002E79EA">
              <w:lastRenderedPageBreak/>
              <w:t>Terveydenhoitajan tilat</w:t>
            </w:r>
          </w:p>
        </w:tc>
        <w:tc>
          <w:tcPr>
            <w:tcW w:w="2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0F14B" w14:textId="77777777" w:rsidR="005B7381" w:rsidRDefault="005B7381" w:rsidP="005B7381">
            <w:pPr>
              <w:pStyle w:val="Luettelokappale"/>
              <w:spacing w:line="360" w:lineRule="auto"/>
              <w:ind w:left="0"/>
            </w:pPr>
            <w:r>
              <w:t>terveydenhoitaja</w:t>
            </w:r>
          </w:p>
        </w:tc>
      </w:tr>
      <w:tr w:rsidR="005B7381" w14:paraId="258E3A41" w14:textId="77777777" w:rsidTr="167537E7">
        <w:tc>
          <w:tcPr>
            <w:tcW w:w="7054" w:type="dxa"/>
            <w:tcBorders>
              <w:top w:val="single" w:sz="4" w:space="0" w:color="000000" w:themeColor="text1"/>
              <w:left w:val="single" w:sz="4" w:space="0" w:color="000000" w:themeColor="text1"/>
              <w:bottom w:val="single" w:sz="4" w:space="0" w:color="000000" w:themeColor="text1"/>
            </w:tcBorders>
          </w:tcPr>
          <w:p w14:paraId="49102293" w14:textId="77777777" w:rsidR="005B7381" w:rsidRPr="002E79EA" w:rsidRDefault="005B7381" w:rsidP="005B7381">
            <w:pPr>
              <w:pStyle w:val="Luettelokappale"/>
              <w:spacing w:line="360" w:lineRule="auto"/>
              <w:ind w:left="0"/>
            </w:pPr>
            <w:r w:rsidRPr="002E79EA">
              <w:t>Ilmastointihuone ja varastot</w:t>
            </w:r>
          </w:p>
        </w:tc>
        <w:tc>
          <w:tcPr>
            <w:tcW w:w="2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7F0AD" w14:textId="77777777" w:rsidR="005B7381" w:rsidRDefault="005B7381" w:rsidP="005B7381">
            <w:pPr>
              <w:pStyle w:val="Luettelokappale"/>
              <w:spacing w:line="360" w:lineRule="auto"/>
              <w:ind w:left="0"/>
            </w:pPr>
            <w:r>
              <w:t>Iikka Nyyssölä</w:t>
            </w:r>
          </w:p>
        </w:tc>
      </w:tr>
      <w:tr w:rsidR="00955A61" w14:paraId="42577BFD" w14:textId="77777777" w:rsidTr="167537E7">
        <w:tc>
          <w:tcPr>
            <w:tcW w:w="7054" w:type="dxa"/>
            <w:tcBorders>
              <w:top w:val="single" w:sz="4" w:space="0" w:color="000000" w:themeColor="text1"/>
              <w:left w:val="single" w:sz="4" w:space="0" w:color="000000" w:themeColor="text1"/>
              <w:bottom w:val="single" w:sz="4" w:space="0" w:color="000000" w:themeColor="text1"/>
            </w:tcBorders>
          </w:tcPr>
          <w:p w14:paraId="177E3C25" w14:textId="77777777" w:rsidR="00955A61" w:rsidRPr="002E79EA" w:rsidRDefault="00955A61" w:rsidP="005B7381">
            <w:pPr>
              <w:pStyle w:val="Luettelokappale"/>
              <w:spacing w:line="360" w:lineRule="auto"/>
              <w:ind w:left="0"/>
            </w:pPr>
            <w:r>
              <w:t>Kirjasto</w:t>
            </w:r>
          </w:p>
        </w:tc>
        <w:tc>
          <w:tcPr>
            <w:tcW w:w="2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986C1" w14:textId="67313AC6" w:rsidR="00955A61" w:rsidRDefault="00F10847" w:rsidP="005B7381">
            <w:pPr>
              <w:pStyle w:val="Luettelokappale"/>
              <w:spacing w:line="360" w:lineRule="auto"/>
              <w:ind w:left="0"/>
            </w:pPr>
            <w:r>
              <w:t>Heli Raatikainen</w:t>
            </w:r>
          </w:p>
        </w:tc>
      </w:tr>
    </w:tbl>
    <w:p w14:paraId="1A499DFC" w14:textId="77777777" w:rsidR="005B7381" w:rsidRDefault="005B7381" w:rsidP="005B7381">
      <w:pPr>
        <w:pStyle w:val="Otsikko3"/>
        <w:spacing w:line="360" w:lineRule="auto"/>
        <w:ind w:left="720" w:hanging="720"/>
      </w:pPr>
    </w:p>
    <w:p w14:paraId="5E7E3C41" w14:textId="77777777" w:rsidR="00C276F0" w:rsidRPr="00380C73" w:rsidRDefault="00C276F0" w:rsidP="00C276F0">
      <w:pPr>
        <w:sectPr w:rsidR="00C276F0" w:rsidRPr="00380C73" w:rsidSect="005B7381">
          <w:pgSz w:w="11906" w:h="16838"/>
          <w:pgMar w:top="1134" w:right="1134" w:bottom="1134" w:left="1701" w:header="709" w:footer="709" w:gutter="0"/>
          <w:cols w:space="708"/>
          <w:docGrid w:linePitch="360"/>
        </w:sectPr>
      </w:pPr>
    </w:p>
    <w:p w14:paraId="22B3042B" w14:textId="77777777" w:rsidR="00FF577F" w:rsidRDefault="00C276F0" w:rsidP="006961F9">
      <w:pPr>
        <w:pStyle w:val="Otsikko1"/>
      </w:pPr>
      <w:bookmarkStart w:id="43" w:name="_Toc61252768"/>
      <w:r>
        <w:lastRenderedPageBreak/>
        <w:t>6</w:t>
      </w:r>
      <w:r w:rsidR="00FF577F">
        <w:t xml:space="preserve"> Palo- ja pelastustoimea helpottavat laitteet</w:t>
      </w:r>
      <w:bookmarkEnd w:id="39"/>
      <w:bookmarkEnd w:id="40"/>
      <w:bookmarkEnd w:id="43"/>
    </w:p>
    <w:p w14:paraId="03F828E4" w14:textId="77777777" w:rsidR="00FF577F" w:rsidRDefault="00FF577F" w:rsidP="00FF577F"/>
    <w:p w14:paraId="2AC57CB0" w14:textId="77777777" w:rsidR="00366E18" w:rsidRDefault="00366E18" w:rsidP="00FF577F"/>
    <w:p w14:paraId="65D4FE50" w14:textId="77777777" w:rsidR="00366E18" w:rsidRPr="00366E18" w:rsidRDefault="00366E18" w:rsidP="00FF577F">
      <w:pPr>
        <w:rPr>
          <w:b/>
          <w:i/>
          <w:color w:val="1F497D" w:themeColor="text2"/>
          <w:sz w:val="22"/>
        </w:rPr>
      </w:pPr>
      <w:r w:rsidRPr="00366E18">
        <w:rPr>
          <w:b/>
          <w:i/>
          <w:color w:val="1F497D" w:themeColor="text2"/>
          <w:sz w:val="22"/>
        </w:rPr>
        <w:t>Laitteet, laitteistonhoitajat ja määräaikaistarkastukset</w:t>
      </w:r>
    </w:p>
    <w:p w14:paraId="5186B13D" w14:textId="77777777" w:rsidR="00366073" w:rsidRDefault="00366073" w:rsidP="00366073"/>
    <w:tbl>
      <w:tblPr>
        <w:tblStyle w:val="Vaalearuudukko-korostus5"/>
        <w:tblW w:w="15687" w:type="dxa"/>
        <w:tblInd w:w="108" w:type="dxa"/>
        <w:tblLayout w:type="fixed"/>
        <w:tblLook w:val="0000" w:firstRow="0" w:lastRow="0" w:firstColumn="0" w:lastColumn="0" w:noHBand="0" w:noVBand="0"/>
      </w:tblPr>
      <w:tblGrid>
        <w:gridCol w:w="3316"/>
        <w:gridCol w:w="2391"/>
        <w:gridCol w:w="2258"/>
        <w:gridCol w:w="1863"/>
        <w:gridCol w:w="1868"/>
        <w:gridCol w:w="1629"/>
        <w:gridCol w:w="2362"/>
      </w:tblGrid>
      <w:tr w:rsidR="00B26CAC" w:rsidRPr="004C6AE6" w14:paraId="4EC6038D" w14:textId="77777777" w:rsidTr="61934595">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3316" w:type="dxa"/>
            <w:vAlign w:val="center"/>
          </w:tcPr>
          <w:p w14:paraId="6D6DE413" w14:textId="77777777" w:rsidR="00B26CAC" w:rsidRPr="004C6AE6" w:rsidRDefault="00B26CAC" w:rsidP="00B26CAC">
            <w:pPr>
              <w:jc w:val="left"/>
            </w:pPr>
            <w:r>
              <w:t>Laite</w:t>
            </w:r>
          </w:p>
        </w:tc>
        <w:tc>
          <w:tcPr>
            <w:tcW w:w="2391" w:type="dxa"/>
            <w:vAlign w:val="center"/>
          </w:tcPr>
          <w:p w14:paraId="21B5CAC1" w14:textId="77777777" w:rsidR="00B26CAC" w:rsidRDefault="00B26CAC" w:rsidP="00B26CAC">
            <w:pPr>
              <w:jc w:val="left"/>
              <w:cnfStyle w:val="000000100000" w:firstRow="0" w:lastRow="0" w:firstColumn="0" w:lastColumn="0" w:oddVBand="0" w:evenVBand="0" w:oddHBand="1" w:evenHBand="0" w:firstRowFirstColumn="0" w:firstRowLastColumn="0" w:lastRowFirstColumn="0" w:lastRowLastColumn="0"/>
            </w:pPr>
            <w:r>
              <w:t xml:space="preserve">Suojattu osastot, </w:t>
            </w:r>
          </w:p>
          <w:p w14:paraId="49B54685" w14:textId="77777777" w:rsidR="00B26CAC" w:rsidRPr="004C6AE6" w:rsidRDefault="00B26CAC" w:rsidP="00B26CAC">
            <w:pPr>
              <w:jc w:val="left"/>
              <w:cnfStyle w:val="000000100000" w:firstRow="0" w:lastRow="0" w:firstColumn="0" w:lastColumn="0" w:oddVBand="0" w:evenVBand="0" w:oddHBand="1" w:evenHBand="0" w:firstRowFirstColumn="0" w:firstRowLastColumn="0" w:lastRowFirstColumn="0" w:lastRowLastColumn="0"/>
            </w:pPr>
            <w:r>
              <w:t>kerros, tila</w:t>
            </w:r>
          </w:p>
        </w:tc>
        <w:tc>
          <w:tcPr>
            <w:cnfStyle w:val="000010000000" w:firstRow="0" w:lastRow="0" w:firstColumn="0" w:lastColumn="0" w:oddVBand="1" w:evenVBand="0" w:oddHBand="0" w:evenHBand="0" w:firstRowFirstColumn="0" w:firstRowLastColumn="0" w:lastRowFirstColumn="0" w:lastRowLastColumn="0"/>
            <w:tcW w:w="2258" w:type="dxa"/>
            <w:vAlign w:val="center"/>
          </w:tcPr>
          <w:p w14:paraId="62643C26" w14:textId="77777777" w:rsidR="00B26CAC" w:rsidRPr="004C6AE6" w:rsidRDefault="00B26CAC" w:rsidP="00B26CAC">
            <w:pPr>
              <w:jc w:val="left"/>
            </w:pPr>
            <w:r>
              <w:t>Keskuksen sijainti</w:t>
            </w:r>
          </w:p>
        </w:tc>
        <w:tc>
          <w:tcPr>
            <w:tcW w:w="1863" w:type="dxa"/>
            <w:vAlign w:val="center"/>
          </w:tcPr>
          <w:p w14:paraId="03F7E10A" w14:textId="77777777" w:rsidR="00B26CAC" w:rsidRDefault="00B26CAC" w:rsidP="00B26CAC">
            <w:pPr>
              <w:jc w:val="left"/>
              <w:cnfStyle w:val="000000100000" w:firstRow="0" w:lastRow="0" w:firstColumn="0" w:lastColumn="0" w:oddVBand="0" w:evenVBand="0" w:oddHBand="1" w:evenHBand="0" w:firstRowFirstColumn="0" w:firstRowLastColumn="0" w:lastRowFirstColumn="0" w:lastRowLastColumn="0"/>
            </w:pPr>
            <w:r>
              <w:t>Laitteistonhoitaja</w:t>
            </w:r>
          </w:p>
        </w:tc>
        <w:tc>
          <w:tcPr>
            <w:cnfStyle w:val="000010000000" w:firstRow="0" w:lastRow="0" w:firstColumn="0" w:lastColumn="0" w:oddVBand="1" w:evenVBand="0" w:oddHBand="0" w:evenHBand="0" w:firstRowFirstColumn="0" w:firstRowLastColumn="0" w:lastRowFirstColumn="0" w:lastRowLastColumn="0"/>
            <w:tcW w:w="1868" w:type="dxa"/>
            <w:vAlign w:val="center"/>
          </w:tcPr>
          <w:p w14:paraId="61505F6F" w14:textId="77777777" w:rsidR="00B26CAC" w:rsidRDefault="00B26CAC" w:rsidP="00B26CAC">
            <w:pPr>
              <w:jc w:val="left"/>
            </w:pPr>
            <w:r>
              <w:t>Puhelin</w:t>
            </w:r>
          </w:p>
        </w:tc>
        <w:tc>
          <w:tcPr>
            <w:tcW w:w="1629" w:type="dxa"/>
            <w:vAlign w:val="center"/>
          </w:tcPr>
          <w:p w14:paraId="1BAEF0F0" w14:textId="77777777" w:rsidR="00B26CAC" w:rsidRDefault="00B26CAC" w:rsidP="00B26CAC">
            <w:pPr>
              <w:jc w:val="left"/>
              <w:cnfStyle w:val="000000100000" w:firstRow="0" w:lastRow="0" w:firstColumn="0" w:lastColumn="0" w:oddVBand="0" w:evenVBand="0" w:oddHBand="1" w:evenHBand="0" w:firstRowFirstColumn="0" w:firstRowLastColumn="0" w:lastRowFirstColumn="0" w:lastRowLastColumn="0"/>
            </w:pPr>
            <w:r>
              <w:t>Määräaikais</w:t>
            </w:r>
            <w:r>
              <w:softHyphen/>
              <w:t>tarkastus</w:t>
            </w:r>
          </w:p>
        </w:tc>
        <w:tc>
          <w:tcPr>
            <w:cnfStyle w:val="000010000000" w:firstRow="0" w:lastRow="0" w:firstColumn="0" w:lastColumn="0" w:oddVBand="1" w:evenVBand="0" w:oddHBand="0" w:evenHBand="0" w:firstRowFirstColumn="0" w:firstRowLastColumn="0" w:lastRowFirstColumn="0" w:lastRowLastColumn="0"/>
            <w:tcW w:w="2362" w:type="dxa"/>
            <w:vAlign w:val="center"/>
          </w:tcPr>
          <w:p w14:paraId="6842ABC5" w14:textId="77777777" w:rsidR="00B26CAC" w:rsidRDefault="00B26CAC" w:rsidP="00B26CAC">
            <w:pPr>
              <w:jc w:val="left"/>
            </w:pPr>
            <w:r>
              <w:t>Huolto- ja kunnos</w:t>
            </w:r>
            <w:r>
              <w:softHyphen/>
              <w:t>sa</w:t>
            </w:r>
            <w:r>
              <w:softHyphen/>
              <w:t>pitopäiväkirja</w:t>
            </w:r>
          </w:p>
        </w:tc>
      </w:tr>
      <w:tr w:rsidR="00B26CAC" w:rsidRPr="004C6AE6" w14:paraId="25CF3F39" w14:textId="77777777" w:rsidTr="61934595">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3316" w:type="dxa"/>
            <w:shd w:val="clear" w:color="auto" w:fill="FFFFFF" w:themeFill="background1"/>
            <w:vAlign w:val="center"/>
          </w:tcPr>
          <w:p w14:paraId="4929D4AA" w14:textId="77777777" w:rsidR="00B26CAC" w:rsidRPr="004C6AE6" w:rsidRDefault="00B26CAC" w:rsidP="00B26CAC">
            <w:pPr>
              <w:jc w:val="left"/>
            </w:pPr>
            <w:r>
              <w:t>Palovaroittimet</w:t>
            </w:r>
          </w:p>
        </w:tc>
        <w:sdt>
          <w:sdtPr>
            <w:alias w:val="Mikä tila on suojattu laitteella"/>
            <w:id w:val="-611523640"/>
            <w:placeholder>
              <w:docPart w:val="DD17B24D2F97467D8B94040666AE6C27"/>
            </w:placeholder>
            <w:text/>
          </w:sdtPr>
          <w:sdtContent>
            <w:tc>
              <w:tcPr>
                <w:tcW w:w="2391" w:type="dxa"/>
                <w:shd w:val="clear" w:color="auto" w:fill="FFFFFF" w:themeFill="background1"/>
                <w:vAlign w:val="center"/>
              </w:tcPr>
              <w:p w14:paraId="0C78C9DB" w14:textId="77777777" w:rsidR="00B26CAC" w:rsidRPr="004C6AE6" w:rsidRDefault="00252DE5" w:rsidP="005B7381">
                <w:pPr>
                  <w:jc w:val="left"/>
                  <w:cnfStyle w:val="000000010000" w:firstRow="0" w:lastRow="0" w:firstColumn="0" w:lastColumn="0" w:oddVBand="0" w:evenVBand="0" w:oddHBand="0" w:evenHBand="1" w:firstRowFirstColumn="0" w:firstRowLastColumn="0" w:lastRowFirstColumn="0" w:lastRowLastColumn="0"/>
                </w:pPr>
                <w:r>
                  <w:t>Yhteiskoulu</w:t>
                </w:r>
              </w:p>
            </w:tc>
          </w:sdtContent>
        </w:sdt>
        <w:sdt>
          <w:sdtPr>
            <w:alias w:val="Missä pääkeskus sijaitsee?"/>
            <w:tag w:val="Kiinteistön nimi"/>
            <w:id w:val="-366378632"/>
            <w:placeholder>
              <w:docPart w:val="C446EF7CC33145EFA13DA649889E1ED2"/>
            </w:placeholder>
            <w:text/>
          </w:sdtPr>
          <w:sdtContent>
            <w:tc>
              <w:tcPr>
                <w:cnfStyle w:val="000010000000" w:firstRow="0" w:lastRow="0" w:firstColumn="0" w:lastColumn="0" w:oddVBand="1" w:evenVBand="0" w:oddHBand="0" w:evenHBand="0" w:firstRowFirstColumn="0" w:firstRowLastColumn="0" w:lastRowFirstColumn="0" w:lastRowLastColumn="0"/>
                <w:tcW w:w="2258" w:type="dxa"/>
                <w:shd w:val="clear" w:color="auto" w:fill="FFFFFF" w:themeFill="background1"/>
                <w:vAlign w:val="center"/>
              </w:tcPr>
              <w:p w14:paraId="5AA56209" w14:textId="77777777" w:rsidR="00B26CAC" w:rsidRPr="004C6AE6" w:rsidRDefault="00252DE5" w:rsidP="005B7381">
                <w:pPr>
                  <w:jc w:val="left"/>
                </w:pPr>
                <w:r>
                  <w:t>pääoven tuulikaappi</w:t>
                </w:r>
              </w:p>
            </w:tc>
          </w:sdtContent>
        </w:sdt>
        <w:sdt>
          <w:sdtPr>
            <w:id w:val="-469519871"/>
            <w:placeholder>
              <w:docPart w:val="721719849A784BDA8E797230194F63E4"/>
            </w:placeholder>
            <w:text w:multiLine="1"/>
          </w:sdtPr>
          <w:sdtContent>
            <w:tc>
              <w:tcPr>
                <w:tcW w:w="1863" w:type="dxa"/>
                <w:shd w:val="clear" w:color="auto" w:fill="FFFFFF" w:themeFill="background1"/>
                <w:vAlign w:val="center"/>
              </w:tcPr>
              <w:p w14:paraId="713420BC" w14:textId="77777777" w:rsidR="00B26CAC" w:rsidRDefault="00252DE5" w:rsidP="005B7381">
                <w:pPr>
                  <w:jc w:val="left"/>
                  <w:cnfStyle w:val="000000010000" w:firstRow="0" w:lastRow="0" w:firstColumn="0" w:lastColumn="0" w:oddVBand="0" w:evenVBand="0" w:oddHBand="0" w:evenHBand="1" w:firstRowFirstColumn="0" w:firstRowLastColumn="0" w:lastRowFirstColumn="0" w:lastRowLastColumn="0"/>
                </w:pPr>
                <w:r>
                  <w:t>talonmies</w:t>
                </w:r>
              </w:p>
            </w:tc>
          </w:sdtContent>
        </w:sdt>
        <w:sdt>
          <w:sdtPr>
            <w:alias w:val="Puhelinnumero"/>
            <w:tag w:val="Puhelinnumero"/>
            <w:id w:val="735356324"/>
            <w:placeholder>
              <w:docPart w:val="9F2ABFE1F0504AB2916F7413BEE92DB5"/>
            </w:placeholder>
            <w:text w:multiLine="1"/>
          </w:sdtPr>
          <w:sdtContent>
            <w:tc>
              <w:tcPr>
                <w:cnfStyle w:val="000010000000" w:firstRow="0" w:lastRow="0" w:firstColumn="0" w:lastColumn="0" w:oddVBand="1" w:evenVBand="0" w:oddHBand="0" w:evenHBand="0" w:firstRowFirstColumn="0" w:firstRowLastColumn="0" w:lastRowFirstColumn="0" w:lastRowLastColumn="0"/>
                <w:tcW w:w="1868" w:type="dxa"/>
                <w:shd w:val="clear" w:color="auto" w:fill="FFFFFF" w:themeFill="background1"/>
                <w:vAlign w:val="center"/>
              </w:tcPr>
              <w:p w14:paraId="47902318" w14:textId="77777777" w:rsidR="00B26CAC" w:rsidRDefault="00252DE5" w:rsidP="005B7381">
                <w:pPr>
                  <w:jc w:val="left"/>
                </w:pPr>
                <w:r>
                  <w:t>0443699472</w:t>
                </w:r>
              </w:p>
            </w:tc>
          </w:sdtContent>
        </w:sdt>
        <w:sdt>
          <w:sdtPr>
            <w:id w:val="-474526128"/>
            <w:placeholder>
              <w:docPart w:val="97C2DB274ED34F7BB92C5A8E0C5F980C"/>
            </w:placeholder>
            <w:showingPlcHdr/>
            <w:date>
              <w:dateFormat w:val="d.M.yyyy"/>
              <w:lid w:val="fi-FI"/>
              <w:storeMappedDataAs w:val="dateTime"/>
              <w:calendar w:val="gregorian"/>
            </w:date>
          </w:sdtPr>
          <w:sdtContent>
            <w:tc>
              <w:tcPr>
                <w:tcW w:w="1629" w:type="dxa"/>
                <w:shd w:val="clear" w:color="auto" w:fill="FFFFFF" w:themeFill="background1"/>
                <w:vAlign w:val="center"/>
              </w:tcPr>
              <w:p w14:paraId="1ECA9768" w14:textId="77777777" w:rsidR="00B26CAC" w:rsidRDefault="000C54E8" w:rsidP="000C54E8">
                <w:pPr>
                  <w:jc w:val="left"/>
                  <w:cnfStyle w:val="000000010000" w:firstRow="0" w:lastRow="0" w:firstColumn="0" w:lastColumn="0" w:oddVBand="0" w:evenVBand="0" w:oddHBand="0" w:evenHBand="1" w:firstRowFirstColumn="0" w:firstRowLastColumn="0" w:lastRowFirstColumn="0" w:lastRowLastColumn="0"/>
                </w:pPr>
                <w:r>
                  <w:rPr>
                    <w:rStyle w:val="Paikkamerkkiteksti"/>
                  </w:rPr>
                  <w:t>Pvm</w:t>
                </w:r>
                <w:r w:rsidR="00B26CAC" w:rsidRPr="004A206A">
                  <w:rPr>
                    <w:rStyle w:val="Paikkamerkkiteksti"/>
                  </w:rPr>
                  <w:t>.</w:t>
                </w:r>
              </w:p>
            </w:tc>
          </w:sdtContent>
        </w:sdt>
        <w:sdt>
          <w:sdtPr>
            <w:id w:val="1452277613"/>
            <w:placeholder>
              <w:docPart w:val="04AB1CF356BC4894AF6E19EAEEF6DA8E"/>
            </w:placeholder>
            <w:showingPlcHdr/>
            <w:text w:multiLine="1"/>
          </w:sdtPr>
          <w:sdtContent>
            <w:tc>
              <w:tcPr>
                <w:cnfStyle w:val="000010000000" w:firstRow="0" w:lastRow="0" w:firstColumn="0" w:lastColumn="0" w:oddVBand="1" w:evenVBand="0" w:oddHBand="0" w:evenHBand="0" w:firstRowFirstColumn="0" w:firstRowLastColumn="0" w:lastRowFirstColumn="0" w:lastRowLastColumn="0"/>
                <w:tcW w:w="2362" w:type="dxa"/>
                <w:shd w:val="clear" w:color="auto" w:fill="FFFFFF" w:themeFill="background1"/>
                <w:vAlign w:val="center"/>
              </w:tcPr>
              <w:p w14:paraId="26030811" w14:textId="4E6590AD" w:rsidR="00B26CAC" w:rsidRDefault="7FE2D270" w:rsidP="00B26CAC">
                <w:pPr>
                  <w:jc w:val="left"/>
                </w:pPr>
                <w:r>
                  <w:t>Talonmies ylläpitää</w:t>
                </w:r>
              </w:p>
            </w:tc>
          </w:sdtContent>
        </w:sdt>
      </w:tr>
      <w:tr w:rsidR="00B26CAC" w:rsidRPr="004C6AE6" w14:paraId="05C9977E" w14:textId="77777777" w:rsidTr="61934595">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3316" w:type="dxa"/>
            <w:shd w:val="clear" w:color="auto" w:fill="FFFFFF" w:themeFill="background1"/>
            <w:vAlign w:val="center"/>
          </w:tcPr>
          <w:p w14:paraId="1B93D58A" w14:textId="77777777" w:rsidR="00B26CAC" w:rsidRPr="004C6AE6" w:rsidRDefault="00B26CAC" w:rsidP="00B26CAC">
            <w:pPr>
              <w:jc w:val="left"/>
            </w:pPr>
            <w:r>
              <w:t>Merkki- ja turvavalaistus</w:t>
            </w:r>
          </w:p>
        </w:tc>
        <w:tc>
          <w:tcPr>
            <w:tcW w:w="2391" w:type="dxa"/>
            <w:shd w:val="clear" w:color="auto" w:fill="FFFFFF" w:themeFill="background1"/>
            <w:vAlign w:val="center"/>
          </w:tcPr>
          <w:p w14:paraId="23238989" w14:textId="77777777" w:rsidR="00B26CAC" w:rsidRPr="004C6AE6" w:rsidRDefault="005B7381" w:rsidP="005B7381">
            <w:pPr>
              <w:jc w:val="left"/>
              <w:cnfStyle w:val="000000100000" w:firstRow="0" w:lastRow="0" w:firstColumn="0" w:lastColumn="0" w:oddVBand="0" w:evenVBand="0" w:oddHBand="1" w:evenHBand="0" w:firstRowFirstColumn="0" w:firstRowLastColumn="0" w:lastRowFirstColumn="0" w:lastRowLastColumn="0"/>
            </w:pPr>
            <w:r>
              <w:t>Lukio, yhteiskoulu, kirjasto</w:t>
            </w:r>
          </w:p>
        </w:tc>
        <w:sdt>
          <w:sdtPr>
            <w:alias w:val="Missä pääkeskus sijaitsee?"/>
            <w:tag w:val="Kiinteistön nimi"/>
            <w:id w:val="378830692"/>
            <w:placeholder>
              <w:docPart w:val="5C2D6D41609A441DB768168648A69C43"/>
            </w:placeholder>
            <w:showingPlcHdr/>
            <w:text/>
          </w:sdtPr>
          <w:sdtContent>
            <w:tc>
              <w:tcPr>
                <w:cnfStyle w:val="000010000000" w:firstRow="0" w:lastRow="0" w:firstColumn="0" w:lastColumn="0" w:oddVBand="1" w:evenVBand="0" w:oddHBand="0" w:evenHBand="0" w:firstRowFirstColumn="0" w:firstRowLastColumn="0" w:lastRowFirstColumn="0" w:lastRowLastColumn="0"/>
                <w:tcW w:w="2258" w:type="dxa"/>
                <w:shd w:val="clear" w:color="auto" w:fill="FFFFFF" w:themeFill="background1"/>
                <w:vAlign w:val="center"/>
              </w:tcPr>
              <w:p w14:paraId="0A56B9B3" w14:textId="77777777" w:rsidR="00B26CAC" w:rsidRPr="004C6AE6" w:rsidRDefault="00B26CAC" w:rsidP="00B26CAC">
                <w:pPr>
                  <w:jc w:val="left"/>
                </w:pPr>
                <w:r>
                  <w:rPr>
                    <w:rStyle w:val="Paikkamerkkiteksti"/>
                  </w:rPr>
                  <w:t xml:space="preserve">                 </w:t>
                </w:r>
              </w:p>
            </w:tc>
          </w:sdtContent>
        </w:sdt>
        <w:sdt>
          <w:sdtPr>
            <w:id w:val="926158421"/>
            <w:placeholder>
              <w:docPart w:val="DD468F0448614B9C9059C2345EFF47D6"/>
            </w:placeholder>
            <w:text w:multiLine="1"/>
          </w:sdtPr>
          <w:sdtContent>
            <w:tc>
              <w:tcPr>
                <w:tcW w:w="1863" w:type="dxa"/>
                <w:shd w:val="clear" w:color="auto" w:fill="FFFFFF" w:themeFill="background1"/>
                <w:vAlign w:val="center"/>
              </w:tcPr>
              <w:p w14:paraId="7D2CAA65" w14:textId="77777777" w:rsidR="00B26CAC" w:rsidRDefault="00252DE5" w:rsidP="005B7381">
                <w:pPr>
                  <w:jc w:val="left"/>
                  <w:cnfStyle w:val="000000100000" w:firstRow="0" w:lastRow="0" w:firstColumn="0" w:lastColumn="0" w:oddVBand="0" w:evenVBand="0" w:oddHBand="1" w:evenHBand="0" w:firstRowFirstColumn="0" w:firstRowLastColumn="0" w:lastRowFirstColumn="0" w:lastRowLastColumn="0"/>
                </w:pPr>
                <w:r>
                  <w:t>talonmies</w:t>
                </w:r>
              </w:p>
            </w:tc>
          </w:sdtContent>
        </w:sdt>
        <w:sdt>
          <w:sdtPr>
            <w:alias w:val="Puhelinnumero"/>
            <w:tag w:val="Puhelinnumero"/>
            <w:id w:val="1099754367"/>
            <w:placeholder>
              <w:docPart w:val="66E8A05678BB45BB8B3815CECD00B876"/>
            </w:placeholder>
            <w:text w:multiLine="1"/>
          </w:sdtPr>
          <w:sdtContent>
            <w:tc>
              <w:tcPr>
                <w:cnfStyle w:val="000010000000" w:firstRow="0" w:lastRow="0" w:firstColumn="0" w:lastColumn="0" w:oddVBand="1" w:evenVBand="0" w:oddHBand="0" w:evenHBand="0" w:firstRowFirstColumn="0" w:firstRowLastColumn="0" w:lastRowFirstColumn="0" w:lastRowLastColumn="0"/>
                <w:tcW w:w="1868" w:type="dxa"/>
                <w:shd w:val="clear" w:color="auto" w:fill="FFFFFF" w:themeFill="background1"/>
                <w:vAlign w:val="center"/>
              </w:tcPr>
              <w:p w14:paraId="247FBDEC" w14:textId="77777777" w:rsidR="00B26CAC" w:rsidRDefault="00252DE5" w:rsidP="00B26CAC">
                <w:pPr>
                  <w:jc w:val="left"/>
                </w:pPr>
                <w:r>
                  <w:t>0443699472</w:t>
                </w:r>
              </w:p>
            </w:tc>
          </w:sdtContent>
        </w:sdt>
        <w:sdt>
          <w:sdtPr>
            <w:id w:val="-1662005555"/>
            <w:placeholder>
              <w:docPart w:val="6B84FBD2672C40F18F2756070887061B"/>
            </w:placeholder>
            <w:showingPlcHdr/>
            <w:date>
              <w:dateFormat w:val="d.M.yyyy"/>
              <w:lid w:val="fi-FI"/>
              <w:storeMappedDataAs w:val="dateTime"/>
              <w:calendar w:val="gregorian"/>
            </w:date>
          </w:sdtPr>
          <w:sdtContent>
            <w:tc>
              <w:tcPr>
                <w:tcW w:w="1629" w:type="dxa"/>
                <w:shd w:val="clear" w:color="auto" w:fill="FFFFFF" w:themeFill="background1"/>
                <w:vAlign w:val="center"/>
              </w:tcPr>
              <w:p w14:paraId="0CA66978" w14:textId="77777777" w:rsidR="00B26CAC" w:rsidRDefault="00847D59" w:rsidP="00B26CAC">
                <w:pPr>
                  <w:jc w:val="left"/>
                  <w:cnfStyle w:val="000000100000" w:firstRow="0" w:lastRow="0" w:firstColumn="0" w:lastColumn="0" w:oddVBand="0" w:evenVBand="0" w:oddHBand="1" w:evenHBand="0" w:firstRowFirstColumn="0" w:firstRowLastColumn="0" w:lastRowFirstColumn="0" w:lastRowLastColumn="0"/>
                </w:pPr>
                <w:r>
                  <w:rPr>
                    <w:rStyle w:val="Paikkamerkkiteksti"/>
                  </w:rPr>
                  <w:t>Pvm</w:t>
                </w:r>
                <w:r w:rsidRPr="004A206A">
                  <w:rPr>
                    <w:rStyle w:val="Paikkamerkkiteksti"/>
                  </w:rPr>
                  <w:t>.</w:t>
                </w:r>
              </w:p>
            </w:tc>
          </w:sdtContent>
        </w:sdt>
        <w:sdt>
          <w:sdtPr>
            <w:id w:val="1828630941"/>
            <w:placeholder>
              <w:docPart w:val="1D11E5756DA247E6A7FD2B0345C54CBA"/>
            </w:placeholder>
            <w:showingPlcHdr/>
            <w:text w:multiLine="1"/>
          </w:sdtPr>
          <w:sdtContent>
            <w:tc>
              <w:tcPr>
                <w:cnfStyle w:val="000010000000" w:firstRow="0" w:lastRow="0" w:firstColumn="0" w:lastColumn="0" w:oddVBand="1" w:evenVBand="0" w:oddHBand="0" w:evenHBand="0" w:firstRowFirstColumn="0" w:firstRowLastColumn="0" w:lastRowFirstColumn="0" w:lastRowLastColumn="0"/>
                <w:tcW w:w="2362" w:type="dxa"/>
                <w:shd w:val="clear" w:color="auto" w:fill="FFFFFF" w:themeFill="background1"/>
                <w:vAlign w:val="center"/>
              </w:tcPr>
              <w:p w14:paraId="3428430F" w14:textId="3FDB2F1F" w:rsidR="00B26CAC" w:rsidRDefault="22B176C1" w:rsidP="00B26CAC">
                <w:pPr>
                  <w:jc w:val="left"/>
                </w:pPr>
                <w:r>
                  <w:t xml:space="preserve">  Talonmies ylläpitää   </w:t>
                </w:r>
              </w:p>
            </w:tc>
          </w:sdtContent>
        </w:sdt>
      </w:tr>
      <w:tr w:rsidR="00B26CAC" w:rsidRPr="004C6AE6" w14:paraId="2A455D74" w14:textId="77777777" w:rsidTr="61934595">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3316" w:type="dxa"/>
            <w:shd w:val="clear" w:color="auto" w:fill="FFFFFF" w:themeFill="background1"/>
            <w:vAlign w:val="center"/>
          </w:tcPr>
          <w:p w14:paraId="34139515" w14:textId="77777777" w:rsidR="00B26CAC" w:rsidRPr="004C6AE6" w:rsidRDefault="00B26CAC" w:rsidP="00B26CAC">
            <w:pPr>
              <w:jc w:val="left"/>
            </w:pPr>
            <w:r>
              <w:t>Savunpoistojärjestelmä</w:t>
            </w:r>
          </w:p>
        </w:tc>
        <w:sdt>
          <w:sdtPr>
            <w:alias w:val="Mikä tila on suojattu laitteella"/>
            <w:id w:val="1197432476"/>
            <w:placeholder>
              <w:docPart w:val="5BEFA6B7DCCC4D818066FD5AFA511A05"/>
            </w:placeholder>
            <w:text/>
          </w:sdtPr>
          <w:sdtContent>
            <w:tc>
              <w:tcPr>
                <w:tcW w:w="2391" w:type="dxa"/>
                <w:shd w:val="clear" w:color="auto" w:fill="FFFFFF" w:themeFill="background1"/>
                <w:vAlign w:val="center"/>
              </w:tcPr>
              <w:p w14:paraId="5DDCAF8B" w14:textId="77777777" w:rsidR="00B26CAC" w:rsidRPr="004C6AE6" w:rsidRDefault="00252DE5" w:rsidP="005B7381">
                <w:pPr>
                  <w:jc w:val="left"/>
                  <w:cnfStyle w:val="000000010000" w:firstRow="0" w:lastRow="0" w:firstColumn="0" w:lastColumn="0" w:oddVBand="0" w:evenVBand="0" w:oddHBand="0" w:evenHBand="1" w:firstRowFirstColumn="0" w:firstRowLastColumn="0" w:lastRowFirstColumn="0" w:lastRowLastColumn="0"/>
                </w:pPr>
                <w:r>
                  <w:t>Yhteiskoulu IV-huone ja keskusaukio</w:t>
                </w:r>
              </w:p>
            </w:tc>
          </w:sdtContent>
        </w:sdt>
        <w:sdt>
          <w:sdtPr>
            <w:alias w:val="Missä pääkeskus sijaitsee?"/>
            <w:tag w:val="Kiinteistön nimi"/>
            <w:id w:val="-294906563"/>
            <w:placeholder>
              <w:docPart w:val="079D8998E7B240EB8FDD4EF61F270458"/>
            </w:placeholder>
            <w:text/>
          </w:sdtPr>
          <w:sdtContent>
            <w:tc>
              <w:tcPr>
                <w:cnfStyle w:val="000010000000" w:firstRow="0" w:lastRow="0" w:firstColumn="0" w:lastColumn="0" w:oddVBand="1" w:evenVBand="0" w:oddHBand="0" w:evenHBand="0" w:firstRowFirstColumn="0" w:firstRowLastColumn="0" w:lastRowFirstColumn="0" w:lastRowLastColumn="0"/>
                <w:tcW w:w="2258" w:type="dxa"/>
                <w:shd w:val="clear" w:color="auto" w:fill="FFFFFF" w:themeFill="background1"/>
                <w:vAlign w:val="center"/>
              </w:tcPr>
              <w:p w14:paraId="02B8B481" w14:textId="77777777" w:rsidR="00B26CAC" w:rsidRPr="004C6AE6" w:rsidRDefault="00252DE5" w:rsidP="005B7381">
                <w:pPr>
                  <w:jc w:val="left"/>
                </w:pPr>
                <w:r>
                  <w:t>pääoven tuulikaappi</w:t>
                </w:r>
              </w:p>
            </w:tc>
          </w:sdtContent>
        </w:sdt>
        <w:sdt>
          <w:sdtPr>
            <w:id w:val="-1123917995"/>
            <w:placeholder>
              <w:docPart w:val="5E41B1591F6C4F48820238F02E34DB6D"/>
            </w:placeholder>
            <w:text w:multiLine="1"/>
          </w:sdtPr>
          <w:sdtContent>
            <w:tc>
              <w:tcPr>
                <w:tcW w:w="1863" w:type="dxa"/>
                <w:shd w:val="clear" w:color="auto" w:fill="FFFFFF" w:themeFill="background1"/>
                <w:vAlign w:val="center"/>
              </w:tcPr>
              <w:p w14:paraId="33B392A2" w14:textId="77777777" w:rsidR="00B26CAC" w:rsidRDefault="00252DE5" w:rsidP="005B7381">
                <w:pPr>
                  <w:jc w:val="left"/>
                  <w:cnfStyle w:val="000000010000" w:firstRow="0" w:lastRow="0" w:firstColumn="0" w:lastColumn="0" w:oddVBand="0" w:evenVBand="0" w:oddHBand="0" w:evenHBand="1" w:firstRowFirstColumn="0" w:firstRowLastColumn="0" w:lastRowFirstColumn="0" w:lastRowLastColumn="0"/>
                </w:pPr>
                <w:r>
                  <w:t>talonmies</w:t>
                </w:r>
              </w:p>
            </w:tc>
          </w:sdtContent>
        </w:sdt>
        <w:sdt>
          <w:sdtPr>
            <w:alias w:val="Puhelinnumero"/>
            <w:tag w:val="Puhelinnumero"/>
            <w:id w:val="1041086911"/>
            <w:placeholder>
              <w:docPart w:val="092F51003F834051A6B838BAB33248E5"/>
            </w:placeholder>
            <w:text w:multiLine="1"/>
          </w:sdtPr>
          <w:sdtContent>
            <w:tc>
              <w:tcPr>
                <w:cnfStyle w:val="000010000000" w:firstRow="0" w:lastRow="0" w:firstColumn="0" w:lastColumn="0" w:oddVBand="1" w:evenVBand="0" w:oddHBand="0" w:evenHBand="0" w:firstRowFirstColumn="0" w:firstRowLastColumn="0" w:lastRowFirstColumn="0" w:lastRowLastColumn="0"/>
                <w:tcW w:w="1868" w:type="dxa"/>
                <w:shd w:val="clear" w:color="auto" w:fill="FFFFFF" w:themeFill="background1"/>
                <w:vAlign w:val="center"/>
              </w:tcPr>
              <w:p w14:paraId="66495743" w14:textId="77777777" w:rsidR="00B26CAC" w:rsidRDefault="00252DE5" w:rsidP="00B26CAC">
                <w:pPr>
                  <w:jc w:val="left"/>
                </w:pPr>
                <w:r>
                  <w:t>0443699472</w:t>
                </w:r>
              </w:p>
            </w:tc>
          </w:sdtContent>
        </w:sdt>
        <w:sdt>
          <w:sdtPr>
            <w:id w:val="841904346"/>
            <w:placeholder>
              <w:docPart w:val="F9CCF556679242709A6A210CF890A5C4"/>
            </w:placeholder>
            <w:showingPlcHdr/>
            <w:date>
              <w:dateFormat w:val="d.M.yyyy"/>
              <w:lid w:val="fi-FI"/>
              <w:storeMappedDataAs w:val="dateTime"/>
              <w:calendar w:val="gregorian"/>
            </w:date>
          </w:sdtPr>
          <w:sdtContent>
            <w:tc>
              <w:tcPr>
                <w:tcW w:w="1629" w:type="dxa"/>
                <w:shd w:val="clear" w:color="auto" w:fill="FFFFFF" w:themeFill="background1"/>
                <w:vAlign w:val="center"/>
              </w:tcPr>
              <w:p w14:paraId="18FD566F" w14:textId="77777777" w:rsidR="00B26CAC" w:rsidRDefault="00847D59" w:rsidP="00B26CAC">
                <w:pPr>
                  <w:jc w:val="left"/>
                  <w:cnfStyle w:val="000000010000" w:firstRow="0" w:lastRow="0" w:firstColumn="0" w:lastColumn="0" w:oddVBand="0" w:evenVBand="0" w:oddHBand="0" w:evenHBand="1" w:firstRowFirstColumn="0" w:firstRowLastColumn="0" w:lastRowFirstColumn="0" w:lastRowLastColumn="0"/>
                </w:pPr>
                <w:r>
                  <w:rPr>
                    <w:rStyle w:val="Paikkamerkkiteksti"/>
                  </w:rPr>
                  <w:t>Pvm</w:t>
                </w:r>
                <w:r w:rsidRPr="004A206A">
                  <w:rPr>
                    <w:rStyle w:val="Paikkamerkkiteksti"/>
                  </w:rPr>
                  <w:t>.</w:t>
                </w:r>
              </w:p>
            </w:tc>
          </w:sdtContent>
        </w:sdt>
        <w:sdt>
          <w:sdtPr>
            <w:id w:val="1920219117"/>
            <w:placeholder>
              <w:docPart w:val="80CE7219E5F14C399662F3E3DDF2B699"/>
            </w:placeholder>
            <w:showingPlcHdr/>
            <w:text w:multiLine="1"/>
          </w:sdtPr>
          <w:sdtContent>
            <w:tc>
              <w:tcPr>
                <w:cnfStyle w:val="000010000000" w:firstRow="0" w:lastRow="0" w:firstColumn="0" w:lastColumn="0" w:oddVBand="1" w:evenVBand="0" w:oddHBand="0" w:evenHBand="0" w:firstRowFirstColumn="0" w:firstRowLastColumn="0" w:lastRowFirstColumn="0" w:lastRowLastColumn="0"/>
                <w:tcW w:w="2362" w:type="dxa"/>
                <w:shd w:val="clear" w:color="auto" w:fill="FFFFFF" w:themeFill="background1"/>
                <w:vAlign w:val="center"/>
              </w:tcPr>
              <w:p w14:paraId="57EB1257" w14:textId="4FA9F9F9" w:rsidR="00B26CAC" w:rsidRDefault="6ABD9F07" w:rsidP="00B26CAC">
                <w:pPr>
                  <w:jc w:val="left"/>
                </w:pPr>
                <w:r>
                  <w:t xml:space="preserve">  Talonmies ylläpitää   </w:t>
                </w:r>
              </w:p>
            </w:tc>
          </w:sdtContent>
        </w:sdt>
      </w:tr>
      <w:tr w:rsidR="00B26CAC" w:rsidRPr="004C6AE6" w14:paraId="40AA192A" w14:textId="77777777" w:rsidTr="61934595">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3316" w:type="dxa"/>
            <w:shd w:val="clear" w:color="auto" w:fill="FFFFFF" w:themeFill="background1"/>
            <w:vAlign w:val="center"/>
          </w:tcPr>
          <w:p w14:paraId="50A5AF64" w14:textId="77777777" w:rsidR="00B26CAC" w:rsidRPr="004C6AE6" w:rsidRDefault="00B26CAC" w:rsidP="00B26CAC">
            <w:pPr>
              <w:jc w:val="left"/>
            </w:pPr>
            <w:r>
              <w:t>Automaattinen paloilmoitin</w:t>
            </w:r>
            <w:r w:rsidR="005B7381">
              <w:t xml:space="preserve"> Yhteiskoulu,ilmoitus talonmies</w:t>
            </w:r>
          </w:p>
        </w:tc>
        <w:sdt>
          <w:sdtPr>
            <w:alias w:val="Mikä tila on suojattu laitteella"/>
            <w:id w:val="-636031660"/>
            <w:placeholder>
              <w:docPart w:val="29BF4E8D5C014080A4737BC1DA06AD57"/>
            </w:placeholder>
            <w:showingPlcHdr/>
            <w:text/>
          </w:sdtPr>
          <w:sdtContent>
            <w:tc>
              <w:tcPr>
                <w:tcW w:w="2391" w:type="dxa"/>
                <w:shd w:val="clear" w:color="auto" w:fill="FFFFFF" w:themeFill="background1"/>
                <w:vAlign w:val="center"/>
              </w:tcPr>
              <w:p w14:paraId="48F7CE72" w14:textId="77777777" w:rsidR="00B26CAC" w:rsidRPr="004C6AE6" w:rsidRDefault="00B26CAC" w:rsidP="00B26CAC">
                <w:pPr>
                  <w:jc w:val="left"/>
                  <w:cnfStyle w:val="000000100000" w:firstRow="0" w:lastRow="0" w:firstColumn="0" w:lastColumn="0" w:oddVBand="0" w:evenVBand="0" w:oddHBand="1" w:evenHBand="0" w:firstRowFirstColumn="0" w:firstRowLastColumn="0" w:lastRowFirstColumn="0" w:lastRowLastColumn="0"/>
                </w:pPr>
                <w:r>
                  <w:rPr>
                    <w:rStyle w:val="Paikkamerkkiteksti"/>
                  </w:rPr>
                  <w:t xml:space="preserve">                 </w:t>
                </w:r>
              </w:p>
            </w:tc>
          </w:sdtContent>
        </w:sdt>
        <w:sdt>
          <w:sdtPr>
            <w:alias w:val="Missä pääkeskus sijaitsee?"/>
            <w:tag w:val="Kiinteistön nimi"/>
            <w:id w:val="679167750"/>
            <w:placeholder>
              <w:docPart w:val="F35B4C8794D644FC8AC4B7BFB2CF433C"/>
            </w:placeholder>
            <w:text/>
          </w:sdtPr>
          <w:sdtContent>
            <w:tc>
              <w:tcPr>
                <w:cnfStyle w:val="000010000000" w:firstRow="0" w:lastRow="0" w:firstColumn="0" w:lastColumn="0" w:oddVBand="1" w:evenVBand="0" w:oddHBand="0" w:evenHBand="0" w:firstRowFirstColumn="0" w:firstRowLastColumn="0" w:lastRowFirstColumn="0" w:lastRowLastColumn="0"/>
                <w:tcW w:w="2258" w:type="dxa"/>
                <w:shd w:val="clear" w:color="auto" w:fill="FFFFFF" w:themeFill="background1"/>
                <w:vAlign w:val="center"/>
              </w:tcPr>
              <w:p w14:paraId="14B4E58B" w14:textId="77777777" w:rsidR="00B26CAC" w:rsidRPr="004C6AE6" w:rsidRDefault="00252DE5" w:rsidP="005B7381">
                <w:pPr>
                  <w:jc w:val="left"/>
                </w:pPr>
                <w:r>
                  <w:t>pääoven tuulikaappi,</w:t>
                </w:r>
              </w:p>
            </w:tc>
          </w:sdtContent>
        </w:sdt>
        <w:sdt>
          <w:sdtPr>
            <w:id w:val="1776135335"/>
            <w:placeholder>
              <w:docPart w:val="6BD1A8426E5D4E9EBCD90A5B0D373C7A"/>
            </w:placeholder>
            <w:text w:multiLine="1"/>
          </w:sdtPr>
          <w:sdtContent>
            <w:tc>
              <w:tcPr>
                <w:tcW w:w="1863" w:type="dxa"/>
                <w:shd w:val="clear" w:color="auto" w:fill="FFFFFF" w:themeFill="background1"/>
                <w:vAlign w:val="center"/>
              </w:tcPr>
              <w:p w14:paraId="138B891C" w14:textId="77777777" w:rsidR="00B26CAC" w:rsidRDefault="00252DE5" w:rsidP="005B7381">
                <w:pPr>
                  <w:jc w:val="left"/>
                  <w:cnfStyle w:val="000000100000" w:firstRow="0" w:lastRow="0" w:firstColumn="0" w:lastColumn="0" w:oddVBand="0" w:evenVBand="0" w:oddHBand="1" w:evenHBand="0" w:firstRowFirstColumn="0" w:firstRowLastColumn="0" w:lastRowFirstColumn="0" w:lastRowLastColumn="0"/>
                </w:pPr>
                <w:r>
                  <w:t>talonmies</w:t>
                </w:r>
              </w:p>
            </w:tc>
          </w:sdtContent>
        </w:sdt>
        <w:sdt>
          <w:sdtPr>
            <w:alias w:val="Puhelinnumero"/>
            <w:tag w:val="Puhelinnumero"/>
            <w:id w:val="-1150982436"/>
            <w:placeholder>
              <w:docPart w:val="27FD04E4E87E42129B863CA1FC581728"/>
            </w:placeholder>
            <w:text w:multiLine="1"/>
          </w:sdtPr>
          <w:sdtContent>
            <w:tc>
              <w:tcPr>
                <w:cnfStyle w:val="000010000000" w:firstRow="0" w:lastRow="0" w:firstColumn="0" w:lastColumn="0" w:oddVBand="1" w:evenVBand="0" w:oddHBand="0" w:evenHBand="0" w:firstRowFirstColumn="0" w:firstRowLastColumn="0" w:lastRowFirstColumn="0" w:lastRowLastColumn="0"/>
                <w:tcW w:w="1868" w:type="dxa"/>
                <w:shd w:val="clear" w:color="auto" w:fill="FFFFFF" w:themeFill="background1"/>
                <w:vAlign w:val="center"/>
              </w:tcPr>
              <w:p w14:paraId="7791A070" w14:textId="77777777" w:rsidR="00B26CAC" w:rsidRDefault="00252DE5" w:rsidP="00B26CAC">
                <w:pPr>
                  <w:jc w:val="left"/>
                </w:pPr>
                <w:r>
                  <w:t>0443699472</w:t>
                </w:r>
              </w:p>
            </w:tc>
          </w:sdtContent>
        </w:sdt>
        <w:sdt>
          <w:sdtPr>
            <w:id w:val="-740937982"/>
            <w:placeholder>
              <w:docPart w:val="0EDF57CC7C5B4DEDBB3AE8329EE2144C"/>
            </w:placeholder>
            <w:showingPlcHdr/>
            <w:date>
              <w:dateFormat w:val="d.M.yyyy"/>
              <w:lid w:val="fi-FI"/>
              <w:storeMappedDataAs w:val="dateTime"/>
              <w:calendar w:val="gregorian"/>
            </w:date>
          </w:sdtPr>
          <w:sdtContent>
            <w:tc>
              <w:tcPr>
                <w:tcW w:w="1629" w:type="dxa"/>
                <w:shd w:val="clear" w:color="auto" w:fill="FFFFFF" w:themeFill="background1"/>
                <w:vAlign w:val="center"/>
              </w:tcPr>
              <w:p w14:paraId="3015621E" w14:textId="77777777" w:rsidR="00B26CAC" w:rsidRDefault="00847D59" w:rsidP="00B26CAC">
                <w:pPr>
                  <w:jc w:val="left"/>
                  <w:cnfStyle w:val="000000100000" w:firstRow="0" w:lastRow="0" w:firstColumn="0" w:lastColumn="0" w:oddVBand="0" w:evenVBand="0" w:oddHBand="1" w:evenHBand="0" w:firstRowFirstColumn="0" w:firstRowLastColumn="0" w:lastRowFirstColumn="0" w:lastRowLastColumn="0"/>
                </w:pPr>
                <w:r>
                  <w:rPr>
                    <w:rStyle w:val="Paikkamerkkiteksti"/>
                  </w:rPr>
                  <w:t>Pvm</w:t>
                </w:r>
                <w:r w:rsidRPr="004A206A">
                  <w:rPr>
                    <w:rStyle w:val="Paikkamerkkiteksti"/>
                  </w:rPr>
                  <w:t>.</w:t>
                </w:r>
              </w:p>
            </w:tc>
          </w:sdtContent>
        </w:sdt>
        <w:sdt>
          <w:sdtPr>
            <w:id w:val="1154331032"/>
            <w:placeholder>
              <w:docPart w:val="6BE397FDE82D4A36A8FF0212AB7AE651"/>
            </w:placeholder>
            <w:showingPlcHdr/>
            <w:text w:multiLine="1"/>
          </w:sdtPr>
          <w:sdtContent>
            <w:tc>
              <w:tcPr>
                <w:cnfStyle w:val="000010000000" w:firstRow="0" w:lastRow="0" w:firstColumn="0" w:lastColumn="0" w:oddVBand="1" w:evenVBand="0" w:oddHBand="0" w:evenHBand="0" w:firstRowFirstColumn="0" w:firstRowLastColumn="0" w:lastRowFirstColumn="0" w:lastRowLastColumn="0"/>
                <w:tcW w:w="2362" w:type="dxa"/>
                <w:shd w:val="clear" w:color="auto" w:fill="FFFFFF" w:themeFill="background1"/>
                <w:vAlign w:val="center"/>
              </w:tcPr>
              <w:p w14:paraId="1C655F4F" w14:textId="52FFD012" w:rsidR="00B26CAC" w:rsidRDefault="437E14E2" w:rsidP="00B26CAC">
                <w:pPr>
                  <w:jc w:val="left"/>
                </w:pPr>
                <w:r>
                  <w:t xml:space="preserve">  Talonmies ylläpitää   </w:t>
                </w:r>
              </w:p>
            </w:tc>
          </w:sdtContent>
        </w:sdt>
      </w:tr>
      <w:tr w:rsidR="00B26CAC" w:rsidRPr="004C6AE6" w14:paraId="487974A6" w14:textId="77777777" w:rsidTr="61934595">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3316" w:type="dxa"/>
            <w:shd w:val="clear" w:color="auto" w:fill="FFFFFF" w:themeFill="background1"/>
            <w:vAlign w:val="center"/>
          </w:tcPr>
          <w:p w14:paraId="16A2A3D1" w14:textId="77777777" w:rsidR="00B26CAC" w:rsidRPr="004C6AE6" w:rsidRDefault="00B26CAC" w:rsidP="00B26CAC">
            <w:pPr>
              <w:jc w:val="left"/>
            </w:pPr>
            <w:r>
              <w:t>Automaattinen sammutuslaitteisto</w:t>
            </w:r>
          </w:p>
        </w:tc>
        <w:sdt>
          <w:sdtPr>
            <w:alias w:val="Mikä tila on suojattu laitteella"/>
            <w:id w:val="1331331862"/>
            <w:placeholder>
              <w:docPart w:val="F34BE1CACE654CA0B2C2A4F1A1B35D84"/>
            </w:placeholder>
            <w:text/>
          </w:sdtPr>
          <w:sdtContent>
            <w:tc>
              <w:tcPr>
                <w:tcW w:w="2391" w:type="dxa"/>
                <w:shd w:val="clear" w:color="auto" w:fill="FFFFFF" w:themeFill="background1"/>
                <w:vAlign w:val="center"/>
              </w:tcPr>
              <w:p w14:paraId="6A09E912" w14:textId="77777777" w:rsidR="00B26CAC" w:rsidRPr="004C6AE6" w:rsidRDefault="00252DE5" w:rsidP="003A6295">
                <w:pPr>
                  <w:jc w:val="left"/>
                  <w:cnfStyle w:val="000000010000" w:firstRow="0" w:lastRow="0" w:firstColumn="0" w:lastColumn="0" w:oddVBand="0" w:evenVBand="0" w:oddHBand="0" w:evenHBand="1" w:firstRowFirstColumn="0" w:firstRowLastColumn="0" w:lastRowFirstColumn="0" w:lastRowLastColumn="0"/>
                </w:pPr>
                <w:r>
                  <w:t>-</w:t>
                </w:r>
              </w:p>
            </w:tc>
          </w:sdtContent>
        </w:sdt>
        <w:sdt>
          <w:sdtPr>
            <w:alias w:val="Missä pääkeskus sijaitsee?"/>
            <w:tag w:val="Kiinteistön nimi"/>
            <w:id w:val="996622686"/>
            <w:placeholder>
              <w:docPart w:val="AB31FEE5DBF3447EA84573A1E97543D8"/>
            </w:placeholder>
            <w:showingPlcHdr/>
            <w:text/>
          </w:sdtPr>
          <w:sdtContent>
            <w:tc>
              <w:tcPr>
                <w:cnfStyle w:val="000010000000" w:firstRow="0" w:lastRow="0" w:firstColumn="0" w:lastColumn="0" w:oddVBand="1" w:evenVBand="0" w:oddHBand="0" w:evenHBand="0" w:firstRowFirstColumn="0" w:firstRowLastColumn="0" w:lastRowFirstColumn="0" w:lastRowLastColumn="0"/>
                <w:tcW w:w="2258" w:type="dxa"/>
                <w:shd w:val="clear" w:color="auto" w:fill="FFFFFF" w:themeFill="background1"/>
                <w:vAlign w:val="center"/>
              </w:tcPr>
              <w:p w14:paraId="2BC7C1D9" w14:textId="77777777" w:rsidR="00B26CAC" w:rsidRPr="004C6AE6" w:rsidRDefault="00B26CAC" w:rsidP="00B26CAC">
                <w:pPr>
                  <w:jc w:val="left"/>
                </w:pPr>
                <w:r>
                  <w:rPr>
                    <w:rStyle w:val="Paikkamerkkiteksti"/>
                  </w:rPr>
                  <w:t xml:space="preserve">                 </w:t>
                </w:r>
              </w:p>
            </w:tc>
          </w:sdtContent>
        </w:sdt>
        <w:sdt>
          <w:sdtPr>
            <w:id w:val="-1736393692"/>
            <w:placeholder>
              <w:docPart w:val="55A2FE2C08C9429F85E7D9EDFC2E7401"/>
            </w:placeholder>
            <w:showingPlcHdr/>
            <w:text w:multiLine="1"/>
          </w:sdtPr>
          <w:sdtContent>
            <w:tc>
              <w:tcPr>
                <w:tcW w:w="1863" w:type="dxa"/>
                <w:shd w:val="clear" w:color="auto" w:fill="FFFFFF" w:themeFill="background1"/>
                <w:vAlign w:val="center"/>
              </w:tcPr>
              <w:p w14:paraId="338EF26A" w14:textId="77777777" w:rsidR="00B26CAC" w:rsidRDefault="00847D59" w:rsidP="00B26CAC">
                <w:pPr>
                  <w:jc w:val="left"/>
                  <w:cnfStyle w:val="000000010000" w:firstRow="0" w:lastRow="0" w:firstColumn="0" w:lastColumn="0" w:oddVBand="0" w:evenVBand="0" w:oddHBand="0" w:evenHBand="1" w:firstRowFirstColumn="0" w:firstRowLastColumn="0" w:lastRowFirstColumn="0" w:lastRowLastColumn="0"/>
                </w:pPr>
                <w:r>
                  <w:rPr>
                    <w:rStyle w:val="Paikkamerkkiteksti"/>
                  </w:rPr>
                  <w:t xml:space="preserve">                 </w:t>
                </w:r>
              </w:p>
            </w:tc>
          </w:sdtContent>
        </w:sdt>
        <w:sdt>
          <w:sdtPr>
            <w:alias w:val="Puhelinnumero"/>
            <w:tag w:val="Puhelinnumero"/>
            <w:id w:val="-492800727"/>
            <w:placeholder>
              <w:docPart w:val="E9AE8BB0829C43B192BC93930674AF26"/>
            </w:placeholder>
            <w:showingPlcHdr/>
            <w:text w:multiLine="1"/>
          </w:sdtPr>
          <w:sdtContent>
            <w:tc>
              <w:tcPr>
                <w:cnfStyle w:val="000010000000" w:firstRow="0" w:lastRow="0" w:firstColumn="0" w:lastColumn="0" w:oddVBand="1" w:evenVBand="0" w:oddHBand="0" w:evenHBand="0" w:firstRowFirstColumn="0" w:firstRowLastColumn="0" w:lastRowFirstColumn="0" w:lastRowLastColumn="0"/>
                <w:tcW w:w="1868" w:type="dxa"/>
                <w:shd w:val="clear" w:color="auto" w:fill="FFFFFF" w:themeFill="background1"/>
                <w:vAlign w:val="center"/>
              </w:tcPr>
              <w:p w14:paraId="1BA601EF" w14:textId="77777777" w:rsidR="00B26CAC" w:rsidRDefault="003A6295" w:rsidP="003A6295">
                <w:pPr>
                  <w:jc w:val="left"/>
                </w:pPr>
                <w:r>
                  <w:rPr>
                    <w:rStyle w:val="Paikkamerkkiteksti"/>
                  </w:rPr>
                  <w:t xml:space="preserve">                 </w:t>
                </w:r>
              </w:p>
            </w:tc>
          </w:sdtContent>
        </w:sdt>
        <w:sdt>
          <w:sdtPr>
            <w:id w:val="-1973587414"/>
            <w:placeholder>
              <w:docPart w:val="E9D1F31B6DA1465989077A8EEE016AA5"/>
            </w:placeholder>
            <w:showingPlcHdr/>
            <w:date>
              <w:dateFormat w:val="d.M.yyyy"/>
              <w:lid w:val="fi-FI"/>
              <w:storeMappedDataAs w:val="dateTime"/>
              <w:calendar w:val="gregorian"/>
            </w:date>
          </w:sdtPr>
          <w:sdtContent>
            <w:tc>
              <w:tcPr>
                <w:tcW w:w="1629" w:type="dxa"/>
                <w:shd w:val="clear" w:color="auto" w:fill="FFFFFF" w:themeFill="background1"/>
                <w:vAlign w:val="center"/>
              </w:tcPr>
              <w:p w14:paraId="515FD57D" w14:textId="77777777" w:rsidR="00B26CAC" w:rsidRDefault="00847D59" w:rsidP="00B26CAC">
                <w:pPr>
                  <w:jc w:val="left"/>
                  <w:cnfStyle w:val="000000010000" w:firstRow="0" w:lastRow="0" w:firstColumn="0" w:lastColumn="0" w:oddVBand="0" w:evenVBand="0" w:oddHBand="0" w:evenHBand="1" w:firstRowFirstColumn="0" w:firstRowLastColumn="0" w:lastRowFirstColumn="0" w:lastRowLastColumn="0"/>
                </w:pPr>
                <w:r>
                  <w:rPr>
                    <w:rStyle w:val="Paikkamerkkiteksti"/>
                  </w:rPr>
                  <w:t>Pvm</w:t>
                </w:r>
                <w:r w:rsidRPr="004A206A">
                  <w:rPr>
                    <w:rStyle w:val="Paikkamerkkiteksti"/>
                  </w:rPr>
                  <w:t>.</w:t>
                </w:r>
              </w:p>
            </w:tc>
          </w:sdtContent>
        </w:sdt>
        <w:sdt>
          <w:sdtPr>
            <w:id w:val="1729260857"/>
            <w:placeholder>
              <w:docPart w:val="CFB9A37D617A4F3DB3048DC61D3ED59F"/>
            </w:placeholder>
            <w:showingPlcHdr/>
            <w:text w:multiLine="1"/>
          </w:sdtPr>
          <w:sdtContent>
            <w:tc>
              <w:tcPr>
                <w:cnfStyle w:val="000010000000" w:firstRow="0" w:lastRow="0" w:firstColumn="0" w:lastColumn="0" w:oddVBand="1" w:evenVBand="0" w:oddHBand="0" w:evenHBand="0" w:firstRowFirstColumn="0" w:firstRowLastColumn="0" w:lastRowFirstColumn="0" w:lastRowLastColumn="0"/>
                <w:tcW w:w="2362" w:type="dxa"/>
                <w:shd w:val="clear" w:color="auto" w:fill="FFFFFF" w:themeFill="background1"/>
                <w:vAlign w:val="center"/>
              </w:tcPr>
              <w:p w14:paraId="3F65D6B0" w14:textId="77777777" w:rsidR="00B26CAC" w:rsidRDefault="00847D59" w:rsidP="00B26CAC">
                <w:pPr>
                  <w:jc w:val="left"/>
                </w:pPr>
                <w:r>
                  <w:rPr>
                    <w:rStyle w:val="Paikkamerkkiteksti"/>
                  </w:rPr>
                  <w:t xml:space="preserve">                 </w:t>
                </w:r>
              </w:p>
            </w:tc>
          </w:sdtContent>
        </w:sdt>
      </w:tr>
      <w:tr w:rsidR="00B26CAC" w:rsidRPr="004C6AE6" w14:paraId="79A2C0D2" w14:textId="77777777" w:rsidTr="61934595">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3316" w:type="dxa"/>
            <w:shd w:val="clear" w:color="auto" w:fill="FFFFFF" w:themeFill="background1"/>
            <w:vAlign w:val="center"/>
          </w:tcPr>
          <w:p w14:paraId="6196E8F3" w14:textId="77777777" w:rsidR="00B26CAC" w:rsidRPr="004C6AE6" w:rsidRDefault="00B26CAC" w:rsidP="00B26CAC">
            <w:pPr>
              <w:jc w:val="left"/>
            </w:pPr>
            <w:r>
              <w:t>Kohdesuojaus</w:t>
            </w:r>
          </w:p>
        </w:tc>
        <w:sdt>
          <w:sdtPr>
            <w:alias w:val="Mikä tila on suojattu laitteella"/>
            <w:id w:val="1654335039"/>
            <w:placeholder>
              <w:docPart w:val="7ABC296319074323963C25354624DBCF"/>
            </w:placeholder>
            <w:showingPlcHdr/>
            <w:text/>
          </w:sdtPr>
          <w:sdtContent>
            <w:tc>
              <w:tcPr>
                <w:tcW w:w="2391" w:type="dxa"/>
                <w:shd w:val="clear" w:color="auto" w:fill="FFFFFF" w:themeFill="background1"/>
                <w:vAlign w:val="center"/>
              </w:tcPr>
              <w:p w14:paraId="5DC6D4D4" w14:textId="77777777" w:rsidR="00B26CAC" w:rsidRPr="004C6AE6" w:rsidRDefault="00B26CAC" w:rsidP="00B26CAC">
                <w:pPr>
                  <w:jc w:val="left"/>
                  <w:cnfStyle w:val="000000100000" w:firstRow="0" w:lastRow="0" w:firstColumn="0" w:lastColumn="0" w:oddVBand="0" w:evenVBand="0" w:oddHBand="1" w:evenHBand="0" w:firstRowFirstColumn="0" w:firstRowLastColumn="0" w:lastRowFirstColumn="0" w:lastRowLastColumn="0"/>
                </w:pPr>
                <w:r>
                  <w:rPr>
                    <w:rStyle w:val="Paikkamerkkiteksti"/>
                  </w:rPr>
                  <w:t xml:space="preserve">                 </w:t>
                </w:r>
              </w:p>
            </w:tc>
          </w:sdtContent>
        </w:sdt>
        <w:sdt>
          <w:sdtPr>
            <w:alias w:val="Missä pääkeskus sijaitsee?"/>
            <w:tag w:val="Kiinteistön nimi"/>
            <w:id w:val="-1607883563"/>
            <w:placeholder>
              <w:docPart w:val="BC613A3C6B01438BA462E1641B8522A4"/>
            </w:placeholder>
            <w:showingPlcHdr/>
            <w:text/>
          </w:sdtPr>
          <w:sdtContent>
            <w:tc>
              <w:tcPr>
                <w:cnfStyle w:val="000010000000" w:firstRow="0" w:lastRow="0" w:firstColumn="0" w:lastColumn="0" w:oddVBand="1" w:evenVBand="0" w:oddHBand="0" w:evenHBand="0" w:firstRowFirstColumn="0" w:firstRowLastColumn="0" w:lastRowFirstColumn="0" w:lastRowLastColumn="0"/>
                <w:tcW w:w="2258" w:type="dxa"/>
                <w:shd w:val="clear" w:color="auto" w:fill="FFFFFF" w:themeFill="background1"/>
                <w:vAlign w:val="center"/>
              </w:tcPr>
              <w:p w14:paraId="306FD815" w14:textId="77777777" w:rsidR="00B26CAC" w:rsidRPr="004C6AE6" w:rsidRDefault="00B26CAC" w:rsidP="00B26CAC">
                <w:pPr>
                  <w:jc w:val="left"/>
                </w:pPr>
                <w:r>
                  <w:rPr>
                    <w:rStyle w:val="Paikkamerkkiteksti"/>
                  </w:rPr>
                  <w:t xml:space="preserve">                 </w:t>
                </w:r>
              </w:p>
            </w:tc>
          </w:sdtContent>
        </w:sdt>
        <w:sdt>
          <w:sdtPr>
            <w:id w:val="-784191306"/>
            <w:placeholder>
              <w:docPart w:val="5B9C51DCB47E4F4B94E6A10C7CE2E56B"/>
            </w:placeholder>
            <w:showingPlcHdr/>
            <w:text w:multiLine="1"/>
          </w:sdtPr>
          <w:sdtContent>
            <w:tc>
              <w:tcPr>
                <w:tcW w:w="1863" w:type="dxa"/>
                <w:shd w:val="clear" w:color="auto" w:fill="FFFFFF" w:themeFill="background1"/>
                <w:vAlign w:val="center"/>
              </w:tcPr>
              <w:p w14:paraId="5D68DA67" w14:textId="77777777" w:rsidR="00B26CAC" w:rsidRDefault="00847D59" w:rsidP="00B26CAC">
                <w:pPr>
                  <w:jc w:val="left"/>
                  <w:cnfStyle w:val="000000100000" w:firstRow="0" w:lastRow="0" w:firstColumn="0" w:lastColumn="0" w:oddVBand="0" w:evenVBand="0" w:oddHBand="1" w:evenHBand="0" w:firstRowFirstColumn="0" w:firstRowLastColumn="0" w:lastRowFirstColumn="0" w:lastRowLastColumn="0"/>
                </w:pPr>
                <w:r>
                  <w:rPr>
                    <w:rStyle w:val="Paikkamerkkiteksti"/>
                  </w:rPr>
                  <w:t xml:space="preserve">                 </w:t>
                </w:r>
              </w:p>
            </w:tc>
          </w:sdtContent>
        </w:sdt>
        <w:sdt>
          <w:sdtPr>
            <w:alias w:val="Puhelinnumero"/>
            <w:tag w:val="Puhelinnumero"/>
            <w:id w:val="-1641029128"/>
            <w:placeholder>
              <w:docPart w:val="10C5797939264AE78292EEB869D05C09"/>
            </w:placeholder>
            <w:showingPlcHdr/>
            <w:text w:multiLine="1"/>
          </w:sdtPr>
          <w:sdtContent>
            <w:tc>
              <w:tcPr>
                <w:cnfStyle w:val="000010000000" w:firstRow="0" w:lastRow="0" w:firstColumn="0" w:lastColumn="0" w:oddVBand="1" w:evenVBand="0" w:oddHBand="0" w:evenHBand="0" w:firstRowFirstColumn="0" w:firstRowLastColumn="0" w:lastRowFirstColumn="0" w:lastRowLastColumn="0"/>
                <w:tcW w:w="1868" w:type="dxa"/>
                <w:shd w:val="clear" w:color="auto" w:fill="FFFFFF" w:themeFill="background1"/>
                <w:vAlign w:val="center"/>
              </w:tcPr>
              <w:p w14:paraId="0322A3BF" w14:textId="77777777" w:rsidR="00B26CAC" w:rsidRDefault="00847D59" w:rsidP="00B26CAC">
                <w:pPr>
                  <w:jc w:val="left"/>
                </w:pPr>
                <w:r>
                  <w:rPr>
                    <w:rStyle w:val="Paikkamerkkiteksti"/>
                  </w:rPr>
                  <w:t xml:space="preserve">                 </w:t>
                </w:r>
              </w:p>
            </w:tc>
          </w:sdtContent>
        </w:sdt>
        <w:sdt>
          <w:sdtPr>
            <w:id w:val="-231463554"/>
            <w:placeholder>
              <w:docPart w:val="0A515CB56F7D4700B64BBBCDAC7322DA"/>
            </w:placeholder>
            <w:showingPlcHdr/>
            <w:date>
              <w:dateFormat w:val="d.M.yyyy"/>
              <w:lid w:val="fi-FI"/>
              <w:storeMappedDataAs w:val="dateTime"/>
              <w:calendar w:val="gregorian"/>
            </w:date>
          </w:sdtPr>
          <w:sdtContent>
            <w:tc>
              <w:tcPr>
                <w:tcW w:w="1629" w:type="dxa"/>
                <w:shd w:val="clear" w:color="auto" w:fill="FFFFFF" w:themeFill="background1"/>
                <w:vAlign w:val="center"/>
              </w:tcPr>
              <w:p w14:paraId="4FF6A72B" w14:textId="77777777" w:rsidR="00B26CAC" w:rsidRDefault="00847D59" w:rsidP="00B26CAC">
                <w:pPr>
                  <w:jc w:val="left"/>
                  <w:cnfStyle w:val="000000100000" w:firstRow="0" w:lastRow="0" w:firstColumn="0" w:lastColumn="0" w:oddVBand="0" w:evenVBand="0" w:oddHBand="1" w:evenHBand="0" w:firstRowFirstColumn="0" w:firstRowLastColumn="0" w:lastRowFirstColumn="0" w:lastRowLastColumn="0"/>
                </w:pPr>
                <w:r>
                  <w:rPr>
                    <w:rStyle w:val="Paikkamerkkiteksti"/>
                  </w:rPr>
                  <w:t>Pvm</w:t>
                </w:r>
                <w:r w:rsidRPr="004A206A">
                  <w:rPr>
                    <w:rStyle w:val="Paikkamerkkiteksti"/>
                  </w:rPr>
                  <w:t>.</w:t>
                </w:r>
              </w:p>
            </w:tc>
          </w:sdtContent>
        </w:sdt>
        <w:sdt>
          <w:sdtPr>
            <w:id w:val="-1923472621"/>
            <w:placeholder>
              <w:docPart w:val="182F449FCBE344E992C2BC27DE040C93"/>
            </w:placeholder>
            <w:showingPlcHdr/>
            <w:text w:multiLine="1"/>
          </w:sdtPr>
          <w:sdtContent>
            <w:tc>
              <w:tcPr>
                <w:cnfStyle w:val="000010000000" w:firstRow="0" w:lastRow="0" w:firstColumn="0" w:lastColumn="0" w:oddVBand="1" w:evenVBand="0" w:oddHBand="0" w:evenHBand="0" w:firstRowFirstColumn="0" w:firstRowLastColumn="0" w:lastRowFirstColumn="0" w:lastRowLastColumn="0"/>
                <w:tcW w:w="2362" w:type="dxa"/>
                <w:shd w:val="clear" w:color="auto" w:fill="FFFFFF" w:themeFill="background1"/>
                <w:vAlign w:val="center"/>
              </w:tcPr>
              <w:p w14:paraId="759FBC69" w14:textId="77777777" w:rsidR="00B26CAC" w:rsidRDefault="00847D59" w:rsidP="00B26CAC">
                <w:pPr>
                  <w:jc w:val="left"/>
                </w:pPr>
                <w:r>
                  <w:rPr>
                    <w:rStyle w:val="Paikkamerkkiteksti"/>
                  </w:rPr>
                  <w:t xml:space="preserve">                 </w:t>
                </w:r>
              </w:p>
            </w:tc>
          </w:sdtContent>
        </w:sdt>
      </w:tr>
      <w:tr w:rsidR="00B26CAC" w:rsidRPr="004C6AE6" w14:paraId="7103DED9" w14:textId="77777777" w:rsidTr="61934595">
        <w:trPr>
          <w:cnfStyle w:val="000000010000" w:firstRow="0" w:lastRow="0" w:firstColumn="0" w:lastColumn="0" w:oddVBand="0" w:evenVBand="0" w:oddHBand="0" w:evenHBand="1" w:firstRowFirstColumn="0" w:firstRowLastColumn="0" w:lastRowFirstColumn="0" w:lastRowLastColumn="0"/>
          <w:trHeight w:val="397"/>
        </w:trPr>
        <w:sdt>
          <w:sdtPr>
            <w:alias w:val="Muita järjestelmiä?"/>
            <w:tag w:val="Muita järjestelmiä?"/>
            <w:id w:val="20602808"/>
            <w:placeholder>
              <w:docPart w:val="EE8819B29C3B4219B7328DF19EB08BFB"/>
            </w:placeholder>
            <w:text/>
          </w:sdtPr>
          <w:sdtContent>
            <w:tc>
              <w:tcPr>
                <w:cnfStyle w:val="000010000000" w:firstRow="0" w:lastRow="0" w:firstColumn="0" w:lastColumn="0" w:oddVBand="1" w:evenVBand="0" w:oddHBand="0" w:evenHBand="0" w:firstRowFirstColumn="0" w:firstRowLastColumn="0" w:lastRowFirstColumn="0" w:lastRowLastColumn="0"/>
                <w:tcW w:w="3316" w:type="dxa"/>
                <w:shd w:val="clear" w:color="auto" w:fill="FFFFFF" w:themeFill="background1"/>
                <w:vAlign w:val="center"/>
              </w:tcPr>
              <w:p w14:paraId="1FAEC206" w14:textId="77777777" w:rsidR="00B26CAC" w:rsidRPr="004C6AE6" w:rsidRDefault="00252DE5" w:rsidP="005B7381">
                <w:pPr>
                  <w:jc w:val="left"/>
                </w:pPr>
                <w:r>
                  <w:t>Kulunvalvonta</w:t>
                </w:r>
              </w:p>
            </w:tc>
          </w:sdtContent>
        </w:sdt>
        <w:sdt>
          <w:sdtPr>
            <w:alias w:val="Mikä tila on suojattu laitteella"/>
            <w:id w:val="1647785120"/>
            <w:placeholder>
              <w:docPart w:val="8973ED135DBD435986553353D5BB9FCC"/>
            </w:placeholder>
            <w:text/>
          </w:sdtPr>
          <w:sdtContent>
            <w:tc>
              <w:tcPr>
                <w:tcW w:w="2391" w:type="dxa"/>
                <w:shd w:val="clear" w:color="auto" w:fill="FFFFFF" w:themeFill="background1"/>
                <w:vAlign w:val="center"/>
              </w:tcPr>
              <w:p w14:paraId="27B7E52F" w14:textId="77777777" w:rsidR="00B26CAC" w:rsidRPr="004C6AE6" w:rsidRDefault="00252DE5" w:rsidP="005B7381">
                <w:pPr>
                  <w:jc w:val="left"/>
                  <w:cnfStyle w:val="000000010000" w:firstRow="0" w:lastRow="0" w:firstColumn="0" w:lastColumn="0" w:oddVBand="0" w:evenVBand="0" w:oddHBand="0" w:evenHBand="1" w:firstRowFirstColumn="0" w:firstRowLastColumn="0" w:lastRowFirstColumn="0" w:lastRowLastColumn="0"/>
                </w:pPr>
                <w:r>
                  <w:t>Lukio</w:t>
                </w:r>
              </w:p>
            </w:tc>
          </w:sdtContent>
        </w:sdt>
        <w:sdt>
          <w:sdtPr>
            <w:alias w:val="Missä pääkeskus sijaitsee?"/>
            <w:tag w:val="Kiinteistön nimi"/>
            <w:id w:val="617497634"/>
            <w:placeholder>
              <w:docPart w:val="56827D75988940028F28138EFFD1BA0A"/>
            </w:placeholder>
            <w:text/>
          </w:sdtPr>
          <w:sdtContent>
            <w:tc>
              <w:tcPr>
                <w:cnfStyle w:val="000010000000" w:firstRow="0" w:lastRow="0" w:firstColumn="0" w:lastColumn="0" w:oddVBand="1" w:evenVBand="0" w:oddHBand="0" w:evenHBand="0" w:firstRowFirstColumn="0" w:firstRowLastColumn="0" w:lastRowFirstColumn="0" w:lastRowLastColumn="0"/>
                <w:tcW w:w="2258" w:type="dxa"/>
                <w:shd w:val="clear" w:color="auto" w:fill="FFFFFF" w:themeFill="background1"/>
                <w:vAlign w:val="center"/>
              </w:tcPr>
              <w:p w14:paraId="2321ABD3" w14:textId="77777777" w:rsidR="00B26CAC" w:rsidRPr="004C6AE6" w:rsidRDefault="00252DE5" w:rsidP="005B7381">
                <w:pPr>
                  <w:jc w:val="left"/>
                </w:pPr>
                <w:r>
                  <w:t>kuulutuskoppi opehuone</w:t>
                </w:r>
              </w:p>
            </w:tc>
          </w:sdtContent>
        </w:sdt>
        <w:sdt>
          <w:sdtPr>
            <w:id w:val="726425559"/>
            <w:placeholder>
              <w:docPart w:val="AD19E593A33143A8962789A1FABEFAB5"/>
            </w:placeholder>
            <w:text w:multiLine="1"/>
          </w:sdtPr>
          <w:sdtContent>
            <w:tc>
              <w:tcPr>
                <w:tcW w:w="1863" w:type="dxa"/>
                <w:shd w:val="clear" w:color="auto" w:fill="FFFFFF" w:themeFill="background1"/>
                <w:vAlign w:val="center"/>
              </w:tcPr>
              <w:p w14:paraId="4E9B6763" w14:textId="77777777" w:rsidR="00B26CAC" w:rsidRDefault="00252DE5" w:rsidP="005B7381">
                <w:pPr>
                  <w:jc w:val="left"/>
                  <w:cnfStyle w:val="000000010000" w:firstRow="0" w:lastRow="0" w:firstColumn="0" w:lastColumn="0" w:oddVBand="0" w:evenVBand="0" w:oddHBand="0" w:evenHBand="1" w:firstRowFirstColumn="0" w:firstRowLastColumn="0" w:lastRowFirstColumn="0" w:lastRowLastColumn="0"/>
                </w:pPr>
                <w:r>
                  <w:t>talonmies, rehtorit</w:t>
                </w:r>
              </w:p>
            </w:tc>
          </w:sdtContent>
        </w:sdt>
        <w:sdt>
          <w:sdtPr>
            <w:alias w:val="Puhelinnumero"/>
            <w:tag w:val="Puhelinnumero"/>
            <w:id w:val="447361830"/>
            <w:placeholder>
              <w:docPart w:val="99B1FB25C71E4CB7B35A65ACAE4CBE9F"/>
            </w:placeholder>
            <w:text w:multiLine="1"/>
          </w:sdtPr>
          <w:sdtContent>
            <w:tc>
              <w:tcPr>
                <w:cnfStyle w:val="000010000000" w:firstRow="0" w:lastRow="0" w:firstColumn="0" w:lastColumn="0" w:oddVBand="1" w:evenVBand="0" w:oddHBand="0" w:evenHBand="0" w:firstRowFirstColumn="0" w:firstRowLastColumn="0" w:lastRowFirstColumn="0" w:lastRowLastColumn="0"/>
                <w:tcW w:w="1868" w:type="dxa"/>
                <w:shd w:val="clear" w:color="auto" w:fill="FFFFFF" w:themeFill="background1"/>
                <w:vAlign w:val="center"/>
              </w:tcPr>
              <w:p w14:paraId="7A47B149" w14:textId="77777777" w:rsidR="00B26CAC" w:rsidRDefault="00252DE5" w:rsidP="00B26CAC">
                <w:pPr>
                  <w:jc w:val="left"/>
                </w:pPr>
                <w:r>
                  <w:t>0443699472</w:t>
                </w:r>
              </w:p>
            </w:tc>
          </w:sdtContent>
        </w:sdt>
        <w:sdt>
          <w:sdtPr>
            <w:id w:val="118504610"/>
            <w:placeholder>
              <w:docPart w:val="29EADD42696542AC9018273EB1B460E5"/>
            </w:placeholder>
            <w:showingPlcHdr/>
            <w:date>
              <w:dateFormat w:val="d.M.yyyy"/>
              <w:lid w:val="fi-FI"/>
              <w:storeMappedDataAs w:val="dateTime"/>
              <w:calendar w:val="gregorian"/>
            </w:date>
          </w:sdtPr>
          <w:sdtContent>
            <w:tc>
              <w:tcPr>
                <w:tcW w:w="1629" w:type="dxa"/>
                <w:shd w:val="clear" w:color="auto" w:fill="FFFFFF" w:themeFill="background1"/>
                <w:vAlign w:val="center"/>
              </w:tcPr>
              <w:p w14:paraId="2F5B7FA1" w14:textId="77777777" w:rsidR="00B26CAC" w:rsidRDefault="00847D59" w:rsidP="00B26CAC">
                <w:pPr>
                  <w:jc w:val="left"/>
                  <w:cnfStyle w:val="000000010000" w:firstRow="0" w:lastRow="0" w:firstColumn="0" w:lastColumn="0" w:oddVBand="0" w:evenVBand="0" w:oddHBand="0" w:evenHBand="1" w:firstRowFirstColumn="0" w:firstRowLastColumn="0" w:lastRowFirstColumn="0" w:lastRowLastColumn="0"/>
                </w:pPr>
                <w:r>
                  <w:rPr>
                    <w:rStyle w:val="Paikkamerkkiteksti"/>
                  </w:rPr>
                  <w:t>Pvm</w:t>
                </w:r>
                <w:r w:rsidRPr="004A206A">
                  <w:rPr>
                    <w:rStyle w:val="Paikkamerkkiteksti"/>
                  </w:rPr>
                  <w:t>.</w:t>
                </w:r>
              </w:p>
            </w:tc>
          </w:sdtContent>
        </w:sdt>
        <w:sdt>
          <w:sdtPr>
            <w:id w:val="-1196608687"/>
            <w:placeholder>
              <w:docPart w:val="0DC4016D128344CCB8414CBD239DB411"/>
            </w:placeholder>
            <w:showingPlcHdr/>
            <w:text w:multiLine="1"/>
          </w:sdtPr>
          <w:sdtContent>
            <w:tc>
              <w:tcPr>
                <w:cnfStyle w:val="000010000000" w:firstRow="0" w:lastRow="0" w:firstColumn="0" w:lastColumn="0" w:oddVBand="1" w:evenVBand="0" w:oddHBand="0" w:evenHBand="0" w:firstRowFirstColumn="0" w:firstRowLastColumn="0" w:lastRowFirstColumn="0" w:lastRowLastColumn="0"/>
                <w:tcW w:w="2362" w:type="dxa"/>
                <w:shd w:val="clear" w:color="auto" w:fill="FFFFFF" w:themeFill="background1"/>
                <w:vAlign w:val="center"/>
              </w:tcPr>
              <w:p w14:paraId="5825E000" w14:textId="77777777" w:rsidR="00B26CAC" w:rsidRDefault="00847D59" w:rsidP="00B26CAC">
                <w:pPr>
                  <w:jc w:val="left"/>
                </w:pPr>
                <w:r>
                  <w:rPr>
                    <w:rStyle w:val="Paikkamerkkiteksti"/>
                  </w:rPr>
                  <w:t xml:space="preserve">                 </w:t>
                </w:r>
              </w:p>
            </w:tc>
          </w:sdtContent>
        </w:sdt>
      </w:tr>
      <w:tr w:rsidR="00B26CAC" w:rsidRPr="004C6AE6" w14:paraId="1F2181A1" w14:textId="77777777" w:rsidTr="61934595">
        <w:trPr>
          <w:cnfStyle w:val="000000100000" w:firstRow="0" w:lastRow="0" w:firstColumn="0" w:lastColumn="0" w:oddVBand="0" w:evenVBand="0" w:oddHBand="1" w:evenHBand="0" w:firstRowFirstColumn="0" w:firstRowLastColumn="0" w:lastRowFirstColumn="0" w:lastRowLastColumn="0"/>
          <w:trHeight w:val="397"/>
        </w:trPr>
        <w:sdt>
          <w:sdtPr>
            <w:alias w:val="Muita järjestelmiä?"/>
            <w:tag w:val="Muita järjestelmiä?"/>
            <w:id w:val="1123969977"/>
            <w:placeholder>
              <w:docPart w:val="05F5BB8D3F114C38BE2CBCE66700F873"/>
            </w:placeholder>
            <w:text/>
          </w:sdtPr>
          <w:sdtContent>
            <w:tc>
              <w:tcPr>
                <w:cnfStyle w:val="000010000000" w:firstRow="0" w:lastRow="0" w:firstColumn="0" w:lastColumn="0" w:oddVBand="1" w:evenVBand="0" w:oddHBand="0" w:evenHBand="0" w:firstRowFirstColumn="0" w:firstRowLastColumn="0" w:lastRowFirstColumn="0" w:lastRowLastColumn="0"/>
                <w:tcW w:w="3316" w:type="dxa"/>
                <w:shd w:val="clear" w:color="auto" w:fill="FFFFFF" w:themeFill="background1"/>
                <w:vAlign w:val="center"/>
              </w:tcPr>
              <w:p w14:paraId="5E83FEA0" w14:textId="77777777" w:rsidR="00B26CAC" w:rsidRPr="004C6AE6" w:rsidRDefault="00252DE5" w:rsidP="005B7381">
                <w:pPr>
                  <w:jc w:val="left"/>
                </w:pPr>
                <w:r>
                  <w:t xml:space="preserve">Kulunvalvonta </w:t>
                </w:r>
              </w:p>
            </w:tc>
          </w:sdtContent>
        </w:sdt>
        <w:sdt>
          <w:sdtPr>
            <w:alias w:val="Mikä tila on suojattu laitteella"/>
            <w:id w:val="-397209056"/>
            <w:placeholder>
              <w:docPart w:val="A8EDFAA9996E4C808412627829085ADD"/>
            </w:placeholder>
            <w:text/>
          </w:sdtPr>
          <w:sdtContent>
            <w:tc>
              <w:tcPr>
                <w:tcW w:w="2391" w:type="dxa"/>
                <w:shd w:val="clear" w:color="auto" w:fill="FFFFFF" w:themeFill="background1"/>
                <w:vAlign w:val="center"/>
              </w:tcPr>
              <w:p w14:paraId="61718A35" w14:textId="77777777" w:rsidR="00B26CAC" w:rsidRPr="004C6AE6" w:rsidRDefault="00252DE5" w:rsidP="005B7381">
                <w:pPr>
                  <w:jc w:val="left"/>
                  <w:cnfStyle w:val="000000100000" w:firstRow="0" w:lastRow="0" w:firstColumn="0" w:lastColumn="0" w:oddVBand="0" w:evenVBand="0" w:oddHBand="1" w:evenHBand="0" w:firstRowFirstColumn="0" w:firstRowLastColumn="0" w:lastRowFirstColumn="0" w:lastRowLastColumn="0"/>
                </w:pPr>
                <w:r>
                  <w:t>Kirjasto</w:t>
                </w:r>
              </w:p>
            </w:tc>
          </w:sdtContent>
        </w:sdt>
        <w:sdt>
          <w:sdtPr>
            <w:alias w:val="Missä pääkeskus sijaitsee?"/>
            <w:tag w:val="Kiinteistön nimi"/>
            <w:id w:val="-1318176964"/>
            <w:placeholder>
              <w:docPart w:val="4E106572814947F7AE1A24A4FA7AC328"/>
            </w:placeholder>
            <w:showingPlcHdr/>
            <w:text/>
          </w:sdtPr>
          <w:sdtContent>
            <w:tc>
              <w:tcPr>
                <w:cnfStyle w:val="000010000000" w:firstRow="0" w:lastRow="0" w:firstColumn="0" w:lastColumn="0" w:oddVBand="1" w:evenVBand="0" w:oddHBand="0" w:evenHBand="0" w:firstRowFirstColumn="0" w:firstRowLastColumn="0" w:lastRowFirstColumn="0" w:lastRowLastColumn="0"/>
                <w:tcW w:w="2258" w:type="dxa"/>
                <w:shd w:val="clear" w:color="auto" w:fill="FFFFFF" w:themeFill="background1"/>
                <w:vAlign w:val="center"/>
              </w:tcPr>
              <w:p w14:paraId="4FCD901A" w14:textId="77777777" w:rsidR="00B26CAC" w:rsidRPr="004C6AE6" w:rsidRDefault="00B26CAC" w:rsidP="00B26CAC">
                <w:pPr>
                  <w:jc w:val="left"/>
                </w:pPr>
                <w:r>
                  <w:rPr>
                    <w:rStyle w:val="Paikkamerkkiteksti"/>
                  </w:rPr>
                  <w:t xml:space="preserve">                 </w:t>
                </w:r>
              </w:p>
            </w:tc>
          </w:sdtContent>
        </w:sdt>
        <w:sdt>
          <w:sdtPr>
            <w:id w:val="1998913321"/>
            <w:placeholder>
              <w:docPart w:val="3304070FB3504737B043015661345FB7"/>
            </w:placeholder>
            <w:showingPlcHdr/>
            <w:text w:multiLine="1"/>
          </w:sdtPr>
          <w:sdtContent>
            <w:tc>
              <w:tcPr>
                <w:tcW w:w="1863" w:type="dxa"/>
                <w:shd w:val="clear" w:color="auto" w:fill="FFFFFF" w:themeFill="background1"/>
                <w:vAlign w:val="center"/>
              </w:tcPr>
              <w:p w14:paraId="17E23A47" w14:textId="77777777" w:rsidR="00B26CAC" w:rsidRDefault="00847D59" w:rsidP="00B26CAC">
                <w:pPr>
                  <w:jc w:val="left"/>
                  <w:cnfStyle w:val="000000100000" w:firstRow="0" w:lastRow="0" w:firstColumn="0" w:lastColumn="0" w:oddVBand="0" w:evenVBand="0" w:oddHBand="1" w:evenHBand="0" w:firstRowFirstColumn="0" w:firstRowLastColumn="0" w:lastRowFirstColumn="0" w:lastRowLastColumn="0"/>
                </w:pPr>
                <w:r>
                  <w:rPr>
                    <w:rStyle w:val="Paikkamerkkiteksti"/>
                  </w:rPr>
                  <w:t xml:space="preserve">                 </w:t>
                </w:r>
              </w:p>
            </w:tc>
          </w:sdtContent>
        </w:sdt>
        <w:sdt>
          <w:sdtPr>
            <w:alias w:val="Puhelinnumero"/>
            <w:tag w:val="Puhelinnumero"/>
            <w:id w:val="1667440445"/>
            <w:placeholder>
              <w:docPart w:val="DA2BEABC57F0401880D0236E6FD7F782"/>
            </w:placeholder>
            <w:text w:multiLine="1"/>
          </w:sdtPr>
          <w:sdtContent>
            <w:tc>
              <w:tcPr>
                <w:cnfStyle w:val="000010000000" w:firstRow="0" w:lastRow="0" w:firstColumn="0" w:lastColumn="0" w:oddVBand="1" w:evenVBand="0" w:oddHBand="0" w:evenHBand="0" w:firstRowFirstColumn="0" w:firstRowLastColumn="0" w:lastRowFirstColumn="0" w:lastRowLastColumn="0"/>
                <w:tcW w:w="1868" w:type="dxa"/>
                <w:shd w:val="clear" w:color="auto" w:fill="FFFFFF" w:themeFill="background1"/>
                <w:vAlign w:val="center"/>
              </w:tcPr>
              <w:p w14:paraId="0A96DA69" w14:textId="77777777" w:rsidR="00B26CAC" w:rsidRDefault="00252DE5" w:rsidP="00B26CAC">
                <w:pPr>
                  <w:jc w:val="left"/>
                </w:pPr>
                <w:r>
                  <w:t>0443699472</w:t>
                </w:r>
              </w:p>
            </w:tc>
          </w:sdtContent>
        </w:sdt>
        <w:sdt>
          <w:sdtPr>
            <w:id w:val="-1369603261"/>
            <w:placeholder>
              <w:docPart w:val="046F642C517D438AB4FC2EA6BD5B5232"/>
            </w:placeholder>
            <w:showingPlcHdr/>
            <w:date>
              <w:dateFormat w:val="d.M.yyyy"/>
              <w:lid w:val="fi-FI"/>
              <w:storeMappedDataAs w:val="dateTime"/>
              <w:calendar w:val="gregorian"/>
            </w:date>
          </w:sdtPr>
          <w:sdtContent>
            <w:tc>
              <w:tcPr>
                <w:tcW w:w="1629" w:type="dxa"/>
                <w:shd w:val="clear" w:color="auto" w:fill="FFFFFF" w:themeFill="background1"/>
                <w:vAlign w:val="center"/>
              </w:tcPr>
              <w:p w14:paraId="38D3630B" w14:textId="77777777" w:rsidR="00B26CAC" w:rsidRDefault="00847D59" w:rsidP="00B26CAC">
                <w:pPr>
                  <w:jc w:val="left"/>
                  <w:cnfStyle w:val="000000100000" w:firstRow="0" w:lastRow="0" w:firstColumn="0" w:lastColumn="0" w:oddVBand="0" w:evenVBand="0" w:oddHBand="1" w:evenHBand="0" w:firstRowFirstColumn="0" w:firstRowLastColumn="0" w:lastRowFirstColumn="0" w:lastRowLastColumn="0"/>
                </w:pPr>
                <w:r>
                  <w:rPr>
                    <w:rStyle w:val="Paikkamerkkiteksti"/>
                  </w:rPr>
                  <w:t>Pvm</w:t>
                </w:r>
                <w:r w:rsidRPr="004A206A">
                  <w:rPr>
                    <w:rStyle w:val="Paikkamerkkiteksti"/>
                  </w:rPr>
                  <w:t>.</w:t>
                </w:r>
              </w:p>
            </w:tc>
          </w:sdtContent>
        </w:sdt>
        <w:sdt>
          <w:sdtPr>
            <w:id w:val="1832408252"/>
            <w:placeholder>
              <w:docPart w:val="E9D9A5EA560D442F943568A277AAD7E6"/>
            </w:placeholder>
            <w:showingPlcHdr/>
            <w:text w:multiLine="1"/>
          </w:sdtPr>
          <w:sdtContent>
            <w:tc>
              <w:tcPr>
                <w:cnfStyle w:val="000010000000" w:firstRow="0" w:lastRow="0" w:firstColumn="0" w:lastColumn="0" w:oddVBand="1" w:evenVBand="0" w:oddHBand="0" w:evenHBand="0" w:firstRowFirstColumn="0" w:firstRowLastColumn="0" w:lastRowFirstColumn="0" w:lastRowLastColumn="0"/>
                <w:tcW w:w="2362" w:type="dxa"/>
                <w:shd w:val="clear" w:color="auto" w:fill="FFFFFF" w:themeFill="background1"/>
                <w:vAlign w:val="center"/>
              </w:tcPr>
              <w:p w14:paraId="304F2C65" w14:textId="77777777" w:rsidR="00B26CAC" w:rsidRDefault="00847D59" w:rsidP="00B26CAC">
                <w:pPr>
                  <w:jc w:val="left"/>
                </w:pPr>
                <w:r>
                  <w:rPr>
                    <w:rStyle w:val="Paikkamerkkiteksti"/>
                  </w:rPr>
                  <w:t xml:space="preserve">                 </w:t>
                </w:r>
              </w:p>
            </w:tc>
          </w:sdtContent>
        </w:sdt>
      </w:tr>
      <w:tr w:rsidR="00847D59" w:rsidRPr="004C6AE6" w14:paraId="31613D9D" w14:textId="77777777" w:rsidTr="61934595">
        <w:trPr>
          <w:cnfStyle w:val="000000010000" w:firstRow="0" w:lastRow="0" w:firstColumn="0" w:lastColumn="0" w:oddVBand="0" w:evenVBand="0" w:oddHBand="0" w:evenHBand="1" w:firstRowFirstColumn="0" w:firstRowLastColumn="0" w:lastRowFirstColumn="0" w:lastRowLastColumn="0"/>
          <w:trHeight w:val="397"/>
        </w:trPr>
        <w:sdt>
          <w:sdtPr>
            <w:alias w:val="Muita järjestelmiä?"/>
            <w:tag w:val="Muita järjestelmiä?"/>
            <w:id w:val="399565099"/>
            <w:placeholder>
              <w:docPart w:val="E9609506182849B09C97EB0D12D3B79F"/>
            </w:placeholder>
            <w:text/>
          </w:sdtPr>
          <w:sdtContent>
            <w:tc>
              <w:tcPr>
                <w:cnfStyle w:val="000010000000" w:firstRow="0" w:lastRow="0" w:firstColumn="0" w:lastColumn="0" w:oddVBand="1" w:evenVBand="0" w:oddHBand="0" w:evenHBand="0" w:firstRowFirstColumn="0" w:firstRowLastColumn="0" w:lastRowFirstColumn="0" w:lastRowLastColumn="0"/>
                <w:tcW w:w="3316" w:type="dxa"/>
                <w:shd w:val="clear" w:color="auto" w:fill="FFFFFF" w:themeFill="background1"/>
                <w:vAlign w:val="center"/>
              </w:tcPr>
              <w:p w14:paraId="7DB69D25" w14:textId="77777777" w:rsidR="00847D59" w:rsidRPr="004C6AE6" w:rsidRDefault="00252DE5" w:rsidP="005B7381">
                <w:pPr>
                  <w:jc w:val="left"/>
                </w:pPr>
                <w:r>
                  <w:t>Kulunvalvonta</w:t>
                </w:r>
              </w:p>
            </w:tc>
          </w:sdtContent>
        </w:sdt>
        <w:sdt>
          <w:sdtPr>
            <w:alias w:val="Mikä tila on suojattu laitteella"/>
            <w:id w:val="-1524011384"/>
            <w:placeholder>
              <w:docPart w:val="10D89A52A8874FDAA2F57F7CA1328E49"/>
            </w:placeholder>
            <w:text/>
          </w:sdtPr>
          <w:sdtContent>
            <w:tc>
              <w:tcPr>
                <w:tcW w:w="2391" w:type="dxa"/>
                <w:shd w:val="clear" w:color="auto" w:fill="FFFFFF" w:themeFill="background1"/>
                <w:vAlign w:val="center"/>
              </w:tcPr>
              <w:p w14:paraId="5689897A" w14:textId="77777777" w:rsidR="00847D59" w:rsidRPr="004C6AE6" w:rsidRDefault="00252DE5" w:rsidP="005B7381">
                <w:pPr>
                  <w:jc w:val="left"/>
                  <w:cnfStyle w:val="000000010000" w:firstRow="0" w:lastRow="0" w:firstColumn="0" w:lastColumn="0" w:oddVBand="0" w:evenVBand="0" w:oddHBand="0" w:evenHBand="1" w:firstRowFirstColumn="0" w:firstRowLastColumn="0" w:lastRowFirstColumn="0" w:lastRowLastColumn="0"/>
                </w:pPr>
                <w:r>
                  <w:t>Yhteiskoulu</w:t>
                </w:r>
              </w:p>
            </w:tc>
          </w:sdtContent>
        </w:sdt>
        <w:sdt>
          <w:sdtPr>
            <w:alias w:val="Missä pääkeskus sijaitsee?"/>
            <w:tag w:val="Kiinteistön nimi"/>
            <w:id w:val="-1339681047"/>
            <w:placeholder>
              <w:docPart w:val="93DDF05F2A8C41B891CA1D6D2D822ACE"/>
            </w:placeholder>
            <w:text/>
          </w:sdtPr>
          <w:sdtContent>
            <w:tc>
              <w:tcPr>
                <w:cnfStyle w:val="000010000000" w:firstRow="0" w:lastRow="0" w:firstColumn="0" w:lastColumn="0" w:oddVBand="1" w:evenVBand="0" w:oddHBand="0" w:evenHBand="0" w:firstRowFirstColumn="0" w:firstRowLastColumn="0" w:lastRowFirstColumn="0" w:lastRowLastColumn="0"/>
                <w:tcW w:w="2258" w:type="dxa"/>
                <w:shd w:val="clear" w:color="auto" w:fill="FFFFFF" w:themeFill="background1"/>
                <w:vAlign w:val="center"/>
              </w:tcPr>
              <w:p w14:paraId="16193AEB" w14:textId="77777777" w:rsidR="00847D59" w:rsidRPr="004C6AE6" w:rsidRDefault="00252DE5" w:rsidP="005B7381">
                <w:pPr>
                  <w:jc w:val="left"/>
                </w:pPr>
                <w:r>
                  <w:t>Pääoven tuulikaappi</w:t>
                </w:r>
              </w:p>
            </w:tc>
          </w:sdtContent>
        </w:sdt>
        <w:sdt>
          <w:sdtPr>
            <w:id w:val="1168827196"/>
            <w:placeholder>
              <w:docPart w:val="5767E103BF6A4EF5850469CB4564FD4F"/>
            </w:placeholder>
            <w:text w:multiLine="1"/>
          </w:sdtPr>
          <w:sdtContent>
            <w:tc>
              <w:tcPr>
                <w:tcW w:w="1863" w:type="dxa"/>
                <w:shd w:val="clear" w:color="auto" w:fill="FFFFFF" w:themeFill="background1"/>
                <w:vAlign w:val="center"/>
              </w:tcPr>
              <w:p w14:paraId="28756259" w14:textId="77777777" w:rsidR="00847D59" w:rsidRDefault="00252DE5" w:rsidP="005B7381">
                <w:pPr>
                  <w:jc w:val="left"/>
                  <w:cnfStyle w:val="000000010000" w:firstRow="0" w:lastRow="0" w:firstColumn="0" w:lastColumn="0" w:oddVBand="0" w:evenVBand="0" w:oddHBand="0" w:evenHBand="1" w:firstRowFirstColumn="0" w:firstRowLastColumn="0" w:lastRowFirstColumn="0" w:lastRowLastColumn="0"/>
                </w:pPr>
                <w:r>
                  <w:t>talonmies, rehtorit</w:t>
                </w:r>
              </w:p>
            </w:tc>
          </w:sdtContent>
        </w:sdt>
        <w:sdt>
          <w:sdtPr>
            <w:alias w:val="Puhelinnumero"/>
            <w:tag w:val="Puhelinnumero"/>
            <w:id w:val="-245113360"/>
            <w:placeholder>
              <w:docPart w:val="0C73AF95E5F54DDD99EC21E0B92E7DE8"/>
            </w:placeholder>
            <w:text w:multiLine="1"/>
          </w:sdtPr>
          <w:sdtContent>
            <w:tc>
              <w:tcPr>
                <w:cnfStyle w:val="000010000000" w:firstRow="0" w:lastRow="0" w:firstColumn="0" w:lastColumn="0" w:oddVBand="1" w:evenVBand="0" w:oddHBand="0" w:evenHBand="0" w:firstRowFirstColumn="0" w:firstRowLastColumn="0" w:lastRowFirstColumn="0" w:lastRowLastColumn="0"/>
                <w:tcW w:w="1868" w:type="dxa"/>
                <w:shd w:val="clear" w:color="auto" w:fill="FFFFFF" w:themeFill="background1"/>
                <w:vAlign w:val="center"/>
              </w:tcPr>
              <w:p w14:paraId="4D21AEB0" w14:textId="77777777" w:rsidR="00847D59" w:rsidRDefault="00252DE5" w:rsidP="00B74CD5">
                <w:pPr>
                  <w:jc w:val="left"/>
                </w:pPr>
                <w:r>
                  <w:t>0443699472</w:t>
                </w:r>
              </w:p>
            </w:tc>
          </w:sdtContent>
        </w:sdt>
        <w:sdt>
          <w:sdtPr>
            <w:id w:val="-1479151147"/>
            <w:placeholder>
              <w:docPart w:val="AFBF9CF88C6E4534A28DE1D25F3FE2C0"/>
            </w:placeholder>
            <w:showingPlcHdr/>
            <w:date>
              <w:dateFormat w:val="d.M.yyyy"/>
              <w:lid w:val="fi-FI"/>
              <w:storeMappedDataAs w:val="dateTime"/>
              <w:calendar w:val="gregorian"/>
            </w:date>
          </w:sdtPr>
          <w:sdtContent>
            <w:tc>
              <w:tcPr>
                <w:tcW w:w="1629" w:type="dxa"/>
                <w:shd w:val="clear" w:color="auto" w:fill="FFFFFF" w:themeFill="background1"/>
                <w:vAlign w:val="center"/>
              </w:tcPr>
              <w:p w14:paraId="7087501C" w14:textId="77777777" w:rsidR="00847D59" w:rsidRDefault="00847D59" w:rsidP="00B74CD5">
                <w:pPr>
                  <w:jc w:val="left"/>
                  <w:cnfStyle w:val="000000010000" w:firstRow="0" w:lastRow="0" w:firstColumn="0" w:lastColumn="0" w:oddVBand="0" w:evenVBand="0" w:oddHBand="0" w:evenHBand="1" w:firstRowFirstColumn="0" w:firstRowLastColumn="0" w:lastRowFirstColumn="0" w:lastRowLastColumn="0"/>
                </w:pPr>
                <w:r>
                  <w:rPr>
                    <w:rStyle w:val="Paikkamerkkiteksti"/>
                  </w:rPr>
                  <w:t>Pvm</w:t>
                </w:r>
                <w:r w:rsidRPr="004A206A">
                  <w:rPr>
                    <w:rStyle w:val="Paikkamerkkiteksti"/>
                  </w:rPr>
                  <w:t>.</w:t>
                </w:r>
              </w:p>
            </w:tc>
          </w:sdtContent>
        </w:sdt>
        <w:sdt>
          <w:sdtPr>
            <w:id w:val="-243270930"/>
            <w:placeholder>
              <w:docPart w:val="5851C509CE4D4F168EB1F68EEC0CAA6D"/>
            </w:placeholder>
            <w:showingPlcHdr/>
            <w:text w:multiLine="1"/>
          </w:sdtPr>
          <w:sdtContent>
            <w:tc>
              <w:tcPr>
                <w:cnfStyle w:val="000010000000" w:firstRow="0" w:lastRow="0" w:firstColumn="0" w:lastColumn="0" w:oddVBand="1" w:evenVBand="0" w:oddHBand="0" w:evenHBand="0" w:firstRowFirstColumn="0" w:firstRowLastColumn="0" w:lastRowFirstColumn="0" w:lastRowLastColumn="0"/>
                <w:tcW w:w="2362" w:type="dxa"/>
                <w:shd w:val="clear" w:color="auto" w:fill="FFFFFF" w:themeFill="background1"/>
                <w:vAlign w:val="center"/>
              </w:tcPr>
              <w:p w14:paraId="2217E485" w14:textId="77777777" w:rsidR="00847D59" w:rsidRDefault="00847D59" w:rsidP="00B74CD5">
                <w:pPr>
                  <w:jc w:val="left"/>
                </w:pPr>
                <w:r>
                  <w:rPr>
                    <w:rStyle w:val="Paikkamerkkiteksti"/>
                  </w:rPr>
                  <w:t xml:space="preserve">                 </w:t>
                </w:r>
              </w:p>
            </w:tc>
          </w:sdtContent>
        </w:sdt>
      </w:tr>
      <w:tr w:rsidR="00847D59" w:rsidRPr="004C6AE6" w14:paraId="6FC2A5EE" w14:textId="77777777" w:rsidTr="61934595">
        <w:trPr>
          <w:cnfStyle w:val="000000100000" w:firstRow="0" w:lastRow="0" w:firstColumn="0" w:lastColumn="0" w:oddVBand="0" w:evenVBand="0" w:oddHBand="1" w:evenHBand="0" w:firstRowFirstColumn="0" w:firstRowLastColumn="0" w:lastRowFirstColumn="0" w:lastRowLastColumn="0"/>
          <w:trHeight w:val="397"/>
        </w:trPr>
        <w:sdt>
          <w:sdtPr>
            <w:alias w:val="Muita järjestelmiä?"/>
            <w:tag w:val="Muita järjestelmiä?"/>
            <w:id w:val="961231654"/>
            <w:placeholder>
              <w:docPart w:val="D8AB445DAB2D4805833C254818EC406F"/>
            </w:placeholder>
            <w:text/>
          </w:sdtPr>
          <w:sdtContent>
            <w:tc>
              <w:tcPr>
                <w:cnfStyle w:val="000010000000" w:firstRow="0" w:lastRow="0" w:firstColumn="0" w:lastColumn="0" w:oddVBand="1" w:evenVBand="0" w:oddHBand="0" w:evenHBand="0" w:firstRowFirstColumn="0" w:firstRowLastColumn="0" w:lastRowFirstColumn="0" w:lastRowLastColumn="0"/>
                <w:tcW w:w="3316" w:type="dxa"/>
                <w:shd w:val="clear" w:color="auto" w:fill="FFFFFF" w:themeFill="background1"/>
                <w:vAlign w:val="center"/>
              </w:tcPr>
              <w:p w14:paraId="57FF8C55" w14:textId="77777777" w:rsidR="00847D59" w:rsidRPr="004C6AE6" w:rsidRDefault="00252DE5" w:rsidP="005B7381">
                <w:pPr>
                  <w:jc w:val="left"/>
                </w:pPr>
                <w:r>
                  <w:t>IV-hätäpysäytin</w:t>
                </w:r>
              </w:p>
            </w:tc>
          </w:sdtContent>
        </w:sdt>
        <w:sdt>
          <w:sdtPr>
            <w:alias w:val="Mikä tila on suojattu laitteella"/>
            <w:id w:val="-2060084245"/>
            <w:placeholder>
              <w:docPart w:val="425E1A093B67493E8870D107EB40D0D1"/>
            </w:placeholder>
            <w:text/>
          </w:sdtPr>
          <w:sdtContent>
            <w:tc>
              <w:tcPr>
                <w:tcW w:w="2391" w:type="dxa"/>
                <w:shd w:val="clear" w:color="auto" w:fill="FFFFFF" w:themeFill="background1"/>
                <w:vAlign w:val="center"/>
              </w:tcPr>
              <w:p w14:paraId="2BA6A9F9" w14:textId="77777777" w:rsidR="00847D59" w:rsidRPr="004C6AE6" w:rsidRDefault="00252DE5" w:rsidP="005B7381">
                <w:pPr>
                  <w:jc w:val="left"/>
                  <w:cnfStyle w:val="000000100000" w:firstRow="0" w:lastRow="0" w:firstColumn="0" w:lastColumn="0" w:oddVBand="0" w:evenVBand="0" w:oddHBand="1" w:evenHBand="0" w:firstRowFirstColumn="0" w:firstRowLastColumn="0" w:lastRowFirstColumn="0" w:lastRowLastColumn="0"/>
                </w:pPr>
                <w:r>
                  <w:t>Lukio, Yhteiskoulu</w:t>
                </w:r>
              </w:p>
            </w:tc>
          </w:sdtContent>
        </w:sdt>
        <w:sdt>
          <w:sdtPr>
            <w:alias w:val="Missä pääkeskus sijaitsee?"/>
            <w:tag w:val="Kiinteistön nimi"/>
            <w:id w:val="-712507966"/>
            <w:placeholder>
              <w:docPart w:val="762D10B6EBF04DF2BB53684B955E381A"/>
            </w:placeholder>
            <w:text/>
          </w:sdtPr>
          <w:sdtContent>
            <w:tc>
              <w:tcPr>
                <w:cnfStyle w:val="000010000000" w:firstRow="0" w:lastRow="0" w:firstColumn="0" w:lastColumn="0" w:oddVBand="1" w:evenVBand="0" w:oddHBand="0" w:evenHBand="0" w:firstRowFirstColumn="0" w:firstRowLastColumn="0" w:lastRowFirstColumn="0" w:lastRowLastColumn="0"/>
                <w:tcW w:w="2258" w:type="dxa"/>
                <w:shd w:val="clear" w:color="auto" w:fill="FFFFFF" w:themeFill="background1"/>
                <w:vAlign w:val="center"/>
              </w:tcPr>
              <w:p w14:paraId="0E91E084" w14:textId="77777777" w:rsidR="00847D59" w:rsidRPr="004C6AE6" w:rsidRDefault="00252DE5" w:rsidP="005B7381">
                <w:pPr>
                  <w:jc w:val="left"/>
                </w:pPr>
                <w:r>
                  <w:t>Pääovien tuulikaapit</w:t>
                </w:r>
              </w:p>
            </w:tc>
          </w:sdtContent>
        </w:sdt>
        <w:sdt>
          <w:sdtPr>
            <w:id w:val="1783919225"/>
            <w:placeholder>
              <w:docPart w:val="B7AACF44766C4CE9955EFB1BF8F9FEF2"/>
            </w:placeholder>
            <w:text w:multiLine="1"/>
          </w:sdtPr>
          <w:sdtContent>
            <w:tc>
              <w:tcPr>
                <w:tcW w:w="1863" w:type="dxa"/>
                <w:shd w:val="clear" w:color="auto" w:fill="FFFFFF" w:themeFill="background1"/>
                <w:vAlign w:val="center"/>
              </w:tcPr>
              <w:p w14:paraId="42CEF5CF" w14:textId="77777777" w:rsidR="00847D59" w:rsidRDefault="00252DE5" w:rsidP="005B7381">
                <w:pPr>
                  <w:jc w:val="left"/>
                  <w:cnfStyle w:val="000000100000" w:firstRow="0" w:lastRow="0" w:firstColumn="0" w:lastColumn="0" w:oddVBand="0" w:evenVBand="0" w:oddHBand="1" w:evenHBand="0" w:firstRowFirstColumn="0" w:firstRowLastColumn="0" w:lastRowFirstColumn="0" w:lastRowLastColumn="0"/>
                </w:pPr>
                <w:r>
                  <w:t>talonmies</w:t>
                </w:r>
              </w:p>
            </w:tc>
          </w:sdtContent>
        </w:sdt>
        <w:sdt>
          <w:sdtPr>
            <w:alias w:val="Puhelinnumero"/>
            <w:tag w:val="Puhelinnumero"/>
            <w:id w:val="-651444018"/>
            <w:placeholder>
              <w:docPart w:val="28940CCDDF7249228555E063379F0EAF"/>
            </w:placeholder>
            <w:text w:multiLine="1"/>
          </w:sdtPr>
          <w:sdtContent>
            <w:tc>
              <w:tcPr>
                <w:cnfStyle w:val="000010000000" w:firstRow="0" w:lastRow="0" w:firstColumn="0" w:lastColumn="0" w:oddVBand="1" w:evenVBand="0" w:oddHBand="0" w:evenHBand="0" w:firstRowFirstColumn="0" w:firstRowLastColumn="0" w:lastRowFirstColumn="0" w:lastRowLastColumn="0"/>
                <w:tcW w:w="1868" w:type="dxa"/>
                <w:shd w:val="clear" w:color="auto" w:fill="FFFFFF" w:themeFill="background1"/>
                <w:vAlign w:val="center"/>
              </w:tcPr>
              <w:p w14:paraId="01F4B759" w14:textId="77777777" w:rsidR="00847D59" w:rsidRDefault="00252DE5" w:rsidP="00B74CD5">
                <w:pPr>
                  <w:jc w:val="left"/>
                </w:pPr>
                <w:r>
                  <w:t>0443699472</w:t>
                </w:r>
              </w:p>
            </w:tc>
          </w:sdtContent>
        </w:sdt>
        <w:sdt>
          <w:sdtPr>
            <w:id w:val="-127632713"/>
            <w:placeholder>
              <w:docPart w:val="04B8A79DCD5D49418B773874D3844F0F"/>
            </w:placeholder>
            <w:showingPlcHdr/>
            <w:date>
              <w:dateFormat w:val="d.M.yyyy"/>
              <w:lid w:val="fi-FI"/>
              <w:storeMappedDataAs w:val="dateTime"/>
              <w:calendar w:val="gregorian"/>
            </w:date>
          </w:sdtPr>
          <w:sdtContent>
            <w:tc>
              <w:tcPr>
                <w:tcW w:w="1629" w:type="dxa"/>
                <w:shd w:val="clear" w:color="auto" w:fill="FFFFFF" w:themeFill="background1"/>
                <w:vAlign w:val="center"/>
              </w:tcPr>
              <w:p w14:paraId="20918DB2" w14:textId="77777777" w:rsidR="00847D59" w:rsidRDefault="00847D59" w:rsidP="00B74CD5">
                <w:pPr>
                  <w:jc w:val="left"/>
                  <w:cnfStyle w:val="000000100000" w:firstRow="0" w:lastRow="0" w:firstColumn="0" w:lastColumn="0" w:oddVBand="0" w:evenVBand="0" w:oddHBand="1" w:evenHBand="0" w:firstRowFirstColumn="0" w:firstRowLastColumn="0" w:lastRowFirstColumn="0" w:lastRowLastColumn="0"/>
                </w:pPr>
                <w:r>
                  <w:rPr>
                    <w:rStyle w:val="Paikkamerkkiteksti"/>
                  </w:rPr>
                  <w:t>Pvm</w:t>
                </w:r>
                <w:r w:rsidRPr="004A206A">
                  <w:rPr>
                    <w:rStyle w:val="Paikkamerkkiteksti"/>
                  </w:rPr>
                  <w:t>.</w:t>
                </w:r>
              </w:p>
            </w:tc>
          </w:sdtContent>
        </w:sdt>
        <w:sdt>
          <w:sdtPr>
            <w:id w:val="400412770"/>
            <w:placeholder>
              <w:docPart w:val="58BFB5AD008C418DA2D00F5ABE780D04"/>
            </w:placeholder>
            <w:showingPlcHdr/>
            <w:text w:multiLine="1"/>
          </w:sdtPr>
          <w:sdtContent>
            <w:tc>
              <w:tcPr>
                <w:cnfStyle w:val="000010000000" w:firstRow="0" w:lastRow="0" w:firstColumn="0" w:lastColumn="0" w:oddVBand="1" w:evenVBand="0" w:oddHBand="0" w:evenHBand="0" w:firstRowFirstColumn="0" w:firstRowLastColumn="0" w:lastRowFirstColumn="0" w:lastRowLastColumn="0"/>
                <w:tcW w:w="2362" w:type="dxa"/>
                <w:shd w:val="clear" w:color="auto" w:fill="FFFFFF" w:themeFill="background1"/>
                <w:vAlign w:val="center"/>
              </w:tcPr>
              <w:p w14:paraId="2573FCA0" w14:textId="77777777" w:rsidR="00847D59" w:rsidRDefault="00847D59" w:rsidP="00B74CD5">
                <w:pPr>
                  <w:jc w:val="left"/>
                </w:pPr>
                <w:r>
                  <w:rPr>
                    <w:rStyle w:val="Paikkamerkkiteksti"/>
                  </w:rPr>
                  <w:t xml:space="preserve">                 </w:t>
                </w:r>
              </w:p>
            </w:tc>
          </w:sdtContent>
        </w:sdt>
      </w:tr>
      <w:tr w:rsidR="00B26CAC" w:rsidRPr="004C6AE6" w14:paraId="0EE3123F" w14:textId="77777777" w:rsidTr="61934595">
        <w:trPr>
          <w:cnfStyle w:val="000000010000" w:firstRow="0" w:lastRow="0" w:firstColumn="0" w:lastColumn="0" w:oddVBand="0" w:evenVBand="0" w:oddHBand="0" w:evenHBand="1" w:firstRowFirstColumn="0" w:firstRowLastColumn="0" w:lastRowFirstColumn="0" w:lastRowLastColumn="0"/>
          <w:trHeight w:val="397"/>
        </w:trPr>
        <w:sdt>
          <w:sdtPr>
            <w:alias w:val="Muita järjestelmiä?"/>
            <w:tag w:val="Muita järjestelmiä?"/>
            <w:id w:val="469481617"/>
            <w:placeholder>
              <w:docPart w:val="4776D29821C2437DA5640BE35794F3AC"/>
            </w:placeholder>
            <w:text/>
          </w:sdtPr>
          <w:sdtContent>
            <w:tc>
              <w:tcPr>
                <w:cnfStyle w:val="000010000000" w:firstRow="0" w:lastRow="0" w:firstColumn="0" w:lastColumn="0" w:oddVBand="1" w:evenVBand="0" w:oddHBand="0" w:evenHBand="0" w:firstRowFirstColumn="0" w:firstRowLastColumn="0" w:lastRowFirstColumn="0" w:lastRowLastColumn="0"/>
                <w:tcW w:w="3316" w:type="dxa"/>
                <w:shd w:val="clear" w:color="auto" w:fill="FFFFFF" w:themeFill="background1"/>
                <w:vAlign w:val="center"/>
              </w:tcPr>
              <w:p w14:paraId="1498DBBB" w14:textId="77777777" w:rsidR="00B26CAC" w:rsidRPr="004C6AE6" w:rsidRDefault="00252DE5" w:rsidP="00E1363D">
                <w:pPr>
                  <w:jc w:val="left"/>
                </w:pPr>
                <w:r>
                  <w:t>Putkilukko, Yhteiskoulu</w:t>
                </w:r>
              </w:p>
            </w:tc>
          </w:sdtContent>
        </w:sdt>
        <w:sdt>
          <w:sdtPr>
            <w:alias w:val="Mikä tila on suojattu laitteella"/>
            <w:id w:val="127142658"/>
            <w:placeholder>
              <w:docPart w:val="17763973BE93487E9B2CA63EE1D63FFA"/>
            </w:placeholder>
            <w:showingPlcHdr/>
            <w:text/>
          </w:sdtPr>
          <w:sdtContent>
            <w:tc>
              <w:tcPr>
                <w:tcW w:w="2391" w:type="dxa"/>
                <w:shd w:val="clear" w:color="auto" w:fill="FFFFFF" w:themeFill="background1"/>
                <w:vAlign w:val="center"/>
              </w:tcPr>
              <w:p w14:paraId="28925F3B" w14:textId="77777777" w:rsidR="00B26CAC" w:rsidRPr="004C6AE6" w:rsidRDefault="00B26CAC" w:rsidP="00B26CAC">
                <w:pPr>
                  <w:jc w:val="left"/>
                  <w:cnfStyle w:val="000000010000" w:firstRow="0" w:lastRow="0" w:firstColumn="0" w:lastColumn="0" w:oddVBand="0" w:evenVBand="0" w:oddHBand="0" w:evenHBand="1" w:firstRowFirstColumn="0" w:firstRowLastColumn="0" w:lastRowFirstColumn="0" w:lastRowLastColumn="0"/>
                </w:pPr>
                <w:r>
                  <w:rPr>
                    <w:rStyle w:val="Paikkamerkkiteksti"/>
                  </w:rPr>
                  <w:t xml:space="preserve">                 </w:t>
                </w:r>
              </w:p>
            </w:tc>
          </w:sdtContent>
        </w:sdt>
        <w:sdt>
          <w:sdtPr>
            <w:alias w:val="Missä pääkeskus sijaitsee?"/>
            <w:tag w:val="Kiinteistön nimi"/>
            <w:id w:val="-970825638"/>
            <w:placeholder>
              <w:docPart w:val="FDE5E193B5704539BC45196EE9B7EAD6"/>
            </w:placeholder>
            <w:text/>
          </w:sdtPr>
          <w:sdtContent>
            <w:tc>
              <w:tcPr>
                <w:cnfStyle w:val="000010000000" w:firstRow="0" w:lastRow="0" w:firstColumn="0" w:lastColumn="0" w:oddVBand="1" w:evenVBand="0" w:oddHBand="0" w:evenHBand="0" w:firstRowFirstColumn="0" w:firstRowLastColumn="0" w:lastRowFirstColumn="0" w:lastRowLastColumn="0"/>
                <w:tcW w:w="2258" w:type="dxa"/>
                <w:shd w:val="clear" w:color="auto" w:fill="FFFFFF" w:themeFill="background1"/>
                <w:vAlign w:val="center"/>
              </w:tcPr>
              <w:p w14:paraId="3C7791EB" w14:textId="77777777" w:rsidR="00B26CAC" w:rsidRPr="004C6AE6" w:rsidRDefault="00252DE5" w:rsidP="00E1363D">
                <w:pPr>
                  <w:jc w:val="left"/>
                </w:pPr>
                <w:r>
                  <w:t>Pääoven ulkopuolella vasemmalla</w:t>
                </w:r>
              </w:p>
            </w:tc>
          </w:sdtContent>
        </w:sdt>
        <w:sdt>
          <w:sdtPr>
            <w:id w:val="-849947635"/>
            <w:placeholder>
              <w:docPart w:val="A669FCA3809D42E6BE8246AF6C204FF5"/>
            </w:placeholder>
            <w:showingPlcHdr/>
            <w:text w:multiLine="1"/>
          </w:sdtPr>
          <w:sdtContent>
            <w:tc>
              <w:tcPr>
                <w:tcW w:w="1863" w:type="dxa"/>
                <w:shd w:val="clear" w:color="auto" w:fill="FFFFFF" w:themeFill="background1"/>
                <w:vAlign w:val="center"/>
              </w:tcPr>
              <w:p w14:paraId="126462C5" w14:textId="77777777" w:rsidR="00B26CAC" w:rsidRDefault="00847D59" w:rsidP="00B26CAC">
                <w:pPr>
                  <w:jc w:val="left"/>
                  <w:cnfStyle w:val="000000010000" w:firstRow="0" w:lastRow="0" w:firstColumn="0" w:lastColumn="0" w:oddVBand="0" w:evenVBand="0" w:oddHBand="0" w:evenHBand="1" w:firstRowFirstColumn="0" w:firstRowLastColumn="0" w:lastRowFirstColumn="0" w:lastRowLastColumn="0"/>
                </w:pPr>
                <w:r>
                  <w:rPr>
                    <w:rStyle w:val="Paikkamerkkiteksti"/>
                  </w:rPr>
                  <w:t xml:space="preserve">                 </w:t>
                </w:r>
              </w:p>
            </w:tc>
          </w:sdtContent>
        </w:sdt>
        <w:sdt>
          <w:sdtPr>
            <w:alias w:val="Puhelinnumero"/>
            <w:tag w:val="Puhelinnumero"/>
            <w:id w:val="236518479"/>
            <w:placeholder>
              <w:docPart w:val="FF69E2033E1247EA8714C4936158A86D"/>
            </w:placeholder>
            <w:showingPlcHdr/>
            <w:text w:multiLine="1"/>
          </w:sdtPr>
          <w:sdtContent>
            <w:tc>
              <w:tcPr>
                <w:cnfStyle w:val="000010000000" w:firstRow="0" w:lastRow="0" w:firstColumn="0" w:lastColumn="0" w:oddVBand="1" w:evenVBand="0" w:oddHBand="0" w:evenHBand="0" w:firstRowFirstColumn="0" w:firstRowLastColumn="0" w:lastRowFirstColumn="0" w:lastRowLastColumn="0"/>
                <w:tcW w:w="1868" w:type="dxa"/>
                <w:shd w:val="clear" w:color="auto" w:fill="FFFFFF" w:themeFill="background1"/>
                <w:vAlign w:val="center"/>
              </w:tcPr>
              <w:p w14:paraId="2114A891" w14:textId="77777777" w:rsidR="00B26CAC" w:rsidRDefault="00847D59" w:rsidP="00B26CAC">
                <w:pPr>
                  <w:jc w:val="left"/>
                </w:pPr>
                <w:r>
                  <w:rPr>
                    <w:rStyle w:val="Paikkamerkkiteksti"/>
                  </w:rPr>
                  <w:t xml:space="preserve">                 </w:t>
                </w:r>
              </w:p>
            </w:tc>
          </w:sdtContent>
        </w:sdt>
        <w:sdt>
          <w:sdtPr>
            <w:id w:val="-460030368"/>
            <w:placeholder>
              <w:docPart w:val="834F1B80F3FD4A8EBC41A5A9E0A6EB2A"/>
            </w:placeholder>
            <w:showingPlcHdr/>
            <w:date>
              <w:dateFormat w:val="d.M.yyyy"/>
              <w:lid w:val="fi-FI"/>
              <w:storeMappedDataAs w:val="dateTime"/>
              <w:calendar w:val="gregorian"/>
            </w:date>
          </w:sdtPr>
          <w:sdtContent>
            <w:tc>
              <w:tcPr>
                <w:tcW w:w="1629" w:type="dxa"/>
                <w:shd w:val="clear" w:color="auto" w:fill="FFFFFF" w:themeFill="background1"/>
                <w:vAlign w:val="center"/>
              </w:tcPr>
              <w:p w14:paraId="4A714D53" w14:textId="77777777" w:rsidR="00B26CAC" w:rsidRDefault="00847D59" w:rsidP="00B26CAC">
                <w:pPr>
                  <w:jc w:val="left"/>
                  <w:cnfStyle w:val="000000010000" w:firstRow="0" w:lastRow="0" w:firstColumn="0" w:lastColumn="0" w:oddVBand="0" w:evenVBand="0" w:oddHBand="0" w:evenHBand="1" w:firstRowFirstColumn="0" w:firstRowLastColumn="0" w:lastRowFirstColumn="0" w:lastRowLastColumn="0"/>
                </w:pPr>
                <w:r>
                  <w:rPr>
                    <w:rStyle w:val="Paikkamerkkiteksti"/>
                  </w:rPr>
                  <w:t>Pvm</w:t>
                </w:r>
                <w:r w:rsidRPr="004A206A">
                  <w:rPr>
                    <w:rStyle w:val="Paikkamerkkiteksti"/>
                  </w:rPr>
                  <w:t>.</w:t>
                </w:r>
              </w:p>
            </w:tc>
          </w:sdtContent>
        </w:sdt>
        <w:sdt>
          <w:sdtPr>
            <w:id w:val="1670898559"/>
            <w:placeholder>
              <w:docPart w:val="35C258E47A5447E3BA86369FFB149ACA"/>
            </w:placeholder>
            <w:showingPlcHdr/>
            <w:text w:multiLine="1"/>
          </w:sdtPr>
          <w:sdtContent>
            <w:tc>
              <w:tcPr>
                <w:cnfStyle w:val="000010000000" w:firstRow="0" w:lastRow="0" w:firstColumn="0" w:lastColumn="0" w:oddVBand="1" w:evenVBand="0" w:oddHBand="0" w:evenHBand="0" w:firstRowFirstColumn="0" w:firstRowLastColumn="0" w:lastRowFirstColumn="0" w:lastRowLastColumn="0"/>
                <w:tcW w:w="2362" w:type="dxa"/>
                <w:shd w:val="clear" w:color="auto" w:fill="FFFFFF" w:themeFill="background1"/>
                <w:vAlign w:val="center"/>
              </w:tcPr>
              <w:p w14:paraId="58743B30" w14:textId="77777777" w:rsidR="00B26CAC" w:rsidRDefault="00847D59" w:rsidP="00B26CAC">
                <w:pPr>
                  <w:jc w:val="left"/>
                </w:pPr>
                <w:r>
                  <w:rPr>
                    <w:rStyle w:val="Paikkamerkkiteksti"/>
                  </w:rPr>
                  <w:t xml:space="preserve">                 </w:t>
                </w:r>
              </w:p>
            </w:tc>
          </w:sdtContent>
        </w:sdt>
      </w:tr>
      <w:tr w:rsidR="000272DB" w:rsidRPr="004C6AE6" w14:paraId="58FD7C30" w14:textId="77777777" w:rsidTr="61934595">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3316" w:type="dxa"/>
            <w:shd w:val="clear" w:color="auto" w:fill="FFFFFF" w:themeFill="background1"/>
            <w:vAlign w:val="center"/>
          </w:tcPr>
          <w:p w14:paraId="6C57CCC6" w14:textId="77777777" w:rsidR="000272DB" w:rsidRDefault="000272DB" w:rsidP="00E1363D">
            <w:pPr>
              <w:jc w:val="left"/>
            </w:pPr>
            <w:r>
              <w:t>Putkilukko, lukio</w:t>
            </w:r>
          </w:p>
        </w:tc>
        <w:tc>
          <w:tcPr>
            <w:tcW w:w="2391" w:type="dxa"/>
            <w:shd w:val="clear" w:color="auto" w:fill="FFFFFF" w:themeFill="background1"/>
            <w:vAlign w:val="center"/>
          </w:tcPr>
          <w:p w14:paraId="6C57C439" w14:textId="77777777" w:rsidR="000272DB" w:rsidRDefault="000272DB" w:rsidP="00B26CAC">
            <w:pPr>
              <w:jc w:val="lef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258" w:type="dxa"/>
            <w:shd w:val="clear" w:color="auto" w:fill="FFFFFF" w:themeFill="background1"/>
            <w:vAlign w:val="center"/>
          </w:tcPr>
          <w:p w14:paraId="6E7A33AD" w14:textId="77777777" w:rsidR="000272DB" w:rsidRDefault="000272DB" w:rsidP="00E1363D">
            <w:pPr>
              <w:jc w:val="left"/>
            </w:pPr>
            <w:r>
              <w:t>Pääoven ulkopuolella vasemmalla</w:t>
            </w:r>
          </w:p>
        </w:tc>
        <w:tc>
          <w:tcPr>
            <w:tcW w:w="1863" w:type="dxa"/>
            <w:shd w:val="clear" w:color="auto" w:fill="FFFFFF" w:themeFill="background1"/>
            <w:vAlign w:val="center"/>
          </w:tcPr>
          <w:p w14:paraId="3D404BC9" w14:textId="77777777" w:rsidR="000272DB" w:rsidRDefault="000272DB" w:rsidP="00B26CAC">
            <w:pPr>
              <w:jc w:val="lef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68" w:type="dxa"/>
            <w:shd w:val="clear" w:color="auto" w:fill="FFFFFF" w:themeFill="background1"/>
            <w:vAlign w:val="center"/>
          </w:tcPr>
          <w:p w14:paraId="61319B8A" w14:textId="77777777" w:rsidR="000272DB" w:rsidRDefault="000272DB" w:rsidP="00B26CAC">
            <w:pPr>
              <w:jc w:val="left"/>
            </w:pPr>
          </w:p>
        </w:tc>
        <w:tc>
          <w:tcPr>
            <w:tcW w:w="1629" w:type="dxa"/>
            <w:shd w:val="clear" w:color="auto" w:fill="FFFFFF" w:themeFill="background1"/>
            <w:vAlign w:val="center"/>
          </w:tcPr>
          <w:p w14:paraId="31A560F4" w14:textId="77777777" w:rsidR="000272DB" w:rsidRDefault="000272DB" w:rsidP="00B26CAC">
            <w:pPr>
              <w:jc w:val="lef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62" w:type="dxa"/>
            <w:shd w:val="clear" w:color="auto" w:fill="FFFFFF" w:themeFill="background1"/>
            <w:vAlign w:val="center"/>
          </w:tcPr>
          <w:p w14:paraId="70DF735C" w14:textId="77777777" w:rsidR="000272DB" w:rsidRDefault="000272DB" w:rsidP="00B26CAC">
            <w:pPr>
              <w:jc w:val="left"/>
            </w:pPr>
          </w:p>
        </w:tc>
      </w:tr>
    </w:tbl>
    <w:p w14:paraId="3A413BF6" w14:textId="77777777" w:rsidR="00366073" w:rsidRPr="00366073" w:rsidRDefault="00366073" w:rsidP="00366073"/>
    <w:p w14:paraId="33D28B4B" w14:textId="77777777" w:rsidR="000E70E1" w:rsidRDefault="000E70E1" w:rsidP="00FF577F"/>
    <w:p w14:paraId="37EFA3E3" w14:textId="77777777" w:rsidR="00FF577F" w:rsidRDefault="00FF577F" w:rsidP="00FF577F"/>
    <w:p w14:paraId="41C6AC2A" w14:textId="77777777" w:rsidR="00366073" w:rsidRDefault="00366073" w:rsidP="006E363C">
      <w:bookmarkStart w:id="44" w:name="_Toc327516329"/>
      <w:bookmarkStart w:id="45" w:name="_Toc327516359"/>
    </w:p>
    <w:p w14:paraId="2DC44586" w14:textId="77777777" w:rsidR="00366073" w:rsidRDefault="00366073" w:rsidP="006E363C"/>
    <w:p w14:paraId="4FFCBC07" w14:textId="77777777" w:rsidR="00305E94" w:rsidRPr="00B26CAC" w:rsidRDefault="00305E94" w:rsidP="00B26CAC">
      <w:pPr>
        <w:spacing w:after="200" w:line="276" w:lineRule="auto"/>
        <w:jc w:val="left"/>
        <w:rPr>
          <w:rFonts w:eastAsiaTheme="majorEastAsia" w:cstheme="majorBidi"/>
          <w:b/>
          <w:bCs/>
          <w:color w:val="4F81BD" w:themeColor="accent1"/>
          <w:szCs w:val="26"/>
        </w:rPr>
        <w:sectPr w:rsidR="00305E94" w:rsidRPr="00B26CAC" w:rsidSect="00366E18">
          <w:pgSz w:w="16838" w:h="11906" w:orient="landscape"/>
          <w:pgMar w:top="1701" w:right="720" w:bottom="720" w:left="720" w:header="709" w:footer="709" w:gutter="0"/>
          <w:cols w:space="708"/>
          <w:docGrid w:linePitch="360"/>
        </w:sectPr>
      </w:pPr>
      <w:r>
        <w:br w:type="page"/>
      </w:r>
      <w:bookmarkEnd w:id="44"/>
      <w:bookmarkEnd w:id="45"/>
    </w:p>
    <w:p w14:paraId="02B0641B" w14:textId="77777777" w:rsidR="00A90384" w:rsidRDefault="00A90384" w:rsidP="00A90384">
      <w:pPr>
        <w:pStyle w:val="Otsikko1"/>
      </w:pPr>
      <w:bookmarkStart w:id="46" w:name="_Toc61252769"/>
      <w:bookmarkStart w:id="47" w:name="_Toc327516334"/>
      <w:bookmarkStart w:id="48" w:name="_Toc327516364"/>
      <w:r>
        <w:lastRenderedPageBreak/>
        <w:t>7 Henkilökunnan koulutussuunnitelma</w:t>
      </w:r>
      <w:bookmarkEnd w:id="46"/>
    </w:p>
    <w:p w14:paraId="1728B4D0" w14:textId="77777777" w:rsidR="00A90384" w:rsidRDefault="00A90384" w:rsidP="00A90384"/>
    <w:p w14:paraId="34959D4B" w14:textId="77777777" w:rsidR="00A90384" w:rsidRDefault="00A90384" w:rsidP="00A90384"/>
    <w:tbl>
      <w:tblPr>
        <w:tblStyle w:val="Vaalearuudukko-korostus5"/>
        <w:tblW w:w="9179" w:type="dxa"/>
        <w:tblInd w:w="108" w:type="dxa"/>
        <w:tblLayout w:type="fixed"/>
        <w:tblCellMar>
          <w:left w:w="85" w:type="dxa"/>
          <w:right w:w="85" w:type="dxa"/>
        </w:tblCellMar>
        <w:tblLook w:val="0000" w:firstRow="0" w:lastRow="0" w:firstColumn="0" w:lastColumn="0" w:noHBand="0" w:noVBand="0"/>
      </w:tblPr>
      <w:tblGrid>
        <w:gridCol w:w="1890"/>
        <w:gridCol w:w="3616"/>
        <w:gridCol w:w="2126"/>
        <w:gridCol w:w="1547"/>
      </w:tblGrid>
      <w:tr w:rsidR="00A90384" w:rsidRPr="00AB639C" w14:paraId="7C13F14D" w14:textId="77777777" w:rsidTr="5D5F96CD">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shd w:val="clear" w:color="auto" w:fill="DAEEF3" w:themeFill="accent5" w:themeFillTint="33"/>
            <w:vAlign w:val="center"/>
          </w:tcPr>
          <w:p w14:paraId="0EB987CC" w14:textId="77777777" w:rsidR="00A90384" w:rsidRDefault="00A90384" w:rsidP="00B74CD5">
            <w:pPr>
              <w:jc w:val="left"/>
            </w:pPr>
            <w:r w:rsidRPr="00AB639C">
              <w:t xml:space="preserve">Koulutettava </w:t>
            </w:r>
          </w:p>
          <w:p w14:paraId="0E5D16CD" w14:textId="77777777" w:rsidR="00A90384" w:rsidRPr="00AB639C" w:rsidRDefault="00A90384" w:rsidP="00B74CD5">
            <w:pPr>
              <w:jc w:val="left"/>
            </w:pPr>
            <w:r w:rsidRPr="00AB639C">
              <w:t>ryhmä</w:t>
            </w:r>
          </w:p>
        </w:tc>
        <w:tc>
          <w:tcPr>
            <w:tcW w:w="3616" w:type="dxa"/>
            <w:vAlign w:val="center"/>
          </w:tcPr>
          <w:p w14:paraId="3D76A0D0" w14:textId="77777777" w:rsidR="00A90384" w:rsidRPr="00AB639C" w:rsidRDefault="00A90384" w:rsidP="00B74CD5">
            <w:pPr>
              <w:jc w:val="left"/>
              <w:cnfStyle w:val="000000100000" w:firstRow="0" w:lastRow="0" w:firstColumn="0" w:lastColumn="0" w:oddVBand="0" w:evenVBand="0" w:oddHBand="1" w:evenHBand="0" w:firstRowFirstColumn="0" w:firstRowLastColumn="0" w:lastRowFirstColumn="0" w:lastRowLastColumn="0"/>
            </w:pPr>
            <w:r w:rsidRPr="00AB639C">
              <w:t>Annettava koulutus</w:t>
            </w:r>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6F4994AF" w14:textId="77777777" w:rsidR="00A90384" w:rsidRDefault="00A90384" w:rsidP="00B74CD5">
            <w:pPr>
              <w:jc w:val="left"/>
            </w:pPr>
            <w:r w:rsidRPr="00AB639C">
              <w:t xml:space="preserve">Koulutuksesta </w:t>
            </w:r>
          </w:p>
          <w:p w14:paraId="6A645B54" w14:textId="77777777" w:rsidR="00A90384" w:rsidRPr="00AB639C" w:rsidRDefault="00A90384" w:rsidP="00B74CD5">
            <w:pPr>
              <w:jc w:val="left"/>
            </w:pPr>
            <w:r w:rsidRPr="00AB639C">
              <w:t>vastaava</w:t>
            </w:r>
          </w:p>
        </w:tc>
        <w:tc>
          <w:tcPr>
            <w:tcW w:w="1547" w:type="dxa"/>
            <w:vAlign w:val="center"/>
          </w:tcPr>
          <w:p w14:paraId="5EC5F565" w14:textId="77777777" w:rsidR="00A90384" w:rsidRDefault="00A90384" w:rsidP="00B74CD5">
            <w:pPr>
              <w:jc w:val="left"/>
              <w:cnfStyle w:val="000000100000" w:firstRow="0" w:lastRow="0" w:firstColumn="0" w:lastColumn="0" w:oddVBand="0" w:evenVBand="0" w:oddHBand="1" w:evenHBand="0" w:firstRowFirstColumn="0" w:firstRowLastColumn="0" w:lastRowFirstColumn="0" w:lastRowLastColumn="0"/>
            </w:pPr>
            <w:r>
              <w:t xml:space="preserve">Suunniteltu </w:t>
            </w:r>
          </w:p>
          <w:p w14:paraId="065CD221" w14:textId="77777777" w:rsidR="00A90384" w:rsidRPr="00AB639C" w:rsidRDefault="00A90384" w:rsidP="00B74CD5">
            <w:pPr>
              <w:jc w:val="left"/>
              <w:cnfStyle w:val="000000100000" w:firstRow="0" w:lastRow="0" w:firstColumn="0" w:lastColumn="0" w:oddVBand="0" w:evenVBand="0" w:oddHBand="1" w:evenHBand="0" w:firstRowFirstColumn="0" w:firstRowLastColumn="0" w:lastRowFirstColumn="0" w:lastRowLastColumn="0"/>
            </w:pPr>
            <w:r>
              <w:t>ajankohta</w:t>
            </w:r>
          </w:p>
        </w:tc>
      </w:tr>
      <w:tr w:rsidR="00A90384" w:rsidRPr="00AB639C" w14:paraId="74BE08AD" w14:textId="77777777" w:rsidTr="5D5F96CD">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restart"/>
            <w:shd w:val="clear" w:color="auto" w:fill="DAEEF3" w:themeFill="accent5" w:themeFillTint="33"/>
            <w:vAlign w:val="center"/>
          </w:tcPr>
          <w:p w14:paraId="4F0602CC" w14:textId="77777777" w:rsidR="00A90384" w:rsidRPr="00AB639C" w:rsidRDefault="00A90384" w:rsidP="00B74CD5">
            <w:pPr>
              <w:jc w:val="left"/>
            </w:pPr>
            <w:r w:rsidRPr="00AB639C">
              <w:t>Uudet työntekijät</w:t>
            </w:r>
          </w:p>
        </w:tc>
        <w:tc>
          <w:tcPr>
            <w:tcW w:w="3616" w:type="dxa"/>
            <w:shd w:val="clear" w:color="auto" w:fill="FFFFFF" w:themeFill="background1"/>
            <w:vAlign w:val="center"/>
          </w:tcPr>
          <w:p w14:paraId="06C84332" w14:textId="77777777" w:rsidR="00A90384" w:rsidRDefault="00A90384" w:rsidP="00B74CD5">
            <w:pPr>
              <w:jc w:val="left"/>
              <w:cnfStyle w:val="000000010000" w:firstRow="0" w:lastRow="0" w:firstColumn="0" w:lastColumn="0" w:oddVBand="0" w:evenVBand="0" w:oddHBand="0" w:evenHBand="1" w:firstRowFirstColumn="0" w:firstRowLastColumn="0" w:lastRowFirstColumn="0" w:lastRowLastColumn="0"/>
            </w:pPr>
            <w:r w:rsidRPr="00AB639C">
              <w:t xml:space="preserve">Pelastussuunnitelman </w:t>
            </w:r>
          </w:p>
          <w:p w14:paraId="6705CE33" w14:textId="77777777" w:rsidR="00A90384" w:rsidRPr="00AB639C" w:rsidRDefault="00A90384" w:rsidP="00B74CD5">
            <w:pPr>
              <w:jc w:val="left"/>
              <w:cnfStyle w:val="000000010000" w:firstRow="0" w:lastRow="0" w:firstColumn="0" w:lastColumn="0" w:oddVBand="0" w:evenVBand="0" w:oddHBand="0" w:evenHBand="1" w:firstRowFirstColumn="0" w:firstRowLastColumn="0" w:lastRowFirstColumn="0" w:lastRowLastColumn="0"/>
            </w:pPr>
            <w:r w:rsidRPr="00AB639C">
              <w:t>perehdytys</w:t>
            </w:r>
          </w:p>
        </w:tc>
        <w:sdt>
          <w:sdtPr>
            <w:id w:val="1410574970"/>
            <w:placeholder>
              <w:docPart w:val="78EE19DFE92049DA83C59053E842A481"/>
            </w:placeholde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303D8C80" w14:textId="77777777" w:rsidR="00A90384" w:rsidRPr="00AB639C" w:rsidRDefault="00252DE5" w:rsidP="00E1363D">
                <w:pPr>
                  <w:jc w:val="left"/>
                </w:pPr>
                <w:r>
                  <w:t>rehtori</w:t>
                </w:r>
              </w:p>
            </w:tc>
          </w:sdtContent>
        </w:sdt>
        <w:sdt>
          <w:sdtPr>
            <w:id w:val="-406929656"/>
            <w:placeholder>
              <w:docPart w:val="2E86EBE3D6BF4A88AC388477130FB825"/>
            </w:placeholder>
            <w:showingPlcHdr/>
            <w:text/>
          </w:sdtPr>
          <w:sdtContent>
            <w:tc>
              <w:tcPr>
                <w:tcW w:w="1547" w:type="dxa"/>
                <w:shd w:val="clear" w:color="auto" w:fill="FFFFFF" w:themeFill="background1"/>
                <w:vAlign w:val="center"/>
              </w:tcPr>
              <w:p w14:paraId="35E888F9" w14:textId="437EB23E" w:rsidR="00A90384" w:rsidRDefault="6E98C126" w:rsidP="00B74CD5">
                <w:pPr>
                  <w:jc w:val="left"/>
                  <w:cnfStyle w:val="000000010000" w:firstRow="0" w:lastRow="0" w:firstColumn="0" w:lastColumn="0" w:oddVBand="0" w:evenVBand="0" w:oddHBand="0" w:evenHBand="1" w:firstRowFirstColumn="0" w:firstRowLastColumn="0" w:lastRowFirstColumn="0" w:lastRowLastColumn="0"/>
                </w:pPr>
                <w:r>
                  <w:t>Vuosittain lukuvuoden alkaessa</w:t>
                </w:r>
                <w:r w:rsidR="65218686">
                  <w:t>, henkilökunta+oppilaat</w:t>
                </w:r>
              </w:p>
            </w:tc>
          </w:sdtContent>
        </w:sdt>
      </w:tr>
      <w:tr w:rsidR="00A90384" w:rsidRPr="00AB639C" w14:paraId="481B40C3" w14:textId="77777777" w:rsidTr="5D5F96CD">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ign w:val="center"/>
          </w:tcPr>
          <w:p w14:paraId="7BD58BA2" w14:textId="77777777" w:rsidR="00A90384" w:rsidRPr="00AB639C" w:rsidRDefault="00A90384" w:rsidP="00B74CD5">
            <w:pPr>
              <w:jc w:val="left"/>
            </w:pPr>
          </w:p>
        </w:tc>
        <w:tc>
          <w:tcPr>
            <w:tcW w:w="3616" w:type="dxa"/>
            <w:shd w:val="clear" w:color="auto" w:fill="FFFFFF" w:themeFill="background1"/>
            <w:vAlign w:val="center"/>
          </w:tcPr>
          <w:p w14:paraId="5609E8AC" w14:textId="77777777" w:rsidR="00A90384" w:rsidRPr="00AB639C" w:rsidRDefault="00A90384" w:rsidP="00B74CD5">
            <w:pPr>
              <w:jc w:val="left"/>
              <w:cnfStyle w:val="000000100000" w:firstRow="0" w:lastRow="0" w:firstColumn="0" w:lastColumn="0" w:oddVBand="0" w:evenVBand="0" w:oddHBand="1" w:evenHBand="0" w:firstRowFirstColumn="0" w:firstRowLastColumn="0" w:lastRowFirstColumn="0" w:lastRowLastColumn="0"/>
            </w:pPr>
            <w:r w:rsidRPr="00AB639C">
              <w:t>Alkusammutuskoulutus</w:t>
            </w:r>
          </w:p>
        </w:tc>
        <w:sdt>
          <w:sdtPr>
            <w:id w:val="1037087822"/>
            <w:placeholder>
              <w:docPart w:val="C1D4BBA5DEC74FEC9731209E393C6E4A"/>
            </w:placeholder>
            <w:showingPlcHd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70393BCD" w14:textId="0D4FC5E4" w:rsidR="00A90384" w:rsidRPr="00AB639C" w:rsidRDefault="4C20C890" w:rsidP="00B74CD5">
                <w:pPr>
                  <w:jc w:val="left"/>
                </w:pPr>
                <w:r>
                  <w:t>1-2 krt</w:t>
                </w:r>
              </w:p>
            </w:tc>
          </w:sdtContent>
        </w:sdt>
        <w:sdt>
          <w:sdtPr>
            <w:id w:val="1082106838"/>
            <w:placeholder>
              <w:docPart w:val="2FE7665E8B7C4C1E86EC1AAC26A0FB1D"/>
            </w:placeholder>
            <w:showingPlcHdr/>
            <w:text/>
          </w:sdtPr>
          <w:sdtContent>
            <w:tc>
              <w:tcPr>
                <w:tcW w:w="1547" w:type="dxa"/>
                <w:shd w:val="clear" w:color="auto" w:fill="FFFFFF" w:themeFill="background1"/>
                <w:vAlign w:val="center"/>
              </w:tcPr>
              <w:p w14:paraId="546FEBCD" w14:textId="77777777" w:rsidR="00A90384" w:rsidRDefault="00A90384" w:rsidP="00B74CD5">
                <w:pPr>
                  <w:jc w:val="left"/>
                  <w:cnfStyle w:val="000000100000" w:firstRow="0" w:lastRow="0" w:firstColumn="0" w:lastColumn="0" w:oddVBand="0" w:evenVBand="0" w:oddHBand="1" w:evenHBand="0" w:firstRowFirstColumn="0" w:firstRowLastColumn="0" w:lastRowFirstColumn="0" w:lastRowLastColumn="0"/>
                </w:pPr>
                <w:r>
                  <w:rPr>
                    <w:rStyle w:val="Paikkamerkkiteksti"/>
                  </w:rPr>
                  <w:t xml:space="preserve">             </w:t>
                </w:r>
              </w:p>
            </w:tc>
          </w:sdtContent>
        </w:sdt>
      </w:tr>
      <w:tr w:rsidR="00A90384" w:rsidRPr="00AB639C" w14:paraId="3EE0C9C4" w14:textId="77777777" w:rsidTr="5D5F96CD">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ign w:val="center"/>
          </w:tcPr>
          <w:p w14:paraId="4357A966" w14:textId="77777777" w:rsidR="00A90384" w:rsidRPr="00AB639C" w:rsidRDefault="00A90384" w:rsidP="00B74CD5">
            <w:pPr>
              <w:jc w:val="left"/>
            </w:pPr>
          </w:p>
        </w:tc>
        <w:tc>
          <w:tcPr>
            <w:tcW w:w="3616" w:type="dxa"/>
            <w:shd w:val="clear" w:color="auto" w:fill="FFFFFF" w:themeFill="background1"/>
            <w:vAlign w:val="center"/>
          </w:tcPr>
          <w:p w14:paraId="2353456E" w14:textId="77777777" w:rsidR="00A90384" w:rsidRPr="00AB639C" w:rsidRDefault="00A90384" w:rsidP="00B74CD5">
            <w:pPr>
              <w:jc w:val="left"/>
              <w:cnfStyle w:val="000000010000" w:firstRow="0" w:lastRow="0" w:firstColumn="0" w:lastColumn="0" w:oddVBand="0" w:evenVBand="0" w:oddHBand="0" w:evenHBand="1" w:firstRowFirstColumn="0" w:firstRowLastColumn="0" w:lastRowFirstColumn="0" w:lastRowLastColumn="0"/>
            </w:pPr>
            <w:r w:rsidRPr="00AB639C">
              <w:t>Ensiapukoulutus</w:t>
            </w:r>
          </w:p>
        </w:tc>
        <w:sdt>
          <w:sdtPr>
            <w:id w:val="1095447031"/>
            <w:placeholder>
              <w:docPart w:val="3FDE71670FF04EA5BB97A4BD4641BE36"/>
            </w:placeholder>
            <w:showingPlcHd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3A7740CF" w14:textId="77777777" w:rsidR="00A90384" w:rsidRPr="00AB639C" w:rsidRDefault="00A90384" w:rsidP="00B74CD5">
                <w:pPr>
                  <w:jc w:val="left"/>
                </w:pPr>
                <w:r>
                  <w:rPr>
                    <w:rStyle w:val="Paikkamerkkiteksti"/>
                  </w:rPr>
                  <w:t xml:space="preserve">             </w:t>
                </w:r>
              </w:p>
            </w:tc>
          </w:sdtContent>
        </w:sdt>
        <w:sdt>
          <w:sdtPr>
            <w:id w:val="761494530"/>
            <w:placeholder>
              <w:docPart w:val="ED76ADE39A7B4E509E735154D26D6C8B"/>
            </w:placeholder>
            <w:showingPlcHdr/>
            <w:text/>
          </w:sdtPr>
          <w:sdtContent>
            <w:tc>
              <w:tcPr>
                <w:tcW w:w="1547" w:type="dxa"/>
                <w:shd w:val="clear" w:color="auto" w:fill="FFFFFF" w:themeFill="background1"/>
                <w:vAlign w:val="center"/>
              </w:tcPr>
              <w:p w14:paraId="12AEA2C1" w14:textId="6B73022D" w:rsidR="00A90384" w:rsidRDefault="6CAD9002" w:rsidP="00B74CD5">
                <w:pPr>
                  <w:jc w:val="left"/>
                  <w:cnfStyle w:val="000000010000" w:firstRow="0" w:lastRow="0" w:firstColumn="0" w:lastColumn="0" w:oddVBand="0" w:evenVBand="0" w:oddHBand="0" w:evenHBand="1" w:firstRowFirstColumn="0" w:firstRowLastColumn="0" w:lastRowFirstColumn="0" w:lastRowLastColumn="0"/>
                </w:pPr>
                <w:r>
                  <w:t>12/2</w:t>
                </w:r>
                <w:r w:rsidR="14032389">
                  <w:t>02</w:t>
                </w:r>
                <w:r>
                  <w:t>3</w:t>
                </w:r>
              </w:p>
            </w:tc>
          </w:sdtContent>
        </w:sdt>
      </w:tr>
      <w:tr w:rsidR="00A90384" w:rsidRPr="00AB639C" w14:paraId="750461BB" w14:textId="77777777" w:rsidTr="5D5F96CD">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ign w:val="center"/>
          </w:tcPr>
          <w:p w14:paraId="44690661" w14:textId="77777777" w:rsidR="00A90384" w:rsidRPr="00AB639C" w:rsidRDefault="00A90384" w:rsidP="00B74CD5">
            <w:pPr>
              <w:jc w:val="left"/>
            </w:pPr>
          </w:p>
        </w:tc>
        <w:sdt>
          <w:sdtPr>
            <w:id w:val="-55857908"/>
            <w:placeholder>
              <w:docPart w:val="B2C8A7D2CE0E4181AA118A8FC6EDFF9E"/>
            </w:placeholder>
            <w:text/>
          </w:sdtPr>
          <w:sdtContent>
            <w:tc>
              <w:tcPr>
                <w:tcW w:w="3616" w:type="dxa"/>
                <w:shd w:val="clear" w:color="auto" w:fill="FFFFFF" w:themeFill="background1"/>
                <w:vAlign w:val="center"/>
              </w:tcPr>
              <w:p w14:paraId="4925C023" w14:textId="7068FDB8" w:rsidR="00A90384" w:rsidRPr="00AB639C" w:rsidRDefault="13E03447" w:rsidP="00B74CD5">
                <w:pPr>
                  <w:jc w:val="left"/>
                  <w:cnfStyle w:val="000000100000" w:firstRow="0" w:lastRow="0" w:firstColumn="0" w:lastColumn="0" w:oddVBand="0" w:evenVBand="0" w:oddHBand="1" w:evenHBand="0" w:firstRowFirstColumn="0" w:firstRowLastColumn="0" w:lastRowFirstColumn="0" w:lastRowLastColumn="0"/>
                </w:pPr>
                <w:r>
                  <w:t>Toiminta hätätilanteissa (oppilaat+henkilökunta)</w:t>
                </w:r>
              </w:p>
            </w:tc>
          </w:sdtContent>
        </w:sdt>
        <w:sdt>
          <w:sdtPr>
            <w:id w:val="-5670859"/>
            <w:placeholder>
              <w:docPart w:val="99C5B6C9E95B48D586C330D933DB1AF5"/>
            </w:placeholde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02B66327" w14:textId="48CCF33E" w:rsidR="00A90384" w:rsidRPr="00AB639C" w:rsidRDefault="13E03447" w:rsidP="00B74CD5">
                <w:pPr>
                  <w:jc w:val="left"/>
                </w:pPr>
                <w:r>
                  <w:t>rehtori</w:t>
                </w:r>
              </w:p>
            </w:tc>
          </w:sdtContent>
        </w:sdt>
        <w:sdt>
          <w:sdtPr>
            <w:id w:val="663903672"/>
            <w:placeholder>
              <w:docPart w:val="EBCAC21A4AC7470B81A9A0C3B2F35059"/>
            </w:placeholder>
            <w:text/>
          </w:sdtPr>
          <w:sdtContent>
            <w:tc>
              <w:tcPr>
                <w:tcW w:w="1547" w:type="dxa"/>
                <w:shd w:val="clear" w:color="auto" w:fill="FFFFFF" w:themeFill="background1"/>
                <w:vAlign w:val="center"/>
              </w:tcPr>
              <w:p w14:paraId="020058E9" w14:textId="2BEFCBDC" w:rsidR="00A90384" w:rsidRDefault="13E03447" w:rsidP="00B74CD5">
                <w:pPr>
                  <w:jc w:val="left"/>
                  <w:cnfStyle w:val="000000100000" w:firstRow="0" w:lastRow="0" w:firstColumn="0" w:lastColumn="0" w:oddVBand="0" w:evenVBand="0" w:oddHBand="1" w:evenHBand="0" w:firstRowFirstColumn="0" w:firstRowLastColumn="0" w:lastRowFirstColumn="0" w:lastRowLastColumn="0"/>
                </w:pPr>
                <w:r>
                  <w:t>8/2023</w:t>
                </w:r>
                <w:r w:rsidR="007B0A9E">
                  <w:t xml:space="preserve"> 8/2024 9/2025</w:t>
                </w:r>
              </w:p>
            </w:tc>
          </w:sdtContent>
        </w:sdt>
      </w:tr>
      <w:tr w:rsidR="00A90384" w:rsidRPr="00AB639C" w14:paraId="1AC749EC" w14:textId="77777777" w:rsidTr="5D5F96CD">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ign w:val="center"/>
          </w:tcPr>
          <w:p w14:paraId="74539910" w14:textId="77777777" w:rsidR="00A90384" w:rsidRPr="00AB639C" w:rsidRDefault="00A90384" w:rsidP="00B74CD5">
            <w:pPr>
              <w:jc w:val="left"/>
            </w:pPr>
          </w:p>
        </w:tc>
        <w:sdt>
          <w:sdtPr>
            <w:id w:val="38255022"/>
            <w:placeholder>
              <w:docPart w:val="1BAA4B601180422C85C93888C5ED88F7"/>
            </w:placeholder>
            <w:showingPlcHdr/>
            <w:text/>
          </w:sdtPr>
          <w:sdtContent>
            <w:tc>
              <w:tcPr>
                <w:tcW w:w="3616" w:type="dxa"/>
                <w:shd w:val="clear" w:color="auto" w:fill="FFFFFF" w:themeFill="background1"/>
                <w:vAlign w:val="center"/>
              </w:tcPr>
              <w:p w14:paraId="725CD454" w14:textId="77777777" w:rsidR="00A90384" w:rsidRPr="00AB639C" w:rsidRDefault="00A90384" w:rsidP="00B74CD5">
                <w:pPr>
                  <w:jc w:val="left"/>
                  <w:cnfStyle w:val="000000010000" w:firstRow="0" w:lastRow="0" w:firstColumn="0" w:lastColumn="0" w:oddVBand="0" w:evenVBand="0" w:oddHBand="0" w:evenHBand="1" w:firstRowFirstColumn="0" w:firstRowLastColumn="0" w:lastRowFirstColumn="0" w:lastRowLastColumn="0"/>
                </w:pPr>
                <w:r>
                  <w:rPr>
                    <w:rStyle w:val="Paikkamerkkiteksti"/>
                  </w:rPr>
                  <w:t xml:space="preserve">             </w:t>
                </w:r>
              </w:p>
            </w:tc>
          </w:sdtContent>
        </w:sdt>
        <w:sdt>
          <w:sdtPr>
            <w:id w:val="-282190271"/>
            <w:placeholder>
              <w:docPart w:val="CF77E379C77644F9A9B62123CAD286B3"/>
            </w:placeholder>
            <w:showingPlcHd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1DC1C903" w14:textId="77777777" w:rsidR="00A90384" w:rsidRPr="00AB639C" w:rsidRDefault="00A90384" w:rsidP="00B74CD5">
                <w:pPr>
                  <w:jc w:val="left"/>
                </w:pPr>
                <w:r>
                  <w:rPr>
                    <w:rStyle w:val="Paikkamerkkiteksti"/>
                  </w:rPr>
                  <w:t xml:space="preserve">             </w:t>
                </w:r>
              </w:p>
            </w:tc>
          </w:sdtContent>
        </w:sdt>
        <w:sdt>
          <w:sdtPr>
            <w:id w:val="-794134249"/>
            <w:placeholder>
              <w:docPart w:val="2B055C10570C41E2892FF70EBCD78F32"/>
            </w:placeholder>
            <w:showingPlcHdr/>
            <w:text/>
          </w:sdtPr>
          <w:sdtContent>
            <w:tc>
              <w:tcPr>
                <w:tcW w:w="1547" w:type="dxa"/>
                <w:shd w:val="clear" w:color="auto" w:fill="FFFFFF" w:themeFill="background1"/>
                <w:vAlign w:val="center"/>
              </w:tcPr>
              <w:p w14:paraId="21F942D4" w14:textId="77777777" w:rsidR="00A90384" w:rsidRDefault="00A90384" w:rsidP="00B74CD5">
                <w:pPr>
                  <w:jc w:val="left"/>
                  <w:cnfStyle w:val="000000010000" w:firstRow="0" w:lastRow="0" w:firstColumn="0" w:lastColumn="0" w:oddVBand="0" w:evenVBand="0" w:oddHBand="0" w:evenHBand="1" w:firstRowFirstColumn="0" w:firstRowLastColumn="0" w:lastRowFirstColumn="0" w:lastRowLastColumn="0"/>
                </w:pPr>
                <w:r>
                  <w:rPr>
                    <w:rStyle w:val="Paikkamerkkiteksti"/>
                  </w:rPr>
                  <w:t xml:space="preserve">             </w:t>
                </w:r>
              </w:p>
            </w:tc>
          </w:sdtContent>
        </w:sdt>
      </w:tr>
      <w:tr w:rsidR="00A90384" w:rsidRPr="00AB639C" w14:paraId="47A12EF7" w14:textId="77777777" w:rsidTr="5D5F96CD">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ign w:val="center"/>
          </w:tcPr>
          <w:p w14:paraId="5A7E0CF2" w14:textId="77777777" w:rsidR="00A90384" w:rsidRPr="00AB639C" w:rsidRDefault="00A90384" w:rsidP="00B74CD5">
            <w:pPr>
              <w:jc w:val="left"/>
            </w:pPr>
          </w:p>
        </w:tc>
        <w:sdt>
          <w:sdtPr>
            <w:id w:val="-1269926442"/>
            <w:placeholder>
              <w:docPart w:val="7E69378F54824B2EAD8934FE4705469A"/>
            </w:placeholder>
            <w:showingPlcHdr/>
            <w:text/>
          </w:sdtPr>
          <w:sdtContent>
            <w:tc>
              <w:tcPr>
                <w:tcW w:w="3616" w:type="dxa"/>
                <w:shd w:val="clear" w:color="auto" w:fill="FFFFFF" w:themeFill="background1"/>
                <w:vAlign w:val="center"/>
              </w:tcPr>
              <w:p w14:paraId="3C3E6E34" w14:textId="77777777" w:rsidR="00A90384" w:rsidRPr="00AB639C" w:rsidRDefault="00A90384" w:rsidP="00B74CD5">
                <w:pPr>
                  <w:jc w:val="left"/>
                  <w:cnfStyle w:val="000000100000" w:firstRow="0" w:lastRow="0" w:firstColumn="0" w:lastColumn="0" w:oddVBand="0" w:evenVBand="0" w:oddHBand="1" w:evenHBand="0" w:firstRowFirstColumn="0" w:firstRowLastColumn="0" w:lastRowFirstColumn="0" w:lastRowLastColumn="0"/>
                </w:pPr>
                <w:r>
                  <w:rPr>
                    <w:rStyle w:val="Paikkamerkkiteksti"/>
                  </w:rPr>
                  <w:t xml:space="preserve">             </w:t>
                </w:r>
              </w:p>
            </w:tc>
          </w:sdtContent>
        </w:sdt>
        <w:sdt>
          <w:sdtPr>
            <w:id w:val="-89403642"/>
            <w:placeholder>
              <w:docPart w:val="A3F56B7BC04544728E1AA229FDC20F84"/>
            </w:placeholder>
            <w:showingPlcHd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68541763" w14:textId="77777777" w:rsidR="00A90384" w:rsidRPr="00AB639C" w:rsidRDefault="00A90384" w:rsidP="00B74CD5">
                <w:pPr>
                  <w:jc w:val="left"/>
                </w:pPr>
                <w:r>
                  <w:rPr>
                    <w:rStyle w:val="Paikkamerkkiteksti"/>
                  </w:rPr>
                  <w:t xml:space="preserve">             </w:t>
                </w:r>
              </w:p>
            </w:tc>
          </w:sdtContent>
        </w:sdt>
        <w:sdt>
          <w:sdtPr>
            <w:id w:val="-1252043858"/>
            <w:placeholder>
              <w:docPart w:val="6FFAC233D6D2444DA5E19C14B182B4BB"/>
            </w:placeholder>
            <w:showingPlcHdr/>
            <w:text/>
          </w:sdtPr>
          <w:sdtContent>
            <w:tc>
              <w:tcPr>
                <w:tcW w:w="1547" w:type="dxa"/>
                <w:shd w:val="clear" w:color="auto" w:fill="FFFFFF" w:themeFill="background1"/>
                <w:vAlign w:val="center"/>
              </w:tcPr>
              <w:p w14:paraId="10A70476" w14:textId="77777777" w:rsidR="00A90384" w:rsidRPr="00AB639C" w:rsidRDefault="00A90384" w:rsidP="00B74CD5">
                <w:pPr>
                  <w:jc w:val="left"/>
                  <w:cnfStyle w:val="000000100000" w:firstRow="0" w:lastRow="0" w:firstColumn="0" w:lastColumn="0" w:oddVBand="0" w:evenVBand="0" w:oddHBand="1" w:evenHBand="0" w:firstRowFirstColumn="0" w:firstRowLastColumn="0" w:lastRowFirstColumn="0" w:lastRowLastColumn="0"/>
                </w:pPr>
                <w:r>
                  <w:rPr>
                    <w:rStyle w:val="Paikkamerkkiteksti"/>
                  </w:rPr>
                  <w:t xml:space="preserve">             </w:t>
                </w:r>
              </w:p>
            </w:tc>
          </w:sdtContent>
        </w:sdt>
      </w:tr>
      <w:tr w:rsidR="00A90384" w:rsidRPr="00AB639C" w14:paraId="29F71947" w14:textId="77777777" w:rsidTr="5D5F96CD">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restart"/>
            <w:shd w:val="clear" w:color="auto" w:fill="DAEEF3" w:themeFill="accent5" w:themeFillTint="33"/>
            <w:vAlign w:val="center"/>
          </w:tcPr>
          <w:p w14:paraId="0280A4FE" w14:textId="77777777" w:rsidR="00A90384" w:rsidRPr="00AB639C" w:rsidRDefault="00A90384" w:rsidP="00B74CD5">
            <w:pPr>
              <w:jc w:val="left"/>
            </w:pPr>
            <w:r w:rsidRPr="00AB639C">
              <w:t>Kaikki työntekijät</w:t>
            </w:r>
          </w:p>
        </w:tc>
        <w:tc>
          <w:tcPr>
            <w:tcW w:w="3616" w:type="dxa"/>
            <w:shd w:val="clear" w:color="auto" w:fill="FFFFFF" w:themeFill="background1"/>
            <w:vAlign w:val="center"/>
          </w:tcPr>
          <w:p w14:paraId="5159DB57" w14:textId="77777777" w:rsidR="00A90384" w:rsidRPr="00AB639C" w:rsidRDefault="00A90384" w:rsidP="00B74CD5">
            <w:pPr>
              <w:jc w:val="left"/>
              <w:cnfStyle w:val="000000010000" w:firstRow="0" w:lastRow="0" w:firstColumn="0" w:lastColumn="0" w:oddVBand="0" w:evenVBand="0" w:oddHBand="0" w:evenHBand="1" w:firstRowFirstColumn="0" w:firstRowLastColumn="0" w:lastRowFirstColumn="0" w:lastRowLastColumn="0"/>
            </w:pPr>
            <w:r>
              <w:t>Pelastussuunnitelman muutosten tiedottaminen</w:t>
            </w:r>
          </w:p>
        </w:tc>
        <w:sdt>
          <w:sdtPr>
            <w:id w:val="1958368387"/>
            <w:placeholder>
              <w:docPart w:val="AFC6B4F123324015B73F23092E6F3D81"/>
            </w:placeholde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1EF8EA68" w14:textId="77777777" w:rsidR="00A90384" w:rsidRPr="00AB639C" w:rsidRDefault="00252DE5" w:rsidP="00E1363D">
                <w:pPr>
                  <w:jc w:val="left"/>
                </w:pPr>
                <w:r>
                  <w:t>rehtori</w:t>
                </w:r>
              </w:p>
            </w:tc>
          </w:sdtContent>
        </w:sdt>
        <w:sdt>
          <w:sdtPr>
            <w:id w:val="-1828359023"/>
            <w:placeholder>
              <w:docPart w:val="A51828BA9C034214AE7261140B7991EF"/>
            </w:placeholder>
            <w:showingPlcHdr/>
            <w:text/>
          </w:sdtPr>
          <w:sdtContent>
            <w:tc>
              <w:tcPr>
                <w:tcW w:w="1547" w:type="dxa"/>
                <w:shd w:val="clear" w:color="auto" w:fill="FFFFFF" w:themeFill="background1"/>
                <w:vAlign w:val="center"/>
              </w:tcPr>
              <w:p w14:paraId="3C111BBE" w14:textId="7488E111" w:rsidR="00A90384" w:rsidRPr="00AB639C" w:rsidRDefault="04AB969F" w:rsidP="00B74CD5">
                <w:pPr>
                  <w:jc w:val="left"/>
                  <w:cnfStyle w:val="000000010000" w:firstRow="0" w:lastRow="0" w:firstColumn="0" w:lastColumn="0" w:oddVBand="0" w:evenVBand="0" w:oddHBand="0" w:evenHBand="1" w:firstRowFirstColumn="0" w:firstRowLastColumn="0" w:lastRowFirstColumn="0" w:lastRowLastColumn="0"/>
                </w:pPr>
                <w:r>
                  <w:t>Päivitysten jälkeen</w:t>
                </w:r>
              </w:p>
            </w:tc>
          </w:sdtContent>
        </w:sdt>
      </w:tr>
      <w:tr w:rsidR="00A90384" w:rsidRPr="00AB639C" w14:paraId="0DE249E4" w14:textId="77777777" w:rsidTr="5D5F96CD">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ign w:val="center"/>
          </w:tcPr>
          <w:p w14:paraId="60FA6563" w14:textId="77777777" w:rsidR="00A90384" w:rsidRPr="00AB639C" w:rsidRDefault="00A90384" w:rsidP="00B74CD5">
            <w:pPr>
              <w:jc w:val="left"/>
            </w:pPr>
          </w:p>
        </w:tc>
        <w:tc>
          <w:tcPr>
            <w:tcW w:w="3616" w:type="dxa"/>
            <w:shd w:val="clear" w:color="auto" w:fill="FFFFFF" w:themeFill="background1"/>
            <w:vAlign w:val="center"/>
          </w:tcPr>
          <w:p w14:paraId="410E3541" w14:textId="77777777" w:rsidR="00A90384" w:rsidRPr="00AB639C" w:rsidRDefault="00A90384" w:rsidP="00B74CD5">
            <w:pPr>
              <w:jc w:val="left"/>
              <w:cnfStyle w:val="000000100000" w:firstRow="0" w:lastRow="0" w:firstColumn="0" w:lastColumn="0" w:oddVBand="0" w:evenVBand="0" w:oddHBand="1" w:evenHBand="0" w:firstRowFirstColumn="0" w:firstRowLastColumn="0" w:lastRowFirstColumn="0" w:lastRowLastColumn="0"/>
            </w:pPr>
            <w:r>
              <w:t>Poistumisharjoitus</w:t>
            </w:r>
          </w:p>
        </w:tc>
        <w:sdt>
          <w:sdtPr>
            <w:id w:val="-1450157552"/>
            <w:placeholder>
              <w:docPart w:val="B74CC759D7C14D1299625082505CDBA9"/>
            </w:placeholder>
            <w:showingPlcHd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6A04B45F" w14:textId="4043AFA5" w:rsidR="00A90384" w:rsidRPr="00AB639C" w:rsidRDefault="3D77AB70" w:rsidP="00B74CD5">
                <w:pPr>
                  <w:jc w:val="left"/>
                </w:pPr>
                <w:r>
                  <w:t>rehtori</w:t>
                </w:r>
              </w:p>
            </w:tc>
          </w:sdtContent>
        </w:sdt>
        <w:sdt>
          <w:sdtPr>
            <w:id w:val="-885174174"/>
            <w:placeholder>
              <w:docPart w:val="7A9CE5510F2548ECBAD3CF0A8CDC38C1"/>
            </w:placeholder>
            <w:showingPlcHdr/>
            <w:text/>
          </w:sdtPr>
          <w:sdtContent>
            <w:tc>
              <w:tcPr>
                <w:tcW w:w="1547" w:type="dxa"/>
                <w:shd w:val="clear" w:color="auto" w:fill="FFFFFF" w:themeFill="background1"/>
                <w:vAlign w:val="center"/>
              </w:tcPr>
              <w:p w14:paraId="54039501" w14:textId="01CB5DE4" w:rsidR="00A90384" w:rsidRPr="00AB639C" w:rsidRDefault="0BB93A72" w:rsidP="00B74CD5">
                <w:pPr>
                  <w:jc w:val="left"/>
                  <w:cnfStyle w:val="000000100000" w:firstRow="0" w:lastRow="0" w:firstColumn="0" w:lastColumn="0" w:oddVBand="0" w:evenVBand="0" w:oddHBand="1" w:evenHBand="0" w:firstRowFirstColumn="0" w:firstRowLastColumn="0" w:lastRowFirstColumn="0" w:lastRowLastColumn="0"/>
                </w:pPr>
                <w:r>
                  <w:t>L1-2 krt/vuosi</w:t>
                </w:r>
              </w:p>
            </w:tc>
          </w:sdtContent>
        </w:sdt>
      </w:tr>
      <w:tr w:rsidR="00A90384" w:rsidRPr="00AB639C" w14:paraId="4847E378" w14:textId="77777777" w:rsidTr="5D5F96CD">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ign w:val="center"/>
          </w:tcPr>
          <w:p w14:paraId="1AC5CDBE" w14:textId="77777777" w:rsidR="00A90384" w:rsidRPr="00AB639C" w:rsidRDefault="00A90384" w:rsidP="00B74CD5">
            <w:pPr>
              <w:jc w:val="left"/>
            </w:pPr>
          </w:p>
        </w:tc>
        <w:tc>
          <w:tcPr>
            <w:tcW w:w="3616" w:type="dxa"/>
            <w:shd w:val="clear" w:color="auto" w:fill="FFFFFF" w:themeFill="background1"/>
            <w:vAlign w:val="center"/>
          </w:tcPr>
          <w:p w14:paraId="5EB671D9" w14:textId="77777777" w:rsidR="00A90384" w:rsidRPr="00AB639C" w:rsidRDefault="00A90384" w:rsidP="00B74CD5">
            <w:pPr>
              <w:jc w:val="left"/>
              <w:cnfStyle w:val="000000010000" w:firstRow="0" w:lastRow="0" w:firstColumn="0" w:lastColumn="0" w:oddVBand="0" w:evenVBand="0" w:oddHBand="0" w:evenHBand="1" w:firstRowFirstColumn="0" w:firstRowLastColumn="0" w:lastRowFirstColumn="0" w:lastRowLastColumn="0"/>
            </w:pPr>
            <w:r>
              <w:t>Alkusammutuskoulutus</w:t>
            </w:r>
          </w:p>
        </w:tc>
        <w:sdt>
          <w:sdtPr>
            <w:id w:val="1044186687"/>
            <w:placeholder>
              <w:docPart w:val="B566D0E1ECFE4650B551C5304AEE7B7F"/>
            </w:placeholder>
            <w:showingPlcHd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4FD2AC66" w14:textId="77777777" w:rsidR="00A90384" w:rsidRPr="00AB639C" w:rsidRDefault="00A90384" w:rsidP="00B74CD5">
                <w:pPr>
                  <w:jc w:val="left"/>
                </w:pPr>
                <w:r>
                  <w:rPr>
                    <w:rStyle w:val="Paikkamerkkiteksti"/>
                  </w:rPr>
                  <w:t xml:space="preserve">             </w:t>
                </w:r>
              </w:p>
            </w:tc>
          </w:sdtContent>
        </w:sdt>
        <w:sdt>
          <w:sdtPr>
            <w:id w:val="20361187"/>
            <w:placeholder>
              <w:docPart w:val="315E9C44451245749CAFB7F2F3A1BD04"/>
            </w:placeholder>
            <w:showingPlcHdr/>
            <w:text/>
          </w:sdtPr>
          <w:sdtContent>
            <w:tc>
              <w:tcPr>
                <w:tcW w:w="1547" w:type="dxa"/>
                <w:shd w:val="clear" w:color="auto" w:fill="FFFFFF" w:themeFill="background1"/>
                <w:vAlign w:val="center"/>
              </w:tcPr>
              <w:p w14:paraId="799B757E" w14:textId="77777777" w:rsidR="00A90384" w:rsidRPr="00AB639C" w:rsidRDefault="00A90384" w:rsidP="00B74CD5">
                <w:pPr>
                  <w:jc w:val="left"/>
                  <w:cnfStyle w:val="000000010000" w:firstRow="0" w:lastRow="0" w:firstColumn="0" w:lastColumn="0" w:oddVBand="0" w:evenVBand="0" w:oddHBand="0" w:evenHBand="1" w:firstRowFirstColumn="0" w:firstRowLastColumn="0" w:lastRowFirstColumn="0" w:lastRowLastColumn="0"/>
                </w:pPr>
                <w:r>
                  <w:rPr>
                    <w:rStyle w:val="Paikkamerkkiteksti"/>
                  </w:rPr>
                  <w:t xml:space="preserve">             </w:t>
                </w:r>
              </w:p>
            </w:tc>
          </w:sdtContent>
        </w:sdt>
      </w:tr>
      <w:tr w:rsidR="00A90384" w:rsidRPr="00AB639C" w14:paraId="72700B50" w14:textId="77777777" w:rsidTr="5D5F96CD">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ign w:val="center"/>
          </w:tcPr>
          <w:p w14:paraId="342D4C27" w14:textId="77777777" w:rsidR="00A90384" w:rsidRPr="00AB639C" w:rsidRDefault="00A90384" w:rsidP="00B74CD5">
            <w:pPr>
              <w:jc w:val="left"/>
            </w:pPr>
          </w:p>
        </w:tc>
        <w:tc>
          <w:tcPr>
            <w:tcW w:w="3616" w:type="dxa"/>
            <w:shd w:val="clear" w:color="auto" w:fill="FFFFFF" w:themeFill="background1"/>
            <w:vAlign w:val="center"/>
          </w:tcPr>
          <w:p w14:paraId="11B1F6F6" w14:textId="77777777" w:rsidR="00A90384" w:rsidRPr="00AB639C" w:rsidRDefault="00A90384" w:rsidP="00B74CD5">
            <w:pPr>
              <w:jc w:val="left"/>
              <w:cnfStyle w:val="000000100000" w:firstRow="0" w:lastRow="0" w:firstColumn="0" w:lastColumn="0" w:oddVBand="0" w:evenVBand="0" w:oddHBand="1" w:evenHBand="0" w:firstRowFirstColumn="0" w:firstRowLastColumn="0" w:lastRowFirstColumn="0" w:lastRowLastColumn="0"/>
            </w:pPr>
            <w:r>
              <w:t>Ensiapukoulutus</w:t>
            </w:r>
          </w:p>
        </w:tc>
        <w:sdt>
          <w:sdtPr>
            <w:id w:val="-1012448474"/>
            <w:placeholder>
              <w:docPart w:val="FE5BAD2AB23B4717BAEE1C3151BFDDB4"/>
            </w:placeholder>
            <w:showingPlcHd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6A0AD879" w14:textId="77777777" w:rsidR="00A90384" w:rsidRPr="00AB639C" w:rsidRDefault="00A90384" w:rsidP="00B74CD5">
                <w:pPr>
                  <w:jc w:val="left"/>
                </w:pPr>
                <w:r>
                  <w:rPr>
                    <w:rStyle w:val="Paikkamerkkiteksti"/>
                  </w:rPr>
                  <w:t xml:space="preserve">             </w:t>
                </w:r>
              </w:p>
            </w:tc>
          </w:sdtContent>
        </w:sdt>
        <w:sdt>
          <w:sdtPr>
            <w:id w:val="2111930856"/>
            <w:placeholder>
              <w:docPart w:val="45946EA7BFAA47EF8B9CE1FA2955CC46"/>
            </w:placeholder>
            <w:showingPlcHdr/>
            <w:text/>
          </w:sdtPr>
          <w:sdtContent>
            <w:tc>
              <w:tcPr>
                <w:tcW w:w="1547" w:type="dxa"/>
                <w:shd w:val="clear" w:color="auto" w:fill="FFFFFF" w:themeFill="background1"/>
                <w:vAlign w:val="center"/>
              </w:tcPr>
              <w:p w14:paraId="5B0DF707" w14:textId="6DF70FE7" w:rsidR="00A90384" w:rsidRPr="00AB639C" w:rsidRDefault="3F5DA567" w:rsidP="00B74CD5">
                <w:pPr>
                  <w:jc w:val="left"/>
                  <w:cnfStyle w:val="000000100000" w:firstRow="0" w:lastRow="0" w:firstColumn="0" w:lastColumn="0" w:oddVBand="0" w:evenVBand="0" w:oddHBand="1" w:evenHBand="0" w:firstRowFirstColumn="0" w:firstRowLastColumn="0" w:lastRowFirstColumn="0" w:lastRowLastColumn="0"/>
                </w:pPr>
                <w:r>
                  <w:t>12/2023</w:t>
                </w:r>
              </w:p>
            </w:tc>
          </w:sdtContent>
        </w:sdt>
      </w:tr>
      <w:tr w:rsidR="00A90384" w:rsidRPr="00AB639C" w14:paraId="243B6957" w14:textId="77777777" w:rsidTr="5D5F96CD">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ign w:val="center"/>
          </w:tcPr>
          <w:p w14:paraId="3572E399" w14:textId="77777777" w:rsidR="00A90384" w:rsidRPr="00AB639C" w:rsidRDefault="00A90384" w:rsidP="00B74CD5">
            <w:pPr>
              <w:jc w:val="left"/>
            </w:pPr>
          </w:p>
        </w:tc>
        <w:tc>
          <w:tcPr>
            <w:tcW w:w="3616" w:type="dxa"/>
            <w:shd w:val="clear" w:color="auto" w:fill="FFFFFF" w:themeFill="background1"/>
            <w:vAlign w:val="center"/>
          </w:tcPr>
          <w:p w14:paraId="55C51B34" w14:textId="7068FDB8" w:rsidR="00A90384" w:rsidRPr="00AB639C" w:rsidRDefault="04026343" w:rsidP="00B74CD5">
            <w:pPr>
              <w:jc w:val="left"/>
              <w:cnfStyle w:val="000000010000" w:firstRow="0" w:lastRow="0" w:firstColumn="0" w:lastColumn="0" w:oddVBand="0" w:evenVBand="0" w:oddHBand="0" w:evenHBand="1" w:firstRowFirstColumn="0" w:firstRowLastColumn="0" w:lastRowFirstColumn="0" w:lastRowLastColumn="0"/>
            </w:pPr>
            <w:r>
              <w:t>Toiminta hätätilanteissa (oppilaat+henkilökunta)</w:t>
            </w:r>
          </w:p>
          <w:p w14:paraId="6AD55FCE" w14:textId="20F1982E" w:rsidR="00A90384" w:rsidRPr="00AB639C" w:rsidRDefault="00A90384" w:rsidP="00B74CD5">
            <w:pPr>
              <w:jc w:val="left"/>
              <w:cnfStyle w:val="000000010000" w:firstRow="0" w:lastRow="0" w:firstColumn="0" w:lastColumn="0" w:oddVBand="0" w:evenVBand="0" w:oddHBand="0" w:evenHBand="1" w:firstRowFirstColumn="0" w:firstRowLastColumn="0" w:lastRowFirstColumn="0" w:lastRowLastColumn="0"/>
            </w:pPr>
            <w:r w:rsidRPr="5D5F96CD">
              <w:rPr>
                <w:rStyle w:val="Paikkamerkkiteksti"/>
              </w:rPr>
              <w:t xml:space="preserve">             </w:t>
            </w:r>
          </w:p>
        </w:tc>
        <w:sdt>
          <w:sdtPr>
            <w:id w:val="747691210"/>
            <w:placeholder>
              <w:docPart w:val="98604A3FFF3642C695558D5DF6F900B8"/>
            </w:placeholde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0776B0EF" w14:textId="17BA41AC" w:rsidR="00A90384" w:rsidRPr="00AB639C" w:rsidRDefault="06D3175E" w:rsidP="00B74CD5">
                <w:pPr>
                  <w:jc w:val="left"/>
                </w:pPr>
                <w:r>
                  <w:t>rehtori</w:t>
                </w:r>
              </w:p>
            </w:tc>
          </w:sdtContent>
        </w:sdt>
        <w:sdt>
          <w:sdtPr>
            <w:id w:val="-1915539713"/>
            <w:placeholder>
              <w:docPart w:val="FC391A8E6CA9421F8EB82EFF3A82772F"/>
            </w:placeholder>
            <w:text/>
          </w:sdtPr>
          <w:sdtContent>
            <w:tc>
              <w:tcPr>
                <w:tcW w:w="1547" w:type="dxa"/>
                <w:shd w:val="clear" w:color="auto" w:fill="FFFFFF" w:themeFill="background1"/>
                <w:vAlign w:val="center"/>
              </w:tcPr>
              <w:p w14:paraId="57901442" w14:textId="70AE1814" w:rsidR="00A90384" w:rsidRPr="00AB639C" w:rsidRDefault="06D3175E" w:rsidP="00B74CD5">
                <w:pPr>
                  <w:jc w:val="left"/>
                  <w:cnfStyle w:val="000000010000" w:firstRow="0" w:lastRow="0" w:firstColumn="0" w:lastColumn="0" w:oddVBand="0" w:evenVBand="0" w:oddHBand="0" w:evenHBand="1" w:firstRowFirstColumn="0" w:firstRowLastColumn="0" w:lastRowFirstColumn="0" w:lastRowLastColumn="0"/>
                </w:pPr>
                <w:r>
                  <w:t>8/2023</w:t>
                </w:r>
                <w:r w:rsidR="007B0A9E">
                  <w:t xml:space="preserve"> 8/2024 9/2025</w:t>
                </w:r>
              </w:p>
            </w:tc>
          </w:sdtContent>
        </w:sdt>
      </w:tr>
      <w:tr w:rsidR="00A90384" w:rsidRPr="00AB639C" w14:paraId="1B7E3169" w14:textId="77777777" w:rsidTr="5D5F96CD">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ign w:val="center"/>
          </w:tcPr>
          <w:p w14:paraId="6CEB15CE" w14:textId="77777777" w:rsidR="00A90384" w:rsidRPr="00AB639C" w:rsidRDefault="00A90384" w:rsidP="00B74CD5">
            <w:pPr>
              <w:jc w:val="left"/>
            </w:pPr>
          </w:p>
        </w:tc>
        <w:sdt>
          <w:sdtPr>
            <w:id w:val="632134634"/>
            <w:placeholder>
              <w:docPart w:val="31A94F192B104235A834784AB376CEF5"/>
            </w:placeholder>
            <w:showingPlcHdr/>
            <w:text/>
          </w:sdtPr>
          <w:sdtContent>
            <w:tc>
              <w:tcPr>
                <w:tcW w:w="3616" w:type="dxa"/>
                <w:shd w:val="clear" w:color="auto" w:fill="FFFFFF" w:themeFill="background1"/>
                <w:vAlign w:val="center"/>
              </w:tcPr>
              <w:p w14:paraId="35DDD14C" w14:textId="77777777" w:rsidR="00A90384" w:rsidRPr="00AB639C" w:rsidRDefault="00A90384" w:rsidP="00B74CD5">
                <w:pPr>
                  <w:jc w:val="left"/>
                  <w:cnfStyle w:val="000000100000" w:firstRow="0" w:lastRow="0" w:firstColumn="0" w:lastColumn="0" w:oddVBand="0" w:evenVBand="0" w:oddHBand="1" w:evenHBand="0" w:firstRowFirstColumn="0" w:firstRowLastColumn="0" w:lastRowFirstColumn="0" w:lastRowLastColumn="0"/>
                </w:pPr>
                <w:r>
                  <w:rPr>
                    <w:rStyle w:val="Paikkamerkkiteksti"/>
                  </w:rPr>
                  <w:t xml:space="preserve">             </w:t>
                </w:r>
              </w:p>
            </w:tc>
          </w:sdtContent>
        </w:sdt>
        <w:sdt>
          <w:sdtPr>
            <w:id w:val="1053738287"/>
            <w:placeholder>
              <w:docPart w:val="1321A75FEFC842EFBE533F021BF6F91F"/>
            </w:placeholder>
            <w:showingPlcHd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4EB1A786" w14:textId="77777777" w:rsidR="00A90384" w:rsidRPr="00AB639C" w:rsidRDefault="00A90384" w:rsidP="00B74CD5">
                <w:pPr>
                  <w:jc w:val="left"/>
                </w:pPr>
                <w:r>
                  <w:rPr>
                    <w:rStyle w:val="Paikkamerkkiteksti"/>
                  </w:rPr>
                  <w:t xml:space="preserve">             </w:t>
                </w:r>
              </w:p>
            </w:tc>
          </w:sdtContent>
        </w:sdt>
        <w:sdt>
          <w:sdtPr>
            <w:id w:val="866490825"/>
            <w:placeholder>
              <w:docPart w:val="22F6AF62230D4B229926085BA9B677DF"/>
            </w:placeholder>
            <w:showingPlcHdr/>
            <w:text/>
          </w:sdtPr>
          <w:sdtContent>
            <w:tc>
              <w:tcPr>
                <w:tcW w:w="1547" w:type="dxa"/>
                <w:shd w:val="clear" w:color="auto" w:fill="FFFFFF" w:themeFill="background1"/>
                <w:vAlign w:val="center"/>
              </w:tcPr>
              <w:p w14:paraId="17054F53" w14:textId="77777777" w:rsidR="00A90384" w:rsidRPr="00AB639C" w:rsidRDefault="00A90384" w:rsidP="00B74CD5">
                <w:pPr>
                  <w:jc w:val="left"/>
                  <w:cnfStyle w:val="000000100000" w:firstRow="0" w:lastRow="0" w:firstColumn="0" w:lastColumn="0" w:oddVBand="0" w:evenVBand="0" w:oddHBand="1" w:evenHBand="0" w:firstRowFirstColumn="0" w:firstRowLastColumn="0" w:lastRowFirstColumn="0" w:lastRowLastColumn="0"/>
                </w:pPr>
                <w:r>
                  <w:rPr>
                    <w:rStyle w:val="Paikkamerkkiteksti"/>
                  </w:rPr>
                  <w:t xml:space="preserve">             </w:t>
                </w:r>
              </w:p>
            </w:tc>
          </w:sdtContent>
        </w:sdt>
      </w:tr>
      <w:tr w:rsidR="00A90384" w:rsidRPr="00AB639C" w14:paraId="5A8D9CE3" w14:textId="77777777" w:rsidTr="5D5F96CD">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ign w:val="center"/>
          </w:tcPr>
          <w:p w14:paraId="66518E39" w14:textId="77777777" w:rsidR="00A90384" w:rsidRPr="00AB639C" w:rsidRDefault="00A90384" w:rsidP="00B74CD5">
            <w:pPr>
              <w:jc w:val="left"/>
            </w:pPr>
          </w:p>
        </w:tc>
        <w:sdt>
          <w:sdtPr>
            <w:id w:val="-1686205382"/>
            <w:placeholder>
              <w:docPart w:val="330EE519180A42BF8CE9712C26485014"/>
            </w:placeholder>
            <w:showingPlcHdr/>
            <w:text/>
          </w:sdtPr>
          <w:sdtContent>
            <w:tc>
              <w:tcPr>
                <w:tcW w:w="3616" w:type="dxa"/>
                <w:shd w:val="clear" w:color="auto" w:fill="FFFFFF" w:themeFill="background1"/>
                <w:vAlign w:val="center"/>
              </w:tcPr>
              <w:p w14:paraId="0C50B785" w14:textId="77777777" w:rsidR="00A90384" w:rsidRPr="00AB639C" w:rsidRDefault="00A90384" w:rsidP="00B74CD5">
                <w:pPr>
                  <w:jc w:val="left"/>
                  <w:cnfStyle w:val="000000010000" w:firstRow="0" w:lastRow="0" w:firstColumn="0" w:lastColumn="0" w:oddVBand="0" w:evenVBand="0" w:oddHBand="0" w:evenHBand="1" w:firstRowFirstColumn="0" w:firstRowLastColumn="0" w:lastRowFirstColumn="0" w:lastRowLastColumn="0"/>
                </w:pPr>
                <w:r>
                  <w:rPr>
                    <w:rStyle w:val="Paikkamerkkiteksti"/>
                  </w:rPr>
                  <w:t xml:space="preserve">             </w:t>
                </w:r>
              </w:p>
            </w:tc>
          </w:sdtContent>
        </w:sdt>
        <w:sdt>
          <w:sdtPr>
            <w:id w:val="-258225228"/>
            <w:placeholder>
              <w:docPart w:val="A845C931FD224EE0B605B90DF26B7429"/>
            </w:placeholder>
            <w:showingPlcHd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5CE54E32" w14:textId="77777777" w:rsidR="00A90384" w:rsidRPr="00AB639C" w:rsidRDefault="00A90384" w:rsidP="00B74CD5">
                <w:pPr>
                  <w:jc w:val="left"/>
                </w:pPr>
                <w:r>
                  <w:rPr>
                    <w:rStyle w:val="Paikkamerkkiteksti"/>
                  </w:rPr>
                  <w:t xml:space="preserve">             </w:t>
                </w:r>
              </w:p>
            </w:tc>
          </w:sdtContent>
        </w:sdt>
        <w:sdt>
          <w:sdtPr>
            <w:id w:val="636989898"/>
            <w:placeholder>
              <w:docPart w:val="1E9B1B54A88E49EBB455F64C7E07B661"/>
            </w:placeholder>
            <w:showingPlcHdr/>
            <w:text/>
          </w:sdtPr>
          <w:sdtContent>
            <w:tc>
              <w:tcPr>
                <w:tcW w:w="1547" w:type="dxa"/>
                <w:shd w:val="clear" w:color="auto" w:fill="FFFFFF" w:themeFill="background1"/>
                <w:vAlign w:val="center"/>
              </w:tcPr>
              <w:p w14:paraId="3164B68A" w14:textId="77777777" w:rsidR="00A90384" w:rsidRPr="00AB639C" w:rsidRDefault="00A90384" w:rsidP="00B74CD5">
                <w:pPr>
                  <w:jc w:val="left"/>
                  <w:cnfStyle w:val="000000010000" w:firstRow="0" w:lastRow="0" w:firstColumn="0" w:lastColumn="0" w:oddVBand="0" w:evenVBand="0" w:oddHBand="0" w:evenHBand="1" w:firstRowFirstColumn="0" w:firstRowLastColumn="0" w:lastRowFirstColumn="0" w:lastRowLastColumn="0"/>
                </w:pPr>
                <w:r>
                  <w:rPr>
                    <w:rStyle w:val="Paikkamerkkiteksti"/>
                  </w:rPr>
                  <w:t xml:space="preserve">             </w:t>
                </w:r>
              </w:p>
            </w:tc>
          </w:sdtContent>
        </w:sdt>
      </w:tr>
      <w:tr w:rsidR="00A90384" w:rsidRPr="00AB639C" w14:paraId="430779C8" w14:textId="77777777" w:rsidTr="5D5F96CD">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restart"/>
            <w:shd w:val="clear" w:color="auto" w:fill="DAEEF3" w:themeFill="accent5" w:themeFillTint="33"/>
            <w:vAlign w:val="center"/>
          </w:tcPr>
          <w:p w14:paraId="56B84C2F" w14:textId="77777777" w:rsidR="00A90384" w:rsidRDefault="00A90384" w:rsidP="00B74CD5">
            <w:pPr>
              <w:jc w:val="left"/>
            </w:pPr>
            <w:r w:rsidRPr="00AB639C">
              <w:t xml:space="preserve">Laitehoitajat </w:t>
            </w:r>
          </w:p>
          <w:p w14:paraId="0DB81A57" w14:textId="77777777" w:rsidR="00A90384" w:rsidRPr="00AB639C" w:rsidRDefault="00A90384" w:rsidP="00B74CD5">
            <w:pPr>
              <w:jc w:val="left"/>
            </w:pPr>
            <w:r w:rsidRPr="00AB639C">
              <w:t>/-vastaavat</w:t>
            </w:r>
          </w:p>
        </w:tc>
        <w:tc>
          <w:tcPr>
            <w:tcW w:w="3616" w:type="dxa"/>
            <w:shd w:val="clear" w:color="auto" w:fill="FFFFFF" w:themeFill="background1"/>
            <w:vAlign w:val="center"/>
          </w:tcPr>
          <w:p w14:paraId="7595A345" w14:textId="77777777" w:rsidR="00A90384" w:rsidRPr="00AB639C" w:rsidRDefault="00A90384" w:rsidP="00B74CD5">
            <w:pPr>
              <w:jc w:val="left"/>
              <w:cnfStyle w:val="000000100000" w:firstRow="0" w:lastRow="0" w:firstColumn="0" w:lastColumn="0" w:oddVBand="0" w:evenVBand="0" w:oddHBand="1" w:evenHBand="0" w:firstRowFirstColumn="0" w:firstRowLastColumn="0" w:lastRowFirstColumn="0" w:lastRowLastColumn="0"/>
            </w:pPr>
            <w:r>
              <w:t>Laitteiden hoitajakurssi</w:t>
            </w:r>
          </w:p>
        </w:tc>
        <w:sdt>
          <w:sdtPr>
            <w:id w:val="-916866061"/>
            <w:placeholder>
              <w:docPart w:val="66FC0641A5B644568FE4402C99273D23"/>
            </w:placeholder>
            <w:showingPlcHd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207CE423" w14:textId="77777777" w:rsidR="00A90384" w:rsidRPr="00AB639C" w:rsidRDefault="00A90384" w:rsidP="00B74CD5">
                <w:pPr>
                  <w:jc w:val="left"/>
                </w:pPr>
                <w:r>
                  <w:rPr>
                    <w:rStyle w:val="Paikkamerkkiteksti"/>
                  </w:rPr>
                  <w:t xml:space="preserve">             </w:t>
                </w:r>
              </w:p>
            </w:tc>
          </w:sdtContent>
        </w:sdt>
        <w:sdt>
          <w:sdtPr>
            <w:id w:val="-1686893484"/>
            <w:placeholder>
              <w:docPart w:val="D56D48A1DFBA4913AA03C3EAB33962CF"/>
            </w:placeholder>
            <w:showingPlcHdr/>
            <w:text/>
          </w:sdtPr>
          <w:sdtContent>
            <w:tc>
              <w:tcPr>
                <w:tcW w:w="1547" w:type="dxa"/>
                <w:shd w:val="clear" w:color="auto" w:fill="FFFFFF" w:themeFill="background1"/>
                <w:vAlign w:val="center"/>
              </w:tcPr>
              <w:p w14:paraId="451D025D" w14:textId="77777777" w:rsidR="00A90384" w:rsidRPr="00AB639C" w:rsidRDefault="00A90384" w:rsidP="00B74CD5">
                <w:pPr>
                  <w:jc w:val="left"/>
                  <w:cnfStyle w:val="000000100000" w:firstRow="0" w:lastRow="0" w:firstColumn="0" w:lastColumn="0" w:oddVBand="0" w:evenVBand="0" w:oddHBand="1" w:evenHBand="0" w:firstRowFirstColumn="0" w:firstRowLastColumn="0" w:lastRowFirstColumn="0" w:lastRowLastColumn="0"/>
                </w:pPr>
                <w:r>
                  <w:rPr>
                    <w:rStyle w:val="Paikkamerkkiteksti"/>
                  </w:rPr>
                  <w:t xml:space="preserve">             </w:t>
                </w:r>
              </w:p>
            </w:tc>
          </w:sdtContent>
        </w:sdt>
      </w:tr>
      <w:tr w:rsidR="00A90384" w:rsidRPr="00AB639C" w14:paraId="3FEDE41E" w14:textId="77777777" w:rsidTr="5D5F96CD">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ign w:val="center"/>
          </w:tcPr>
          <w:p w14:paraId="7E75FCD0" w14:textId="77777777" w:rsidR="00A90384" w:rsidRPr="00AB639C" w:rsidRDefault="00A90384" w:rsidP="00B74CD5">
            <w:pPr>
              <w:jc w:val="left"/>
            </w:pPr>
          </w:p>
        </w:tc>
        <w:sdt>
          <w:sdtPr>
            <w:id w:val="-830146166"/>
            <w:placeholder>
              <w:docPart w:val="8B625F4B4D4B4C1992ABE07C69F58A5E"/>
            </w:placeholder>
            <w:showingPlcHdr/>
            <w:text/>
          </w:sdtPr>
          <w:sdtContent>
            <w:tc>
              <w:tcPr>
                <w:tcW w:w="3616" w:type="dxa"/>
                <w:shd w:val="clear" w:color="auto" w:fill="FFFFFF" w:themeFill="background1"/>
                <w:vAlign w:val="center"/>
              </w:tcPr>
              <w:p w14:paraId="2DB005DA" w14:textId="77777777" w:rsidR="00A90384" w:rsidRPr="00AB639C" w:rsidRDefault="00A90384" w:rsidP="00B74CD5">
                <w:pPr>
                  <w:jc w:val="left"/>
                  <w:cnfStyle w:val="000000010000" w:firstRow="0" w:lastRow="0" w:firstColumn="0" w:lastColumn="0" w:oddVBand="0" w:evenVBand="0" w:oddHBand="0" w:evenHBand="1" w:firstRowFirstColumn="0" w:firstRowLastColumn="0" w:lastRowFirstColumn="0" w:lastRowLastColumn="0"/>
                </w:pPr>
                <w:r>
                  <w:rPr>
                    <w:rStyle w:val="Paikkamerkkiteksti"/>
                  </w:rPr>
                  <w:t xml:space="preserve">             </w:t>
                </w:r>
              </w:p>
            </w:tc>
          </w:sdtContent>
        </w:sdt>
        <w:sdt>
          <w:sdtPr>
            <w:id w:val="-534582086"/>
            <w:placeholder>
              <w:docPart w:val="90F39449631A4B518948C8BD3368CD08"/>
            </w:placeholder>
            <w:showingPlcHd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34C97FBB" w14:textId="77777777" w:rsidR="00A90384" w:rsidRPr="00AB639C" w:rsidRDefault="00A90384" w:rsidP="00B74CD5">
                <w:pPr>
                  <w:jc w:val="left"/>
                </w:pPr>
                <w:r>
                  <w:rPr>
                    <w:rStyle w:val="Paikkamerkkiteksti"/>
                  </w:rPr>
                  <w:t xml:space="preserve">             </w:t>
                </w:r>
              </w:p>
            </w:tc>
          </w:sdtContent>
        </w:sdt>
        <w:sdt>
          <w:sdtPr>
            <w:id w:val="975798808"/>
            <w:placeholder>
              <w:docPart w:val="437CF8F28C79402BAFE27AC548DF9BE6"/>
            </w:placeholder>
            <w:showingPlcHdr/>
            <w:text/>
          </w:sdtPr>
          <w:sdtContent>
            <w:tc>
              <w:tcPr>
                <w:tcW w:w="1547" w:type="dxa"/>
                <w:shd w:val="clear" w:color="auto" w:fill="FFFFFF" w:themeFill="background1"/>
                <w:vAlign w:val="center"/>
              </w:tcPr>
              <w:p w14:paraId="5F1FBB69" w14:textId="77777777" w:rsidR="00A90384" w:rsidRPr="00AB639C" w:rsidRDefault="00A90384" w:rsidP="00B74CD5">
                <w:pPr>
                  <w:jc w:val="left"/>
                  <w:cnfStyle w:val="000000010000" w:firstRow="0" w:lastRow="0" w:firstColumn="0" w:lastColumn="0" w:oddVBand="0" w:evenVBand="0" w:oddHBand="0" w:evenHBand="1" w:firstRowFirstColumn="0" w:firstRowLastColumn="0" w:lastRowFirstColumn="0" w:lastRowLastColumn="0"/>
                </w:pPr>
                <w:r>
                  <w:rPr>
                    <w:rStyle w:val="Paikkamerkkiteksti"/>
                  </w:rPr>
                  <w:t xml:space="preserve">             </w:t>
                </w:r>
              </w:p>
            </w:tc>
          </w:sdtContent>
        </w:sdt>
      </w:tr>
      <w:tr w:rsidR="00A90384" w:rsidRPr="00AB639C" w14:paraId="0866969F" w14:textId="77777777" w:rsidTr="5D5F96CD">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restart"/>
            <w:shd w:val="clear" w:color="auto" w:fill="DAEEF3" w:themeFill="accent5" w:themeFillTint="33"/>
            <w:vAlign w:val="center"/>
          </w:tcPr>
          <w:p w14:paraId="724BB798" w14:textId="77777777" w:rsidR="00A90384" w:rsidRPr="00AB639C" w:rsidRDefault="00A90384" w:rsidP="00B74CD5">
            <w:pPr>
              <w:jc w:val="left"/>
            </w:pPr>
            <w:r w:rsidRPr="00AB639C">
              <w:t>Suojan hoitajat</w:t>
            </w:r>
          </w:p>
        </w:tc>
        <w:tc>
          <w:tcPr>
            <w:tcW w:w="3616" w:type="dxa"/>
            <w:shd w:val="clear" w:color="auto" w:fill="FFFFFF" w:themeFill="background1"/>
            <w:vAlign w:val="center"/>
          </w:tcPr>
          <w:p w14:paraId="79932FDA" w14:textId="77777777" w:rsidR="00A90384" w:rsidRPr="00AB639C" w:rsidRDefault="00A90384" w:rsidP="00B74CD5">
            <w:pPr>
              <w:jc w:val="left"/>
              <w:cnfStyle w:val="000000100000" w:firstRow="0" w:lastRow="0" w:firstColumn="0" w:lastColumn="0" w:oddVBand="0" w:evenVBand="0" w:oddHBand="1" w:evenHBand="0" w:firstRowFirstColumn="0" w:firstRowLastColumn="0" w:lastRowFirstColumn="0" w:lastRowLastColumn="0"/>
            </w:pPr>
            <w:r>
              <w:t>Suojan hoitajakurssi</w:t>
            </w:r>
          </w:p>
        </w:tc>
        <w:sdt>
          <w:sdtPr>
            <w:id w:val="-1464345231"/>
            <w:placeholder>
              <w:docPart w:val="C83D493E5A594474851D0CE934FD9FDF"/>
            </w:placeholder>
            <w:showingPlcHd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37D701A6" w14:textId="77777777" w:rsidR="00A90384" w:rsidRPr="00AB639C" w:rsidRDefault="00A90384" w:rsidP="00B74CD5">
                <w:pPr>
                  <w:jc w:val="left"/>
                </w:pPr>
                <w:r>
                  <w:rPr>
                    <w:rStyle w:val="Paikkamerkkiteksti"/>
                  </w:rPr>
                  <w:t xml:space="preserve">             </w:t>
                </w:r>
              </w:p>
            </w:tc>
          </w:sdtContent>
        </w:sdt>
        <w:sdt>
          <w:sdtPr>
            <w:id w:val="363181866"/>
            <w:placeholder>
              <w:docPart w:val="F7AE2C727F664C0CBEA02E82668B405C"/>
            </w:placeholder>
            <w:showingPlcHdr/>
            <w:text/>
          </w:sdtPr>
          <w:sdtContent>
            <w:tc>
              <w:tcPr>
                <w:tcW w:w="1547" w:type="dxa"/>
                <w:shd w:val="clear" w:color="auto" w:fill="FFFFFF" w:themeFill="background1"/>
                <w:vAlign w:val="center"/>
              </w:tcPr>
              <w:p w14:paraId="591AB39C" w14:textId="77777777" w:rsidR="00A90384" w:rsidRPr="00AB639C" w:rsidRDefault="00A90384" w:rsidP="00B74CD5">
                <w:pPr>
                  <w:jc w:val="left"/>
                  <w:cnfStyle w:val="000000100000" w:firstRow="0" w:lastRow="0" w:firstColumn="0" w:lastColumn="0" w:oddVBand="0" w:evenVBand="0" w:oddHBand="1" w:evenHBand="0" w:firstRowFirstColumn="0" w:firstRowLastColumn="0" w:lastRowFirstColumn="0" w:lastRowLastColumn="0"/>
                </w:pPr>
                <w:r>
                  <w:rPr>
                    <w:rStyle w:val="Paikkamerkkiteksti"/>
                  </w:rPr>
                  <w:t xml:space="preserve">             </w:t>
                </w:r>
              </w:p>
            </w:tc>
          </w:sdtContent>
        </w:sdt>
      </w:tr>
      <w:tr w:rsidR="00A90384" w:rsidRPr="00AB639C" w14:paraId="15DFC66A" w14:textId="77777777" w:rsidTr="5D5F96CD">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ign w:val="center"/>
          </w:tcPr>
          <w:p w14:paraId="10FDAA0E" w14:textId="77777777" w:rsidR="00A90384" w:rsidRPr="00AB639C" w:rsidRDefault="00A90384" w:rsidP="00B74CD5">
            <w:pPr>
              <w:jc w:val="left"/>
            </w:pPr>
          </w:p>
        </w:tc>
        <w:sdt>
          <w:sdtPr>
            <w:id w:val="180561021"/>
            <w:placeholder>
              <w:docPart w:val="E662B8A8E261448BA9CDF70A31B6CB70"/>
            </w:placeholder>
            <w:showingPlcHdr/>
            <w:text/>
          </w:sdtPr>
          <w:sdtContent>
            <w:tc>
              <w:tcPr>
                <w:tcW w:w="3616" w:type="dxa"/>
                <w:shd w:val="clear" w:color="auto" w:fill="FFFFFF" w:themeFill="background1"/>
                <w:vAlign w:val="center"/>
              </w:tcPr>
              <w:p w14:paraId="43376615" w14:textId="77777777" w:rsidR="00A90384" w:rsidRPr="00AB639C" w:rsidRDefault="00A90384" w:rsidP="00B74CD5">
                <w:pPr>
                  <w:jc w:val="left"/>
                  <w:cnfStyle w:val="000000010000" w:firstRow="0" w:lastRow="0" w:firstColumn="0" w:lastColumn="0" w:oddVBand="0" w:evenVBand="0" w:oddHBand="0" w:evenHBand="1" w:firstRowFirstColumn="0" w:firstRowLastColumn="0" w:lastRowFirstColumn="0" w:lastRowLastColumn="0"/>
                </w:pPr>
                <w:r>
                  <w:rPr>
                    <w:rStyle w:val="Paikkamerkkiteksti"/>
                  </w:rPr>
                  <w:t xml:space="preserve">             </w:t>
                </w:r>
              </w:p>
            </w:tc>
          </w:sdtContent>
        </w:sdt>
        <w:sdt>
          <w:sdtPr>
            <w:id w:val="-607118252"/>
            <w:placeholder>
              <w:docPart w:val="B14E8E68048140298603442242140456"/>
            </w:placeholder>
            <w:showingPlcHd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57D2DEEB" w14:textId="77777777" w:rsidR="00A90384" w:rsidRPr="00AB639C" w:rsidRDefault="00A90384" w:rsidP="00B74CD5">
                <w:pPr>
                  <w:jc w:val="left"/>
                </w:pPr>
                <w:r>
                  <w:rPr>
                    <w:rStyle w:val="Paikkamerkkiteksti"/>
                  </w:rPr>
                  <w:t xml:space="preserve">             </w:t>
                </w:r>
              </w:p>
            </w:tc>
          </w:sdtContent>
        </w:sdt>
        <w:sdt>
          <w:sdtPr>
            <w:id w:val="-1590537981"/>
            <w:placeholder>
              <w:docPart w:val="1B93145DF9AD47939149D447071428DB"/>
            </w:placeholder>
            <w:showingPlcHdr/>
            <w:text/>
          </w:sdtPr>
          <w:sdtContent>
            <w:tc>
              <w:tcPr>
                <w:tcW w:w="1547" w:type="dxa"/>
                <w:shd w:val="clear" w:color="auto" w:fill="FFFFFF" w:themeFill="background1"/>
                <w:vAlign w:val="center"/>
              </w:tcPr>
              <w:p w14:paraId="40266232" w14:textId="77777777" w:rsidR="00A90384" w:rsidRPr="00AB639C" w:rsidRDefault="00A90384" w:rsidP="00B74CD5">
                <w:pPr>
                  <w:jc w:val="left"/>
                  <w:cnfStyle w:val="000000010000" w:firstRow="0" w:lastRow="0" w:firstColumn="0" w:lastColumn="0" w:oddVBand="0" w:evenVBand="0" w:oddHBand="0" w:evenHBand="1" w:firstRowFirstColumn="0" w:firstRowLastColumn="0" w:lastRowFirstColumn="0" w:lastRowLastColumn="0"/>
                </w:pPr>
                <w:r>
                  <w:rPr>
                    <w:rStyle w:val="Paikkamerkkiteksti"/>
                  </w:rPr>
                  <w:t xml:space="preserve">             </w:t>
                </w:r>
              </w:p>
            </w:tc>
          </w:sdtContent>
        </w:sdt>
      </w:tr>
      <w:tr w:rsidR="00A90384" w:rsidRPr="00AB639C" w14:paraId="4D1C8B35" w14:textId="77777777" w:rsidTr="5D5F96CD">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restart"/>
            <w:shd w:val="clear" w:color="auto" w:fill="DAEEF3" w:themeFill="accent5" w:themeFillTint="33"/>
            <w:vAlign w:val="center"/>
          </w:tcPr>
          <w:p w14:paraId="6ECCEC8F" w14:textId="77777777" w:rsidR="00A90384" w:rsidRPr="00AB639C" w:rsidRDefault="00A90384" w:rsidP="00B74CD5">
            <w:pPr>
              <w:jc w:val="left"/>
            </w:pPr>
            <w:r w:rsidRPr="00AB639C">
              <w:t>Suojeluvalvojat ja muut työpaikkasuojelun organisaatioon kuuluvat</w:t>
            </w:r>
          </w:p>
        </w:tc>
        <w:tc>
          <w:tcPr>
            <w:tcW w:w="3616" w:type="dxa"/>
            <w:shd w:val="clear" w:color="auto" w:fill="FFFFFF" w:themeFill="background1"/>
            <w:vAlign w:val="center"/>
          </w:tcPr>
          <w:p w14:paraId="7EEE2EB9" w14:textId="77777777" w:rsidR="00A90384" w:rsidRPr="00AB639C" w:rsidRDefault="00A90384" w:rsidP="00B74CD5">
            <w:pPr>
              <w:jc w:val="left"/>
              <w:cnfStyle w:val="000000100000" w:firstRow="0" w:lastRow="0" w:firstColumn="0" w:lastColumn="0" w:oddVBand="0" w:evenVBand="0" w:oddHBand="1" w:evenHBand="0" w:firstRowFirstColumn="0" w:firstRowLastColumn="0" w:lastRowFirstColumn="0" w:lastRowLastColumn="0"/>
            </w:pPr>
            <w:r>
              <w:t>Varautumisen perusteet</w:t>
            </w:r>
          </w:p>
        </w:tc>
        <w:sdt>
          <w:sdtPr>
            <w:id w:val="-1974601480"/>
            <w:placeholder>
              <w:docPart w:val="78B7C97C64F347628E5D1F1CE093EE9C"/>
            </w:placeholder>
            <w:showingPlcHd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317F6404" w14:textId="77777777" w:rsidR="00A90384" w:rsidRPr="00AB639C" w:rsidRDefault="00A90384" w:rsidP="00B74CD5">
                <w:pPr>
                  <w:jc w:val="left"/>
                </w:pPr>
                <w:r>
                  <w:rPr>
                    <w:rStyle w:val="Paikkamerkkiteksti"/>
                  </w:rPr>
                  <w:t xml:space="preserve">             </w:t>
                </w:r>
              </w:p>
            </w:tc>
          </w:sdtContent>
        </w:sdt>
        <w:sdt>
          <w:sdtPr>
            <w:id w:val="-715592073"/>
            <w:placeholder>
              <w:docPart w:val="31A7A0F83EDB4B6082EBF043650F8A3B"/>
            </w:placeholder>
            <w:showingPlcHdr/>
            <w:text/>
          </w:sdtPr>
          <w:sdtContent>
            <w:tc>
              <w:tcPr>
                <w:tcW w:w="1547" w:type="dxa"/>
                <w:shd w:val="clear" w:color="auto" w:fill="FFFFFF" w:themeFill="background1"/>
                <w:vAlign w:val="center"/>
              </w:tcPr>
              <w:p w14:paraId="5C37D8D0" w14:textId="77777777" w:rsidR="00A90384" w:rsidRPr="00AB639C" w:rsidRDefault="00A90384" w:rsidP="00B74CD5">
                <w:pPr>
                  <w:jc w:val="left"/>
                  <w:cnfStyle w:val="000000100000" w:firstRow="0" w:lastRow="0" w:firstColumn="0" w:lastColumn="0" w:oddVBand="0" w:evenVBand="0" w:oddHBand="1" w:evenHBand="0" w:firstRowFirstColumn="0" w:firstRowLastColumn="0" w:lastRowFirstColumn="0" w:lastRowLastColumn="0"/>
                </w:pPr>
                <w:r>
                  <w:rPr>
                    <w:rStyle w:val="Paikkamerkkiteksti"/>
                  </w:rPr>
                  <w:t xml:space="preserve">             </w:t>
                </w:r>
              </w:p>
            </w:tc>
          </w:sdtContent>
        </w:sdt>
      </w:tr>
      <w:tr w:rsidR="00A90384" w:rsidRPr="00AB639C" w14:paraId="74BC8E6C" w14:textId="77777777" w:rsidTr="5D5F96CD">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ign w:val="center"/>
          </w:tcPr>
          <w:p w14:paraId="774AF2BF" w14:textId="77777777" w:rsidR="00A90384" w:rsidRPr="00AB639C" w:rsidRDefault="00A90384" w:rsidP="00B74CD5">
            <w:pPr>
              <w:jc w:val="left"/>
            </w:pPr>
          </w:p>
        </w:tc>
        <w:tc>
          <w:tcPr>
            <w:tcW w:w="3616" w:type="dxa"/>
            <w:shd w:val="clear" w:color="auto" w:fill="FFFFFF" w:themeFill="background1"/>
            <w:vAlign w:val="center"/>
          </w:tcPr>
          <w:p w14:paraId="1239D65D" w14:textId="77777777" w:rsidR="00A90384" w:rsidRPr="00AB639C" w:rsidRDefault="00A90384" w:rsidP="00B74CD5">
            <w:pPr>
              <w:jc w:val="left"/>
              <w:cnfStyle w:val="000000010000" w:firstRow="0" w:lastRow="0" w:firstColumn="0" w:lastColumn="0" w:oddVBand="0" w:evenVBand="0" w:oddHBand="0" w:evenHBand="1" w:firstRowFirstColumn="0" w:firstRowLastColumn="0" w:lastRowFirstColumn="0" w:lastRowLastColumn="0"/>
            </w:pPr>
            <w:r>
              <w:t>Tehtävän edellyttämä erik. koulutus</w:t>
            </w:r>
          </w:p>
        </w:tc>
        <w:sdt>
          <w:sdtPr>
            <w:id w:val="304680138"/>
            <w:placeholder>
              <w:docPart w:val="423283892BD24242BEFC370FA1C36CB0"/>
            </w:placeholder>
            <w:showingPlcHd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5C695321" w14:textId="77777777" w:rsidR="00A90384" w:rsidRPr="00AB639C" w:rsidRDefault="00A90384" w:rsidP="00B74CD5">
                <w:pPr>
                  <w:jc w:val="left"/>
                </w:pPr>
                <w:r>
                  <w:rPr>
                    <w:rStyle w:val="Paikkamerkkiteksti"/>
                  </w:rPr>
                  <w:t xml:space="preserve">             </w:t>
                </w:r>
              </w:p>
            </w:tc>
          </w:sdtContent>
        </w:sdt>
        <w:sdt>
          <w:sdtPr>
            <w:id w:val="1708755058"/>
            <w:placeholder>
              <w:docPart w:val="3D89EAAB1B1A4C2FA59B73A8C707DC76"/>
            </w:placeholder>
            <w:showingPlcHdr/>
            <w:text/>
          </w:sdtPr>
          <w:sdtContent>
            <w:tc>
              <w:tcPr>
                <w:tcW w:w="1547" w:type="dxa"/>
                <w:shd w:val="clear" w:color="auto" w:fill="FFFFFF" w:themeFill="background1"/>
                <w:vAlign w:val="center"/>
              </w:tcPr>
              <w:p w14:paraId="012C78B0" w14:textId="77777777" w:rsidR="00A90384" w:rsidRPr="00AB639C" w:rsidRDefault="00A90384" w:rsidP="00B74CD5">
                <w:pPr>
                  <w:jc w:val="left"/>
                  <w:cnfStyle w:val="000000010000" w:firstRow="0" w:lastRow="0" w:firstColumn="0" w:lastColumn="0" w:oddVBand="0" w:evenVBand="0" w:oddHBand="0" w:evenHBand="1" w:firstRowFirstColumn="0" w:firstRowLastColumn="0" w:lastRowFirstColumn="0" w:lastRowLastColumn="0"/>
                </w:pPr>
                <w:r>
                  <w:rPr>
                    <w:rStyle w:val="Paikkamerkkiteksti"/>
                  </w:rPr>
                  <w:t xml:space="preserve">             </w:t>
                </w:r>
              </w:p>
            </w:tc>
          </w:sdtContent>
        </w:sdt>
      </w:tr>
      <w:tr w:rsidR="00A90384" w:rsidRPr="00AB639C" w14:paraId="6E602EBE" w14:textId="77777777" w:rsidTr="5D5F96CD">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ign w:val="center"/>
          </w:tcPr>
          <w:p w14:paraId="7A292896" w14:textId="77777777" w:rsidR="00A90384" w:rsidRPr="00AB639C" w:rsidRDefault="00A90384" w:rsidP="00B74CD5">
            <w:pPr>
              <w:jc w:val="left"/>
            </w:pPr>
          </w:p>
        </w:tc>
        <w:sdt>
          <w:sdtPr>
            <w:id w:val="814305956"/>
            <w:placeholder>
              <w:docPart w:val="F61A9025F89F4485A299D1A7F1AE4640"/>
            </w:placeholder>
            <w:showingPlcHdr/>
            <w:text/>
          </w:sdtPr>
          <w:sdtContent>
            <w:tc>
              <w:tcPr>
                <w:tcW w:w="3616" w:type="dxa"/>
                <w:shd w:val="clear" w:color="auto" w:fill="FFFFFF" w:themeFill="background1"/>
                <w:vAlign w:val="center"/>
              </w:tcPr>
              <w:p w14:paraId="726E145D" w14:textId="77777777" w:rsidR="00A90384" w:rsidRPr="00AB639C" w:rsidRDefault="00A90384" w:rsidP="00B74CD5">
                <w:pPr>
                  <w:jc w:val="left"/>
                  <w:cnfStyle w:val="000000100000" w:firstRow="0" w:lastRow="0" w:firstColumn="0" w:lastColumn="0" w:oddVBand="0" w:evenVBand="0" w:oddHBand="1" w:evenHBand="0" w:firstRowFirstColumn="0" w:firstRowLastColumn="0" w:lastRowFirstColumn="0" w:lastRowLastColumn="0"/>
                </w:pPr>
                <w:r>
                  <w:rPr>
                    <w:rStyle w:val="Paikkamerkkiteksti"/>
                  </w:rPr>
                  <w:t xml:space="preserve">             </w:t>
                </w:r>
              </w:p>
            </w:tc>
          </w:sdtContent>
        </w:sdt>
        <w:sdt>
          <w:sdtPr>
            <w:id w:val="-865602355"/>
            <w:placeholder>
              <w:docPart w:val="0163FCD504F543CFB85336B49DD8476B"/>
            </w:placeholder>
            <w:showingPlcHd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10ED92D6" w14:textId="77777777" w:rsidR="00A90384" w:rsidRPr="00AB639C" w:rsidRDefault="00A90384" w:rsidP="00B74CD5">
                <w:pPr>
                  <w:jc w:val="left"/>
                </w:pPr>
                <w:r>
                  <w:rPr>
                    <w:rStyle w:val="Paikkamerkkiteksti"/>
                  </w:rPr>
                  <w:t xml:space="preserve">             </w:t>
                </w:r>
              </w:p>
            </w:tc>
          </w:sdtContent>
        </w:sdt>
        <w:sdt>
          <w:sdtPr>
            <w:id w:val="-1141263798"/>
            <w:placeholder>
              <w:docPart w:val="641F5637DFCC44AB84954F29BB6D8D8C"/>
            </w:placeholder>
            <w:showingPlcHdr/>
            <w:text/>
          </w:sdtPr>
          <w:sdtContent>
            <w:tc>
              <w:tcPr>
                <w:tcW w:w="1547" w:type="dxa"/>
                <w:shd w:val="clear" w:color="auto" w:fill="FFFFFF" w:themeFill="background1"/>
                <w:vAlign w:val="center"/>
              </w:tcPr>
              <w:p w14:paraId="5712998F" w14:textId="77777777" w:rsidR="00A90384" w:rsidRPr="00AB639C" w:rsidRDefault="00A90384" w:rsidP="00B74CD5">
                <w:pPr>
                  <w:jc w:val="left"/>
                  <w:cnfStyle w:val="000000100000" w:firstRow="0" w:lastRow="0" w:firstColumn="0" w:lastColumn="0" w:oddVBand="0" w:evenVBand="0" w:oddHBand="1" w:evenHBand="0" w:firstRowFirstColumn="0" w:firstRowLastColumn="0" w:lastRowFirstColumn="0" w:lastRowLastColumn="0"/>
                </w:pPr>
                <w:r>
                  <w:rPr>
                    <w:rStyle w:val="Paikkamerkkiteksti"/>
                  </w:rPr>
                  <w:t xml:space="preserve">             </w:t>
                </w:r>
              </w:p>
            </w:tc>
          </w:sdtContent>
        </w:sdt>
      </w:tr>
      <w:tr w:rsidR="00A90384" w:rsidRPr="00AB639C" w14:paraId="411BFA42" w14:textId="77777777" w:rsidTr="5D5F96CD">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restart"/>
            <w:shd w:val="clear" w:color="auto" w:fill="DAEEF3" w:themeFill="accent5" w:themeFillTint="33"/>
            <w:vAlign w:val="center"/>
          </w:tcPr>
          <w:p w14:paraId="4775EA93" w14:textId="77777777" w:rsidR="00A90384" w:rsidRPr="00AB639C" w:rsidRDefault="00A90384" w:rsidP="00B74CD5">
            <w:pPr>
              <w:jc w:val="left"/>
            </w:pPr>
            <w:r w:rsidRPr="00AB639C">
              <w:t>Suojelujohtajat</w:t>
            </w:r>
          </w:p>
        </w:tc>
        <w:tc>
          <w:tcPr>
            <w:tcW w:w="3616" w:type="dxa"/>
            <w:shd w:val="clear" w:color="auto" w:fill="FFFFFF" w:themeFill="background1"/>
            <w:vAlign w:val="center"/>
          </w:tcPr>
          <w:p w14:paraId="25031ED6" w14:textId="77777777" w:rsidR="00A90384" w:rsidRPr="00AB639C" w:rsidRDefault="00A90384" w:rsidP="00B74CD5">
            <w:pPr>
              <w:jc w:val="left"/>
              <w:cnfStyle w:val="000000010000" w:firstRow="0" w:lastRow="0" w:firstColumn="0" w:lastColumn="0" w:oddVBand="0" w:evenVBand="0" w:oddHBand="0" w:evenHBand="1" w:firstRowFirstColumn="0" w:firstRowLastColumn="0" w:lastRowFirstColumn="0" w:lastRowLastColumn="0"/>
            </w:pPr>
            <w:r>
              <w:t>Suojelujohtajan kurssi</w:t>
            </w:r>
          </w:p>
        </w:tc>
        <w:sdt>
          <w:sdtPr>
            <w:id w:val="1157579403"/>
            <w:placeholder>
              <w:docPart w:val="27D01E72A7B849AEA4D0B85FCEC2B196"/>
            </w:placeholder>
            <w:showingPlcHd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16EBFFED" w14:textId="77777777" w:rsidR="00A90384" w:rsidRPr="00AB639C" w:rsidRDefault="00A90384" w:rsidP="00B74CD5">
                <w:pPr>
                  <w:jc w:val="left"/>
                </w:pPr>
                <w:r>
                  <w:rPr>
                    <w:rStyle w:val="Paikkamerkkiteksti"/>
                  </w:rPr>
                  <w:t xml:space="preserve">             </w:t>
                </w:r>
              </w:p>
            </w:tc>
          </w:sdtContent>
        </w:sdt>
        <w:sdt>
          <w:sdtPr>
            <w:id w:val="-875002844"/>
            <w:placeholder>
              <w:docPart w:val="36CB32D4B0FD420CA83579354EEAEF0F"/>
            </w:placeholder>
            <w:showingPlcHdr/>
            <w:text/>
          </w:sdtPr>
          <w:sdtContent>
            <w:tc>
              <w:tcPr>
                <w:tcW w:w="1547" w:type="dxa"/>
                <w:shd w:val="clear" w:color="auto" w:fill="FFFFFF" w:themeFill="background1"/>
                <w:vAlign w:val="center"/>
              </w:tcPr>
              <w:p w14:paraId="3EACD7D6" w14:textId="77777777" w:rsidR="00A90384" w:rsidRPr="00AB639C" w:rsidRDefault="00A90384" w:rsidP="00B74CD5">
                <w:pPr>
                  <w:jc w:val="left"/>
                  <w:cnfStyle w:val="000000010000" w:firstRow="0" w:lastRow="0" w:firstColumn="0" w:lastColumn="0" w:oddVBand="0" w:evenVBand="0" w:oddHBand="0" w:evenHBand="1" w:firstRowFirstColumn="0" w:firstRowLastColumn="0" w:lastRowFirstColumn="0" w:lastRowLastColumn="0"/>
                </w:pPr>
                <w:r>
                  <w:rPr>
                    <w:rStyle w:val="Paikkamerkkiteksti"/>
                  </w:rPr>
                  <w:t xml:space="preserve">             </w:t>
                </w:r>
              </w:p>
            </w:tc>
          </w:sdtContent>
        </w:sdt>
      </w:tr>
      <w:tr w:rsidR="00A90384" w:rsidRPr="00AB639C" w14:paraId="70DE0AF4" w14:textId="77777777" w:rsidTr="5D5F96CD">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ign w:val="center"/>
          </w:tcPr>
          <w:p w14:paraId="2191599E" w14:textId="77777777" w:rsidR="00A90384" w:rsidRPr="00AB639C" w:rsidRDefault="00A90384" w:rsidP="00B74CD5">
            <w:pPr>
              <w:jc w:val="left"/>
            </w:pPr>
          </w:p>
        </w:tc>
        <w:sdt>
          <w:sdtPr>
            <w:id w:val="-838695283"/>
            <w:placeholder>
              <w:docPart w:val="9A5EE8CC527245F59B75D9E02C4DFE5F"/>
            </w:placeholder>
            <w:showingPlcHdr/>
            <w:text/>
          </w:sdtPr>
          <w:sdtContent>
            <w:tc>
              <w:tcPr>
                <w:tcW w:w="3616" w:type="dxa"/>
                <w:shd w:val="clear" w:color="auto" w:fill="FFFFFF" w:themeFill="background1"/>
                <w:vAlign w:val="center"/>
              </w:tcPr>
              <w:p w14:paraId="2DA8DEBE" w14:textId="77777777" w:rsidR="00A90384" w:rsidRPr="00AB639C" w:rsidRDefault="00A90384" w:rsidP="00B74CD5">
                <w:pPr>
                  <w:jc w:val="left"/>
                  <w:cnfStyle w:val="000000100000" w:firstRow="0" w:lastRow="0" w:firstColumn="0" w:lastColumn="0" w:oddVBand="0" w:evenVBand="0" w:oddHBand="1" w:evenHBand="0" w:firstRowFirstColumn="0" w:firstRowLastColumn="0" w:lastRowFirstColumn="0" w:lastRowLastColumn="0"/>
                </w:pPr>
                <w:r>
                  <w:rPr>
                    <w:rStyle w:val="Paikkamerkkiteksti"/>
                  </w:rPr>
                  <w:t xml:space="preserve">             </w:t>
                </w:r>
              </w:p>
            </w:tc>
          </w:sdtContent>
        </w:sdt>
        <w:sdt>
          <w:sdtPr>
            <w:id w:val="-2005739027"/>
            <w:placeholder>
              <w:docPart w:val="373D053C481F4EF8B03240736E74E4F4"/>
            </w:placeholder>
            <w:showingPlcHd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74CE0176" w14:textId="77777777" w:rsidR="00A90384" w:rsidRPr="00AB639C" w:rsidRDefault="00A90384" w:rsidP="00B74CD5">
                <w:pPr>
                  <w:jc w:val="left"/>
                </w:pPr>
                <w:r>
                  <w:rPr>
                    <w:rStyle w:val="Paikkamerkkiteksti"/>
                  </w:rPr>
                  <w:t xml:space="preserve">             </w:t>
                </w:r>
              </w:p>
            </w:tc>
          </w:sdtContent>
        </w:sdt>
        <w:sdt>
          <w:sdtPr>
            <w:id w:val="112248170"/>
            <w:placeholder>
              <w:docPart w:val="8D1184E9C8514C038AB201D684CD9CDA"/>
            </w:placeholder>
            <w:showingPlcHdr/>
            <w:text/>
          </w:sdtPr>
          <w:sdtContent>
            <w:tc>
              <w:tcPr>
                <w:tcW w:w="1547" w:type="dxa"/>
                <w:shd w:val="clear" w:color="auto" w:fill="FFFFFF" w:themeFill="background1"/>
                <w:vAlign w:val="center"/>
              </w:tcPr>
              <w:p w14:paraId="7B9F4455" w14:textId="77777777" w:rsidR="00A90384" w:rsidRPr="00AB639C" w:rsidRDefault="00A90384" w:rsidP="00B74CD5">
                <w:pPr>
                  <w:jc w:val="left"/>
                  <w:cnfStyle w:val="000000100000" w:firstRow="0" w:lastRow="0" w:firstColumn="0" w:lastColumn="0" w:oddVBand="0" w:evenVBand="0" w:oddHBand="1" w:evenHBand="0" w:firstRowFirstColumn="0" w:firstRowLastColumn="0" w:lastRowFirstColumn="0" w:lastRowLastColumn="0"/>
                </w:pPr>
                <w:r>
                  <w:rPr>
                    <w:rStyle w:val="Paikkamerkkiteksti"/>
                  </w:rPr>
                  <w:t xml:space="preserve">             </w:t>
                </w:r>
              </w:p>
            </w:tc>
          </w:sdtContent>
        </w:sdt>
      </w:tr>
      <w:tr w:rsidR="00A90384" w:rsidRPr="00AB639C" w14:paraId="48BDD45C" w14:textId="77777777" w:rsidTr="5D5F96CD">
        <w:trPr>
          <w:cnfStyle w:val="000000010000" w:firstRow="0" w:lastRow="0" w:firstColumn="0" w:lastColumn="0" w:oddVBand="0" w:evenVBand="0" w:oddHBand="0" w:evenHBand="1" w:firstRowFirstColumn="0" w:firstRowLastColumn="0" w:lastRowFirstColumn="0" w:lastRowLastColumn="0"/>
          <w:trHeight w:val="397"/>
        </w:trPr>
        <w:sdt>
          <w:sdtPr>
            <w:id w:val="1802415765"/>
            <w:placeholder>
              <w:docPart w:val="F383675ED4204833BF6AE1247D65E148"/>
            </w:placeholder>
            <w:showingPlcHdr/>
            <w:text/>
          </w:sdtPr>
          <w:sdtContent>
            <w:tc>
              <w:tcPr>
                <w:cnfStyle w:val="000010000000" w:firstRow="0" w:lastRow="0" w:firstColumn="0" w:lastColumn="0" w:oddVBand="1" w:evenVBand="0" w:oddHBand="0" w:evenHBand="0" w:firstRowFirstColumn="0" w:firstRowLastColumn="0" w:lastRowFirstColumn="0" w:lastRowLastColumn="0"/>
                <w:tcW w:w="1890" w:type="dxa"/>
                <w:vMerge w:val="restart"/>
                <w:shd w:val="clear" w:color="auto" w:fill="DAEEF3" w:themeFill="accent5" w:themeFillTint="33"/>
                <w:vAlign w:val="center"/>
              </w:tcPr>
              <w:p w14:paraId="2085C48D" w14:textId="77777777" w:rsidR="00A90384" w:rsidRPr="00AB639C" w:rsidRDefault="00A90384" w:rsidP="00B74CD5">
                <w:pPr>
                  <w:jc w:val="left"/>
                </w:pPr>
                <w:r>
                  <w:rPr>
                    <w:rStyle w:val="Paikkamerkkiteksti"/>
                  </w:rPr>
                  <w:t xml:space="preserve">             </w:t>
                </w:r>
              </w:p>
            </w:tc>
          </w:sdtContent>
        </w:sdt>
        <w:sdt>
          <w:sdtPr>
            <w:id w:val="-2110566985"/>
            <w:placeholder>
              <w:docPart w:val="E0F649BA9E424A6CA8CE958E26EE7F6A"/>
            </w:placeholder>
            <w:showingPlcHdr/>
            <w:text/>
          </w:sdtPr>
          <w:sdtContent>
            <w:tc>
              <w:tcPr>
                <w:tcW w:w="3616" w:type="dxa"/>
                <w:shd w:val="clear" w:color="auto" w:fill="FFFFFF" w:themeFill="background1"/>
                <w:vAlign w:val="center"/>
              </w:tcPr>
              <w:p w14:paraId="795FD997" w14:textId="77777777" w:rsidR="00A90384" w:rsidRDefault="00A90384" w:rsidP="00B74CD5">
                <w:pPr>
                  <w:jc w:val="left"/>
                  <w:cnfStyle w:val="000000010000" w:firstRow="0" w:lastRow="0" w:firstColumn="0" w:lastColumn="0" w:oddVBand="0" w:evenVBand="0" w:oddHBand="0" w:evenHBand="1" w:firstRowFirstColumn="0" w:firstRowLastColumn="0" w:lastRowFirstColumn="0" w:lastRowLastColumn="0"/>
                </w:pPr>
                <w:r>
                  <w:rPr>
                    <w:rStyle w:val="Paikkamerkkiteksti"/>
                  </w:rPr>
                  <w:t xml:space="preserve">             </w:t>
                </w:r>
              </w:p>
            </w:tc>
          </w:sdtContent>
        </w:sdt>
        <w:sdt>
          <w:sdtPr>
            <w:id w:val="372514415"/>
            <w:placeholder>
              <w:docPart w:val="3471C94145124D2FB231A9F033C7C82F"/>
            </w:placeholder>
            <w:showingPlcHd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30A0948B" w14:textId="77777777" w:rsidR="00A90384" w:rsidRDefault="00A90384" w:rsidP="00B74CD5">
                <w:pPr>
                  <w:jc w:val="left"/>
                </w:pPr>
                <w:r>
                  <w:rPr>
                    <w:rStyle w:val="Paikkamerkkiteksti"/>
                  </w:rPr>
                  <w:t xml:space="preserve">             </w:t>
                </w:r>
              </w:p>
            </w:tc>
          </w:sdtContent>
        </w:sdt>
        <w:sdt>
          <w:sdtPr>
            <w:id w:val="-1802309140"/>
            <w:placeholder>
              <w:docPart w:val="638ACCA12A0D4A4E8060475F7394A4E7"/>
            </w:placeholder>
            <w:showingPlcHdr/>
            <w:text/>
          </w:sdtPr>
          <w:sdtContent>
            <w:tc>
              <w:tcPr>
                <w:tcW w:w="1547" w:type="dxa"/>
                <w:shd w:val="clear" w:color="auto" w:fill="FFFFFF" w:themeFill="background1"/>
                <w:vAlign w:val="center"/>
              </w:tcPr>
              <w:p w14:paraId="11274D30" w14:textId="77777777" w:rsidR="00A90384" w:rsidRDefault="00A90384" w:rsidP="00B74CD5">
                <w:pPr>
                  <w:jc w:val="left"/>
                  <w:cnfStyle w:val="000000010000" w:firstRow="0" w:lastRow="0" w:firstColumn="0" w:lastColumn="0" w:oddVBand="0" w:evenVBand="0" w:oddHBand="0" w:evenHBand="1" w:firstRowFirstColumn="0" w:firstRowLastColumn="0" w:lastRowFirstColumn="0" w:lastRowLastColumn="0"/>
                </w:pPr>
                <w:r>
                  <w:rPr>
                    <w:rStyle w:val="Paikkamerkkiteksti"/>
                  </w:rPr>
                  <w:t xml:space="preserve">             </w:t>
                </w:r>
              </w:p>
            </w:tc>
          </w:sdtContent>
        </w:sdt>
      </w:tr>
      <w:tr w:rsidR="00A90384" w:rsidRPr="00AB639C" w14:paraId="65D8F43E" w14:textId="77777777" w:rsidTr="5D5F96CD">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ign w:val="center"/>
          </w:tcPr>
          <w:p w14:paraId="7673E5AE" w14:textId="77777777" w:rsidR="00A90384" w:rsidRPr="00AB639C" w:rsidRDefault="00A90384" w:rsidP="00B74CD5">
            <w:pPr>
              <w:jc w:val="left"/>
            </w:pPr>
          </w:p>
        </w:tc>
        <w:sdt>
          <w:sdtPr>
            <w:id w:val="-679044643"/>
            <w:placeholder>
              <w:docPart w:val="430B984007B14076A31C4165A3CFE76D"/>
            </w:placeholder>
            <w:showingPlcHdr/>
            <w:text/>
          </w:sdtPr>
          <w:sdtContent>
            <w:tc>
              <w:tcPr>
                <w:tcW w:w="3616" w:type="dxa"/>
                <w:shd w:val="clear" w:color="auto" w:fill="FFFFFF" w:themeFill="background1"/>
                <w:vAlign w:val="center"/>
              </w:tcPr>
              <w:p w14:paraId="36F3172C" w14:textId="77777777" w:rsidR="00A90384" w:rsidRDefault="00A90384" w:rsidP="00B74CD5">
                <w:pPr>
                  <w:jc w:val="left"/>
                  <w:cnfStyle w:val="000000100000" w:firstRow="0" w:lastRow="0" w:firstColumn="0" w:lastColumn="0" w:oddVBand="0" w:evenVBand="0" w:oddHBand="1" w:evenHBand="0" w:firstRowFirstColumn="0" w:firstRowLastColumn="0" w:lastRowFirstColumn="0" w:lastRowLastColumn="0"/>
                </w:pPr>
                <w:r>
                  <w:rPr>
                    <w:rStyle w:val="Paikkamerkkiteksti"/>
                  </w:rPr>
                  <w:t xml:space="preserve">             </w:t>
                </w:r>
              </w:p>
            </w:tc>
          </w:sdtContent>
        </w:sdt>
        <w:sdt>
          <w:sdtPr>
            <w:id w:val="-1268841708"/>
            <w:placeholder>
              <w:docPart w:val="1069639748C245EF929D138ECFAACD9A"/>
            </w:placeholder>
            <w:showingPlcHd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363F5D5D" w14:textId="77777777" w:rsidR="00A90384" w:rsidRDefault="00A90384" w:rsidP="00B74CD5">
                <w:pPr>
                  <w:jc w:val="left"/>
                </w:pPr>
                <w:r>
                  <w:rPr>
                    <w:rStyle w:val="Paikkamerkkiteksti"/>
                  </w:rPr>
                  <w:t xml:space="preserve">             </w:t>
                </w:r>
              </w:p>
            </w:tc>
          </w:sdtContent>
        </w:sdt>
        <w:sdt>
          <w:sdtPr>
            <w:id w:val="-2044592522"/>
            <w:placeholder>
              <w:docPart w:val="0D15C9756D824DFEB0296EC4C3F05FDE"/>
            </w:placeholder>
            <w:showingPlcHdr/>
            <w:text/>
          </w:sdtPr>
          <w:sdtContent>
            <w:tc>
              <w:tcPr>
                <w:tcW w:w="1547" w:type="dxa"/>
                <w:shd w:val="clear" w:color="auto" w:fill="FFFFFF" w:themeFill="background1"/>
                <w:vAlign w:val="center"/>
              </w:tcPr>
              <w:p w14:paraId="57ABC33A" w14:textId="77777777" w:rsidR="00A90384" w:rsidRDefault="00A90384" w:rsidP="00B74CD5">
                <w:pPr>
                  <w:jc w:val="left"/>
                  <w:cnfStyle w:val="000000100000" w:firstRow="0" w:lastRow="0" w:firstColumn="0" w:lastColumn="0" w:oddVBand="0" w:evenVBand="0" w:oddHBand="1" w:evenHBand="0" w:firstRowFirstColumn="0" w:firstRowLastColumn="0" w:lastRowFirstColumn="0" w:lastRowLastColumn="0"/>
                </w:pPr>
                <w:r>
                  <w:rPr>
                    <w:rStyle w:val="Paikkamerkkiteksti"/>
                  </w:rPr>
                  <w:t xml:space="preserve">             </w:t>
                </w:r>
              </w:p>
            </w:tc>
          </w:sdtContent>
        </w:sdt>
      </w:tr>
      <w:tr w:rsidR="00A90384" w:rsidRPr="00AB639C" w14:paraId="7C03A015" w14:textId="77777777" w:rsidTr="5D5F96CD">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ign w:val="center"/>
          </w:tcPr>
          <w:p w14:paraId="041D98D7" w14:textId="77777777" w:rsidR="00A90384" w:rsidRPr="00AB639C" w:rsidRDefault="00A90384" w:rsidP="00B74CD5">
            <w:pPr>
              <w:jc w:val="left"/>
            </w:pPr>
          </w:p>
        </w:tc>
        <w:sdt>
          <w:sdtPr>
            <w:id w:val="1739122142"/>
            <w:placeholder>
              <w:docPart w:val="D776A6971A6449619D948E01AFF037E9"/>
            </w:placeholder>
            <w:showingPlcHdr/>
            <w:text/>
          </w:sdtPr>
          <w:sdtContent>
            <w:tc>
              <w:tcPr>
                <w:tcW w:w="3616" w:type="dxa"/>
                <w:shd w:val="clear" w:color="auto" w:fill="FFFFFF" w:themeFill="background1"/>
                <w:vAlign w:val="center"/>
              </w:tcPr>
              <w:p w14:paraId="66A5066C" w14:textId="77777777" w:rsidR="00A90384" w:rsidRDefault="00A90384" w:rsidP="00B74CD5">
                <w:pPr>
                  <w:jc w:val="left"/>
                  <w:cnfStyle w:val="000000010000" w:firstRow="0" w:lastRow="0" w:firstColumn="0" w:lastColumn="0" w:oddVBand="0" w:evenVBand="0" w:oddHBand="0" w:evenHBand="1" w:firstRowFirstColumn="0" w:firstRowLastColumn="0" w:lastRowFirstColumn="0" w:lastRowLastColumn="0"/>
                </w:pPr>
                <w:r>
                  <w:rPr>
                    <w:rStyle w:val="Paikkamerkkiteksti"/>
                  </w:rPr>
                  <w:t xml:space="preserve">             </w:t>
                </w:r>
              </w:p>
            </w:tc>
          </w:sdtContent>
        </w:sdt>
        <w:sdt>
          <w:sdtPr>
            <w:id w:val="699140829"/>
            <w:placeholder>
              <w:docPart w:val="7E73C6A7F5334917B569062D4F18A568"/>
            </w:placeholder>
            <w:showingPlcHd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10197AD5" w14:textId="77777777" w:rsidR="00A90384" w:rsidRDefault="00A90384" w:rsidP="00B74CD5">
                <w:pPr>
                  <w:jc w:val="left"/>
                </w:pPr>
                <w:r>
                  <w:rPr>
                    <w:rStyle w:val="Paikkamerkkiteksti"/>
                  </w:rPr>
                  <w:t xml:space="preserve">             </w:t>
                </w:r>
              </w:p>
            </w:tc>
          </w:sdtContent>
        </w:sdt>
        <w:sdt>
          <w:sdtPr>
            <w:id w:val="2073768916"/>
            <w:placeholder>
              <w:docPart w:val="69F0D9F2EF0A49379AE652BB2738F868"/>
            </w:placeholder>
            <w:showingPlcHdr/>
            <w:text/>
          </w:sdtPr>
          <w:sdtContent>
            <w:tc>
              <w:tcPr>
                <w:tcW w:w="1547" w:type="dxa"/>
                <w:shd w:val="clear" w:color="auto" w:fill="FFFFFF" w:themeFill="background1"/>
                <w:vAlign w:val="center"/>
              </w:tcPr>
              <w:p w14:paraId="47F4BB48" w14:textId="77777777" w:rsidR="00A90384" w:rsidRDefault="00A90384" w:rsidP="00B74CD5">
                <w:pPr>
                  <w:jc w:val="left"/>
                  <w:cnfStyle w:val="000000010000" w:firstRow="0" w:lastRow="0" w:firstColumn="0" w:lastColumn="0" w:oddVBand="0" w:evenVBand="0" w:oddHBand="0" w:evenHBand="1" w:firstRowFirstColumn="0" w:firstRowLastColumn="0" w:lastRowFirstColumn="0" w:lastRowLastColumn="0"/>
                </w:pPr>
                <w:r>
                  <w:rPr>
                    <w:rStyle w:val="Paikkamerkkiteksti"/>
                  </w:rPr>
                  <w:t xml:space="preserve">             </w:t>
                </w:r>
              </w:p>
            </w:tc>
          </w:sdtContent>
        </w:sdt>
      </w:tr>
      <w:tr w:rsidR="00A90384" w14:paraId="26CFB3DE" w14:textId="77777777" w:rsidTr="5D5F96CD">
        <w:trPr>
          <w:cnfStyle w:val="000000100000" w:firstRow="0" w:lastRow="0" w:firstColumn="0" w:lastColumn="0" w:oddVBand="0" w:evenVBand="0" w:oddHBand="1" w:evenHBand="0" w:firstRowFirstColumn="0" w:firstRowLastColumn="0" w:lastRowFirstColumn="0" w:lastRowLastColumn="0"/>
          <w:trHeight w:val="397"/>
        </w:trPr>
        <w:sdt>
          <w:sdtPr>
            <w:id w:val="1267652625"/>
            <w:placeholder>
              <w:docPart w:val="9A848E02322B459BB50F40CCD222E32F"/>
            </w:placeholder>
            <w:showingPlcHdr/>
            <w:text/>
          </w:sdtPr>
          <w:sdtContent>
            <w:tc>
              <w:tcPr>
                <w:cnfStyle w:val="000010000000" w:firstRow="0" w:lastRow="0" w:firstColumn="0" w:lastColumn="0" w:oddVBand="1" w:evenVBand="0" w:oddHBand="0" w:evenHBand="0" w:firstRowFirstColumn="0" w:firstRowLastColumn="0" w:lastRowFirstColumn="0" w:lastRowLastColumn="0"/>
                <w:tcW w:w="1890" w:type="dxa"/>
                <w:vMerge w:val="restart"/>
                <w:shd w:val="clear" w:color="auto" w:fill="DAEEF3" w:themeFill="accent5" w:themeFillTint="33"/>
                <w:vAlign w:val="center"/>
              </w:tcPr>
              <w:p w14:paraId="64C2AACE" w14:textId="77777777" w:rsidR="00A90384" w:rsidRPr="00AB639C" w:rsidRDefault="00A90384" w:rsidP="00B74CD5">
                <w:pPr>
                  <w:jc w:val="left"/>
                </w:pPr>
                <w:r>
                  <w:rPr>
                    <w:rStyle w:val="Paikkamerkkiteksti"/>
                  </w:rPr>
                  <w:t xml:space="preserve">             </w:t>
                </w:r>
              </w:p>
            </w:tc>
          </w:sdtContent>
        </w:sdt>
        <w:sdt>
          <w:sdtPr>
            <w:id w:val="1566458163"/>
            <w:placeholder>
              <w:docPart w:val="5114C344D4AF4A91A9112D546E93D819"/>
            </w:placeholder>
            <w:showingPlcHdr/>
            <w:text/>
          </w:sdtPr>
          <w:sdtContent>
            <w:tc>
              <w:tcPr>
                <w:tcW w:w="3616" w:type="dxa"/>
                <w:shd w:val="clear" w:color="auto" w:fill="FFFFFF" w:themeFill="background1"/>
                <w:vAlign w:val="center"/>
              </w:tcPr>
              <w:p w14:paraId="07B93A3C" w14:textId="77777777" w:rsidR="00A90384" w:rsidRDefault="00A90384" w:rsidP="00B74CD5">
                <w:pPr>
                  <w:jc w:val="left"/>
                  <w:cnfStyle w:val="000000100000" w:firstRow="0" w:lastRow="0" w:firstColumn="0" w:lastColumn="0" w:oddVBand="0" w:evenVBand="0" w:oddHBand="1" w:evenHBand="0" w:firstRowFirstColumn="0" w:firstRowLastColumn="0" w:lastRowFirstColumn="0" w:lastRowLastColumn="0"/>
                </w:pPr>
                <w:r>
                  <w:rPr>
                    <w:rStyle w:val="Paikkamerkkiteksti"/>
                  </w:rPr>
                  <w:t xml:space="preserve">             </w:t>
                </w:r>
              </w:p>
            </w:tc>
          </w:sdtContent>
        </w:sdt>
        <w:sdt>
          <w:sdtPr>
            <w:id w:val="-1720042774"/>
            <w:placeholder>
              <w:docPart w:val="B76C2AAA04FB4898BB96DCA6DCF33EBD"/>
            </w:placeholder>
            <w:showingPlcHd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16C614B6" w14:textId="77777777" w:rsidR="00A90384" w:rsidRDefault="00A90384" w:rsidP="00B74CD5">
                <w:pPr>
                  <w:jc w:val="left"/>
                </w:pPr>
                <w:r>
                  <w:rPr>
                    <w:rStyle w:val="Paikkamerkkiteksti"/>
                  </w:rPr>
                  <w:t xml:space="preserve">             </w:t>
                </w:r>
              </w:p>
            </w:tc>
          </w:sdtContent>
        </w:sdt>
        <w:sdt>
          <w:sdtPr>
            <w:id w:val="1784302910"/>
            <w:placeholder>
              <w:docPart w:val="25A14A4859A44044A00FB6CC75C06347"/>
            </w:placeholder>
            <w:showingPlcHdr/>
            <w:text/>
          </w:sdtPr>
          <w:sdtContent>
            <w:tc>
              <w:tcPr>
                <w:tcW w:w="1547" w:type="dxa"/>
                <w:shd w:val="clear" w:color="auto" w:fill="FFFFFF" w:themeFill="background1"/>
                <w:vAlign w:val="center"/>
              </w:tcPr>
              <w:p w14:paraId="089A7B98" w14:textId="77777777" w:rsidR="00A90384" w:rsidRDefault="00A90384" w:rsidP="00B74CD5">
                <w:pPr>
                  <w:jc w:val="left"/>
                  <w:cnfStyle w:val="000000100000" w:firstRow="0" w:lastRow="0" w:firstColumn="0" w:lastColumn="0" w:oddVBand="0" w:evenVBand="0" w:oddHBand="1" w:evenHBand="0" w:firstRowFirstColumn="0" w:firstRowLastColumn="0" w:lastRowFirstColumn="0" w:lastRowLastColumn="0"/>
                </w:pPr>
                <w:r>
                  <w:rPr>
                    <w:rStyle w:val="Paikkamerkkiteksti"/>
                  </w:rPr>
                  <w:t xml:space="preserve">             </w:t>
                </w:r>
              </w:p>
            </w:tc>
          </w:sdtContent>
        </w:sdt>
      </w:tr>
      <w:tr w:rsidR="00A90384" w14:paraId="24D3F704" w14:textId="77777777" w:rsidTr="5D5F96CD">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ign w:val="center"/>
          </w:tcPr>
          <w:p w14:paraId="5AB7C0C5" w14:textId="77777777" w:rsidR="00A90384" w:rsidRPr="00AB639C" w:rsidRDefault="00A90384" w:rsidP="00B74CD5">
            <w:pPr>
              <w:jc w:val="left"/>
            </w:pPr>
          </w:p>
        </w:tc>
        <w:sdt>
          <w:sdtPr>
            <w:id w:val="-1718657075"/>
            <w:placeholder>
              <w:docPart w:val="559DB89979914E579625F6B3EF59B9BB"/>
            </w:placeholder>
            <w:showingPlcHdr/>
            <w:text/>
          </w:sdtPr>
          <w:sdtContent>
            <w:tc>
              <w:tcPr>
                <w:tcW w:w="3616" w:type="dxa"/>
                <w:shd w:val="clear" w:color="auto" w:fill="FFFFFF" w:themeFill="background1"/>
                <w:vAlign w:val="center"/>
              </w:tcPr>
              <w:p w14:paraId="708002B0" w14:textId="77777777" w:rsidR="00A90384" w:rsidRDefault="00A90384" w:rsidP="00B74CD5">
                <w:pPr>
                  <w:jc w:val="left"/>
                  <w:cnfStyle w:val="000000010000" w:firstRow="0" w:lastRow="0" w:firstColumn="0" w:lastColumn="0" w:oddVBand="0" w:evenVBand="0" w:oddHBand="0" w:evenHBand="1" w:firstRowFirstColumn="0" w:firstRowLastColumn="0" w:lastRowFirstColumn="0" w:lastRowLastColumn="0"/>
                </w:pPr>
                <w:r>
                  <w:rPr>
                    <w:rStyle w:val="Paikkamerkkiteksti"/>
                  </w:rPr>
                  <w:t xml:space="preserve">             </w:t>
                </w:r>
              </w:p>
            </w:tc>
          </w:sdtContent>
        </w:sdt>
        <w:sdt>
          <w:sdtPr>
            <w:id w:val="-1604025801"/>
            <w:placeholder>
              <w:docPart w:val="C86601B4AE7544C0AC949CE621CDCB66"/>
            </w:placeholder>
            <w:showingPlcHd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76710B80" w14:textId="77777777" w:rsidR="00A90384" w:rsidRDefault="00A90384" w:rsidP="00B74CD5">
                <w:pPr>
                  <w:jc w:val="left"/>
                </w:pPr>
                <w:r>
                  <w:rPr>
                    <w:rStyle w:val="Paikkamerkkiteksti"/>
                  </w:rPr>
                  <w:t xml:space="preserve">             </w:t>
                </w:r>
              </w:p>
            </w:tc>
          </w:sdtContent>
        </w:sdt>
        <w:sdt>
          <w:sdtPr>
            <w:id w:val="-555853925"/>
            <w:placeholder>
              <w:docPart w:val="575CD80D8DD94C77A3DD3355C8AFA3AE"/>
            </w:placeholder>
            <w:showingPlcHdr/>
            <w:text/>
          </w:sdtPr>
          <w:sdtContent>
            <w:tc>
              <w:tcPr>
                <w:tcW w:w="1547" w:type="dxa"/>
                <w:shd w:val="clear" w:color="auto" w:fill="FFFFFF" w:themeFill="background1"/>
                <w:vAlign w:val="center"/>
              </w:tcPr>
              <w:p w14:paraId="7DA2E94F" w14:textId="77777777" w:rsidR="00A90384" w:rsidRDefault="00A90384" w:rsidP="00B74CD5">
                <w:pPr>
                  <w:jc w:val="left"/>
                  <w:cnfStyle w:val="000000010000" w:firstRow="0" w:lastRow="0" w:firstColumn="0" w:lastColumn="0" w:oddVBand="0" w:evenVBand="0" w:oddHBand="0" w:evenHBand="1" w:firstRowFirstColumn="0" w:firstRowLastColumn="0" w:lastRowFirstColumn="0" w:lastRowLastColumn="0"/>
                </w:pPr>
                <w:r>
                  <w:rPr>
                    <w:rStyle w:val="Paikkamerkkiteksti"/>
                  </w:rPr>
                  <w:t xml:space="preserve">             </w:t>
                </w:r>
              </w:p>
            </w:tc>
          </w:sdtContent>
        </w:sdt>
      </w:tr>
      <w:tr w:rsidR="00A90384" w14:paraId="09FEEC93" w14:textId="77777777" w:rsidTr="5D5F96CD">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90" w:type="dxa"/>
            <w:vMerge/>
            <w:vAlign w:val="center"/>
          </w:tcPr>
          <w:p w14:paraId="55B33694" w14:textId="77777777" w:rsidR="00A90384" w:rsidRPr="00AB639C" w:rsidRDefault="00A90384" w:rsidP="00B74CD5">
            <w:pPr>
              <w:jc w:val="left"/>
            </w:pPr>
          </w:p>
        </w:tc>
        <w:sdt>
          <w:sdtPr>
            <w:id w:val="546808310"/>
            <w:placeholder>
              <w:docPart w:val="6607CEDF05A7476C9AED3398305685D4"/>
            </w:placeholder>
            <w:showingPlcHdr/>
            <w:text/>
          </w:sdtPr>
          <w:sdtContent>
            <w:tc>
              <w:tcPr>
                <w:tcW w:w="3616" w:type="dxa"/>
                <w:shd w:val="clear" w:color="auto" w:fill="FFFFFF" w:themeFill="background1"/>
                <w:vAlign w:val="center"/>
              </w:tcPr>
              <w:p w14:paraId="32663109" w14:textId="77777777" w:rsidR="00A90384" w:rsidRDefault="00A90384" w:rsidP="00B74CD5">
                <w:pPr>
                  <w:jc w:val="left"/>
                  <w:cnfStyle w:val="000000100000" w:firstRow="0" w:lastRow="0" w:firstColumn="0" w:lastColumn="0" w:oddVBand="0" w:evenVBand="0" w:oddHBand="1" w:evenHBand="0" w:firstRowFirstColumn="0" w:firstRowLastColumn="0" w:lastRowFirstColumn="0" w:lastRowLastColumn="0"/>
                </w:pPr>
                <w:r>
                  <w:rPr>
                    <w:rStyle w:val="Paikkamerkkiteksti"/>
                  </w:rPr>
                  <w:t xml:space="preserve">             </w:t>
                </w:r>
              </w:p>
            </w:tc>
          </w:sdtContent>
        </w:sdt>
        <w:sdt>
          <w:sdtPr>
            <w:id w:val="-1263522215"/>
            <w:placeholder>
              <w:docPart w:val="6B695168431C4741A811C3F6F92D5138"/>
            </w:placeholder>
            <w:showingPlcHdr/>
            <w:text/>
          </w:sdtPr>
          <w:sdtContent>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vAlign w:val="center"/>
              </w:tcPr>
              <w:p w14:paraId="420829D6" w14:textId="77777777" w:rsidR="00A90384" w:rsidRDefault="00A90384" w:rsidP="00B74CD5">
                <w:pPr>
                  <w:jc w:val="left"/>
                </w:pPr>
                <w:r>
                  <w:rPr>
                    <w:rStyle w:val="Paikkamerkkiteksti"/>
                  </w:rPr>
                  <w:t xml:space="preserve">             </w:t>
                </w:r>
              </w:p>
            </w:tc>
          </w:sdtContent>
        </w:sdt>
        <w:sdt>
          <w:sdtPr>
            <w:id w:val="1721933775"/>
            <w:placeholder>
              <w:docPart w:val="AF35C107B81149D09AED14C89193CF35"/>
            </w:placeholder>
            <w:showingPlcHdr/>
            <w:text/>
          </w:sdtPr>
          <w:sdtContent>
            <w:tc>
              <w:tcPr>
                <w:tcW w:w="1547" w:type="dxa"/>
                <w:shd w:val="clear" w:color="auto" w:fill="FFFFFF" w:themeFill="background1"/>
                <w:vAlign w:val="center"/>
              </w:tcPr>
              <w:p w14:paraId="08618DF3" w14:textId="77777777" w:rsidR="00A90384" w:rsidRDefault="00A90384" w:rsidP="00B74CD5">
                <w:pPr>
                  <w:jc w:val="left"/>
                  <w:cnfStyle w:val="000000100000" w:firstRow="0" w:lastRow="0" w:firstColumn="0" w:lastColumn="0" w:oddVBand="0" w:evenVBand="0" w:oddHBand="1" w:evenHBand="0" w:firstRowFirstColumn="0" w:firstRowLastColumn="0" w:lastRowFirstColumn="0" w:lastRowLastColumn="0"/>
                </w:pPr>
                <w:r>
                  <w:rPr>
                    <w:rStyle w:val="Paikkamerkkiteksti"/>
                  </w:rPr>
                  <w:t xml:space="preserve">             </w:t>
                </w:r>
              </w:p>
            </w:tc>
          </w:sdtContent>
        </w:sdt>
      </w:tr>
    </w:tbl>
    <w:p w14:paraId="4455F193" w14:textId="77777777" w:rsidR="003A6295" w:rsidRDefault="003A6295" w:rsidP="005B7381">
      <w:pPr>
        <w:rPr>
          <w:sz w:val="24"/>
          <w:szCs w:val="24"/>
        </w:rPr>
      </w:pPr>
    </w:p>
    <w:p w14:paraId="1C2776EB" w14:textId="77777777" w:rsidR="003A6295" w:rsidRDefault="003A6295" w:rsidP="005B7381">
      <w:pPr>
        <w:rPr>
          <w:sz w:val="24"/>
          <w:szCs w:val="24"/>
        </w:rPr>
      </w:pPr>
    </w:p>
    <w:p w14:paraId="41D6111F" w14:textId="11B5FBB1" w:rsidR="47F4505D" w:rsidRDefault="47F4505D" w:rsidP="47F4505D">
      <w:pPr>
        <w:rPr>
          <w:sz w:val="22"/>
        </w:rPr>
      </w:pPr>
    </w:p>
    <w:p w14:paraId="25EF9403" w14:textId="1546ADFA" w:rsidR="47F4505D" w:rsidRDefault="47F4505D" w:rsidP="47F4505D">
      <w:pPr>
        <w:rPr>
          <w:sz w:val="22"/>
        </w:rPr>
      </w:pPr>
    </w:p>
    <w:p w14:paraId="60AF5D01" w14:textId="6B454065" w:rsidR="47F4505D" w:rsidRDefault="47F4505D" w:rsidP="47F4505D">
      <w:pPr>
        <w:rPr>
          <w:rFonts w:eastAsia="Calibri" w:cs="Calibri"/>
          <w:szCs w:val="20"/>
        </w:rPr>
      </w:pPr>
    </w:p>
    <w:p w14:paraId="2E67AADF" w14:textId="5AEF74C2" w:rsidR="3E271552" w:rsidRDefault="3E271552" w:rsidP="47F4505D">
      <w:pPr>
        <w:spacing w:line="360" w:lineRule="auto"/>
        <w:rPr>
          <w:u w:val="single"/>
        </w:rPr>
      </w:pPr>
      <w:r w:rsidRPr="47F4505D">
        <w:rPr>
          <w:u w:val="single"/>
        </w:rPr>
        <w:t>Pelastussuunnitelma löytyy liitteineen Yhteiskoulun pedanet-sivustolta:</w:t>
      </w:r>
    </w:p>
    <w:p w14:paraId="706FB51F" w14:textId="694DCC48" w:rsidR="47F4505D" w:rsidRDefault="47F4505D" w:rsidP="47F4505D">
      <w:pPr>
        <w:rPr>
          <w:rFonts w:eastAsia="Calibri" w:cs="Calibri"/>
          <w:szCs w:val="20"/>
        </w:rPr>
      </w:pPr>
    </w:p>
    <w:p w14:paraId="5C7EF51C" w14:textId="0157BE76" w:rsidR="4CFC2528" w:rsidRDefault="4CFC2528" w:rsidP="47F4505D">
      <w:pPr>
        <w:rPr>
          <w:rFonts w:eastAsia="Calibri" w:cs="Calibri"/>
          <w:szCs w:val="20"/>
        </w:rPr>
      </w:pPr>
      <w:hyperlink r:id="rId20">
        <w:r w:rsidRPr="47F4505D">
          <w:rPr>
            <w:rStyle w:val="Hyperlinkki"/>
            <w:rFonts w:eastAsia="Calibri" w:cs="Calibri"/>
            <w:szCs w:val="20"/>
          </w:rPr>
          <w:t>https://peda.net/lappajarvi/opettajille-ja-henkilokunnalle/perehdytyspankki</w:t>
        </w:r>
      </w:hyperlink>
    </w:p>
    <w:p w14:paraId="3D9A8666" w14:textId="089E9B37" w:rsidR="47F4505D" w:rsidRDefault="47F4505D" w:rsidP="47F4505D">
      <w:pPr>
        <w:rPr>
          <w:rFonts w:eastAsia="Calibri" w:cs="Calibri"/>
          <w:szCs w:val="20"/>
        </w:rPr>
      </w:pPr>
    </w:p>
    <w:p w14:paraId="63EA03FD" w14:textId="28F22AD8" w:rsidR="47F4505D" w:rsidRDefault="47F4505D" w:rsidP="47F4505D">
      <w:pPr>
        <w:rPr>
          <w:rFonts w:eastAsia="Calibri" w:cs="Calibri"/>
          <w:szCs w:val="20"/>
        </w:rPr>
      </w:pPr>
    </w:p>
    <w:p w14:paraId="5D6A84EB" w14:textId="77777777" w:rsidR="005B7381" w:rsidRPr="0012203E" w:rsidRDefault="005B7381" w:rsidP="005B7381">
      <w:pPr>
        <w:rPr>
          <w:sz w:val="22"/>
        </w:rPr>
      </w:pPr>
      <w:r w:rsidRPr="0012203E">
        <w:rPr>
          <w:sz w:val="22"/>
        </w:rPr>
        <w:t>Henkilökunta perehdytetään vuosittain tähän pelastussuunnitelmaan.  Henkilökunta käy läpi suunnitelman esimerkiksi koulun työsuunnitelman yhteydessä. Pelastussuunnitelma on saatavilla opettajainhuoneessa ja jaetaan kaikille sähköisesti.  Oppilaiden kanssa suunnitelma käydään läpi lukuvuoden alussa huomioiden oppilaiden ikä.</w:t>
      </w:r>
    </w:p>
    <w:p w14:paraId="0A6959E7" w14:textId="77777777" w:rsidR="005B7381" w:rsidRPr="0012203E" w:rsidRDefault="005B7381" w:rsidP="005B7381">
      <w:pPr>
        <w:rPr>
          <w:sz w:val="22"/>
        </w:rPr>
      </w:pPr>
      <w:r w:rsidRPr="0012203E">
        <w:rPr>
          <w:rFonts w:eastAsia="Arial"/>
          <w:sz w:val="22"/>
        </w:rPr>
        <w:t xml:space="preserve"> </w:t>
      </w:r>
    </w:p>
    <w:p w14:paraId="7AFEFF4E" w14:textId="77777777" w:rsidR="005B7381" w:rsidRPr="0012203E" w:rsidRDefault="005B7381" w:rsidP="005B7381">
      <w:pPr>
        <w:rPr>
          <w:sz w:val="22"/>
        </w:rPr>
      </w:pPr>
      <w:r w:rsidRPr="0012203E">
        <w:rPr>
          <w:sz w:val="22"/>
        </w:rPr>
        <w:t xml:space="preserve">Jokaiseen opetustilaan laitetaan näkyville toimintaohjeet niin henkilökunnalle kuin oppilaillekin. Suunnitelman päivitykset tiedotetaan oppitunneilla, ilmoitustaululla ja toimintaohjeissa. </w:t>
      </w:r>
    </w:p>
    <w:p w14:paraId="15342E60" w14:textId="77777777" w:rsidR="005B7381" w:rsidRPr="0012203E" w:rsidRDefault="005B7381" w:rsidP="005B7381">
      <w:pPr>
        <w:rPr>
          <w:sz w:val="22"/>
        </w:rPr>
      </w:pPr>
    </w:p>
    <w:p w14:paraId="28057582" w14:textId="77777777" w:rsidR="005B7381" w:rsidRPr="0012203E" w:rsidRDefault="005B7381" w:rsidP="005B7381">
      <w:pPr>
        <w:rPr>
          <w:sz w:val="22"/>
        </w:rPr>
      </w:pPr>
      <w:r w:rsidRPr="0012203E">
        <w:rPr>
          <w:sz w:val="22"/>
        </w:rPr>
        <w:t>Henkilökunnan koulutus järjestetään niin koulun poistumisharjoitusten yhteydessä kuin erillisinäkin koulutuksina. Erilliset koulutukset voivat olla turvallisuuskävelyjä (kartoitetaan vaaranpaikkoja ja vaaratilanteita, arvioidaan riskejä ja tutustutaan mm. alkusammutusvälineiden sekä poistumisteiden sijaintiin), alkusammutus- ja uhkaustilanneharjoituksia tai ensiapukoulutuksia. Turvallisuuskoulutusta seurataan pelastussuunnitelman päivitys ja  koulutusseuranta –liitteen avulla.</w:t>
      </w:r>
    </w:p>
    <w:p w14:paraId="5EB89DE8" w14:textId="77777777" w:rsidR="005B7381" w:rsidRPr="0012203E" w:rsidRDefault="005B7381" w:rsidP="005B7381">
      <w:pPr>
        <w:spacing w:line="360" w:lineRule="auto"/>
        <w:rPr>
          <w:sz w:val="22"/>
        </w:rPr>
      </w:pPr>
    </w:p>
    <w:p w14:paraId="2CA650C6" w14:textId="77777777" w:rsidR="005B7381" w:rsidRPr="0012203E" w:rsidRDefault="005B7381" w:rsidP="005B7381">
      <w:pPr>
        <w:pStyle w:val="Leipteksti21"/>
        <w:jc w:val="both"/>
        <w:rPr>
          <w:sz w:val="22"/>
          <w:szCs w:val="22"/>
        </w:rPr>
      </w:pPr>
      <w:r w:rsidRPr="0012203E">
        <w:rPr>
          <w:b w:val="0"/>
          <w:sz w:val="22"/>
          <w:szCs w:val="22"/>
        </w:rPr>
        <w:t>Varsinkin luontoretkiä varten on koululla ensiapuryhmä (ks. turvallisuushenkilöstö), jonka opettajajäsenet huolehtivat omien ensiaputaitojensa ajan tasalla pitämisestä. Ensiapuryhmään voidaan ottaa mukaan muutama palokuntanuorissa toimiva oppilas. Ensiapuryhmä kertaa ennen retkiä tärkeimmät mahdollisesti tarvittavat ensiaputoimet.</w:t>
      </w:r>
    </w:p>
    <w:p w14:paraId="7D62D461" w14:textId="77777777" w:rsidR="005B7381" w:rsidRPr="0012203E" w:rsidRDefault="005B7381" w:rsidP="005B7381">
      <w:pPr>
        <w:pStyle w:val="Leipteksti21"/>
        <w:jc w:val="both"/>
        <w:rPr>
          <w:b w:val="0"/>
          <w:sz w:val="22"/>
          <w:szCs w:val="22"/>
        </w:rPr>
      </w:pPr>
    </w:p>
    <w:p w14:paraId="4D85255C" w14:textId="77777777" w:rsidR="005B7381" w:rsidRPr="0012203E" w:rsidRDefault="005B7381" w:rsidP="005B7381">
      <w:pPr>
        <w:pStyle w:val="Leipteksti21"/>
        <w:jc w:val="both"/>
        <w:rPr>
          <w:sz w:val="22"/>
          <w:szCs w:val="22"/>
        </w:rPr>
      </w:pPr>
      <w:r w:rsidRPr="0012203E">
        <w:rPr>
          <w:b w:val="0"/>
          <w:sz w:val="22"/>
          <w:szCs w:val="22"/>
        </w:rPr>
        <w:t>Koululla järjestetään vuosittain yhteistyössä palolaitoksen kanssa pelastautumisharjoitus, johon osallistuvat henkilökunta ja oppilaat.</w:t>
      </w:r>
    </w:p>
    <w:p w14:paraId="078B034E" w14:textId="77777777" w:rsidR="00A90384" w:rsidRPr="00BF5808" w:rsidRDefault="00A90384" w:rsidP="00A90384">
      <w:pPr>
        <w:sectPr w:rsidR="00A90384" w:rsidRPr="00BF5808" w:rsidSect="00FF577F">
          <w:pgSz w:w="11906" w:h="16838"/>
          <w:pgMar w:top="1134" w:right="1134" w:bottom="1134" w:left="1701" w:header="709" w:footer="709" w:gutter="0"/>
          <w:cols w:space="708"/>
          <w:docGrid w:linePitch="360"/>
        </w:sectPr>
      </w:pPr>
      <w:r w:rsidRPr="005B7381">
        <w:rPr>
          <w:sz w:val="24"/>
          <w:szCs w:val="24"/>
        </w:rPr>
        <w:tab/>
      </w:r>
    </w:p>
    <w:p w14:paraId="16638863" w14:textId="77777777" w:rsidR="00A90384" w:rsidRPr="002F78E1" w:rsidRDefault="00A90384" w:rsidP="00A90384">
      <w:pPr>
        <w:pStyle w:val="Otsikko1"/>
      </w:pPr>
      <w:bookmarkStart w:id="49" w:name="_Toc61252770"/>
      <w:r>
        <w:lastRenderedPageBreak/>
        <w:t>8</w:t>
      </w:r>
      <w:r w:rsidRPr="002F78E1">
        <w:t xml:space="preserve"> Kiinteistön huolto- ja vikailmoitukset</w:t>
      </w:r>
      <w:bookmarkEnd w:id="49"/>
    </w:p>
    <w:p w14:paraId="492506DD" w14:textId="77777777" w:rsidR="00A90384" w:rsidRDefault="00A90384" w:rsidP="00A90384">
      <w:pPr>
        <w:spacing w:after="200" w:line="276" w:lineRule="auto"/>
        <w:jc w:val="left"/>
        <w:rPr>
          <w:rFonts w:eastAsiaTheme="majorEastAsia" w:cstheme="majorBidi"/>
          <w:b/>
          <w:bCs/>
          <w:color w:val="365F91" w:themeColor="accent1" w:themeShade="BF"/>
          <w:sz w:val="28"/>
          <w:szCs w:val="28"/>
        </w:rPr>
      </w:pPr>
    </w:p>
    <w:p w14:paraId="683234A4" w14:textId="77777777" w:rsidR="00A90384" w:rsidRPr="0062664A" w:rsidRDefault="00A90384" w:rsidP="00A90384">
      <w:pPr>
        <w:pStyle w:val="Otsikko2"/>
        <w:rPr>
          <w:sz w:val="24"/>
          <w:szCs w:val="24"/>
        </w:rPr>
      </w:pPr>
      <w:bookmarkStart w:id="50" w:name="_Toc61252771"/>
      <w:r w:rsidRPr="0062664A">
        <w:rPr>
          <w:sz w:val="24"/>
          <w:szCs w:val="24"/>
        </w:rPr>
        <w:t>8.1 Yhteyshenkilöt</w:t>
      </w:r>
      <w:bookmarkEnd w:id="50"/>
    </w:p>
    <w:p w14:paraId="31CD0C16" w14:textId="77777777" w:rsidR="00A90384" w:rsidRPr="00AD3177" w:rsidRDefault="00A90384" w:rsidP="00A90384"/>
    <w:tbl>
      <w:tblPr>
        <w:tblStyle w:val="Vaalearuudukko-korostus5"/>
        <w:tblW w:w="7230" w:type="dxa"/>
        <w:tblInd w:w="108" w:type="dxa"/>
        <w:tblLayout w:type="fixed"/>
        <w:tblLook w:val="0000" w:firstRow="0" w:lastRow="0" w:firstColumn="0" w:lastColumn="0" w:noHBand="0" w:noVBand="0"/>
      </w:tblPr>
      <w:tblGrid>
        <w:gridCol w:w="7230"/>
      </w:tblGrid>
      <w:tr w:rsidR="00A90384" w:rsidRPr="00AD3177" w14:paraId="57DD48D7" w14:textId="77777777" w:rsidTr="00B74CD5">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7230" w:type="dxa"/>
            <w:shd w:val="clear" w:color="auto" w:fill="FFFFFF" w:themeFill="background1"/>
            <w:vAlign w:val="center"/>
          </w:tcPr>
          <w:p w14:paraId="0926D4C7" w14:textId="77777777" w:rsidR="00A90384" w:rsidRPr="00AD3177" w:rsidRDefault="00A90384" w:rsidP="00B74CD5">
            <w:pPr>
              <w:jc w:val="left"/>
            </w:pPr>
            <w:r w:rsidRPr="007D232A">
              <w:rPr>
                <w:b/>
              </w:rPr>
              <w:t>Huoltoyhtiö / talonmies</w:t>
            </w:r>
            <w:r w:rsidRPr="00AD3177">
              <w:t xml:space="preserve">: </w:t>
            </w:r>
            <w:sdt>
              <w:sdtPr>
                <w:id w:val="2105915148"/>
                <w:placeholder>
                  <w:docPart w:val="781129BEAA024365BE2C5427696CCAEB"/>
                </w:placeholder>
                <w:showingPlcHdr/>
                <w:text/>
              </w:sdtPr>
              <w:sdtContent>
                <w:r w:rsidRPr="00AD3177">
                  <w:rPr>
                    <w:rStyle w:val="Paikkamerkkiteksti"/>
                  </w:rPr>
                  <w:t xml:space="preserve">             </w:t>
                </w:r>
              </w:sdtContent>
            </w:sdt>
          </w:p>
          <w:p w14:paraId="7FD8715F" w14:textId="77777777" w:rsidR="00A90384" w:rsidRDefault="00A90384" w:rsidP="00B74CD5">
            <w:pPr>
              <w:jc w:val="left"/>
            </w:pPr>
          </w:p>
          <w:p w14:paraId="4607320C" w14:textId="77777777" w:rsidR="00A90384" w:rsidRPr="00AD3177" w:rsidRDefault="00A90384" w:rsidP="00B74CD5">
            <w:pPr>
              <w:jc w:val="left"/>
            </w:pPr>
            <w:r w:rsidRPr="00AD3177">
              <w:t xml:space="preserve">puh: </w:t>
            </w:r>
            <w:sdt>
              <w:sdtPr>
                <w:id w:val="491298382"/>
                <w:placeholder>
                  <w:docPart w:val="28CB4263596D4207B284B6D4D9893D58"/>
                </w:placeholder>
                <w:text/>
              </w:sdtPr>
              <w:sdtContent>
                <w:r w:rsidR="00252DE5">
                  <w:t>0443699472</w:t>
                </w:r>
              </w:sdtContent>
            </w:sdt>
          </w:p>
        </w:tc>
      </w:tr>
      <w:tr w:rsidR="00A90384" w:rsidRPr="00AD3177" w14:paraId="457944AF" w14:textId="77777777" w:rsidTr="00B74CD5">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230" w:type="dxa"/>
            <w:shd w:val="clear" w:color="auto" w:fill="FFFFFF" w:themeFill="background1"/>
          </w:tcPr>
          <w:p w14:paraId="737108F7" w14:textId="77777777" w:rsidR="00A90384" w:rsidRPr="007D232A" w:rsidRDefault="00A90384" w:rsidP="00B74CD5">
            <w:pPr>
              <w:jc w:val="left"/>
            </w:pPr>
            <w:r w:rsidRPr="007D232A">
              <w:t xml:space="preserve">Sähkölaitoksen vikailmoitukset: </w:t>
            </w:r>
            <w:sdt>
              <w:sdtPr>
                <w:id w:val="-514694532"/>
                <w:placeholder>
                  <w:docPart w:val="093FFBBA765B41F2B3A7C97224D1812F"/>
                </w:placeholder>
                <w:showingPlcHdr/>
                <w:text/>
              </w:sdtPr>
              <w:sdtContent>
                <w:r w:rsidRPr="007D232A">
                  <w:rPr>
                    <w:rStyle w:val="Paikkamerkkiteksti"/>
                  </w:rPr>
                  <w:t xml:space="preserve">             </w:t>
                </w:r>
              </w:sdtContent>
            </w:sdt>
          </w:p>
          <w:p w14:paraId="6BDFDFC2" w14:textId="77777777" w:rsidR="00A90384" w:rsidRDefault="00A90384" w:rsidP="00B74CD5">
            <w:pPr>
              <w:jc w:val="left"/>
              <w:rPr>
                <w:b w:val="0"/>
              </w:rPr>
            </w:pPr>
          </w:p>
          <w:p w14:paraId="409A03D5" w14:textId="77777777" w:rsidR="00A90384" w:rsidRPr="00AD3177" w:rsidRDefault="00A90384" w:rsidP="00B74CD5">
            <w:pPr>
              <w:jc w:val="left"/>
              <w:rPr>
                <w:b w:val="0"/>
              </w:rPr>
            </w:pPr>
            <w:r w:rsidRPr="00AD3177">
              <w:t xml:space="preserve">puh: </w:t>
            </w:r>
            <w:sdt>
              <w:sdtPr>
                <w:id w:val="2040471183"/>
                <w:placeholder>
                  <w:docPart w:val="6B5E49AB6D4948BE86B4510724D20C50"/>
                </w:placeholder>
                <w:text/>
              </w:sdtPr>
              <w:sdtContent>
                <w:r w:rsidR="00252DE5">
                  <w:t>0443699472</w:t>
                </w:r>
              </w:sdtContent>
            </w:sdt>
          </w:p>
        </w:tc>
      </w:tr>
      <w:tr w:rsidR="00A90384" w:rsidRPr="00AD3177" w14:paraId="3D50D837" w14:textId="77777777" w:rsidTr="00B74C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230" w:type="dxa"/>
            <w:shd w:val="clear" w:color="auto" w:fill="FFFFFF" w:themeFill="background1"/>
          </w:tcPr>
          <w:p w14:paraId="754D6B58" w14:textId="77777777" w:rsidR="00A90384" w:rsidRPr="00AD3177" w:rsidRDefault="00A90384" w:rsidP="00B74CD5">
            <w:pPr>
              <w:jc w:val="left"/>
              <w:rPr>
                <w:b w:val="0"/>
              </w:rPr>
            </w:pPr>
            <w:r w:rsidRPr="007D232A">
              <w:t>Vesilaitoksen vikailmoitukset</w:t>
            </w:r>
            <w:r w:rsidRPr="00AD3177">
              <w:t xml:space="preserve">: </w:t>
            </w:r>
            <w:sdt>
              <w:sdtPr>
                <w:id w:val="-1977286393"/>
                <w:placeholder>
                  <w:docPart w:val="5887F52195444D99B583461C31C1C363"/>
                </w:placeholder>
                <w:showingPlcHdr/>
                <w:text/>
              </w:sdtPr>
              <w:sdtContent>
                <w:r w:rsidRPr="00AD3177">
                  <w:rPr>
                    <w:rStyle w:val="Paikkamerkkiteksti"/>
                  </w:rPr>
                  <w:t xml:space="preserve">             </w:t>
                </w:r>
              </w:sdtContent>
            </w:sdt>
          </w:p>
          <w:p w14:paraId="41F9AE5E" w14:textId="77777777" w:rsidR="00A90384" w:rsidRDefault="00A90384" w:rsidP="00B74CD5">
            <w:pPr>
              <w:jc w:val="left"/>
              <w:rPr>
                <w:b w:val="0"/>
              </w:rPr>
            </w:pPr>
          </w:p>
          <w:p w14:paraId="5F1A7CA8" w14:textId="77777777" w:rsidR="00A90384" w:rsidRPr="00AD3177" w:rsidRDefault="00A90384" w:rsidP="00B74CD5">
            <w:pPr>
              <w:jc w:val="left"/>
              <w:rPr>
                <w:b w:val="0"/>
              </w:rPr>
            </w:pPr>
            <w:r w:rsidRPr="00AD3177">
              <w:t xml:space="preserve">puh: </w:t>
            </w:r>
            <w:sdt>
              <w:sdtPr>
                <w:id w:val="-1472357169"/>
                <w:placeholder>
                  <w:docPart w:val="194968E3F59C4639ABD2486730B6FFB4"/>
                </w:placeholder>
                <w:text/>
              </w:sdtPr>
              <w:sdtContent>
                <w:r w:rsidR="00252DE5">
                  <w:t>0443699472</w:t>
                </w:r>
              </w:sdtContent>
            </w:sdt>
          </w:p>
        </w:tc>
      </w:tr>
      <w:tr w:rsidR="00A90384" w:rsidRPr="00AD3177" w14:paraId="217530FB" w14:textId="77777777" w:rsidTr="00B74CD5">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230" w:type="dxa"/>
            <w:shd w:val="clear" w:color="auto" w:fill="FFFFFF" w:themeFill="background1"/>
          </w:tcPr>
          <w:p w14:paraId="36D9CC3C" w14:textId="77777777" w:rsidR="00A90384" w:rsidRPr="00F5180D" w:rsidRDefault="00A90384" w:rsidP="00B74CD5">
            <w:pPr>
              <w:jc w:val="left"/>
              <w:rPr>
                <w:b w:val="0"/>
              </w:rPr>
            </w:pPr>
            <w:r w:rsidRPr="007D232A">
              <w:t>Puhelinyhtiön vikailmoitukset:</w:t>
            </w:r>
            <w:r w:rsidRPr="00F5180D">
              <w:t xml:space="preserve"> </w:t>
            </w:r>
            <w:sdt>
              <w:sdtPr>
                <w:id w:val="-1300531130"/>
                <w:placeholder>
                  <w:docPart w:val="7BB71877B7EE44A1812D7EF4B589FCF8"/>
                </w:placeholder>
                <w:showingPlcHdr/>
                <w:text/>
              </w:sdtPr>
              <w:sdtContent>
                <w:r w:rsidRPr="00F5180D">
                  <w:rPr>
                    <w:rStyle w:val="Paikkamerkkiteksti"/>
                  </w:rPr>
                  <w:t xml:space="preserve">             </w:t>
                </w:r>
              </w:sdtContent>
            </w:sdt>
          </w:p>
          <w:p w14:paraId="00F03A6D" w14:textId="77777777" w:rsidR="00A90384" w:rsidRPr="00F5180D" w:rsidRDefault="00A90384" w:rsidP="00B74CD5">
            <w:pPr>
              <w:jc w:val="left"/>
              <w:rPr>
                <w:b w:val="0"/>
              </w:rPr>
            </w:pPr>
          </w:p>
          <w:p w14:paraId="5F0DE638" w14:textId="77777777" w:rsidR="00A90384" w:rsidRPr="00F5180D" w:rsidRDefault="00A90384" w:rsidP="00B74CD5">
            <w:pPr>
              <w:jc w:val="left"/>
              <w:rPr>
                <w:b w:val="0"/>
              </w:rPr>
            </w:pPr>
            <w:r w:rsidRPr="00F5180D">
              <w:t xml:space="preserve">puh: </w:t>
            </w:r>
            <w:sdt>
              <w:sdtPr>
                <w:id w:val="2054422540"/>
                <w:placeholder>
                  <w:docPart w:val="A5FC1BE2F5E94B0D99C5AF4D8761772F"/>
                </w:placeholder>
                <w:showingPlcHdr/>
                <w:text/>
              </w:sdtPr>
              <w:sdtContent>
                <w:r w:rsidRPr="00F5180D">
                  <w:rPr>
                    <w:rStyle w:val="Paikkamerkkiteksti"/>
                  </w:rPr>
                  <w:t xml:space="preserve">             </w:t>
                </w:r>
              </w:sdtContent>
            </w:sdt>
          </w:p>
        </w:tc>
      </w:tr>
      <w:tr w:rsidR="00A90384" w:rsidRPr="00AD3177" w14:paraId="162FB1AD" w14:textId="77777777" w:rsidTr="00B74C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230" w:type="dxa"/>
            <w:shd w:val="clear" w:color="auto" w:fill="FFFFFF" w:themeFill="background1"/>
          </w:tcPr>
          <w:p w14:paraId="53F4AD65" w14:textId="77777777" w:rsidR="00A90384" w:rsidRPr="00F5180D" w:rsidRDefault="00A90384" w:rsidP="00B74CD5">
            <w:pPr>
              <w:jc w:val="left"/>
              <w:rPr>
                <w:b w:val="0"/>
              </w:rPr>
            </w:pPr>
            <w:r w:rsidRPr="007D232A">
              <w:t>Hissin vikailmoitukset</w:t>
            </w:r>
            <w:r w:rsidRPr="00F5180D">
              <w:t xml:space="preserve">: </w:t>
            </w:r>
            <w:sdt>
              <w:sdtPr>
                <w:id w:val="98608283"/>
                <w:placeholder>
                  <w:docPart w:val="A6969EDB6136479D9590BF937A85C8A7"/>
                </w:placeholder>
                <w:showingPlcHdr/>
                <w:text/>
              </w:sdtPr>
              <w:sdtContent>
                <w:r w:rsidRPr="00F5180D">
                  <w:rPr>
                    <w:rStyle w:val="Paikkamerkkiteksti"/>
                  </w:rPr>
                  <w:t xml:space="preserve">             </w:t>
                </w:r>
              </w:sdtContent>
            </w:sdt>
          </w:p>
          <w:p w14:paraId="6930E822" w14:textId="77777777" w:rsidR="00A90384" w:rsidRPr="00F5180D" w:rsidRDefault="00A90384" w:rsidP="00B74CD5">
            <w:pPr>
              <w:jc w:val="left"/>
              <w:rPr>
                <w:b w:val="0"/>
              </w:rPr>
            </w:pPr>
          </w:p>
          <w:p w14:paraId="5B658E46" w14:textId="77777777" w:rsidR="00A90384" w:rsidRPr="00F5180D" w:rsidRDefault="00A90384" w:rsidP="00B74CD5">
            <w:pPr>
              <w:jc w:val="left"/>
              <w:rPr>
                <w:b w:val="0"/>
              </w:rPr>
            </w:pPr>
            <w:r w:rsidRPr="00F5180D">
              <w:t xml:space="preserve">puh: </w:t>
            </w:r>
            <w:sdt>
              <w:sdtPr>
                <w:id w:val="820616893"/>
                <w:placeholder>
                  <w:docPart w:val="0149DC7CE3D74DD3A28516093D18D96A"/>
                </w:placeholder>
                <w:text/>
              </w:sdtPr>
              <w:sdtContent>
                <w:r w:rsidR="00252DE5">
                  <w:t>0443699472</w:t>
                </w:r>
              </w:sdtContent>
            </w:sdt>
          </w:p>
        </w:tc>
      </w:tr>
      <w:tr w:rsidR="00A90384" w:rsidRPr="00AD3177" w14:paraId="2CF27860" w14:textId="77777777" w:rsidTr="00B74CD5">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230" w:type="dxa"/>
            <w:shd w:val="clear" w:color="auto" w:fill="FFFFFF" w:themeFill="background1"/>
          </w:tcPr>
          <w:p w14:paraId="243AC3BA" w14:textId="77777777" w:rsidR="00A90384" w:rsidRPr="00F5180D" w:rsidRDefault="00A90384" w:rsidP="00B74CD5">
            <w:pPr>
              <w:jc w:val="left"/>
              <w:rPr>
                <w:b w:val="0"/>
              </w:rPr>
            </w:pPr>
            <w:r w:rsidRPr="007D232A">
              <w:t>Ilmanvaihtolaitteiden ja savuhormien puhdistus</w:t>
            </w:r>
            <w:r w:rsidRPr="00F5180D">
              <w:t xml:space="preserve">: </w:t>
            </w:r>
            <w:sdt>
              <w:sdtPr>
                <w:id w:val="672840637"/>
                <w:placeholder>
                  <w:docPart w:val="1D417C3E7DAA4C4990C270D957FDB4A6"/>
                </w:placeholder>
                <w:showingPlcHdr/>
                <w:text/>
              </w:sdtPr>
              <w:sdtContent>
                <w:r w:rsidRPr="00F5180D">
                  <w:rPr>
                    <w:rStyle w:val="Paikkamerkkiteksti"/>
                  </w:rPr>
                  <w:t xml:space="preserve">             </w:t>
                </w:r>
              </w:sdtContent>
            </w:sdt>
          </w:p>
          <w:p w14:paraId="20E36DAB" w14:textId="77777777" w:rsidR="00A90384" w:rsidRPr="00F5180D" w:rsidRDefault="00A90384" w:rsidP="00B74CD5">
            <w:pPr>
              <w:jc w:val="left"/>
              <w:rPr>
                <w:b w:val="0"/>
              </w:rPr>
            </w:pPr>
          </w:p>
          <w:p w14:paraId="64FC6CFC" w14:textId="77777777" w:rsidR="00A90384" w:rsidRPr="00F5180D" w:rsidRDefault="00A90384" w:rsidP="00B74CD5">
            <w:pPr>
              <w:jc w:val="left"/>
              <w:rPr>
                <w:b w:val="0"/>
              </w:rPr>
            </w:pPr>
            <w:r w:rsidRPr="00F5180D">
              <w:t xml:space="preserve">puh: </w:t>
            </w:r>
            <w:sdt>
              <w:sdtPr>
                <w:id w:val="-1640869823"/>
                <w:placeholder>
                  <w:docPart w:val="6D8240548B80490A98DD8DB5533F59D8"/>
                </w:placeholder>
                <w:text/>
              </w:sdtPr>
              <w:sdtContent>
                <w:r w:rsidR="00252DE5">
                  <w:t>0443699472</w:t>
                </w:r>
              </w:sdtContent>
            </w:sdt>
          </w:p>
        </w:tc>
      </w:tr>
      <w:tr w:rsidR="00A90384" w:rsidRPr="00AD3177" w14:paraId="04988D7D" w14:textId="77777777" w:rsidTr="00B74C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230" w:type="dxa"/>
            <w:shd w:val="clear" w:color="auto" w:fill="FFFFFF" w:themeFill="background1"/>
          </w:tcPr>
          <w:p w14:paraId="249384E0" w14:textId="77777777" w:rsidR="00A90384" w:rsidRPr="00F5180D" w:rsidRDefault="00A90384" w:rsidP="00B74CD5">
            <w:pPr>
              <w:jc w:val="left"/>
              <w:rPr>
                <w:b w:val="0"/>
              </w:rPr>
            </w:pPr>
            <w:r w:rsidRPr="007D232A">
              <w:t>Tulitöiden valvontasuunnitelma</w:t>
            </w:r>
            <w:r w:rsidRPr="00F5180D">
              <w:t xml:space="preserve">: </w:t>
            </w:r>
            <w:sdt>
              <w:sdtPr>
                <w:id w:val="-1098409111"/>
                <w:placeholder>
                  <w:docPart w:val="01E6E32FC1DE4B4C8CD3A005D2B22EBF"/>
                </w:placeholder>
                <w:showingPlcHdr/>
                <w:text/>
              </w:sdtPr>
              <w:sdtContent>
                <w:r w:rsidRPr="00F5180D">
                  <w:rPr>
                    <w:rStyle w:val="Paikkamerkkiteksti"/>
                  </w:rPr>
                  <w:t xml:space="preserve">             </w:t>
                </w:r>
              </w:sdtContent>
            </w:sdt>
          </w:p>
          <w:p w14:paraId="32D85219" w14:textId="77777777" w:rsidR="00A90384" w:rsidRPr="00F5180D" w:rsidRDefault="00A90384" w:rsidP="00B74CD5">
            <w:pPr>
              <w:jc w:val="left"/>
              <w:rPr>
                <w:b w:val="0"/>
              </w:rPr>
            </w:pPr>
          </w:p>
          <w:p w14:paraId="06194230" w14:textId="77777777" w:rsidR="00A90384" w:rsidRPr="00F5180D" w:rsidRDefault="00A90384" w:rsidP="00B74CD5">
            <w:pPr>
              <w:jc w:val="left"/>
              <w:rPr>
                <w:b w:val="0"/>
              </w:rPr>
            </w:pPr>
            <w:r w:rsidRPr="00F5180D">
              <w:t xml:space="preserve">puh: </w:t>
            </w:r>
            <w:sdt>
              <w:sdtPr>
                <w:id w:val="1557974407"/>
                <w:placeholder>
                  <w:docPart w:val="554BDDED56CB4F8A900612398AFF2CD8"/>
                </w:placeholder>
                <w:showingPlcHdr/>
                <w:text/>
              </w:sdtPr>
              <w:sdtContent>
                <w:r w:rsidRPr="00F5180D">
                  <w:rPr>
                    <w:rStyle w:val="Paikkamerkkiteksti"/>
                  </w:rPr>
                  <w:t xml:space="preserve">             </w:t>
                </w:r>
              </w:sdtContent>
            </w:sdt>
          </w:p>
        </w:tc>
      </w:tr>
      <w:tr w:rsidR="00A90384" w:rsidRPr="00AD3177" w14:paraId="3F3FFDED" w14:textId="77777777" w:rsidTr="00B74CD5">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230" w:type="dxa"/>
            <w:shd w:val="clear" w:color="auto" w:fill="FFFFFF" w:themeFill="background1"/>
          </w:tcPr>
          <w:p w14:paraId="527C4B09" w14:textId="77777777" w:rsidR="00A90384" w:rsidRPr="007D232A" w:rsidRDefault="00A90384" w:rsidP="00B74CD5">
            <w:pPr>
              <w:jc w:val="left"/>
            </w:pPr>
            <w:r w:rsidRPr="007D232A">
              <w:t xml:space="preserve">Kiinteistön vakuutukset: </w:t>
            </w:r>
            <w:sdt>
              <w:sdtPr>
                <w:id w:val="661503782"/>
                <w:placeholder>
                  <w:docPart w:val="C49068564037460CBA8456E86281EA2A"/>
                </w:placeholder>
                <w:showingPlcHdr/>
                <w:text/>
              </w:sdtPr>
              <w:sdtContent>
                <w:r w:rsidRPr="007D232A">
                  <w:rPr>
                    <w:rStyle w:val="Paikkamerkkiteksti"/>
                  </w:rPr>
                  <w:t xml:space="preserve">             </w:t>
                </w:r>
              </w:sdtContent>
            </w:sdt>
          </w:p>
          <w:p w14:paraId="0CE19BC3" w14:textId="77777777" w:rsidR="00A90384" w:rsidRPr="00F5180D" w:rsidRDefault="00A90384" w:rsidP="00B74CD5">
            <w:pPr>
              <w:jc w:val="left"/>
              <w:rPr>
                <w:b w:val="0"/>
              </w:rPr>
            </w:pPr>
          </w:p>
          <w:p w14:paraId="49F4160E" w14:textId="77777777" w:rsidR="00A90384" w:rsidRPr="00F5180D" w:rsidRDefault="00A90384" w:rsidP="00B74CD5">
            <w:pPr>
              <w:jc w:val="left"/>
              <w:rPr>
                <w:b w:val="0"/>
              </w:rPr>
            </w:pPr>
            <w:r w:rsidRPr="00F5180D">
              <w:t xml:space="preserve">puh: </w:t>
            </w:r>
            <w:sdt>
              <w:sdtPr>
                <w:id w:val="-1956471265"/>
                <w:placeholder>
                  <w:docPart w:val="3CBF3E0268144944BE5843B2F38A905A"/>
                </w:placeholder>
                <w:showingPlcHdr/>
                <w:text/>
              </w:sdtPr>
              <w:sdtContent>
                <w:r w:rsidRPr="00F5180D">
                  <w:rPr>
                    <w:rStyle w:val="Paikkamerkkiteksti"/>
                  </w:rPr>
                  <w:t xml:space="preserve">             </w:t>
                </w:r>
              </w:sdtContent>
            </w:sdt>
          </w:p>
        </w:tc>
      </w:tr>
    </w:tbl>
    <w:p w14:paraId="63966B72" w14:textId="77777777" w:rsidR="00A90384" w:rsidRDefault="00A90384" w:rsidP="00A90384"/>
    <w:p w14:paraId="23536548" w14:textId="77777777" w:rsidR="00A90384" w:rsidRPr="0062664A" w:rsidRDefault="00A90384" w:rsidP="00A90384">
      <w:pPr>
        <w:rPr>
          <w:sz w:val="24"/>
          <w:szCs w:val="24"/>
        </w:rPr>
      </w:pPr>
    </w:p>
    <w:p w14:paraId="337FBCD4" w14:textId="77777777" w:rsidR="00A90384" w:rsidRPr="0062664A" w:rsidRDefault="00A90384" w:rsidP="00A90384">
      <w:pPr>
        <w:pStyle w:val="Otsikko2"/>
        <w:rPr>
          <w:sz w:val="24"/>
          <w:szCs w:val="24"/>
        </w:rPr>
      </w:pPr>
      <w:bookmarkStart w:id="51" w:name="_Toc61252772"/>
      <w:r w:rsidRPr="0062664A">
        <w:rPr>
          <w:sz w:val="24"/>
          <w:szCs w:val="24"/>
        </w:rPr>
        <w:t>8.2 Hätäsulut</w:t>
      </w:r>
      <w:bookmarkEnd w:id="51"/>
    </w:p>
    <w:p w14:paraId="271AE1F2" w14:textId="77777777" w:rsidR="00A90384" w:rsidRDefault="00A90384" w:rsidP="00A90384"/>
    <w:p w14:paraId="4AE5B7AF" w14:textId="77777777" w:rsidR="00A90384" w:rsidRDefault="00A90384" w:rsidP="00A90384"/>
    <w:tbl>
      <w:tblPr>
        <w:tblStyle w:val="Vaalearuudukko-korostus5"/>
        <w:tblW w:w="7230" w:type="dxa"/>
        <w:tblInd w:w="108" w:type="dxa"/>
        <w:tblLayout w:type="fixed"/>
        <w:tblLook w:val="0000" w:firstRow="0" w:lastRow="0" w:firstColumn="0" w:lastColumn="0" w:noHBand="0" w:noVBand="0"/>
      </w:tblPr>
      <w:tblGrid>
        <w:gridCol w:w="7230"/>
      </w:tblGrid>
      <w:tr w:rsidR="00A90384" w:rsidRPr="00AD3177" w14:paraId="02C9022B" w14:textId="77777777" w:rsidTr="00B74CD5">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7230" w:type="dxa"/>
            <w:shd w:val="clear" w:color="auto" w:fill="FFFFFF" w:themeFill="background1"/>
            <w:vAlign w:val="center"/>
          </w:tcPr>
          <w:p w14:paraId="6C7EFFB2" w14:textId="77777777" w:rsidR="00A90384" w:rsidRPr="00AD3177" w:rsidRDefault="00A90384" w:rsidP="00B74CD5">
            <w:pPr>
              <w:jc w:val="left"/>
            </w:pPr>
            <w:r w:rsidRPr="007D232A">
              <w:rPr>
                <w:b/>
              </w:rPr>
              <w:t>Vesi</w:t>
            </w:r>
            <w:r>
              <w:t>:</w:t>
            </w:r>
            <w:r w:rsidRPr="00AD3177">
              <w:t xml:space="preserve"> </w:t>
            </w:r>
            <w:sdt>
              <w:sdtPr>
                <w:id w:val="1572533620"/>
                <w:placeholder>
                  <w:docPart w:val="07634134EF364247B524E322D355F57A"/>
                </w:placeholder>
                <w:text/>
              </w:sdtPr>
              <w:sdtContent>
                <w:r w:rsidR="000272DB">
                  <w:t>Yhteiskoulu:</w:t>
                </w:r>
                <w:r w:rsidR="00252DE5">
                  <w:t xml:space="preserve">Tekninentila 093  keittiön sisäänkäynnin vieressä </w:t>
                </w:r>
                <w:r w:rsidR="000272DB">
                  <w:t>Lukio: Lämmönjakohuone sisäänkäynti L3(Auditorion allaolevan varaston vieressä)</w:t>
                </w:r>
              </w:sdtContent>
            </w:sdt>
          </w:p>
          <w:p w14:paraId="3955E093" w14:textId="77777777" w:rsidR="00A90384" w:rsidRPr="00AD3177" w:rsidRDefault="00A90384" w:rsidP="00B74CD5">
            <w:pPr>
              <w:jc w:val="left"/>
            </w:pPr>
          </w:p>
        </w:tc>
      </w:tr>
      <w:tr w:rsidR="00A90384" w:rsidRPr="00AD3177" w14:paraId="09D8A8E6" w14:textId="77777777" w:rsidTr="00B74CD5">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230" w:type="dxa"/>
            <w:shd w:val="clear" w:color="auto" w:fill="FFFFFF" w:themeFill="background1"/>
          </w:tcPr>
          <w:p w14:paraId="72F99729" w14:textId="77777777" w:rsidR="00A90384" w:rsidRPr="005B7381" w:rsidRDefault="00A90384" w:rsidP="00B74CD5">
            <w:pPr>
              <w:jc w:val="left"/>
              <w:rPr>
                <w:b w:val="0"/>
              </w:rPr>
            </w:pPr>
            <w:r w:rsidRPr="007D232A">
              <w:t>Ilmastointi</w:t>
            </w:r>
            <w:r w:rsidRPr="00AD3177">
              <w:t xml:space="preserve">: </w:t>
            </w:r>
            <w:sdt>
              <w:sdtPr>
                <w:id w:val="1414655984"/>
                <w:placeholder>
                  <w:docPart w:val="8FD2EEF30CC64732B8CFB6EDC7B9B73E"/>
                </w:placeholder>
                <w:text/>
              </w:sdtPr>
              <w:sdtContent>
                <w:r w:rsidR="00252DE5" w:rsidRPr="00C671FF">
                  <w:rPr>
                    <w:b w:val="0"/>
                  </w:rPr>
                  <w:t>Pääsisäänkäyntien tuulikaapit</w:t>
                </w:r>
              </w:sdtContent>
            </w:sdt>
          </w:p>
          <w:p w14:paraId="12C42424" w14:textId="77777777" w:rsidR="00A90384" w:rsidRPr="00AD3177" w:rsidRDefault="00A90384" w:rsidP="00B74CD5">
            <w:pPr>
              <w:jc w:val="left"/>
              <w:rPr>
                <w:b w:val="0"/>
              </w:rPr>
            </w:pPr>
          </w:p>
        </w:tc>
      </w:tr>
      <w:tr w:rsidR="00A90384" w:rsidRPr="00AD3177" w14:paraId="632F26AB" w14:textId="77777777" w:rsidTr="00B74C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230" w:type="dxa"/>
            <w:shd w:val="clear" w:color="auto" w:fill="FFFFFF" w:themeFill="background1"/>
          </w:tcPr>
          <w:p w14:paraId="698BE3D0" w14:textId="77777777" w:rsidR="00A90384" w:rsidRPr="005B7381" w:rsidRDefault="00A90384" w:rsidP="00B74CD5">
            <w:pPr>
              <w:jc w:val="left"/>
              <w:rPr>
                <w:b w:val="0"/>
                <w:szCs w:val="20"/>
              </w:rPr>
            </w:pPr>
            <w:r w:rsidRPr="007D232A">
              <w:t>Sähkö</w:t>
            </w:r>
            <w:r w:rsidRPr="00AD3177">
              <w:t xml:space="preserve">: </w:t>
            </w:r>
            <w:sdt>
              <w:sdtPr>
                <w:rPr>
                  <w:rFonts w:eastAsia="Times New Roman" w:cs="Arial"/>
                  <w:szCs w:val="20"/>
                  <w:lang w:eastAsia="zh-CN"/>
                </w:rPr>
                <w:id w:val="1357689182"/>
                <w:placeholder>
                  <w:docPart w:val="3BEF36DE2D1A4A6EA632D2806A3CEFFD"/>
                </w:placeholder>
                <w:text/>
              </w:sdtPr>
              <w:sdtContent>
                <w:r w:rsidR="00252DE5" w:rsidRPr="00C671FF">
                  <w:rPr>
                    <w:rFonts w:eastAsia="Times New Roman" w:cs="Arial"/>
                    <w:b w:val="0"/>
                    <w:szCs w:val="20"/>
                    <w:lang w:eastAsia="zh-CN"/>
                  </w:rPr>
                  <w:t>Yhteiskoulu:Tekninentila 093  keittiön sisäänkäynnin vieressä. Lukiorakennuksen sähkökeskukset ovat molemmissa kerroksissa (luokkien fysiikka-kemia 2 ja maantieto-biologia 2 ovien vieressä). Turvavalaistuskeskus sijaitsee Mab</w:t>
                </w:r>
                <w:r w:rsidR="00C671FF">
                  <w:rPr>
                    <w:rFonts w:eastAsia="Times New Roman" w:cs="Arial"/>
                    <w:b w:val="0"/>
                    <w:szCs w:val="20"/>
                    <w:lang w:eastAsia="zh-CN"/>
                  </w:rPr>
                  <w:t>io</w:t>
                </w:r>
                <w:r w:rsidR="00252DE5" w:rsidRPr="00C671FF">
                  <w:rPr>
                    <w:rFonts w:eastAsia="Times New Roman" w:cs="Arial"/>
                    <w:b w:val="0"/>
                    <w:szCs w:val="20"/>
                    <w:lang w:eastAsia="zh-CN"/>
                  </w:rPr>
                  <w:t>2 luokan viereisessä sähkökeskuksessa alakerrassa. Kirjaston sähkökeskus sijaitsee pääsisäänkäynnistä vasemmalle olevassa huoneessa.</w:t>
                </w:r>
              </w:sdtContent>
            </w:sdt>
          </w:p>
          <w:p w14:paraId="379CA55B" w14:textId="77777777" w:rsidR="00A90384" w:rsidRPr="00AD3177" w:rsidRDefault="00A90384" w:rsidP="00B74CD5">
            <w:pPr>
              <w:jc w:val="left"/>
              <w:rPr>
                <w:b w:val="0"/>
              </w:rPr>
            </w:pPr>
          </w:p>
        </w:tc>
      </w:tr>
      <w:tr w:rsidR="00A90384" w:rsidRPr="00AD3177" w14:paraId="3C4BF716" w14:textId="77777777" w:rsidTr="00B74CD5">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230" w:type="dxa"/>
            <w:shd w:val="clear" w:color="auto" w:fill="FFFFFF" w:themeFill="background1"/>
          </w:tcPr>
          <w:p w14:paraId="299730C9" w14:textId="77777777" w:rsidR="00A90384" w:rsidRPr="00F5180D" w:rsidRDefault="00A90384" w:rsidP="00B74CD5">
            <w:pPr>
              <w:jc w:val="left"/>
              <w:rPr>
                <w:b w:val="0"/>
              </w:rPr>
            </w:pPr>
            <w:r w:rsidRPr="00F5180D">
              <w:t xml:space="preserve"> </w:t>
            </w:r>
            <w:sdt>
              <w:sdtPr>
                <w:id w:val="-156928563"/>
                <w:placeholder>
                  <w:docPart w:val="B173AF26D7D44B98BA300774C69296F6"/>
                </w:placeholder>
                <w:showingPlcHdr/>
                <w:text w:multiLine="1"/>
              </w:sdtPr>
              <w:sdtContent>
                <w:r w:rsidRPr="00F5180D">
                  <w:rPr>
                    <w:rStyle w:val="Paikkamerkkiteksti"/>
                  </w:rPr>
                  <w:t xml:space="preserve">             </w:t>
                </w:r>
              </w:sdtContent>
            </w:sdt>
          </w:p>
          <w:p w14:paraId="5ABF93C4" w14:textId="77777777" w:rsidR="00A90384" w:rsidRPr="00F5180D" w:rsidRDefault="00A90384" w:rsidP="00B74CD5">
            <w:pPr>
              <w:jc w:val="left"/>
              <w:rPr>
                <w:b w:val="0"/>
              </w:rPr>
            </w:pPr>
          </w:p>
        </w:tc>
      </w:tr>
      <w:tr w:rsidR="00A90384" w:rsidRPr="00AD3177" w14:paraId="228A6D7D" w14:textId="77777777" w:rsidTr="00B74C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230" w:type="dxa"/>
            <w:shd w:val="clear" w:color="auto" w:fill="FFFFFF" w:themeFill="background1"/>
          </w:tcPr>
          <w:p w14:paraId="4AE43F32" w14:textId="77777777" w:rsidR="00A90384" w:rsidRPr="00F5180D" w:rsidRDefault="00A90384" w:rsidP="00B74CD5">
            <w:pPr>
              <w:jc w:val="left"/>
              <w:rPr>
                <w:b w:val="0"/>
              </w:rPr>
            </w:pPr>
            <w:r w:rsidRPr="00F5180D">
              <w:t xml:space="preserve"> </w:t>
            </w:r>
            <w:sdt>
              <w:sdtPr>
                <w:id w:val="-1379776513"/>
                <w:placeholder>
                  <w:docPart w:val="570EBF8D98794B74BE5C9B1725A66C94"/>
                </w:placeholder>
                <w:showingPlcHdr/>
                <w:text w:multiLine="1"/>
              </w:sdtPr>
              <w:sdtContent>
                <w:r w:rsidRPr="00F5180D">
                  <w:rPr>
                    <w:rStyle w:val="Paikkamerkkiteksti"/>
                  </w:rPr>
                  <w:t xml:space="preserve">             </w:t>
                </w:r>
              </w:sdtContent>
            </w:sdt>
          </w:p>
          <w:p w14:paraId="71DCB018" w14:textId="77777777" w:rsidR="00A90384" w:rsidRPr="00F5180D" w:rsidRDefault="00A90384" w:rsidP="00B74CD5">
            <w:pPr>
              <w:jc w:val="left"/>
              <w:rPr>
                <w:b w:val="0"/>
              </w:rPr>
            </w:pPr>
          </w:p>
        </w:tc>
      </w:tr>
    </w:tbl>
    <w:p w14:paraId="4B644A8D" w14:textId="77777777" w:rsidR="00A90384" w:rsidRPr="009F7E97" w:rsidRDefault="00A90384" w:rsidP="00A90384">
      <w:pPr>
        <w:sectPr w:rsidR="00A90384" w:rsidRPr="009F7E97" w:rsidSect="00FF577F">
          <w:pgSz w:w="11906" w:h="16838"/>
          <w:pgMar w:top="1134" w:right="1134" w:bottom="1134" w:left="1701" w:header="709" w:footer="709" w:gutter="0"/>
          <w:cols w:space="708"/>
          <w:docGrid w:linePitch="360"/>
        </w:sectPr>
      </w:pPr>
    </w:p>
    <w:p w14:paraId="211CF6C1" w14:textId="77777777" w:rsidR="00380C73" w:rsidRPr="003A6295" w:rsidRDefault="00A90384" w:rsidP="003A6295">
      <w:pPr>
        <w:pStyle w:val="Otsikko1"/>
      </w:pPr>
      <w:bookmarkStart w:id="52" w:name="_Toc61252773"/>
      <w:r w:rsidRPr="003A6295">
        <w:lastRenderedPageBreak/>
        <w:t>9</w:t>
      </w:r>
      <w:r w:rsidR="00380C73" w:rsidRPr="003A6295">
        <w:t xml:space="preserve"> Yleisohjeet onnettomuuksi</w:t>
      </w:r>
      <w:bookmarkEnd w:id="47"/>
      <w:bookmarkEnd w:id="48"/>
      <w:r w:rsidR="001D753F" w:rsidRPr="003A6295">
        <w:t>in</w:t>
      </w:r>
      <w:bookmarkEnd w:id="52"/>
    </w:p>
    <w:p w14:paraId="082C48EB" w14:textId="77777777" w:rsidR="002D5FFB" w:rsidRPr="002D5FFB" w:rsidRDefault="002D5FFB" w:rsidP="002D5FFB"/>
    <w:p w14:paraId="2677290C" w14:textId="77777777" w:rsidR="00380C73" w:rsidRDefault="00380C73" w:rsidP="00380C73"/>
    <w:p w14:paraId="6BEB5797" w14:textId="77777777" w:rsidR="002D5FFB" w:rsidRPr="003A6295" w:rsidRDefault="00A90384" w:rsidP="003A6295">
      <w:pPr>
        <w:pStyle w:val="Otsikko2"/>
        <w:rPr>
          <w:sz w:val="24"/>
          <w:szCs w:val="24"/>
        </w:rPr>
      </w:pPr>
      <w:bookmarkStart w:id="53" w:name="_Toc61252774"/>
      <w:r w:rsidRPr="003A6295">
        <w:rPr>
          <w:sz w:val="24"/>
          <w:szCs w:val="24"/>
        </w:rPr>
        <w:t>9</w:t>
      </w:r>
      <w:r w:rsidR="002D5FFB" w:rsidRPr="003A6295">
        <w:rPr>
          <w:sz w:val="24"/>
          <w:szCs w:val="24"/>
        </w:rPr>
        <w:t>.1 Ohje onnettomuuden tai sairaskohtauksen varalle</w:t>
      </w:r>
      <w:bookmarkEnd w:id="53"/>
    </w:p>
    <w:p w14:paraId="249BF8C6" w14:textId="77777777" w:rsidR="002D5FFB" w:rsidRDefault="002D5FFB" w:rsidP="002D5FFB">
      <w:pPr>
        <w:spacing w:after="200" w:line="280" w:lineRule="atLeast"/>
        <w:jc w:val="left"/>
      </w:pPr>
    </w:p>
    <w:tbl>
      <w:tblPr>
        <w:tblStyle w:val="Vaalearuudukko-korostus5"/>
        <w:tblW w:w="8789" w:type="dxa"/>
        <w:tblInd w:w="108" w:type="dxa"/>
        <w:tblLayout w:type="fixed"/>
        <w:tblLook w:val="0000" w:firstRow="0" w:lastRow="0" w:firstColumn="0" w:lastColumn="0" w:noHBand="0" w:noVBand="0"/>
      </w:tblPr>
      <w:tblGrid>
        <w:gridCol w:w="4111"/>
        <w:gridCol w:w="4678"/>
      </w:tblGrid>
      <w:tr w:rsidR="002D5FFB" w:rsidRPr="004C6AE6" w14:paraId="4451DEE4" w14:textId="77777777" w:rsidTr="4FEB9B09">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4111" w:type="dxa"/>
            <w:vAlign w:val="center"/>
          </w:tcPr>
          <w:p w14:paraId="2220DCB4" w14:textId="77777777" w:rsidR="002D5FFB" w:rsidRPr="005B7381" w:rsidRDefault="002D5FFB" w:rsidP="002D5FFB">
            <w:pPr>
              <w:spacing w:line="280" w:lineRule="atLeast"/>
              <w:jc w:val="left"/>
              <w:rPr>
                <w:rFonts w:cs="Arial"/>
                <w:szCs w:val="20"/>
              </w:rPr>
            </w:pPr>
            <w:r w:rsidRPr="005B7381">
              <w:rPr>
                <w:rFonts w:cs="Arial"/>
                <w:szCs w:val="20"/>
              </w:rPr>
              <w:t xml:space="preserve">Hätäkeskus:   </w:t>
            </w:r>
            <w:sdt>
              <w:sdtPr>
                <w:rPr>
                  <w:rFonts w:cs="Arial"/>
                  <w:szCs w:val="20"/>
                </w:rPr>
                <w:id w:val="-2030254805"/>
                <w:placeholder>
                  <w:docPart w:val="F3BDD280488D4DEEBEEEAA1F942846A6"/>
                </w:placeholder>
                <w:showingPlcHdr/>
                <w:text/>
              </w:sdtPr>
              <w:sdtContent>
                <w:r w:rsidRPr="005B7381">
                  <w:rPr>
                    <w:rStyle w:val="Paikkamerkkiteksti"/>
                    <w:rFonts w:cs="Arial"/>
                    <w:szCs w:val="20"/>
                  </w:rPr>
                  <w:t xml:space="preserve">                 </w:t>
                </w:r>
              </w:sdtContent>
            </w:sdt>
            <w:r w:rsidRPr="005B7381">
              <w:rPr>
                <w:rFonts w:cs="Arial"/>
                <w:b/>
                <w:color w:val="FF0000"/>
                <w:szCs w:val="20"/>
              </w:rPr>
              <w:t>112</w:t>
            </w:r>
          </w:p>
        </w:tc>
        <w:tc>
          <w:tcPr>
            <w:tcW w:w="4678" w:type="dxa"/>
            <w:vAlign w:val="center"/>
          </w:tcPr>
          <w:p w14:paraId="629C54E6" w14:textId="77777777" w:rsidR="002D5FFB" w:rsidRPr="005B7381" w:rsidRDefault="002D5FFB" w:rsidP="002D5FFB">
            <w:pPr>
              <w:spacing w:line="280" w:lineRule="atLeast"/>
              <w:jc w:val="left"/>
              <w:cnfStyle w:val="000000100000" w:firstRow="0" w:lastRow="0" w:firstColumn="0" w:lastColumn="0" w:oddVBand="0" w:evenVBand="0" w:oddHBand="1" w:evenHBand="0" w:firstRowFirstColumn="0" w:firstRowLastColumn="0" w:lastRowFirstColumn="0" w:lastRowLastColumn="0"/>
              <w:rPr>
                <w:rFonts w:cs="Arial"/>
                <w:szCs w:val="20"/>
              </w:rPr>
            </w:pPr>
            <w:r w:rsidRPr="005B7381">
              <w:rPr>
                <w:rFonts w:cs="Arial"/>
                <w:szCs w:val="20"/>
              </w:rPr>
              <w:t>Hätäkeskuksesta saat paikalle palokunnan, poliisin ja ambulanssin.</w:t>
            </w:r>
          </w:p>
        </w:tc>
      </w:tr>
      <w:tr w:rsidR="00F379F1" w:rsidRPr="005B7381" w14:paraId="27E61388" w14:textId="77777777" w:rsidTr="4FEB9B09">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4111" w:type="dxa"/>
            <w:shd w:val="clear" w:color="auto" w:fill="DAEEF3" w:themeFill="accent5" w:themeFillTint="33"/>
            <w:vAlign w:val="center"/>
          </w:tcPr>
          <w:p w14:paraId="76FEC5BE" w14:textId="77777777" w:rsidR="00F379F1" w:rsidRPr="005B7381" w:rsidRDefault="00F379F1" w:rsidP="002D5FFB">
            <w:pPr>
              <w:spacing w:line="280" w:lineRule="atLeast"/>
              <w:jc w:val="left"/>
              <w:rPr>
                <w:rFonts w:cs="Arial"/>
                <w:szCs w:val="20"/>
              </w:rPr>
            </w:pPr>
            <w:r w:rsidRPr="005B7381">
              <w:rPr>
                <w:rFonts w:cs="Arial"/>
                <w:szCs w:val="20"/>
              </w:rPr>
              <w:t xml:space="preserve">Myrkytystietokeskus:  </w:t>
            </w:r>
          </w:p>
        </w:tc>
        <w:tc>
          <w:tcPr>
            <w:tcW w:w="4678" w:type="dxa"/>
            <w:shd w:val="clear" w:color="auto" w:fill="FFFFFF" w:themeFill="background1"/>
            <w:vAlign w:val="center"/>
          </w:tcPr>
          <w:sdt>
            <w:sdtPr>
              <w:rPr>
                <w:rFonts w:eastAsia="Times New Roman" w:cs="Arial"/>
                <w:bCs/>
                <w:color w:val="000000"/>
                <w:szCs w:val="20"/>
                <w:lang w:eastAsia="fi-FI"/>
              </w:rPr>
              <w:id w:val="-1438601698"/>
              <w:placeholder>
                <w:docPart w:val="8204C588899545CFB46E44BFE7C173E2"/>
              </w:placeholder>
              <w:text/>
            </w:sdtPr>
            <w:sdtContent>
              <w:p w14:paraId="347046FC" w14:textId="77777777" w:rsidR="00F379F1" w:rsidRPr="005B7381" w:rsidRDefault="00252DE5" w:rsidP="00AB4E50">
                <w:pPr>
                  <w:spacing w:line="280" w:lineRule="atLeast"/>
                  <w:jc w:val="left"/>
                  <w:cnfStyle w:val="000000010000" w:firstRow="0" w:lastRow="0" w:firstColumn="0" w:lastColumn="0" w:oddVBand="0" w:evenVBand="0" w:oddHBand="0" w:evenHBand="1" w:firstRowFirstColumn="0" w:firstRowLastColumn="0" w:lastRowFirstColumn="0" w:lastRowLastColumn="0"/>
                  <w:rPr>
                    <w:rFonts w:cs="Arial"/>
                    <w:szCs w:val="20"/>
                  </w:rPr>
                </w:pPr>
                <w:r>
                  <w:rPr>
                    <w:rFonts w:eastAsia="Times New Roman" w:cs="Arial"/>
                    <w:bCs/>
                    <w:szCs w:val="20"/>
                    <w:lang w:eastAsia="fi-FI"/>
                  </w:rPr>
                  <w:t>0800 147 111</w:t>
                </w:r>
              </w:p>
            </w:sdtContent>
          </w:sdt>
          <w:p w14:paraId="060B337B" w14:textId="77777777" w:rsidR="4FEB9B09" w:rsidRDefault="4FEB9B09">
            <w:pPr>
              <w:cnfStyle w:val="000000010000" w:firstRow="0" w:lastRow="0" w:firstColumn="0" w:lastColumn="0" w:oddVBand="0" w:evenVBand="0" w:oddHBand="0" w:evenHBand="1" w:firstRowFirstColumn="0" w:firstRowLastColumn="0" w:lastRowFirstColumn="0" w:lastRowLastColumn="0"/>
            </w:pPr>
          </w:p>
        </w:tc>
      </w:tr>
      <w:tr w:rsidR="00F379F1" w:rsidRPr="005B7381" w14:paraId="4B873D70" w14:textId="77777777" w:rsidTr="4FEB9B09">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4111" w:type="dxa"/>
            <w:shd w:val="clear" w:color="auto" w:fill="DAEEF3" w:themeFill="accent5" w:themeFillTint="33"/>
            <w:vAlign w:val="center"/>
          </w:tcPr>
          <w:p w14:paraId="7B192D42" w14:textId="77777777" w:rsidR="00F379F1" w:rsidRPr="005B7381" w:rsidRDefault="00F379F1" w:rsidP="0062664A">
            <w:r w:rsidRPr="005B7381">
              <w:t xml:space="preserve">Päivystävä sairaala virka-aikaan:  </w:t>
            </w:r>
          </w:p>
        </w:tc>
        <w:tc>
          <w:tcPr>
            <w:tcW w:w="4678" w:type="dxa"/>
            <w:shd w:val="clear" w:color="auto" w:fill="FFFFFF" w:themeFill="background1"/>
            <w:vAlign w:val="center"/>
          </w:tcPr>
          <w:sdt>
            <w:sdtPr>
              <w:rPr>
                <w:shd w:val="clear" w:color="auto" w:fill="FFFFFF"/>
              </w:rPr>
              <w:id w:val="-1590697582"/>
              <w:placeholder>
                <w:docPart w:val="B5463F3A114941B8B93E4A107633CC16"/>
              </w:placeholder>
              <w:text/>
            </w:sdtPr>
            <w:sdtContent>
              <w:p w14:paraId="5999BD7E" w14:textId="77777777" w:rsidR="0062664A" w:rsidRPr="0062664A" w:rsidRDefault="00252DE5" w:rsidP="0062664A">
                <w:pPr>
                  <w:cnfStyle w:val="000000100000" w:firstRow="0" w:lastRow="0" w:firstColumn="0" w:lastColumn="0" w:oddVBand="0" w:evenVBand="0" w:oddHBand="1" w:evenHBand="0" w:firstRowFirstColumn="0" w:firstRowLastColumn="0" w:lastRowFirstColumn="0" w:lastRowLastColumn="0"/>
                  <w:rPr>
                    <w:shd w:val="clear" w:color="auto" w:fill="FFFFFF"/>
                  </w:rPr>
                </w:pPr>
                <w:r w:rsidRPr="0062664A">
                  <w:rPr>
                    <w:shd w:val="clear" w:color="auto" w:fill="FFFFFF"/>
                  </w:rPr>
                  <w:t>06 2412 7700 Alajärvi</w:t>
                </w:r>
              </w:p>
            </w:sdtContent>
          </w:sdt>
          <w:p w14:paraId="11592C59" w14:textId="77777777" w:rsidR="4FEB9B09" w:rsidRDefault="4FEB9B09">
            <w:pPr>
              <w:cnfStyle w:val="000000100000" w:firstRow="0" w:lastRow="0" w:firstColumn="0" w:lastColumn="0" w:oddVBand="0" w:evenVBand="0" w:oddHBand="1" w:evenHBand="0" w:firstRowFirstColumn="0" w:firstRowLastColumn="0" w:lastRowFirstColumn="0" w:lastRowLastColumn="0"/>
            </w:pPr>
          </w:p>
        </w:tc>
      </w:tr>
      <w:tr w:rsidR="00F379F1" w:rsidRPr="005B7381" w14:paraId="30C2793D" w14:textId="77777777" w:rsidTr="4FEB9B09">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4111" w:type="dxa"/>
            <w:shd w:val="clear" w:color="auto" w:fill="DAEEF3" w:themeFill="accent5" w:themeFillTint="33"/>
            <w:vAlign w:val="center"/>
          </w:tcPr>
          <w:p w14:paraId="6A4307BF" w14:textId="77777777" w:rsidR="00F379F1" w:rsidRPr="005B7381" w:rsidRDefault="00F379F1" w:rsidP="005F3292">
            <w:pPr>
              <w:spacing w:line="280" w:lineRule="atLeast"/>
              <w:jc w:val="left"/>
              <w:rPr>
                <w:rFonts w:cs="Arial"/>
                <w:szCs w:val="20"/>
              </w:rPr>
            </w:pPr>
            <w:r w:rsidRPr="005B7381">
              <w:rPr>
                <w:rFonts w:cs="Arial"/>
                <w:szCs w:val="20"/>
              </w:rPr>
              <w:t xml:space="preserve">Päivystävä sairaala virka-ajan ulkopuolella:  </w:t>
            </w:r>
          </w:p>
        </w:tc>
        <w:tc>
          <w:tcPr>
            <w:tcW w:w="4678" w:type="dxa"/>
            <w:shd w:val="clear" w:color="auto" w:fill="FFFFFF" w:themeFill="background1"/>
            <w:vAlign w:val="center"/>
          </w:tcPr>
          <w:sdt>
            <w:sdtPr>
              <w:rPr>
                <w:rFonts w:cs="Arial"/>
                <w:szCs w:val="20"/>
              </w:rPr>
              <w:id w:val="-1825108531"/>
              <w:placeholder>
                <w:docPart w:val="206308ED442742DF860B353DFF36F63B"/>
              </w:placeholder>
              <w:text/>
            </w:sdtPr>
            <w:sdtContent>
              <w:p w14:paraId="02D541FB" w14:textId="77777777" w:rsidR="00F379F1" w:rsidRPr="005B7381" w:rsidRDefault="00252DE5" w:rsidP="005B7381">
                <w:pPr>
                  <w:spacing w:line="280" w:lineRule="atLeast"/>
                  <w:jc w:val="left"/>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116117  Seinäjoki</w:t>
                </w:r>
              </w:p>
            </w:sdtContent>
          </w:sdt>
          <w:p w14:paraId="75CC9184" w14:textId="77777777" w:rsidR="4FEB9B09" w:rsidRDefault="4FEB9B09">
            <w:pPr>
              <w:cnfStyle w:val="000000010000" w:firstRow="0" w:lastRow="0" w:firstColumn="0" w:lastColumn="0" w:oddVBand="0" w:evenVBand="0" w:oddHBand="0" w:evenHBand="1" w:firstRowFirstColumn="0" w:firstRowLastColumn="0" w:lastRowFirstColumn="0" w:lastRowLastColumn="0"/>
            </w:pPr>
          </w:p>
        </w:tc>
      </w:tr>
      <w:tr w:rsidR="00F379F1" w:rsidRPr="004C6AE6" w14:paraId="3E5E9D2D" w14:textId="77777777" w:rsidTr="4FEB9B09">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4111" w:type="dxa"/>
            <w:shd w:val="clear" w:color="auto" w:fill="DAEEF3" w:themeFill="accent5" w:themeFillTint="33"/>
            <w:vAlign w:val="center"/>
          </w:tcPr>
          <w:p w14:paraId="1BDF6345" w14:textId="77777777" w:rsidR="00F379F1" w:rsidRPr="005B7381" w:rsidRDefault="00F379F1" w:rsidP="005F3292">
            <w:pPr>
              <w:spacing w:line="280" w:lineRule="atLeast"/>
              <w:jc w:val="left"/>
              <w:rPr>
                <w:rFonts w:cs="Arial"/>
                <w:szCs w:val="20"/>
              </w:rPr>
            </w:pPr>
            <w:r w:rsidRPr="005B7381">
              <w:rPr>
                <w:rFonts w:cs="Arial"/>
                <w:szCs w:val="20"/>
              </w:rPr>
              <w:t>Terveyskeskus:</w:t>
            </w:r>
          </w:p>
        </w:tc>
        <w:tc>
          <w:tcPr>
            <w:tcW w:w="4678" w:type="dxa"/>
            <w:shd w:val="clear" w:color="auto" w:fill="FFFFFF" w:themeFill="background1"/>
            <w:vAlign w:val="center"/>
          </w:tcPr>
          <w:sdt>
            <w:sdtPr>
              <w:rPr>
                <w:rFonts w:cs="Arial"/>
                <w:color w:val="363636"/>
                <w:szCs w:val="20"/>
                <w:shd w:val="clear" w:color="auto" w:fill="FFFFFF"/>
              </w:rPr>
              <w:id w:val="-1320192452"/>
              <w:placeholder>
                <w:docPart w:val="4B7A08206D6F468B80A9F8F50C3040A6"/>
              </w:placeholder>
              <w:text/>
            </w:sdtPr>
            <w:sdtContent>
              <w:p w14:paraId="34DF4646" w14:textId="77777777" w:rsidR="00F379F1" w:rsidRPr="005B7381" w:rsidRDefault="00252DE5" w:rsidP="005F3292">
                <w:pPr>
                  <w:spacing w:line="280" w:lineRule="atLeast"/>
                  <w:jc w:val="left"/>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shd w:val="clear" w:color="auto" w:fill="FFFFFF"/>
                  </w:rPr>
                  <w:t>06 2412 7700 Lappajärvi</w:t>
                </w:r>
              </w:p>
            </w:sdtContent>
          </w:sdt>
          <w:p w14:paraId="291BD0AF" w14:textId="77777777" w:rsidR="4FEB9B09" w:rsidRDefault="4FEB9B09">
            <w:pPr>
              <w:cnfStyle w:val="000000100000" w:firstRow="0" w:lastRow="0" w:firstColumn="0" w:lastColumn="0" w:oddVBand="0" w:evenVBand="0" w:oddHBand="1" w:evenHBand="0" w:firstRowFirstColumn="0" w:firstRowLastColumn="0" w:lastRowFirstColumn="0" w:lastRowLastColumn="0"/>
            </w:pPr>
          </w:p>
        </w:tc>
      </w:tr>
      <w:tr w:rsidR="00F379F1" w:rsidRPr="004C6AE6" w14:paraId="7EB3BA28" w14:textId="77777777" w:rsidTr="4FEB9B09">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4111" w:type="dxa"/>
            <w:shd w:val="clear" w:color="auto" w:fill="DAEEF3" w:themeFill="accent5" w:themeFillTint="33"/>
            <w:vAlign w:val="center"/>
          </w:tcPr>
          <w:p w14:paraId="4E3C6BAA" w14:textId="77777777" w:rsidR="00F379F1" w:rsidRPr="005B7381" w:rsidRDefault="00F379F1" w:rsidP="005F3292">
            <w:pPr>
              <w:spacing w:line="280" w:lineRule="atLeast"/>
              <w:jc w:val="left"/>
              <w:rPr>
                <w:rFonts w:cs="Arial"/>
                <w:szCs w:val="20"/>
              </w:rPr>
            </w:pPr>
            <w:r w:rsidRPr="005B7381">
              <w:rPr>
                <w:rFonts w:cs="Arial"/>
                <w:szCs w:val="20"/>
              </w:rPr>
              <w:t>Hammaslääkäri:</w:t>
            </w:r>
          </w:p>
        </w:tc>
        <w:tc>
          <w:tcPr>
            <w:tcW w:w="4678" w:type="dxa"/>
            <w:shd w:val="clear" w:color="auto" w:fill="FFFFFF" w:themeFill="background1"/>
            <w:vAlign w:val="center"/>
          </w:tcPr>
          <w:sdt>
            <w:sdtPr>
              <w:rPr>
                <w:rFonts w:cs="Arial"/>
                <w:color w:val="363636"/>
                <w:szCs w:val="20"/>
                <w:shd w:val="clear" w:color="auto" w:fill="FFFFFF"/>
              </w:rPr>
              <w:id w:val="1723022942"/>
              <w:placeholder>
                <w:docPart w:val="5DA29A6C082A4D4390B32AD99AB1D896"/>
              </w:placeholder>
              <w:text/>
            </w:sdtPr>
            <w:sdtContent>
              <w:p w14:paraId="534B348E" w14:textId="77777777" w:rsidR="00F379F1" w:rsidRPr="005B7381" w:rsidRDefault="00252DE5" w:rsidP="005F3292">
                <w:pPr>
                  <w:spacing w:line="280" w:lineRule="atLeast"/>
                  <w:jc w:val="left"/>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shd w:val="clear" w:color="auto" w:fill="FFFFFF"/>
                  </w:rPr>
                  <w:t>(06) 2412 7560 keskitetty ajanvaraus</w:t>
                </w:r>
              </w:p>
            </w:sdtContent>
          </w:sdt>
          <w:p w14:paraId="4AF14A21" w14:textId="77777777" w:rsidR="4FEB9B09" w:rsidRDefault="4FEB9B09">
            <w:pPr>
              <w:cnfStyle w:val="000000010000" w:firstRow="0" w:lastRow="0" w:firstColumn="0" w:lastColumn="0" w:oddVBand="0" w:evenVBand="0" w:oddHBand="0" w:evenHBand="1" w:firstRowFirstColumn="0" w:firstRowLastColumn="0" w:lastRowFirstColumn="0" w:lastRowLastColumn="0"/>
            </w:pPr>
          </w:p>
        </w:tc>
      </w:tr>
      <w:tr w:rsidR="00F379F1" w:rsidRPr="004C6AE6" w14:paraId="2F0CE2E6" w14:textId="77777777" w:rsidTr="4FEB9B09">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4111" w:type="dxa"/>
            <w:shd w:val="clear" w:color="auto" w:fill="DAEEF3" w:themeFill="accent5" w:themeFillTint="33"/>
            <w:vAlign w:val="center"/>
          </w:tcPr>
          <w:p w14:paraId="7C5FD681" w14:textId="77777777" w:rsidR="00F379F1" w:rsidRPr="005B7381" w:rsidRDefault="00F379F1" w:rsidP="005F3292">
            <w:pPr>
              <w:spacing w:line="280" w:lineRule="atLeast"/>
              <w:jc w:val="left"/>
              <w:rPr>
                <w:rFonts w:cs="Arial"/>
                <w:szCs w:val="20"/>
              </w:rPr>
            </w:pPr>
            <w:r w:rsidRPr="005B7381">
              <w:rPr>
                <w:rFonts w:cs="Arial"/>
                <w:szCs w:val="20"/>
              </w:rPr>
              <w:t>Talon ensiapupaikka poikkeusoloissa:</w:t>
            </w:r>
          </w:p>
        </w:tc>
        <w:tc>
          <w:tcPr>
            <w:tcW w:w="4678" w:type="dxa"/>
            <w:shd w:val="clear" w:color="auto" w:fill="FFFFFF" w:themeFill="background1"/>
            <w:vAlign w:val="center"/>
          </w:tcPr>
          <w:sdt>
            <w:sdtPr>
              <w:rPr>
                <w:rFonts w:cs="Arial"/>
                <w:szCs w:val="20"/>
              </w:rPr>
              <w:id w:val="1967082462"/>
              <w:placeholder>
                <w:docPart w:val="471E20F075544AF1B87E0D53C23A4B76"/>
              </w:placeholder>
              <w:text/>
            </w:sdtPr>
            <w:sdtContent>
              <w:p w14:paraId="15A3DC0B" w14:textId="77777777" w:rsidR="00F379F1" w:rsidRPr="005B7381" w:rsidRDefault="00252DE5" w:rsidP="005B7381">
                <w:pPr>
                  <w:spacing w:line="280" w:lineRule="atLeast"/>
                  <w:jc w:val="left"/>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Terveydenhoitajan tila</w:t>
                </w:r>
              </w:p>
            </w:sdtContent>
          </w:sdt>
          <w:p w14:paraId="10EC3DC9" w14:textId="77777777" w:rsidR="4FEB9B09" w:rsidRDefault="4FEB9B09">
            <w:pPr>
              <w:cnfStyle w:val="000000100000" w:firstRow="0" w:lastRow="0" w:firstColumn="0" w:lastColumn="0" w:oddVBand="0" w:evenVBand="0" w:oddHBand="1" w:evenHBand="0" w:firstRowFirstColumn="0" w:firstRowLastColumn="0" w:lastRowFirstColumn="0" w:lastRowLastColumn="0"/>
            </w:pPr>
          </w:p>
        </w:tc>
      </w:tr>
      <w:tr w:rsidR="000F4A4B" w:rsidRPr="004C6AE6" w14:paraId="18EC0DFD" w14:textId="77777777" w:rsidTr="4FEB9B09">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4111" w:type="dxa"/>
            <w:shd w:val="clear" w:color="auto" w:fill="DAEEF3" w:themeFill="accent5" w:themeFillTint="33"/>
            <w:vAlign w:val="center"/>
          </w:tcPr>
          <w:sdt>
            <w:sdtPr>
              <w:rPr>
                <w:rFonts w:cs="Arial"/>
                <w:sz w:val="24"/>
                <w:szCs w:val="24"/>
              </w:rPr>
              <w:id w:val="1110785435"/>
              <w:placeholder>
                <w:docPart w:val="303B8CA1633944709B5D80618D8FD374"/>
              </w:placeholder>
              <w:showingPlcHdr/>
              <w:text/>
            </w:sdtPr>
            <w:sdtContent>
              <w:p w14:paraId="0F945D78" w14:textId="77777777" w:rsidR="000F4A4B" w:rsidRPr="005B7381" w:rsidRDefault="000F4A4B" w:rsidP="00AB4E50">
                <w:pPr>
                  <w:spacing w:line="280" w:lineRule="atLeast"/>
                  <w:jc w:val="left"/>
                  <w:rPr>
                    <w:rFonts w:cs="Arial"/>
                    <w:sz w:val="24"/>
                    <w:szCs w:val="24"/>
                  </w:rPr>
                </w:pPr>
                <w:r w:rsidRPr="005B7381">
                  <w:rPr>
                    <w:rStyle w:val="Paikkamerkkiteksti"/>
                    <w:rFonts w:cs="Arial"/>
                    <w:sz w:val="24"/>
                    <w:szCs w:val="24"/>
                  </w:rPr>
                  <w:t xml:space="preserve">                 </w:t>
                </w:r>
              </w:p>
            </w:sdtContent>
          </w:sdt>
          <w:p w14:paraId="40B13306" w14:textId="77777777" w:rsidR="4FEB9B09" w:rsidRDefault="4FEB9B09"/>
        </w:tc>
        <w:tc>
          <w:tcPr>
            <w:tcW w:w="4678" w:type="dxa"/>
            <w:shd w:val="clear" w:color="auto" w:fill="FFFFFF" w:themeFill="background1"/>
            <w:vAlign w:val="center"/>
          </w:tcPr>
          <w:sdt>
            <w:sdtPr>
              <w:rPr>
                <w:rFonts w:cs="Arial"/>
                <w:color w:val="808080"/>
                <w:sz w:val="24"/>
                <w:szCs w:val="24"/>
              </w:rPr>
              <w:id w:val="-1527632632"/>
              <w:placeholder>
                <w:docPart w:val="1A1E897D630948F69849878CC98E6575"/>
              </w:placeholder>
              <w:showingPlcHdr/>
              <w:text/>
            </w:sdtPr>
            <w:sdtContent>
              <w:p w14:paraId="5ACC8E1C" w14:textId="77777777" w:rsidR="000F4A4B" w:rsidRPr="005B7381" w:rsidRDefault="000F4A4B" w:rsidP="00AB4E50">
                <w:pPr>
                  <w:spacing w:line="280" w:lineRule="atLeast"/>
                  <w:jc w:val="left"/>
                  <w:cnfStyle w:val="000000010000" w:firstRow="0" w:lastRow="0" w:firstColumn="0" w:lastColumn="0" w:oddVBand="0" w:evenVBand="0" w:oddHBand="0" w:evenHBand="1" w:firstRowFirstColumn="0" w:firstRowLastColumn="0" w:lastRowFirstColumn="0" w:lastRowLastColumn="0"/>
                  <w:rPr>
                    <w:rFonts w:cs="Arial"/>
                    <w:sz w:val="24"/>
                    <w:szCs w:val="24"/>
                  </w:rPr>
                </w:pPr>
                <w:r w:rsidRPr="005B7381">
                  <w:rPr>
                    <w:rStyle w:val="Paikkamerkkiteksti"/>
                    <w:rFonts w:cs="Arial"/>
                    <w:sz w:val="24"/>
                    <w:szCs w:val="24"/>
                  </w:rPr>
                  <w:t xml:space="preserve">                 </w:t>
                </w:r>
              </w:p>
            </w:sdtContent>
          </w:sdt>
          <w:p w14:paraId="00B8C0E5" w14:textId="77777777" w:rsidR="4FEB9B09" w:rsidRDefault="4FEB9B09">
            <w:pPr>
              <w:cnfStyle w:val="000000010000" w:firstRow="0" w:lastRow="0" w:firstColumn="0" w:lastColumn="0" w:oddVBand="0" w:evenVBand="0" w:oddHBand="0" w:evenHBand="1" w:firstRowFirstColumn="0" w:firstRowLastColumn="0" w:lastRowFirstColumn="0" w:lastRowLastColumn="0"/>
            </w:pPr>
          </w:p>
        </w:tc>
      </w:tr>
      <w:tr w:rsidR="000F4A4B" w:rsidRPr="004C6AE6" w14:paraId="3C933644" w14:textId="77777777" w:rsidTr="4FEB9B09">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4111" w:type="dxa"/>
            <w:shd w:val="clear" w:color="auto" w:fill="DAEEF3" w:themeFill="accent5" w:themeFillTint="33"/>
            <w:vAlign w:val="center"/>
          </w:tcPr>
          <w:sdt>
            <w:sdtPr>
              <w:id w:val="-657924758"/>
              <w:placeholder>
                <w:docPart w:val="9FAC6CA112FA4B208E99FF2B15DC81A4"/>
              </w:placeholder>
              <w:showingPlcHdr/>
              <w:text/>
            </w:sdtPr>
            <w:sdtContent>
              <w:p w14:paraId="037C001E" w14:textId="77777777" w:rsidR="000F4A4B" w:rsidRDefault="000F4A4B" w:rsidP="00AB4E50">
                <w:pPr>
                  <w:spacing w:line="280" w:lineRule="atLeast"/>
                  <w:jc w:val="left"/>
                </w:pPr>
                <w:r>
                  <w:rPr>
                    <w:rStyle w:val="Paikkamerkkiteksti"/>
                  </w:rPr>
                  <w:t xml:space="preserve">                 </w:t>
                </w:r>
              </w:p>
            </w:sdtContent>
          </w:sdt>
          <w:p w14:paraId="09F00734" w14:textId="77777777" w:rsidR="4FEB9B09" w:rsidRDefault="4FEB9B09"/>
        </w:tc>
        <w:tc>
          <w:tcPr>
            <w:tcW w:w="4678" w:type="dxa"/>
            <w:shd w:val="clear" w:color="auto" w:fill="FFFFFF" w:themeFill="background1"/>
            <w:vAlign w:val="center"/>
          </w:tcPr>
          <w:sdt>
            <w:sdtPr>
              <w:id w:val="-1508816237"/>
              <w:placeholder>
                <w:docPart w:val="F024A8DE69514628A684B3C42C02326C"/>
              </w:placeholder>
              <w:showingPlcHdr/>
              <w:text/>
            </w:sdtPr>
            <w:sdtContent>
              <w:p w14:paraId="4328424E" w14:textId="77777777" w:rsidR="000F4A4B" w:rsidRDefault="000F4A4B" w:rsidP="00AB4E50">
                <w:pPr>
                  <w:spacing w:line="280" w:lineRule="atLeast"/>
                  <w:jc w:val="left"/>
                  <w:cnfStyle w:val="000000100000" w:firstRow="0" w:lastRow="0" w:firstColumn="0" w:lastColumn="0" w:oddVBand="0" w:evenVBand="0" w:oddHBand="1" w:evenHBand="0" w:firstRowFirstColumn="0" w:firstRowLastColumn="0" w:lastRowFirstColumn="0" w:lastRowLastColumn="0"/>
                </w:pPr>
                <w:r>
                  <w:rPr>
                    <w:rStyle w:val="Paikkamerkkiteksti"/>
                  </w:rPr>
                  <w:t xml:space="preserve">                 </w:t>
                </w:r>
              </w:p>
            </w:sdtContent>
          </w:sdt>
          <w:p w14:paraId="10C2FC0F" w14:textId="77777777" w:rsidR="4FEB9B09" w:rsidRDefault="4FEB9B09">
            <w:pPr>
              <w:cnfStyle w:val="000000100000" w:firstRow="0" w:lastRow="0" w:firstColumn="0" w:lastColumn="0" w:oddVBand="0" w:evenVBand="0" w:oddHBand="1" w:evenHBand="0" w:firstRowFirstColumn="0" w:firstRowLastColumn="0" w:lastRowFirstColumn="0" w:lastRowLastColumn="0"/>
            </w:pPr>
          </w:p>
        </w:tc>
      </w:tr>
      <w:tr w:rsidR="000F4A4B" w:rsidRPr="004C6AE6" w14:paraId="38726792" w14:textId="77777777" w:rsidTr="4FEB9B09">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4111" w:type="dxa"/>
            <w:shd w:val="clear" w:color="auto" w:fill="DAEEF3" w:themeFill="accent5" w:themeFillTint="33"/>
            <w:vAlign w:val="center"/>
          </w:tcPr>
          <w:sdt>
            <w:sdtPr>
              <w:id w:val="-395127877"/>
              <w:placeholder>
                <w:docPart w:val="88B6E078C7784876B6DCB743C4DF9F93"/>
              </w:placeholder>
              <w:showingPlcHdr/>
              <w:text/>
            </w:sdtPr>
            <w:sdtContent>
              <w:p w14:paraId="1D829A24" w14:textId="77777777" w:rsidR="000F4A4B" w:rsidRDefault="000F4A4B" w:rsidP="002D5FFB">
                <w:pPr>
                  <w:spacing w:line="280" w:lineRule="atLeast"/>
                  <w:jc w:val="left"/>
                </w:pPr>
                <w:r>
                  <w:rPr>
                    <w:rStyle w:val="Paikkamerkkiteksti"/>
                  </w:rPr>
                  <w:t xml:space="preserve">                 </w:t>
                </w:r>
              </w:p>
            </w:sdtContent>
          </w:sdt>
          <w:p w14:paraId="63B90D8D" w14:textId="77777777" w:rsidR="4FEB9B09" w:rsidRDefault="4FEB9B09"/>
        </w:tc>
        <w:tc>
          <w:tcPr>
            <w:tcW w:w="4678" w:type="dxa"/>
            <w:shd w:val="clear" w:color="auto" w:fill="FFFFFF" w:themeFill="background1"/>
            <w:vAlign w:val="center"/>
          </w:tcPr>
          <w:sdt>
            <w:sdtPr>
              <w:id w:val="1685314044"/>
              <w:placeholder>
                <w:docPart w:val="F2696B4674034ECEAB8544E8C6281EF7"/>
              </w:placeholder>
              <w:showingPlcHdr/>
              <w:text/>
            </w:sdtPr>
            <w:sdtContent>
              <w:p w14:paraId="27298133" w14:textId="77777777" w:rsidR="000F4A4B" w:rsidRDefault="000F4A4B" w:rsidP="002D5FFB">
                <w:pPr>
                  <w:spacing w:line="280" w:lineRule="atLeast"/>
                  <w:jc w:val="left"/>
                  <w:cnfStyle w:val="000000010000" w:firstRow="0" w:lastRow="0" w:firstColumn="0" w:lastColumn="0" w:oddVBand="0" w:evenVBand="0" w:oddHBand="0" w:evenHBand="1" w:firstRowFirstColumn="0" w:firstRowLastColumn="0" w:lastRowFirstColumn="0" w:lastRowLastColumn="0"/>
                </w:pPr>
                <w:r>
                  <w:rPr>
                    <w:rStyle w:val="Paikkamerkkiteksti"/>
                  </w:rPr>
                  <w:t xml:space="preserve">                 </w:t>
                </w:r>
              </w:p>
            </w:sdtContent>
          </w:sdt>
          <w:p w14:paraId="33C52B62" w14:textId="77777777" w:rsidR="4FEB9B09" w:rsidRDefault="4FEB9B09">
            <w:pPr>
              <w:cnfStyle w:val="000000010000" w:firstRow="0" w:lastRow="0" w:firstColumn="0" w:lastColumn="0" w:oddVBand="0" w:evenVBand="0" w:oddHBand="0" w:evenHBand="1" w:firstRowFirstColumn="0" w:firstRowLastColumn="0" w:lastRowFirstColumn="0" w:lastRowLastColumn="0"/>
            </w:pPr>
          </w:p>
        </w:tc>
      </w:tr>
      <w:tr w:rsidR="00F379F1" w:rsidRPr="004C6AE6" w14:paraId="0EEEA4F7" w14:textId="77777777" w:rsidTr="4FEB9B09">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8789" w:type="dxa"/>
            <w:gridSpan w:val="2"/>
            <w:shd w:val="clear" w:color="auto" w:fill="FFFFFF" w:themeFill="background1"/>
            <w:vAlign w:val="center"/>
          </w:tcPr>
          <w:p w14:paraId="0EF46479" w14:textId="77777777" w:rsidR="00EF1DF6" w:rsidRDefault="00EF1DF6" w:rsidP="002D5FFB">
            <w:pPr>
              <w:rPr>
                <w:b/>
              </w:rPr>
            </w:pPr>
            <w:bookmarkStart w:id="54" w:name="_Toc501195687"/>
            <w:bookmarkStart w:id="55" w:name="_Toc501195869"/>
            <w:bookmarkStart w:id="56" w:name="_Toc327428288"/>
          </w:p>
          <w:p w14:paraId="3AB58C42" w14:textId="77777777" w:rsidR="00EF1DF6" w:rsidRDefault="00EF1DF6" w:rsidP="002D5FFB">
            <w:pPr>
              <w:rPr>
                <w:b/>
              </w:rPr>
            </w:pPr>
          </w:p>
          <w:p w14:paraId="69F59C90" w14:textId="77777777" w:rsidR="00F379F1" w:rsidRPr="009935A6" w:rsidRDefault="00F379F1" w:rsidP="002D5FFB">
            <w:pPr>
              <w:rPr>
                <w:b/>
              </w:rPr>
            </w:pPr>
            <w:r w:rsidRPr="009935A6">
              <w:rPr>
                <w:b/>
              </w:rPr>
              <w:t>Tapaturmissa oikea ensiapu saattaa olla ratkaisevan tärkeä!</w:t>
            </w:r>
            <w:bookmarkEnd w:id="54"/>
            <w:bookmarkEnd w:id="55"/>
            <w:bookmarkEnd w:id="56"/>
          </w:p>
          <w:p w14:paraId="4EA9BA15" w14:textId="77777777" w:rsidR="00EF1DF6" w:rsidRDefault="00EF1DF6" w:rsidP="002D5FFB"/>
          <w:p w14:paraId="7332107B" w14:textId="77777777" w:rsidR="00EF1DF6" w:rsidRPr="004C6AE6" w:rsidRDefault="00EF1DF6" w:rsidP="002D5FFB"/>
          <w:p w14:paraId="064110D4" w14:textId="77777777" w:rsidR="00F379F1" w:rsidRDefault="009935A6" w:rsidP="002D5FFB">
            <w:r w:rsidRPr="009935A6">
              <w:rPr>
                <w:b/>
                <w:color w:val="FF0000"/>
              </w:rPr>
              <w:t>SELVITÄ</w:t>
            </w:r>
            <w:r>
              <w:t>, mitä</w:t>
            </w:r>
            <w:r w:rsidR="00F379F1" w:rsidRPr="004C6AE6">
              <w:t xml:space="preserve"> on tapahtunut</w:t>
            </w:r>
          </w:p>
          <w:p w14:paraId="5D98A3F1" w14:textId="77777777" w:rsidR="009935A6" w:rsidRPr="004C6AE6" w:rsidRDefault="009935A6" w:rsidP="002D5FFB"/>
          <w:p w14:paraId="48AA6129" w14:textId="77777777" w:rsidR="00F379F1" w:rsidRDefault="00F379F1" w:rsidP="002D5FFB">
            <w:r w:rsidRPr="009935A6">
              <w:rPr>
                <w:b/>
                <w:color w:val="FF0000"/>
              </w:rPr>
              <w:t>PELASTA</w:t>
            </w:r>
            <w:r w:rsidRPr="009935A6">
              <w:rPr>
                <w:color w:val="FF0000"/>
              </w:rPr>
              <w:t xml:space="preserve"> </w:t>
            </w:r>
            <w:r w:rsidRPr="004C6AE6">
              <w:t>hengenvaarassa olevat, estä lisäonnettomuudet</w:t>
            </w:r>
          </w:p>
          <w:p w14:paraId="50C86B8C" w14:textId="77777777" w:rsidR="009935A6" w:rsidRPr="004C6AE6" w:rsidRDefault="009935A6" w:rsidP="002D5FFB"/>
          <w:p w14:paraId="3502CE46" w14:textId="77777777" w:rsidR="009935A6" w:rsidRDefault="009935A6" w:rsidP="002D5FFB">
            <w:r>
              <w:t xml:space="preserve">Anna </w:t>
            </w:r>
            <w:r w:rsidRPr="009935A6">
              <w:rPr>
                <w:b/>
                <w:color w:val="FF0000"/>
              </w:rPr>
              <w:t>HÄTÄENSIAPU</w:t>
            </w:r>
          </w:p>
          <w:p w14:paraId="3A65CD6F" w14:textId="77777777" w:rsidR="009935A6" w:rsidRPr="004C6AE6" w:rsidRDefault="4609164B" w:rsidP="009935A6">
            <w:pPr>
              <w:pStyle w:val="Luettelokappale"/>
              <w:numPr>
                <w:ilvl w:val="2"/>
                <w:numId w:val="10"/>
              </w:numPr>
              <w:ind w:left="885" w:hanging="284"/>
            </w:pPr>
            <w:r>
              <w:t>t</w:t>
            </w:r>
            <w:r w:rsidR="68C68F69">
              <w:t>urvaa hengitys ja verenkierto</w:t>
            </w:r>
          </w:p>
          <w:p w14:paraId="0695B4D8" w14:textId="77777777" w:rsidR="00F379F1" w:rsidRDefault="68C68F69" w:rsidP="009935A6">
            <w:pPr>
              <w:pStyle w:val="Luettelokappale"/>
              <w:numPr>
                <w:ilvl w:val="2"/>
                <w:numId w:val="10"/>
              </w:numPr>
              <w:ind w:left="885" w:hanging="284"/>
            </w:pPr>
            <w:r>
              <w:t>ehkäise sokki ja tyrehdytä verenvuoto</w:t>
            </w:r>
          </w:p>
          <w:p w14:paraId="60EDCC55" w14:textId="77777777" w:rsidR="009935A6" w:rsidRPr="004C6AE6" w:rsidRDefault="009935A6" w:rsidP="00B212F8">
            <w:pPr>
              <w:pStyle w:val="Luettelokappale"/>
              <w:ind w:left="885"/>
            </w:pPr>
          </w:p>
          <w:p w14:paraId="413E416C" w14:textId="77777777" w:rsidR="00F379F1" w:rsidRPr="004C6AE6" w:rsidRDefault="00F379F1" w:rsidP="002D5FFB">
            <w:r w:rsidRPr="009935A6">
              <w:rPr>
                <w:b/>
                <w:color w:val="FF0000"/>
              </w:rPr>
              <w:t>HÄLYTÄ</w:t>
            </w:r>
            <w:r w:rsidRPr="009935A6">
              <w:rPr>
                <w:color w:val="FF0000"/>
              </w:rPr>
              <w:t xml:space="preserve"> </w:t>
            </w:r>
            <w:r w:rsidRPr="004C6AE6">
              <w:t>apua yleisestä hätänumerosta  112</w:t>
            </w:r>
          </w:p>
          <w:p w14:paraId="3BBB8815" w14:textId="77777777" w:rsidR="00F379F1" w:rsidRDefault="00F379F1" w:rsidP="002D5FFB">
            <w:pPr>
              <w:spacing w:line="280" w:lineRule="atLeast"/>
              <w:jc w:val="left"/>
            </w:pPr>
          </w:p>
          <w:p w14:paraId="55B91B0D" w14:textId="77777777" w:rsidR="00F379F1" w:rsidRDefault="00F379F1" w:rsidP="002D5FFB">
            <w:pPr>
              <w:spacing w:line="280" w:lineRule="atLeast"/>
              <w:jc w:val="left"/>
            </w:pPr>
          </w:p>
        </w:tc>
      </w:tr>
    </w:tbl>
    <w:p w14:paraId="6810F0D1" w14:textId="77777777" w:rsidR="002D5FFB" w:rsidRDefault="002D5FFB" w:rsidP="002D5FFB">
      <w:pPr>
        <w:spacing w:after="200" w:line="280" w:lineRule="atLeast"/>
        <w:jc w:val="left"/>
      </w:pPr>
      <w:r>
        <w:br w:type="page"/>
      </w:r>
    </w:p>
    <w:p w14:paraId="74E797DC" w14:textId="77777777" w:rsidR="00D07AEC" w:rsidRDefault="00D07AEC" w:rsidP="00380C73"/>
    <w:p w14:paraId="0B1A3C74" w14:textId="77777777" w:rsidR="00D07AEC" w:rsidRPr="003A6295" w:rsidRDefault="00A90384" w:rsidP="003A6295">
      <w:pPr>
        <w:pStyle w:val="Otsikko2"/>
        <w:rPr>
          <w:sz w:val="24"/>
          <w:szCs w:val="24"/>
        </w:rPr>
      </w:pPr>
      <w:bookmarkStart w:id="57" w:name="_Toc327516335"/>
      <w:bookmarkStart w:id="58" w:name="_Toc327516365"/>
      <w:bookmarkStart w:id="59" w:name="_Toc61252775"/>
      <w:r w:rsidRPr="003A6295">
        <w:rPr>
          <w:sz w:val="24"/>
          <w:szCs w:val="24"/>
        </w:rPr>
        <w:t>9</w:t>
      </w:r>
      <w:r w:rsidR="00D07AEC" w:rsidRPr="003A6295">
        <w:rPr>
          <w:sz w:val="24"/>
          <w:szCs w:val="24"/>
        </w:rPr>
        <w:t>.1 Tulipalot</w:t>
      </w:r>
      <w:bookmarkEnd w:id="57"/>
      <w:bookmarkEnd w:id="58"/>
      <w:bookmarkEnd w:id="59"/>
    </w:p>
    <w:p w14:paraId="25AF7EAE" w14:textId="77777777" w:rsidR="002D16AE" w:rsidRPr="004C6AE6" w:rsidRDefault="002D16AE" w:rsidP="001D753F"/>
    <w:p w14:paraId="2633CEB9" w14:textId="77777777" w:rsidR="001D753F" w:rsidRPr="004C6AE6" w:rsidRDefault="001D753F" w:rsidP="001D753F"/>
    <w:tbl>
      <w:tblPr>
        <w:tblStyle w:val="TaulukkoRuudukko"/>
        <w:tblW w:w="9498" w:type="dxa"/>
        <w:tblInd w:w="-142" w:type="dxa"/>
        <w:tblCellMar>
          <w:top w:w="142" w:type="dxa"/>
          <w:left w:w="142" w:type="dxa"/>
          <w:bottom w:w="142" w:type="dxa"/>
          <w:right w:w="142" w:type="dxa"/>
        </w:tblCellMar>
        <w:tblLook w:val="04A0" w:firstRow="1" w:lastRow="0" w:firstColumn="1" w:lastColumn="0" w:noHBand="0" w:noVBand="1"/>
      </w:tblPr>
      <w:tblGrid>
        <w:gridCol w:w="9498"/>
      </w:tblGrid>
      <w:tr w:rsidR="002D16AE" w:rsidRPr="002D16AE" w14:paraId="79E17D30" w14:textId="77777777" w:rsidTr="002D16AE">
        <w:trPr>
          <w:trHeight w:val="6660"/>
        </w:trPr>
        <w:tc>
          <w:tcPr>
            <w:tcW w:w="9498" w:type="dxa"/>
            <w:shd w:val="clear" w:color="auto" w:fill="F2DBDB" w:themeFill="accent2" w:themeFillTint="33"/>
          </w:tcPr>
          <w:p w14:paraId="4B1D477B" w14:textId="77777777" w:rsidR="002D16AE" w:rsidRDefault="002D16AE" w:rsidP="00764A42">
            <w:pPr>
              <w:rPr>
                <w:rFonts w:ascii="Arial Black" w:hAnsi="Arial Black"/>
                <w:b/>
                <w:color w:val="C00000"/>
                <w:sz w:val="28"/>
              </w:rPr>
            </w:pPr>
          </w:p>
          <w:p w14:paraId="743EAF1D" w14:textId="77777777" w:rsidR="002D16AE" w:rsidRPr="002D16AE" w:rsidRDefault="002D16AE" w:rsidP="00764A42">
            <w:pPr>
              <w:rPr>
                <w:sz w:val="28"/>
              </w:rPr>
            </w:pPr>
            <w:r w:rsidRPr="002D16AE">
              <w:rPr>
                <w:rFonts w:ascii="Arial Black" w:hAnsi="Arial Black"/>
                <w:b/>
                <w:color w:val="C00000"/>
                <w:sz w:val="28"/>
              </w:rPr>
              <w:t>PELASTA</w:t>
            </w:r>
            <w:r w:rsidRPr="002D16AE">
              <w:rPr>
                <w:color w:val="C00000"/>
                <w:sz w:val="28"/>
              </w:rPr>
              <w:t xml:space="preserve"> </w:t>
            </w:r>
            <w:r w:rsidRPr="002D16AE">
              <w:rPr>
                <w:b/>
                <w:sz w:val="28"/>
              </w:rPr>
              <w:t>ja varoita muita ihmisiä</w:t>
            </w:r>
          </w:p>
          <w:p w14:paraId="21F4FF68" w14:textId="77777777" w:rsidR="002D16AE" w:rsidRDefault="002D16AE" w:rsidP="00764A42">
            <w:r w:rsidRPr="002D16AE">
              <w:t>Tulipalossa aika on ratkaiseva tekijä.</w:t>
            </w:r>
          </w:p>
          <w:p w14:paraId="65BE1F1D" w14:textId="77777777" w:rsidR="002D16AE" w:rsidRDefault="002D16AE" w:rsidP="00764A42"/>
          <w:p w14:paraId="6AFAB436" w14:textId="77777777" w:rsidR="002D16AE" w:rsidRPr="002D16AE" w:rsidRDefault="002D16AE" w:rsidP="00764A42"/>
          <w:p w14:paraId="1AD8C08D" w14:textId="77777777" w:rsidR="002D16AE" w:rsidRPr="002D16AE" w:rsidRDefault="002D16AE" w:rsidP="00764A42">
            <w:pPr>
              <w:rPr>
                <w:sz w:val="28"/>
              </w:rPr>
            </w:pPr>
            <w:r w:rsidRPr="002D16AE">
              <w:rPr>
                <w:rFonts w:ascii="Arial Black" w:hAnsi="Arial Black"/>
                <w:b/>
                <w:color w:val="C00000"/>
                <w:sz w:val="28"/>
              </w:rPr>
              <w:t>SAMMUTA</w:t>
            </w:r>
            <w:r w:rsidRPr="002D16AE">
              <w:rPr>
                <w:color w:val="C00000"/>
                <w:sz w:val="28"/>
              </w:rPr>
              <w:t xml:space="preserve"> </w:t>
            </w:r>
            <w:r w:rsidRPr="002D16AE">
              <w:rPr>
                <w:b/>
                <w:sz w:val="28"/>
              </w:rPr>
              <w:t>lähimmällä alkusammuttimella</w:t>
            </w:r>
          </w:p>
          <w:p w14:paraId="62F5629F" w14:textId="77777777" w:rsidR="002D16AE" w:rsidRPr="002D16AE" w:rsidRDefault="002D16AE" w:rsidP="00764A42">
            <w:r w:rsidRPr="002D16AE">
              <w:t>Tutustu etukäteen sammuttimien sijaintiin ja niiden käyttöön.</w:t>
            </w:r>
          </w:p>
          <w:p w14:paraId="506F4B76" w14:textId="77777777" w:rsidR="002D16AE" w:rsidRPr="002D16AE" w:rsidRDefault="002D16AE" w:rsidP="00764A42">
            <w:r w:rsidRPr="002D16AE">
              <w:t>Lähin sammutin soveltuu varmimmin palavaan kohteeseen.</w:t>
            </w:r>
          </w:p>
          <w:p w14:paraId="3BA9CF47" w14:textId="77777777" w:rsidR="002D16AE" w:rsidRDefault="002D16AE" w:rsidP="00764A42">
            <w:r w:rsidRPr="002D16AE">
              <w:t>Älä koskaan sammuta rasvapaloa vedellä.</w:t>
            </w:r>
          </w:p>
          <w:p w14:paraId="042C5D41" w14:textId="77777777" w:rsidR="002D16AE" w:rsidRDefault="002D16AE" w:rsidP="00764A42"/>
          <w:p w14:paraId="4D2E12B8" w14:textId="77777777" w:rsidR="002D16AE" w:rsidRPr="002D16AE" w:rsidRDefault="002D16AE" w:rsidP="00764A42"/>
          <w:p w14:paraId="544D3FBC" w14:textId="77777777" w:rsidR="002D16AE" w:rsidRPr="002D16AE" w:rsidRDefault="002D16AE" w:rsidP="00764A42">
            <w:pPr>
              <w:rPr>
                <w:sz w:val="28"/>
              </w:rPr>
            </w:pPr>
            <w:r w:rsidRPr="002D16AE">
              <w:rPr>
                <w:rFonts w:ascii="Arial Black" w:hAnsi="Arial Black"/>
                <w:b/>
                <w:color w:val="C00000"/>
                <w:sz w:val="28"/>
              </w:rPr>
              <w:t>HÄLYTÄ</w:t>
            </w:r>
            <w:r w:rsidRPr="002D16AE">
              <w:rPr>
                <w:color w:val="C00000"/>
                <w:sz w:val="28"/>
              </w:rPr>
              <w:t xml:space="preserve"> </w:t>
            </w:r>
            <w:r w:rsidRPr="002D16AE">
              <w:rPr>
                <w:b/>
                <w:sz w:val="28"/>
              </w:rPr>
              <w:t>palokunta yleisestä hätänumerosta 112</w:t>
            </w:r>
          </w:p>
          <w:p w14:paraId="02595CA8" w14:textId="77777777" w:rsidR="002D16AE" w:rsidRPr="002D16AE" w:rsidRDefault="0056555C" w:rsidP="00764A42">
            <w:r>
              <w:t>Kerro kuka olet ja mistä soitat.</w:t>
            </w:r>
          </w:p>
          <w:p w14:paraId="778C9464" w14:textId="77777777" w:rsidR="002D16AE" w:rsidRPr="002D16AE" w:rsidRDefault="0056555C" w:rsidP="00764A42">
            <w:r>
              <w:t>Mitä on tapahtunut?</w:t>
            </w:r>
          </w:p>
          <w:p w14:paraId="1AA05C24" w14:textId="77777777" w:rsidR="002D16AE" w:rsidRPr="002D16AE" w:rsidRDefault="0056555C" w:rsidP="00764A42">
            <w:r>
              <w:t>Missä osoitteessa on tapahtunut?</w:t>
            </w:r>
          </w:p>
          <w:p w14:paraId="2D478597" w14:textId="77777777" w:rsidR="002D16AE" w:rsidRPr="002D16AE" w:rsidRDefault="0056555C" w:rsidP="00764A42">
            <w:r>
              <w:t>Onko ihmisiä vaarassa?</w:t>
            </w:r>
          </w:p>
          <w:p w14:paraId="10B27331" w14:textId="77777777" w:rsidR="002D16AE" w:rsidRDefault="002D16AE" w:rsidP="00764A42">
            <w:r w:rsidRPr="002D16AE">
              <w:t>Älä katkaise puhelua ennen kuin saat luvan.</w:t>
            </w:r>
          </w:p>
          <w:p w14:paraId="308F224F" w14:textId="77777777" w:rsidR="002D16AE" w:rsidRDefault="002D16AE" w:rsidP="00764A42"/>
          <w:p w14:paraId="5E6D6F63" w14:textId="77777777" w:rsidR="002D16AE" w:rsidRDefault="002D16AE" w:rsidP="00764A42"/>
          <w:p w14:paraId="03EC71AF" w14:textId="77777777" w:rsidR="002D16AE" w:rsidRDefault="002D16AE" w:rsidP="00764A42">
            <w:pPr>
              <w:rPr>
                <w:b/>
                <w:sz w:val="28"/>
              </w:rPr>
            </w:pPr>
            <w:r w:rsidRPr="002D16AE">
              <w:rPr>
                <w:rFonts w:ascii="Arial Black" w:hAnsi="Arial Black"/>
                <w:b/>
                <w:color w:val="C00000"/>
                <w:sz w:val="28"/>
              </w:rPr>
              <w:t>RAJOITA</w:t>
            </w:r>
            <w:r w:rsidRPr="002D16AE">
              <w:rPr>
                <w:color w:val="C00000"/>
                <w:sz w:val="28"/>
              </w:rPr>
              <w:t xml:space="preserve"> </w:t>
            </w:r>
            <w:r w:rsidRPr="002D16AE">
              <w:rPr>
                <w:b/>
                <w:sz w:val="28"/>
              </w:rPr>
              <w:t xml:space="preserve">palon leviäminen sulkemalla </w:t>
            </w:r>
            <w:r w:rsidR="00BD72B7">
              <w:rPr>
                <w:b/>
                <w:sz w:val="28"/>
              </w:rPr>
              <w:t>ikkunat, ovet ja luukut.</w:t>
            </w:r>
          </w:p>
          <w:p w14:paraId="7B969857" w14:textId="77777777" w:rsidR="002D16AE" w:rsidRDefault="002D16AE" w:rsidP="00764A42">
            <w:pPr>
              <w:rPr>
                <w:b/>
                <w:sz w:val="28"/>
              </w:rPr>
            </w:pPr>
          </w:p>
          <w:p w14:paraId="0FE634FD" w14:textId="77777777" w:rsidR="002D16AE" w:rsidRDefault="002D16AE" w:rsidP="00764A42">
            <w:pPr>
              <w:rPr>
                <w:sz w:val="28"/>
              </w:rPr>
            </w:pPr>
          </w:p>
          <w:p w14:paraId="62A1F980" w14:textId="77777777" w:rsidR="002D16AE" w:rsidRPr="002D16AE" w:rsidRDefault="002D16AE" w:rsidP="00764A42">
            <w:pPr>
              <w:rPr>
                <w:sz w:val="28"/>
              </w:rPr>
            </w:pPr>
          </w:p>
          <w:p w14:paraId="59C4E454" w14:textId="77777777" w:rsidR="002D16AE" w:rsidRDefault="002D16AE" w:rsidP="00764A42">
            <w:pPr>
              <w:rPr>
                <w:b/>
                <w:sz w:val="28"/>
              </w:rPr>
            </w:pPr>
            <w:r w:rsidRPr="002D16AE">
              <w:rPr>
                <w:rFonts w:ascii="Arial Black" w:hAnsi="Arial Black"/>
                <w:b/>
                <w:color w:val="C00000"/>
                <w:sz w:val="28"/>
              </w:rPr>
              <w:t>OPASTA</w:t>
            </w:r>
            <w:r w:rsidRPr="002D16AE">
              <w:rPr>
                <w:color w:val="C00000"/>
                <w:sz w:val="28"/>
              </w:rPr>
              <w:t xml:space="preserve"> </w:t>
            </w:r>
            <w:r w:rsidRPr="002D16AE">
              <w:rPr>
                <w:b/>
                <w:sz w:val="28"/>
              </w:rPr>
              <w:t>ja järjestä esteetön pääsy pelastusyksiköille kohteeseen</w:t>
            </w:r>
            <w:r>
              <w:rPr>
                <w:b/>
                <w:sz w:val="28"/>
              </w:rPr>
              <w:t>.</w:t>
            </w:r>
          </w:p>
          <w:p w14:paraId="300079F4" w14:textId="77777777" w:rsidR="002D16AE" w:rsidRDefault="002D16AE" w:rsidP="00764A42">
            <w:pPr>
              <w:rPr>
                <w:b/>
                <w:sz w:val="28"/>
              </w:rPr>
            </w:pPr>
          </w:p>
          <w:p w14:paraId="299D8616" w14:textId="77777777" w:rsidR="002D16AE" w:rsidRPr="002D16AE" w:rsidRDefault="002D16AE" w:rsidP="00764A42">
            <w:pPr>
              <w:rPr>
                <w:sz w:val="28"/>
              </w:rPr>
            </w:pPr>
          </w:p>
        </w:tc>
      </w:tr>
    </w:tbl>
    <w:p w14:paraId="491D2769" w14:textId="77777777" w:rsidR="002D16AE" w:rsidRDefault="002D16AE" w:rsidP="001D753F">
      <w:pPr>
        <w:rPr>
          <w:sz w:val="28"/>
        </w:rPr>
      </w:pPr>
    </w:p>
    <w:p w14:paraId="6F5CD9ED" w14:textId="77777777" w:rsidR="002D16AE" w:rsidRDefault="002D16AE" w:rsidP="002D16AE">
      <w:pPr>
        <w:rPr>
          <w:b/>
        </w:rPr>
      </w:pPr>
      <w:bookmarkStart w:id="60" w:name="_Toc501195689"/>
      <w:bookmarkStart w:id="61" w:name="_Toc327428290"/>
    </w:p>
    <w:p w14:paraId="5AAD3647" w14:textId="77777777" w:rsidR="002D16AE" w:rsidRPr="00C618DC" w:rsidRDefault="002D16AE" w:rsidP="002D16AE">
      <w:pPr>
        <w:rPr>
          <w:b/>
          <w:sz w:val="28"/>
        </w:rPr>
      </w:pPr>
      <w:r w:rsidRPr="00C618DC">
        <w:rPr>
          <w:b/>
          <w:sz w:val="28"/>
        </w:rPr>
        <w:t>Tulipalon sattuessa tärkeintä on ihmishenkien pelastaminen!</w:t>
      </w:r>
      <w:bookmarkEnd w:id="60"/>
      <w:bookmarkEnd w:id="61"/>
    </w:p>
    <w:p w14:paraId="4EF7FBD7" w14:textId="77777777" w:rsidR="002D16AE" w:rsidRDefault="002D16AE" w:rsidP="001D753F">
      <w:pPr>
        <w:rPr>
          <w:sz w:val="28"/>
        </w:rPr>
      </w:pPr>
    </w:p>
    <w:p w14:paraId="740C982E" w14:textId="77777777" w:rsidR="00C618DC" w:rsidRPr="004C6AE6" w:rsidRDefault="00C618DC" w:rsidP="001D753F"/>
    <w:tbl>
      <w:tblPr>
        <w:tblStyle w:val="TaulukkoRuudukko"/>
        <w:tblW w:w="0" w:type="auto"/>
        <w:tblLook w:val="04A0" w:firstRow="1" w:lastRow="0" w:firstColumn="1" w:lastColumn="0" w:noHBand="0" w:noVBand="1"/>
      </w:tblPr>
      <w:tblGrid>
        <w:gridCol w:w="9211"/>
      </w:tblGrid>
      <w:tr w:rsidR="002D16AE" w:rsidRPr="002D16AE" w14:paraId="44FE7C81" w14:textId="77777777" w:rsidTr="002D16AE">
        <w:tc>
          <w:tcPr>
            <w:tcW w:w="9211" w:type="dxa"/>
            <w:shd w:val="clear" w:color="auto" w:fill="F2DBDB" w:themeFill="accent2" w:themeFillTint="33"/>
          </w:tcPr>
          <w:p w14:paraId="15C78039" w14:textId="77777777" w:rsidR="002D16AE" w:rsidRDefault="002D16AE" w:rsidP="00764A42"/>
          <w:p w14:paraId="03FD57D2" w14:textId="77777777" w:rsidR="002D16AE" w:rsidRPr="002D16AE" w:rsidRDefault="002D16AE" w:rsidP="00764A42">
            <w:pPr>
              <w:rPr>
                <w:b/>
              </w:rPr>
            </w:pPr>
            <w:r w:rsidRPr="002D16AE">
              <w:rPr>
                <w:b/>
              </w:rPr>
              <w:t xml:space="preserve">Palavasta rakennuksesta poistuttaessa kokoontumispaikka on: </w:t>
            </w:r>
            <w:sdt>
              <w:sdtPr>
                <w:alias w:val="Kokoontumispaikka"/>
                <w:tag w:val="Kokoontumispaikka"/>
                <w:id w:val="1793094010"/>
                <w:placeholder>
                  <w:docPart w:val="17110F4FD51D425ABF1A1E792CE862B1"/>
                </w:placeholder>
                <w:text/>
              </w:sdtPr>
              <w:sdtContent>
                <w:r w:rsidR="00C671FF" w:rsidRPr="00C671FF">
                  <w:t>Pesäpallokenttä</w:t>
                </w:r>
              </w:sdtContent>
            </w:sdt>
          </w:p>
          <w:p w14:paraId="527D639D" w14:textId="77777777" w:rsidR="002D16AE" w:rsidRPr="002D16AE" w:rsidRDefault="002D16AE" w:rsidP="00764A42"/>
        </w:tc>
      </w:tr>
    </w:tbl>
    <w:p w14:paraId="207CCF61" w14:textId="77777777" w:rsidR="00A73661" w:rsidRDefault="001D753F" w:rsidP="001D753F">
      <w:r w:rsidRPr="004C6AE6">
        <w:t xml:space="preserve">     </w:t>
      </w:r>
    </w:p>
    <w:p w14:paraId="2246C87D" w14:textId="77777777" w:rsidR="001D753F" w:rsidRPr="004C6AE6" w:rsidRDefault="001D753F" w:rsidP="001D753F">
      <w:r w:rsidRPr="004C6AE6">
        <w:t xml:space="preserve">                                                      </w:t>
      </w:r>
    </w:p>
    <w:p w14:paraId="6926C814" w14:textId="77777777" w:rsidR="001D753F" w:rsidRPr="004C6AE6" w:rsidRDefault="001D753F" w:rsidP="001D753F">
      <w:r w:rsidRPr="004C6AE6">
        <w:t>Jos kohteessa on automaattinen paloilmoitin, hälyttäminen voidaan tehdä myös paloilmoitinpainikkeella, mutta hälytys on aina varmistettava puhelimella hätänumeroon.</w:t>
      </w:r>
    </w:p>
    <w:p w14:paraId="5101B52C" w14:textId="77777777" w:rsidR="001D753F" w:rsidRPr="004C6AE6" w:rsidRDefault="001D753F" w:rsidP="001D753F"/>
    <w:p w14:paraId="3C8EC45C" w14:textId="77777777" w:rsidR="002D16AE" w:rsidRDefault="002D16AE" w:rsidP="009B18BA">
      <w:pPr>
        <w:tabs>
          <w:tab w:val="left" w:pos="7334"/>
        </w:tabs>
        <w:spacing w:after="200" w:line="276" w:lineRule="auto"/>
        <w:jc w:val="left"/>
        <w:rPr>
          <w:rFonts w:eastAsiaTheme="majorEastAsia" w:cstheme="majorBidi"/>
          <w:b/>
          <w:bCs/>
          <w:color w:val="4F81BD" w:themeColor="accent1"/>
          <w:szCs w:val="26"/>
        </w:rPr>
      </w:pPr>
      <w:bookmarkStart w:id="62" w:name="_Toc327516336"/>
      <w:bookmarkStart w:id="63" w:name="_Toc327516366"/>
      <w:r>
        <w:br w:type="page"/>
      </w:r>
    </w:p>
    <w:p w14:paraId="680BC0DB" w14:textId="77777777" w:rsidR="0056555C" w:rsidRPr="003A6295" w:rsidRDefault="00A90384" w:rsidP="003A6295">
      <w:pPr>
        <w:pStyle w:val="Otsikko2"/>
        <w:rPr>
          <w:sz w:val="24"/>
          <w:szCs w:val="24"/>
        </w:rPr>
      </w:pPr>
      <w:bookmarkStart w:id="64" w:name="_Toc61252776"/>
      <w:bookmarkEnd w:id="62"/>
      <w:bookmarkEnd w:id="63"/>
      <w:r w:rsidRPr="003A6295">
        <w:rPr>
          <w:sz w:val="24"/>
          <w:szCs w:val="24"/>
        </w:rPr>
        <w:lastRenderedPageBreak/>
        <w:t>9</w:t>
      </w:r>
      <w:r w:rsidR="00ED31E4" w:rsidRPr="003A6295">
        <w:rPr>
          <w:sz w:val="24"/>
          <w:szCs w:val="24"/>
        </w:rPr>
        <w:t>.2</w:t>
      </w:r>
      <w:r w:rsidR="0056555C" w:rsidRPr="003A6295">
        <w:rPr>
          <w:sz w:val="24"/>
          <w:szCs w:val="24"/>
        </w:rPr>
        <w:t xml:space="preserve"> Yleinen vaaramerkki</w:t>
      </w:r>
      <w:bookmarkEnd w:id="64"/>
    </w:p>
    <w:p w14:paraId="326DC100" w14:textId="77777777" w:rsidR="006A158C" w:rsidRPr="006A158C" w:rsidRDefault="006A158C" w:rsidP="006A158C"/>
    <w:p w14:paraId="61C7B5F9" w14:textId="77777777" w:rsidR="006A158C" w:rsidRDefault="006A158C" w:rsidP="006A158C">
      <w:bookmarkStart w:id="65" w:name="_Toc501195691"/>
      <w:bookmarkStart w:id="66" w:name="_Toc327428293"/>
      <w:r w:rsidRPr="004C6AE6">
        <w:t>Yleinen vaaramerkki tarkoittaa väestöä uhkaavaa välitöntä vaaraa!</w:t>
      </w:r>
      <w:bookmarkEnd w:id="65"/>
      <w:bookmarkEnd w:id="66"/>
    </w:p>
    <w:p w14:paraId="0A821549" w14:textId="77777777" w:rsidR="006A158C" w:rsidRPr="004C6AE6" w:rsidRDefault="006A158C" w:rsidP="006A158C"/>
    <w:p w14:paraId="39213A81" w14:textId="77777777" w:rsidR="006A158C" w:rsidRPr="006A158C" w:rsidRDefault="006A158C" w:rsidP="006A158C">
      <w:pPr>
        <w:autoSpaceDE w:val="0"/>
        <w:autoSpaceDN w:val="0"/>
        <w:adjustRightInd w:val="0"/>
        <w:spacing w:line="240" w:lineRule="auto"/>
        <w:jc w:val="left"/>
        <w:rPr>
          <w:rFonts w:cs="Arial"/>
        </w:rPr>
      </w:pPr>
      <w:r w:rsidRPr="006A158C">
        <w:rPr>
          <w:rFonts w:cs="Arial"/>
        </w:rPr>
        <w:t>Yleinen vaaramerkki on yhden minuutin pi</w:t>
      </w:r>
      <w:r>
        <w:rPr>
          <w:rFonts w:cs="Arial"/>
        </w:rPr>
        <w:t xml:space="preserve">tuinen nouseva ja laskeva ääni. </w:t>
      </w:r>
      <w:r w:rsidRPr="006A158C">
        <w:rPr>
          <w:rFonts w:cs="Arial"/>
        </w:rPr>
        <w:t>Nousevan ja laskevan jakson pituus on 7 sekuntia.</w:t>
      </w:r>
    </w:p>
    <w:p w14:paraId="2C729ADE" w14:textId="77777777" w:rsidR="00D07AEC" w:rsidRDefault="006A158C">
      <w:pPr>
        <w:spacing w:after="200" w:line="276" w:lineRule="auto"/>
        <w:jc w:val="left"/>
      </w:pPr>
      <w:r>
        <w:rPr>
          <w:noProof/>
          <w:lang w:eastAsia="fi-FI"/>
        </w:rPr>
        <w:drawing>
          <wp:anchor distT="0" distB="0" distL="114300" distR="114300" simplePos="0" relativeHeight="251658240" behindDoc="1" locked="0" layoutInCell="1" allowOverlap="1" wp14:anchorId="63B32905" wp14:editId="07777777">
            <wp:simplePos x="0" y="0"/>
            <wp:positionH relativeFrom="column">
              <wp:posOffset>3810</wp:posOffset>
            </wp:positionH>
            <wp:positionV relativeFrom="paragraph">
              <wp:posOffset>184785</wp:posOffset>
            </wp:positionV>
            <wp:extent cx="5390515" cy="1177290"/>
            <wp:effectExtent l="0" t="0" r="635" b="3810"/>
            <wp:wrapTight wrapText="bothSides">
              <wp:wrapPolygon edited="0">
                <wp:start x="0" y="0"/>
                <wp:lineTo x="0" y="21320"/>
                <wp:lineTo x="21526" y="21320"/>
                <wp:lineTo x="21526"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90515" cy="1177290"/>
                    </a:xfrm>
                    <a:prstGeom prst="rect">
                      <a:avLst/>
                    </a:prstGeom>
                    <a:noFill/>
                    <a:ln>
                      <a:noFill/>
                    </a:ln>
                  </pic:spPr>
                </pic:pic>
              </a:graphicData>
            </a:graphic>
          </wp:anchor>
        </w:drawing>
      </w:r>
    </w:p>
    <w:p w14:paraId="66FDCF4E" w14:textId="77777777" w:rsidR="000F454A" w:rsidRDefault="000F454A" w:rsidP="000F454A">
      <w:bookmarkStart w:id="67" w:name="_Toc327516337"/>
      <w:bookmarkStart w:id="68" w:name="_Toc327516367"/>
    </w:p>
    <w:p w14:paraId="3BEE236D" w14:textId="77777777" w:rsidR="000F454A" w:rsidRPr="006A158C" w:rsidRDefault="000F454A" w:rsidP="000F454A"/>
    <w:p w14:paraId="0CCC0888" w14:textId="77777777" w:rsidR="000F454A" w:rsidRPr="006A158C" w:rsidRDefault="000F454A" w:rsidP="000F454A"/>
    <w:p w14:paraId="4A990D24" w14:textId="77777777" w:rsidR="000F454A" w:rsidRDefault="000F454A" w:rsidP="000F454A"/>
    <w:p w14:paraId="603CC4DB" w14:textId="77777777" w:rsidR="006A158C" w:rsidRDefault="006A158C" w:rsidP="000F454A"/>
    <w:p w14:paraId="5BAD3425" w14:textId="77777777" w:rsidR="006A158C" w:rsidRDefault="006A158C" w:rsidP="000F454A"/>
    <w:p w14:paraId="0C7D08AC" w14:textId="77777777" w:rsidR="006A158C" w:rsidRDefault="006A158C" w:rsidP="000F454A"/>
    <w:p w14:paraId="37A31054" w14:textId="77777777" w:rsidR="006A158C" w:rsidRDefault="006A158C" w:rsidP="000F454A"/>
    <w:p w14:paraId="486E06CC" w14:textId="77777777" w:rsidR="006A158C" w:rsidRPr="006A158C" w:rsidRDefault="006A158C" w:rsidP="000F454A">
      <w:r>
        <w:t>Toimintaohjeet:</w:t>
      </w:r>
    </w:p>
    <w:p w14:paraId="795A8D62" w14:textId="77777777" w:rsidR="000F454A" w:rsidRPr="006A158C" w:rsidRDefault="000F454A" w:rsidP="006A158C">
      <w:pPr>
        <w:pStyle w:val="Luettelokappale"/>
        <w:numPr>
          <w:ilvl w:val="0"/>
          <w:numId w:val="18"/>
        </w:numPr>
        <w:rPr>
          <w:i/>
        </w:rPr>
      </w:pPr>
      <w:r w:rsidRPr="006A158C">
        <w:rPr>
          <w:i/>
        </w:rPr>
        <w:t>Mene sisälle ja kehota muita asukkaita tekemään samoin.</w:t>
      </w:r>
    </w:p>
    <w:p w14:paraId="6A686F0F" w14:textId="77777777" w:rsidR="000F454A" w:rsidRPr="006A158C" w:rsidRDefault="000F454A" w:rsidP="006A158C">
      <w:pPr>
        <w:pStyle w:val="Luettelokappale"/>
        <w:numPr>
          <w:ilvl w:val="0"/>
          <w:numId w:val="18"/>
        </w:numPr>
        <w:rPr>
          <w:i/>
        </w:rPr>
      </w:pPr>
      <w:r w:rsidRPr="006A158C">
        <w:rPr>
          <w:i/>
        </w:rPr>
        <w:t>Katkaise kiinteistön ilmastointi, sulje ja tiivistä ovet, ikkunat ja tuuletusaukot.</w:t>
      </w:r>
    </w:p>
    <w:p w14:paraId="21395113" w14:textId="77777777" w:rsidR="000F454A" w:rsidRPr="006A158C" w:rsidRDefault="000F454A" w:rsidP="006A158C">
      <w:pPr>
        <w:pStyle w:val="Luettelokappale"/>
        <w:numPr>
          <w:ilvl w:val="0"/>
          <w:numId w:val="18"/>
        </w:numPr>
        <w:rPr>
          <w:i/>
        </w:rPr>
      </w:pPr>
      <w:r w:rsidRPr="006A158C">
        <w:rPr>
          <w:i/>
        </w:rPr>
        <w:t>Kuuntele ohjeita radiosta ja noudata niitä.</w:t>
      </w:r>
    </w:p>
    <w:p w14:paraId="1F1A3E7F" w14:textId="77777777" w:rsidR="000F454A" w:rsidRPr="006A158C" w:rsidRDefault="000F454A" w:rsidP="006A158C">
      <w:pPr>
        <w:pStyle w:val="Luettelokappale"/>
        <w:numPr>
          <w:ilvl w:val="0"/>
          <w:numId w:val="18"/>
        </w:numPr>
        <w:rPr>
          <w:i/>
        </w:rPr>
      </w:pPr>
      <w:r w:rsidRPr="006A158C">
        <w:rPr>
          <w:i/>
        </w:rPr>
        <w:t>Vältä puhelimen käyttöä.</w:t>
      </w:r>
    </w:p>
    <w:p w14:paraId="248C6529" w14:textId="77777777" w:rsidR="000F454A" w:rsidRPr="006A158C" w:rsidRDefault="000F454A" w:rsidP="006A158C">
      <w:pPr>
        <w:pStyle w:val="Luettelokappale"/>
        <w:numPr>
          <w:ilvl w:val="0"/>
          <w:numId w:val="18"/>
        </w:numPr>
        <w:rPr>
          <w:i/>
        </w:rPr>
      </w:pPr>
      <w:r w:rsidRPr="006A158C">
        <w:rPr>
          <w:i/>
        </w:rPr>
        <w:t>Älä lähde ulos ilman viranomaisten kehotusta.</w:t>
      </w:r>
    </w:p>
    <w:p w14:paraId="7DC8C081" w14:textId="77777777" w:rsidR="000F454A" w:rsidRPr="004C6AE6" w:rsidRDefault="000F454A" w:rsidP="000F454A"/>
    <w:p w14:paraId="6BAD1AAC" w14:textId="77777777" w:rsidR="000F454A" w:rsidRPr="004C6AE6" w:rsidRDefault="000F454A" w:rsidP="000F454A">
      <w:r w:rsidRPr="004C6AE6">
        <w:t>Poikkeusoloissa yleinen vaaramerkki kehottaa nopeaan suojautumiseen väestönsuojaan tai muuhun suojatilaan.</w:t>
      </w:r>
      <w:r w:rsidR="00C0248D">
        <w:t xml:space="preserve"> Yleinen vaaranmerkki voidaan antaa esimerkiksi tieliikenneonnettomuuden seurauksena, jos osallisena on vaarallisia aineita kuljettava ajoneuvo.</w:t>
      </w:r>
    </w:p>
    <w:p w14:paraId="0477E574" w14:textId="77777777" w:rsidR="000F454A" w:rsidRDefault="000F454A" w:rsidP="000F454A"/>
    <w:p w14:paraId="3FD9042A" w14:textId="77777777" w:rsidR="000F454A" w:rsidRDefault="000F454A" w:rsidP="000F454A"/>
    <w:p w14:paraId="052D4810" w14:textId="77777777" w:rsidR="00DB245C" w:rsidRDefault="00DB245C" w:rsidP="003A6295">
      <w:pPr>
        <w:pStyle w:val="Otsikko2"/>
      </w:pPr>
    </w:p>
    <w:p w14:paraId="39FBF784" w14:textId="77777777" w:rsidR="000F454A" w:rsidRPr="003A6295" w:rsidRDefault="00A90384" w:rsidP="003A6295">
      <w:pPr>
        <w:pStyle w:val="Otsikko2"/>
        <w:rPr>
          <w:sz w:val="24"/>
          <w:szCs w:val="24"/>
        </w:rPr>
      </w:pPr>
      <w:bookmarkStart w:id="69" w:name="_Toc61252777"/>
      <w:r w:rsidRPr="003A6295">
        <w:rPr>
          <w:sz w:val="24"/>
          <w:szCs w:val="24"/>
        </w:rPr>
        <w:t>9</w:t>
      </w:r>
      <w:r w:rsidR="00ED31E4" w:rsidRPr="003A6295">
        <w:rPr>
          <w:sz w:val="24"/>
          <w:szCs w:val="24"/>
        </w:rPr>
        <w:t>.3</w:t>
      </w:r>
      <w:r w:rsidR="000F454A" w:rsidRPr="003A6295">
        <w:rPr>
          <w:sz w:val="24"/>
          <w:szCs w:val="24"/>
        </w:rPr>
        <w:t xml:space="preserve"> Ohje kaasuvaaratilannetta varten</w:t>
      </w:r>
      <w:bookmarkEnd w:id="69"/>
    </w:p>
    <w:p w14:paraId="62D3F89E" w14:textId="77777777" w:rsidR="000F454A" w:rsidRDefault="000F454A" w:rsidP="000F454A"/>
    <w:p w14:paraId="47509650" w14:textId="77777777" w:rsidR="006A158C" w:rsidRDefault="00C0248D" w:rsidP="006A158C">
      <w:pPr>
        <w:rPr>
          <w:rFonts w:cs="Arial"/>
        </w:rPr>
      </w:pPr>
      <w:bookmarkStart w:id="70" w:name="_Toc327428295"/>
      <w:r>
        <w:rPr>
          <w:rFonts w:cs="Arial"/>
        </w:rPr>
        <w:t>Kaasuvaarasta</w:t>
      </w:r>
      <w:r w:rsidR="006A158C" w:rsidRPr="003563A7">
        <w:rPr>
          <w:rFonts w:cs="Arial"/>
        </w:rPr>
        <w:t xml:space="preserve"> ilmoitetaan yleisellä vaaramerkillä sekä</w:t>
      </w:r>
      <w:r w:rsidR="006A158C">
        <w:rPr>
          <w:rFonts w:cs="Arial"/>
        </w:rPr>
        <w:t xml:space="preserve"> lisäohjeita annetaan radion ja </w:t>
      </w:r>
      <w:r w:rsidR="006A158C" w:rsidRPr="003563A7">
        <w:rPr>
          <w:rFonts w:cs="Arial"/>
        </w:rPr>
        <w:t>TV:n välityksellä.</w:t>
      </w:r>
      <w:r w:rsidR="006A158C">
        <w:rPr>
          <w:rFonts w:cs="Arial"/>
        </w:rPr>
        <w:t xml:space="preserve"> Viranomaisen hätätiedote keskeyttää muun ohjelman. </w:t>
      </w:r>
    </w:p>
    <w:p w14:paraId="2780AF0D" w14:textId="77777777" w:rsidR="006A158C" w:rsidRPr="005E0734" w:rsidRDefault="006A158C" w:rsidP="006A158C">
      <w:pPr>
        <w:rPr>
          <w:rFonts w:cs="Arial"/>
        </w:rPr>
      </w:pPr>
    </w:p>
    <w:p w14:paraId="48F72238" w14:textId="77777777" w:rsidR="000F454A" w:rsidRPr="004C6AE6" w:rsidRDefault="000F454A" w:rsidP="000F454A">
      <w:r w:rsidRPr="004C6AE6">
        <w:t>Älä poistu alueelta ilman viranomaisen lupaa. Voit joutua vaaraan matkalla!</w:t>
      </w:r>
      <w:bookmarkEnd w:id="70"/>
    </w:p>
    <w:p w14:paraId="46FC4A0D" w14:textId="77777777" w:rsidR="000F454A" w:rsidRPr="004C6AE6" w:rsidRDefault="000F454A" w:rsidP="000F454A"/>
    <w:p w14:paraId="4DC2ECC6" w14:textId="77777777" w:rsidR="000F454A" w:rsidRPr="00CD0A4D" w:rsidRDefault="000F454A" w:rsidP="000F454A">
      <w:pPr>
        <w:rPr>
          <w:i/>
        </w:rPr>
      </w:pPr>
    </w:p>
    <w:p w14:paraId="29648538" w14:textId="77777777" w:rsidR="000F454A" w:rsidRPr="00CD0A4D" w:rsidRDefault="000F454A" w:rsidP="00CD0A4D">
      <w:pPr>
        <w:pStyle w:val="Luettelokappale"/>
        <w:numPr>
          <w:ilvl w:val="0"/>
          <w:numId w:val="17"/>
        </w:numPr>
        <w:rPr>
          <w:i/>
        </w:rPr>
      </w:pPr>
      <w:r w:rsidRPr="00CD0A4D">
        <w:rPr>
          <w:i/>
        </w:rPr>
        <w:t>Pysy SISÄLLÄ, älä mene kellariin tai väestönsuojaan.</w:t>
      </w:r>
    </w:p>
    <w:p w14:paraId="06717FA9" w14:textId="77777777" w:rsidR="000F454A" w:rsidRPr="00CD0A4D" w:rsidRDefault="000F454A" w:rsidP="00CD0A4D">
      <w:pPr>
        <w:pStyle w:val="Luettelokappale"/>
        <w:numPr>
          <w:ilvl w:val="0"/>
          <w:numId w:val="17"/>
        </w:numPr>
        <w:rPr>
          <w:i/>
        </w:rPr>
      </w:pPr>
      <w:r w:rsidRPr="00CD0A4D">
        <w:rPr>
          <w:i/>
        </w:rPr>
        <w:t>Hengitä kostean, ilmavan kankaan läpi, jos tunnet kaasun hajua.</w:t>
      </w:r>
    </w:p>
    <w:p w14:paraId="2784F96A" w14:textId="77777777" w:rsidR="000F454A" w:rsidRPr="00CD0A4D" w:rsidRDefault="000F454A" w:rsidP="00CD0A4D">
      <w:pPr>
        <w:pStyle w:val="Luettelokappale"/>
        <w:numPr>
          <w:ilvl w:val="0"/>
          <w:numId w:val="17"/>
        </w:numPr>
        <w:rPr>
          <w:i/>
        </w:rPr>
      </w:pPr>
      <w:r w:rsidRPr="00CD0A4D">
        <w:rPr>
          <w:i/>
        </w:rPr>
        <w:t>ULKONA poistu kaasun alta sivutuuleen, vältä hengästymistä.</w:t>
      </w:r>
    </w:p>
    <w:p w14:paraId="786BC21E" w14:textId="77777777" w:rsidR="000F454A" w:rsidRPr="00CD0A4D" w:rsidRDefault="000F454A" w:rsidP="00CD0A4D">
      <w:pPr>
        <w:pStyle w:val="Luettelokappale"/>
        <w:numPr>
          <w:ilvl w:val="0"/>
          <w:numId w:val="17"/>
        </w:numPr>
        <w:rPr>
          <w:i/>
        </w:rPr>
      </w:pPr>
      <w:r w:rsidRPr="00CD0A4D">
        <w:rPr>
          <w:i/>
        </w:rPr>
        <w:t>Pyri korkeampaan maastokohtaan, vältä alavia paikkoja.</w:t>
      </w:r>
    </w:p>
    <w:p w14:paraId="3E649FE7" w14:textId="77777777" w:rsidR="000F454A" w:rsidRPr="00CD0A4D" w:rsidRDefault="000F454A" w:rsidP="00CD0A4D">
      <w:pPr>
        <w:pStyle w:val="Luettelokappale"/>
        <w:numPr>
          <w:ilvl w:val="0"/>
          <w:numId w:val="17"/>
        </w:numPr>
        <w:rPr>
          <w:i/>
        </w:rPr>
      </w:pPr>
      <w:r w:rsidRPr="00CD0A4D">
        <w:rPr>
          <w:i/>
        </w:rPr>
        <w:t>Suojaa hengitystä, silmiä ja ihoa kostealla vaatteella, sammaleella tms.</w:t>
      </w:r>
    </w:p>
    <w:p w14:paraId="79796693" w14:textId="77777777" w:rsidR="000F454A" w:rsidRPr="004C6AE6" w:rsidRDefault="000F454A" w:rsidP="000F454A"/>
    <w:p w14:paraId="5A7D6243" w14:textId="77777777" w:rsidR="000F454A" w:rsidRDefault="000F454A" w:rsidP="000F454A">
      <w:r w:rsidRPr="004C6AE6">
        <w:t xml:space="preserve">Jos sisälle suojautuminen ei riitä, voivat viranomaiset kehottaa asukkaita siirtymään pois vaara-alueelta. Jos on pakko mennä ulos, suojataan silmät ja hengitys sekä käytetään tiivispintaista vaatetusta. </w:t>
      </w:r>
    </w:p>
    <w:p w14:paraId="47297C67" w14:textId="77777777" w:rsidR="00DB245C" w:rsidRDefault="00DB245C" w:rsidP="000F454A"/>
    <w:p w14:paraId="07F8EF04" w14:textId="77777777" w:rsidR="00CD0A4D" w:rsidRDefault="00CD0A4D" w:rsidP="000F454A">
      <w:pPr>
        <w:rPr>
          <w:b/>
        </w:rPr>
      </w:pPr>
      <w:r w:rsidRPr="00CD0A4D">
        <w:rPr>
          <w:b/>
        </w:rPr>
        <w:t>Noudata viranomaisen ohjeita!</w:t>
      </w:r>
    </w:p>
    <w:p w14:paraId="048740F3" w14:textId="77777777" w:rsidR="00CD0A4D" w:rsidRDefault="00CD0A4D" w:rsidP="000F454A">
      <w:pPr>
        <w:rPr>
          <w:b/>
        </w:rPr>
      </w:pPr>
    </w:p>
    <w:p w14:paraId="51371A77" w14:textId="77777777" w:rsidR="00DB245C" w:rsidRDefault="00DB245C" w:rsidP="000F454A">
      <w:pPr>
        <w:rPr>
          <w:b/>
        </w:rPr>
      </w:pPr>
    </w:p>
    <w:p w14:paraId="732434A0" w14:textId="77777777" w:rsidR="00CD0A4D" w:rsidRPr="00CD0A4D" w:rsidRDefault="00CD0A4D" w:rsidP="000F454A">
      <w:pPr>
        <w:rPr>
          <w:b/>
        </w:rPr>
      </w:pPr>
    </w:p>
    <w:p w14:paraId="1A45A518" w14:textId="77777777" w:rsidR="000F454A" w:rsidRPr="003A6295" w:rsidRDefault="00A90384" w:rsidP="003A6295">
      <w:pPr>
        <w:pStyle w:val="Otsikko2"/>
        <w:rPr>
          <w:sz w:val="24"/>
          <w:szCs w:val="24"/>
        </w:rPr>
      </w:pPr>
      <w:bookmarkStart w:id="71" w:name="_Toc61252778"/>
      <w:r w:rsidRPr="003A6295">
        <w:rPr>
          <w:sz w:val="24"/>
          <w:szCs w:val="24"/>
        </w:rPr>
        <w:lastRenderedPageBreak/>
        <w:t>9</w:t>
      </w:r>
      <w:r w:rsidR="000F454A" w:rsidRPr="003A6295">
        <w:rPr>
          <w:sz w:val="24"/>
          <w:szCs w:val="24"/>
        </w:rPr>
        <w:t>.</w:t>
      </w:r>
      <w:r w:rsidR="00ED31E4" w:rsidRPr="003A6295">
        <w:rPr>
          <w:sz w:val="24"/>
          <w:szCs w:val="24"/>
        </w:rPr>
        <w:t>4</w:t>
      </w:r>
      <w:r w:rsidR="000F454A" w:rsidRPr="003A6295">
        <w:rPr>
          <w:sz w:val="24"/>
          <w:szCs w:val="24"/>
        </w:rPr>
        <w:t xml:space="preserve"> Ohje säteilyvaaratilannetta varten</w:t>
      </w:r>
      <w:bookmarkEnd w:id="71"/>
    </w:p>
    <w:p w14:paraId="2328BB07" w14:textId="77777777" w:rsidR="00DB245C" w:rsidRDefault="00DB245C" w:rsidP="009B18BA"/>
    <w:p w14:paraId="71052005" w14:textId="77777777" w:rsidR="005E0734" w:rsidRPr="003563A7" w:rsidRDefault="009B18BA" w:rsidP="005E0734">
      <w:r w:rsidRPr="003563A7">
        <w:t>Suojautuminen vähentää ihmiseen kohdistuvaa säteilyä ja estää radioaktiivisten aineiden joutumista elimistöön. Oikealla suojautumisella säteilyn terveyshaittoja voi ratkaisevasti pienentää!</w:t>
      </w:r>
      <w:r w:rsidR="005E0734" w:rsidRPr="005E0734">
        <w:t xml:space="preserve"> </w:t>
      </w:r>
      <w:r w:rsidR="005E0734" w:rsidRPr="003563A7">
        <w:t>Parhaan suojan saat kellarikerroksessa tai rakennuksen keskiosassa.</w:t>
      </w:r>
    </w:p>
    <w:p w14:paraId="256AC6DA" w14:textId="77777777" w:rsidR="009B18BA" w:rsidRPr="003563A7" w:rsidRDefault="009B18BA" w:rsidP="003563A7"/>
    <w:p w14:paraId="4FDDBBE8" w14:textId="77777777" w:rsidR="009B18BA" w:rsidRPr="005E0734" w:rsidRDefault="005E0734" w:rsidP="003563A7">
      <w:pPr>
        <w:rPr>
          <w:rFonts w:cs="Arial"/>
        </w:rPr>
      </w:pPr>
      <w:r w:rsidRPr="003563A7">
        <w:rPr>
          <w:rFonts w:cs="Arial"/>
        </w:rPr>
        <w:t>Säteilyvaarasta ilmoitetaan yleisellä vaaramerkillä sekä</w:t>
      </w:r>
      <w:r>
        <w:rPr>
          <w:rFonts w:cs="Arial"/>
        </w:rPr>
        <w:t xml:space="preserve"> lisäohjeita annetaan radion ja </w:t>
      </w:r>
      <w:r w:rsidRPr="003563A7">
        <w:rPr>
          <w:rFonts w:cs="Arial"/>
        </w:rPr>
        <w:t>TV:n välityksellä.</w:t>
      </w:r>
      <w:r>
        <w:rPr>
          <w:rFonts w:cs="Arial"/>
        </w:rPr>
        <w:t xml:space="preserve"> Viranomaisen hätätiedote keskeyttää muun ohjelman. </w:t>
      </w:r>
    </w:p>
    <w:p w14:paraId="38AA98D6" w14:textId="77777777" w:rsidR="009B18BA" w:rsidRPr="003563A7" w:rsidRDefault="009B18BA" w:rsidP="003563A7"/>
    <w:p w14:paraId="635AC6D7" w14:textId="77777777" w:rsidR="009B18BA" w:rsidRPr="003563A7" w:rsidRDefault="003563A7" w:rsidP="003563A7">
      <w:r w:rsidRPr="003563A7">
        <w:t xml:space="preserve">Väestönsuojaan tai tilapäissuojaan suojaudutaan viranomaisen niin kehottaessa. </w:t>
      </w:r>
      <w:r w:rsidRPr="003563A7">
        <w:rPr>
          <w:rFonts w:cs="Arial"/>
        </w:rPr>
        <w:t>Rakennuksesta on pyrittävä tekemään mahdollisimman tiivis, ettei radioaktiivisia hiukkasia tai kaasuja tunkeutuisi sisälle. Tiivistämisessä tulee huomioida myös postiluukun, ilmastointi- ja savuhormien sekä kaikkien muiden rakojen ja aukkojen tukkiminen. Tiivistämiseen voi käyttää muovipusseja tai -kalvoa, teippiä ja tiivistemassoja.</w:t>
      </w:r>
    </w:p>
    <w:p w14:paraId="665A1408" w14:textId="77777777" w:rsidR="009B18BA" w:rsidRPr="003563A7" w:rsidRDefault="009B18BA" w:rsidP="003563A7"/>
    <w:p w14:paraId="71049383" w14:textId="77777777" w:rsidR="005E0734" w:rsidRDefault="005E0734" w:rsidP="003563A7">
      <w:pPr>
        <w:rPr>
          <w:rFonts w:cs="Arial"/>
        </w:rPr>
      </w:pPr>
    </w:p>
    <w:p w14:paraId="27DCA197" w14:textId="77777777" w:rsidR="005E0734" w:rsidRPr="003563A7" w:rsidRDefault="005E0734" w:rsidP="003563A7">
      <w:pPr>
        <w:rPr>
          <w:rFonts w:cs="Arial"/>
        </w:rPr>
      </w:pPr>
      <w:r>
        <w:rPr>
          <w:rFonts w:cs="Arial"/>
        </w:rPr>
        <w:t>Toimintaohjeet:</w:t>
      </w:r>
    </w:p>
    <w:p w14:paraId="093D5852" w14:textId="77777777" w:rsidR="00D960D8" w:rsidRPr="003563A7" w:rsidRDefault="00D960D8" w:rsidP="003563A7">
      <w:pPr>
        <w:pStyle w:val="Luettelokappale"/>
        <w:numPr>
          <w:ilvl w:val="0"/>
          <w:numId w:val="16"/>
        </w:numPr>
        <w:rPr>
          <w:rFonts w:cs="Arial"/>
          <w:bCs/>
          <w:i/>
          <w:iCs/>
        </w:rPr>
      </w:pPr>
      <w:r w:rsidRPr="003563A7">
        <w:rPr>
          <w:rFonts w:cs="Arial"/>
          <w:bCs/>
          <w:i/>
          <w:iCs/>
        </w:rPr>
        <w:t>Suojaudu sisätiloihin. Huolehdi suojautumisesta, suojaa rehut ja juomavesi.</w:t>
      </w:r>
    </w:p>
    <w:p w14:paraId="5D81841F" w14:textId="77777777" w:rsidR="00D960D8" w:rsidRPr="003563A7" w:rsidRDefault="00D960D8" w:rsidP="003563A7">
      <w:pPr>
        <w:pStyle w:val="Luettelokappale"/>
        <w:numPr>
          <w:ilvl w:val="0"/>
          <w:numId w:val="16"/>
        </w:numPr>
        <w:rPr>
          <w:rFonts w:cs="Arial"/>
          <w:bCs/>
          <w:i/>
          <w:iCs/>
        </w:rPr>
      </w:pPr>
      <w:r w:rsidRPr="003563A7">
        <w:rPr>
          <w:rFonts w:cs="Arial"/>
          <w:bCs/>
          <w:i/>
          <w:iCs/>
        </w:rPr>
        <w:t>Pysäytä ilmastointi.</w:t>
      </w:r>
    </w:p>
    <w:p w14:paraId="7B29C9B6" w14:textId="77777777" w:rsidR="00D960D8" w:rsidRPr="003563A7" w:rsidRDefault="00D960D8" w:rsidP="003563A7">
      <w:pPr>
        <w:pStyle w:val="Luettelokappale"/>
        <w:numPr>
          <w:ilvl w:val="0"/>
          <w:numId w:val="16"/>
        </w:numPr>
        <w:rPr>
          <w:rFonts w:cs="Arial"/>
          <w:bCs/>
          <w:i/>
          <w:iCs/>
        </w:rPr>
      </w:pPr>
      <w:r w:rsidRPr="003563A7">
        <w:rPr>
          <w:rFonts w:cs="Arial"/>
          <w:bCs/>
          <w:i/>
          <w:iCs/>
        </w:rPr>
        <w:t>Sulje ovet, ikkunat ja ilmanvaihtoaukot ja tiivistä ne.</w:t>
      </w:r>
    </w:p>
    <w:p w14:paraId="3D02B1E8" w14:textId="77777777" w:rsidR="00D960D8" w:rsidRPr="003563A7" w:rsidRDefault="00D960D8" w:rsidP="003563A7">
      <w:pPr>
        <w:pStyle w:val="Luettelokappale"/>
        <w:numPr>
          <w:ilvl w:val="0"/>
          <w:numId w:val="16"/>
        </w:numPr>
        <w:rPr>
          <w:rFonts w:cs="Arial"/>
          <w:bCs/>
          <w:i/>
          <w:iCs/>
        </w:rPr>
      </w:pPr>
      <w:r w:rsidRPr="003563A7">
        <w:rPr>
          <w:rFonts w:cs="Arial"/>
          <w:bCs/>
          <w:i/>
          <w:iCs/>
        </w:rPr>
        <w:t>Kuuntele ja noudata radiosta viranomaisten antamia tiedotuksia ja ohjeita.</w:t>
      </w:r>
    </w:p>
    <w:p w14:paraId="421E8F79" w14:textId="77777777" w:rsidR="00D960D8" w:rsidRPr="003563A7" w:rsidRDefault="00D960D8" w:rsidP="003563A7">
      <w:pPr>
        <w:pStyle w:val="Luettelokappale"/>
        <w:numPr>
          <w:ilvl w:val="0"/>
          <w:numId w:val="16"/>
        </w:numPr>
        <w:rPr>
          <w:rFonts w:cs="Arial"/>
          <w:bCs/>
          <w:i/>
          <w:iCs/>
        </w:rPr>
      </w:pPr>
      <w:r w:rsidRPr="003563A7">
        <w:rPr>
          <w:rFonts w:cs="Arial"/>
          <w:bCs/>
          <w:i/>
          <w:iCs/>
        </w:rPr>
        <w:t>Vältä puhelimen käyttöä pelastusviranomaisten teleyhteyksien varmistamiseksi.</w:t>
      </w:r>
    </w:p>
    <w:p w14:paraId="00F8E238" w14:textId="77777777" w:rsidR="00D960D8" w:rsidRPr="003563A7" w:rsidRDefault="00D960D8" w:rsidP="003563A7">
      <w:pPr>
        <w:pStyle w:val="Luettelokappale"/>
        <w:numPr>
          <w:ilvl w:val="0"/>
          <w:numId w:val="16"/>
        </w:numPr>
        <w:rPr>
          <w:rFonts w:cs="Arial"/>
          <w:bCs/>
          <w:i/>
          <w:iCs/>
        </w:rPr>
      </w:pPr>
      <w:r w:rsidRPr="003563A7">
        <w:rPr>
          <w:rFonts w:cs="Arial"/>
          <w:bCs/>
          <w:i/>
          <w:iCs/>
        </w:rPr>
        <w:t>Nauti joditabletit ainoastaan viranomaisten antamien ohjeiden mukaisesti.</w:t>
      </w:r>
    </w:p>
    <w:p w14:paraId="4B1D777A" w14:textId="77777777" w:rsidR="00D960D8" w:rsidRPr="00A71D2D" w:rsidRDefault="00D960D8" w:rsidP="003563A7">
      <w:pPr>
        <w:pStyle w:val="Luettelokappale"/>
        <w:numPr>
          <w:ilvl w:val="0"/>
          <w:numId w:val="16"/>
        </w:numPr>
        <w:rPr>
          <w:i/>
        </w:rPr>
      </w:pPr>
      <w:r w:rsidRPr="003563A7">
        <w:rPr>
          <w:rFonts w:cs="Arial"/>
          <w:bCs/>
          <w:i/>
          <w:iCs/>
        </w:rPr>
        <w:t>Jos on pakko mennä ulos, käytä hengityssuojainta ja tiivistä pukua.</w:t>
      </w:r>
    </w:p>
    <w:p w14:paraId="4D16AC41" w14:textId="77777777" w:rsidR="003563A7" w:rsidRDefault="003563A7" w:rsidP="003563A7"/>
    <w:p w14:paraId="4491B26C" w14:textId="77777777" w:rsidR="00206EB8" w:rsidRDefault="00206EB8" w:rsidP="00206EB8">
      <w:pPr>
        <w:rPr>
          <w:b/>
        </w:rPr>
      </w:pPr>
      <w:r w:rsidRPr="00CD0A4D">
        <w:rPr>
          <w:b/>
        </w:rPr>
        <w:t>Noudata viranomaisen ohjeita!</w:t>
      </w:r>
    </w:p>
    <w:p w14:paraId="12A4EA11" w14:textId="77777777" w:rsidR="00206EB8" w:rsidRDefault="00206EB8" w:rsidP="003563A7"/>
    <w:p w14:paraId="5A1EA135" w14:textId="77777777" w:rsidR="003563A7" w:rsidRDefault="003563A7" w:rsidP="003563A7"/>
    <w:p w14:paraId="58717D39" w14:textId="77777777" w:rsidR="00DB245C" w:rsidRDefault="00DB245C">
      <w:pPr>
        <w:spacing w:after="200" w:line="276" w:lineRule="auto"/>
        <w:jc w:val="left"/>
        <w:rPr>
          <w:rFonts w:eastAsiaTheme="majorEastAsia" w:cstheme="majorBidi"/>
          <w:b/>
          <w:bCs/>
          <w:color w:val="4F81BD" w:themeColor="accent1"/>
          <w:szCs w:val="26"/>
        </w:rPr>
      </w:pPr>
      <w:r>
        <w:br w:type="page"/>
      </w:r>
    </w:p>
    <w:p w14:paraId="121DBF97" w14:textId="77777777" w:rsidR="009B18BA" w:rsidRPr="003A6295" w:rsidRDefault="00A90384" w:rsidP="003A6295">
      <w:pPr>
        <w:pStyle w:val="Otsikko2"/>
        <w:rPr>
          <w:sz w:val="24"/>
          <w:szCs w:val="24"/>
        </w:rPr>
      </w:pPr>
      <w:bookmarkStart w:id="72" w:name="_Toc61252779"/>
      <w:r w:rsidRPr="003A6295">
        <w:rPr>
          <w:sz w:val="24"/>
          <w:szCs w:val="24"/>
        </w:rPr>
        <w:lastRenderedPageBreak/>
        <w:t>9</w:t>
      </w:r>
      <w:r w:rsidR="00ED31E4" w:rsidRPr="003A6295">
        <w:rPr>
          <w:sz w:val="24"/>
          <w:szCs w:val="24"/>
        </w:rPr>
        <w:t>.5</w:t>
      </w:r>
      <w:r w:rsidR="009B18BA" w:rsidRPr="003A6295">
        <w:rPr>
          <w:sz w:val="24"/>
          <w:szCs w:val="24"/>
        </w:rPr>
        <w:t xml:space="preserve"> Toiminta uhkatilanteessa</w:t>
      </w:r>
      <w:bookmarkEnd w:id="72"/>
    </w:p>
    <w:p w14:paraId="5338A720" w14:textId="77777777" w:rsidR="009B18BA" w:rsidRDefault="009B18BA" w:rsidP="009B18BA"/>
    <w:p w14:paraId="61DAA4D5" w14:textId="77777777" w:rsidR="009733A6" w:rsidRDefault="009733A6" w:rsidP="009B18BA"/>
    <w:p w14:paraId="46E212E1" w14:textId="77777777" w:rsidR="009B18BA" w:rsidRDefault="009B18BA" w:rsidP="009B18BA">
      <w:r w:rsidRPr="004C6AE6">
        <w:t>Jos pommiksi epäilty esine löydetään tai saadaan pommiuhkaus puhelimitse tai muulla tavoin, toimi seuraavasti:</w:t>
      </w:r>
    </w:p>
    <w:p w14:paraId="2AEAF47F" w14:textId="77777777" w:rsidR="00C0248D" w:rsidRPr="004C6AE6" w:rsidRDefault="00C0248D" w:rsidP="009B18BA"/>
    <w:p w14:paraId="6170288F" w14:textId="77777777" w:rsidR="009B18BA" w:rsidRDefault="009B18BA" w:rsidP="005F3C5D">
      <w:pPr>
        <w:pStyle w:val="Luettelokappale"/>
        <w:numPr>
          <w:ilvl w:val="0"/>
          <w:numId w:val="19"/>
        </w:numPr>
      </w:pPr>
      <w:r w:rsidRPr="004C6AE6">
        <w:t>Jos pommiuhkaus saadaan puhelimitse, niin yritä pitkittää puhelua ja saada mahdollisimman tarkat tiedot uhkauksen syistä ja kohteista, itse pommista, sen sijainnista ym.</w:t>
      </w:r>
    </w:p>
    <w:p w14:paraId="281B37BA" w14:textId="77777777" w:rsidR="005F3C5D" w:rsidRPr="004C6AE6" w:rsidRDefault="005F3C5D" w:rsidP="005F3C5D">
      <w:pPr>
        <w:pStyle w:val="Luettelokappale"/>
      </w:pPr>
    </w:p>
    <w:p w14:paraId="0C3F3487" w14:textId="77777777" w:rsidR="009B18BA" w:rsidRDefault="009B18BA" w:rsidP="005F3C5D">
      <w:pPr>
        <w:pStyle w:val="Luettelokappale"/>
        <w:numPr>
          <w:ilvl w:val="0"/>
          <w:numId w:val="19"/>
        </w:numPr>
      </w:pPr>
      <w:r w:rsidRPr="004C6AE6">
        <w:t>Huomioi soittajan mielentila, puheen tuntomerkit, ympäristöäänet ja muut mahdolliset asiat.</w:t>
      </w:r>
    </w:p>
    <w:p w14:paraId="2E500C74" w14:textId="77777777" w:rsidR="005F3C5D" w:rsidRPr="004C6AE6" w:rsidRDefault="005F3C5D" w:rsidP="005F3C5D"/>
    <w:p w14:paraId="134B6B1C" w14:textId="77777777" w:rsidR="009B18BA" w:rsidRDefault="009B18BA" w:rsidP="005F3C5D">
      <w:pPr>
        <w:pStyle w:val="Luettelokappale"/>
        <w:numPr>
          <w:ilvl w:val="0"/>
          <w:numId w:val="19"/>
        </w:numPr>
      </w:pPr>
      <w:r w:rsidRPr="004C6AE6">
        <w:t>Älä sulje puhelinta.</w:t>
      </w:r>
    </w:p>
    <w:p w14:paraId="74CD1D1F" w14:textId="77777777" w:rsidR="005F3C5D" w:rsidRPr="004C6AE6" w:rsidRDefault="005F3C5D" w:rsidP="005F3C5D"/>
    <w:p w14:paraId="7C5C8F6E" w14:textId="77777777" w:rsidR="009B18BA" w:rsidRDefault="009B18BA" w:rsidP="005F3C5D">
      <w:pPr>
        <w:pStyle w:val="Luettelokappale"/>
        <w:numPr>
          <w:ilvl w:val="0"/>
          <w:numId w:val="19"/>
        </w:numPr>
      </w:pPr>
      <w:r w:rsidRPr="004C6AE6">
        <w:t>Ilmoita pommiuhkauksesta heti esimiehellesi. Esimies il</w:t>
      </w:r>
      <w:r w:rsidR="005F3C5D">
        <w:t>moittaa välittömästi poliisille.</w:t>
      </w:r>
    </w:p>
    <w:p w14:paraId="1C5BEDD8" w14:textId="77777777" w:rsidR="005F3C5D" w:rsidRPr="004C6AE6" w:rsidRDefault="005F3C5D" w:rsidP="005F3C5D"/>
    <w:p w14:paraId="28CFCB63" w14:textId="77777777" w:rsidR="009B18BA" w:rsidRDefault="009B18BA" w:rsidP="005F3C5D">
      <w:pPr>
        <w:pStyle w:val="Luettelokappale"/>
        <w:numPr>
          <w:ilvl w:val="0"/>
          <w:numId w:val="19"/>
        </w:numPr>
      </w:pPr>
      <w:r w:rsidRPr="004C6AE6">
        <w:t>Liike, yritys tai vastaava suljetaan. Uhanalaiset tilat tyhjennetään ja alue eristetään riittävän laajalta alueelta, myös ylä- ja alapuoliset tilat.</w:t>
      </w:r>
    </w:p>
    <w:p w14:paraId="02915484" w14:textId="77777777" w:rsidR="005F3C5D" w:rsidRPr="004C6AE6" w:rsidRDefault="005F3C5D" w:rsidP="005F3C5D">
      <w:pPr>
        <w:pStyle w:val="Luettelokappale"/>
      </w:pPr>
    </w:p>
    <w:p w14:paraId="6EAE01AB" w14:textId="77777777" w:rsidR="009B18BA" w:rsidRDefault="009B18BA" w:rsidP="005F3C5D">
      <w:pPr>
        <w:pStyle w:val="Luettelokappale"/>
        <w:numPr>
          <w:ilvl w:val="0"/>
          <w:numId w:val="19"/>
        </w:numPr>
      </w:pPr>
      <w:r w:rsidRPr="004C6AE6">
        <w:t>Suojeluorganisaatiosta järjestetään tilapäinen vartiointi alueen ulkopuolelle. Samalla tarkkaillaan onko havaittavissa epäilyttäviä esineitä.</w:t>
      </w:r>
    </w:p>
    <w:p w14:paraId="03B94F49" w14:textId="77777777" w:rsidR="005F3C5D" w:rsidRPr="004C6AE6" w:rsidRDefault="005F3C5D" w:rsidP="005F3C5D">
      <w:pPr>
        <w:pStyle w:val="Luettelokappale"/>
      </w:pPr>
    </w:p>
    <w:p w14:paraId="582B9689" w14:textId="77777777" w:rsidR="009B18BA" w:rsidRDefault="009B18BA" w:rsidP="005F3C5D">
      <w:pPr>
        <w:pStyle w:val="Luettelokappale"/>
        <w:numPr>
          <w:ilvl w:val="0"/>
          <w:numId w:val="19"/>
        </w:numPr>
      </w:pPr>
      <w:r w:rsidRPr="004C6AE6">
        <w:t>Pommiksi epäiltyyn esineeseen, pakettiin tai laukkuun ei missään tapauksessa saa koskea.</w:t>
      </w:r>
    </w:p>
    <w:p w14:paraId="6D846F5D" w14:textId="77777777" w:rsidR="005F3C5D" w:rsidRPr="004C6AE6" w:rsidRDefault="005F3C5D" w:rsidP="005F3C5D">
      <w:pPr>
        <w:pStyle w:val="Luettelokappale"/>
      </w:pPr>
    </w:p>
    <w:p w14:paraId="5D248B26" w14:textId="77777777" w:rsidR="009B18BA" w:rsidRPr="004C6AE6" w:rsidRDefault="00C0248D" w:rsidP="005F3C5D">
      <w:pPr>
        <w:pStyle w:val="Luettelokappale"/>
        <w:numPr>
          <w:ilvl w:val="0"/>
          <w:numId w:val="19"/>
        </w:numPr>
      </w:pPr>
      <w:r>
        <w:t>Noudata poliisin ohjeita!</w:t>
      </w:r>
    </w:p>
    <w:p w14:paraId="62F015AF" w14:textId="77777777" w:rsidR="009B18BA" w:rsidRPr="004C6AE6" w:rsidRDefault="009B18BA" w:rsidP="009B18BA"/>
    <w:p w14:paraId="1B15DD1D" w14:textId="77777777" w:rsidR="009B18BA" w:rsidRDefault="009B18BA" w:rsidP="009B18BA"/>
    <w:p w14:paraId="6E681184" w14:textId="77777777" w:rsidR="005F3C5D" w:rsidRDefault="005F3C5D" w:rsidP="009B18BA"/>
    <w:p w14:paraId="230165FA" w14:textId="77777777" w:rsidR="005F3C5D" w:rsidRPr="004C6AE6" w:rsidRDefault="005F3C5D" w:rsidP="009B18BA"/>
    <w:tbl>
      <w:tblPr>
        <w:tblStyle w:val="TaulukkoRuudukko"/>
        <w:tblW w:w="0" w:type="auto"/>
        <w:shd w:val="clear" w:color="auto" w:fill="F2DBDB" w:themeFill="accent2" w:themeFillTint="33"/>
        <w:tblLook w:val="04A0" w:firstRow="1" w:lastRow="0" w:firstColumn="1" w:lastColumn="0" w:noHBand="0" w:noVBand="1"/>
      </w:tblPr>
      <w:tblGrid>
        <w:gridCol w:w="9211"/>
      </w:tblGrid>
      <w:tr w:rsidR="00C0248D" w:rsidRPr="00C0248D" w14:paraId="3A25C026" w14:textId="77777777" w:rsidTr="00C0248D">
        <w:trPr>
          <w:trHeight w:val="1440"/>
        </w:trPr>
        <w:tc>
          <w:tcPr>
            <w:tcW w:w="9211" w:type="dxa"/>
            <w:shd w:val="clear" w:color="auto" w:fill="F2DBDB" w:themeFill="accent2" w:themeFillTint="33"/>
          </w:tcPr>
          <w:p w14:paraId="7CB33CA5" w14:textId="77777777" w:rsidR="00C0248D" w:rsidRDefault="00C0248D" w:rsidP="00764A42">
            <w:pPr>
              <w:rPr>
                <w:b/>
                <w:sz w:val="28"/>
              </w:rPr>
            </w:pPr>
          </w:p>
          <w:p w14:paraId="65E150CF" w14:textId="77777777" w:rsidR="00C0248D" w:rsidRDefault="00C0248D" w:rsidP="00764A42">
            <w:pPr>
              <w:rPr>
                <w:b/>
                <w:sz w:val="28"/>
              </w:rPr>
            </w:pPr>
            <w:r w:rsidRPr="00C0248D">
              <w:rPr>
                <w:b/>
                <w:sz w:val="28"/>
              </w:rPr>
              <w:t>Suhtaudu jokaiseen uhkaukseen</w:t>
            </w:r>
            <w:r w:rsidRPr="00C0248D">
              <w:rPr>
                <w:sz w:val="28"/>
              </w:rPr>
              <w:t xml:space="preserve"> </w:t>
            </w:r>
            <w:r w:rsidRPr="00C0248D">
              <w:rPr>
                <w:b/>
                <w:sz w:val="28"/>
              </w:rPr>
              <w:t>vaka</w:t>
            </w:r>
            <w:r>
              <w:rPr>
                <w:b/>
                <w:sz w:val="28"/>
              </w:rPr>
              <w:t>vasti</w:t>
            </w:r>
            <w:r w:rsidRPr="00C0248D">
              <w:rPr>
                <w:b/>
                <w:sz w:val="28"/>
              </w:rPr>
              <w:t>!</w:t>
            </w:r>
          </w:p>
          <w:p w14:paraId="17414610" w14:textId="77777777" w:rsidR="00C0248D" w:rsidRPr="00C0248D" w:rsidRDefault="00C0248D" w:rsidP="00764A42">
            <w:pPr>
              <w:rPr>
                <w:b/>
                <w:sz w:val="28"/>
              </w:rPr>
            </w:pPr>
          </w:p>
          <w:p w14:paraId="2BEA88E4" w14:textId="77777777" w:rsidR="00C0248D" w:rsidRPr="00C0248D" w:rsidRDefault="00C0248D" w:rsidP="00C0248D">
            <w:pPr>
              <w:ind w:left="360"/>
              <w:rPr>
                <w:sz w:val="24"/>
              </w:rPr>
            </w:pPr>
            <w:r w:rsidRPr="00C0248D">
              <w:rPr>
                <w:sz w:val="24"/>
              </w:rPr>
              <w:t>Ole rauhallinen ja ystävällinen</w:t>
            </w:r>
          </w:p>
          <w:p w14:paraId="464267AA" w14:textId="77777777" w:rsidR="00C0248D" w:rsidRPr="00C0248D" w:rsidRDefault="00C0248D" w:rsidP="00C0248D">
            <w:pPr>
              <w:ind w:left="360"/>
              <w:rPr>
                <w:sz w:val="24"/>
              </w:rPr>
            </w:pPr>
            <w:r w:rsidRPr="00C0248D">
              <w:rPr>
                <w:sz w:val="24"/>
              </w:rPr>
              <w:t>Kuuntele, älä keskeytä</w:t>
            </w:r>
          </w:p>
          <w:p w14:paraId="5CE1701F" w14:textId="77777777" w:rsidR="00C0248D" w:rsidRDefault="00C0248D" w:rsidP="00C0248D">
            <w:pPr>
              <w:ind w:left="360"/>
              <w:rPr>
                <w:sz w:val="24"/>
              </w:rPr>
            </w:pPr>
            <w:r w:rsidRPr="00C0248D">
              <w:rPr>
                <w:sz w:val="24"/>
              </w:rPr>
              <w:t>Tarkkaile tilanteen kehittymistä</w:t>
            </w:r>
          </w:p>
          <w:p w14:paraId="2B5A8C71" w14:textId="77777777" w:rsidR="00C0248D" w:rsidRDefault="00C0248D" w:rsidP="00C0248D">
            <w:pPr>
              <w:ind w:left="360"/>
              <w:rPr>
                <w:sz w:val="24"/>
              </w:rPr>
            </w:pPr>
            <w:r w:rsidRPr="00C0248D">
              <w:rPr>
                <w:sz w:val="24"/>
              </w:rPr>
              <w:t xml:space="preserve">Vältä tilanteen kärjistymistä esimerkiksi kiinni tarttumalla </w:t>
            </w:r>
          </w:p>
          <w:p w14:paraId="781DF2CB" w14:textId="77777777" w:rsidR="00C0248D" w:rsidRPr="00C0248D" w:rsidRDefault="00C0248D" w:rsidP="00C0248D">
            <w:pPr>
              <w:ind w:left="360"/>
              <w:rPr>
                <w:sz w:val="24"/>
              </w:rPr>
            </w:pPr>
          </w:p>
        </w:tc>
      </w:tr>
    </w:tbl>
    <w:p w14:paraId="16788234" w14:textId="77777777" w:rsidR="009B18BA" w:rsidRPr="009B18BA" w:rsidRDefault="009B18BA" w:rsidP="009B18BA"/>
    <w:p w14:paraId="6B09B524" w14:textId="77777777" w:rsidR="005B7381" w:rsidRPr="00C671FF" w:rsidRDefault="00C671FF" w:rsidP="00C671FF">
      <w:pPr>
        <w:pStyle w:val="Otsikko2"/>
        <w:rPr>
          <w:sz w:val="24"/>
          <w:szCs w:val="24"/>
        </w:rPr>
      </w:pPr>
      <w:bookmarkStart w:id="73" w:name="_Toc61252780"/>
      <w:r w:rsidRPr="00C671FF">
        <w:rPr>
          <w:sz w:val="24"/>
          <w:szCs w:val="24"/>
        </w:rPr>
        <w:t xml:space="preserve">9.6 </w:t>
      </w:r>
      <w:r w:rsidR="005B7381" w:rsidRPr="00C671FF">
        <w:rPr>
          <w:sz w:val="24"/>
          <w:szCs w:val="24"/>
        </w:rPr>
        <w:t>O</w:t>
      </w:r>
      <w:r w:rsidRPr="00C671FF">
        <w:rPr>
          <w:sz w:val="24"/>
          <w:szCs w:val="24"/>
        </w:rPr>
        <w:t>hje ylioppilaskirjoitusten aikana</w:t>
      </w:r>
      <w:bookmarkEnd w:id="73"/>
    </w:p>
    <w:p w14:paraId="57A6A0F0" w14:textId="77777777" w:rsidR="005B7381" w:rsidRDefault="005B7381" w:rsidP="005B7381">
      <w:pPr>
        <w:pStyle w:val="Leipteksti21"/>
        <w:jc w:val="both"/>
        <w:rPr>
          <w:b w:val="0"/>
        </w:rPr>
      </w:pPr>
    </w:p>
    <w:p w14:paraId="01B9F9FE" w14:textId="77777777" w:rsidR="005B7381" w:rsidRPr="00C671FF" w:rsidRDefault="005B7381" w:rsidP="005B7381">
      <w:pPr>
        <w:pStyle w:val="Leipteksti21"/>
        <w:jc w:val="both"/>
        <w:rPr>
          <w:sz w:val="22"/>
          <w:szCs w:val="22"/>
        </w:rPr>
      </w:pPr>
      <w:r w:rsidRPr="00C671FF">
        <w:rPr>
          <w:b w:val="0"/>
          <w:sz w:val="22"/>
          <w:szCs w:val="22"/>
        </w:rPr>
        <w:t>Jos yo-kirjoitusten aikana tulee vaaratilanne, esim. ennen koetta tai sen aikana tehty uhkaus tai hälytys, toimitaan seuraavien ohjeiden mukaan:</w:t>
      </w:r>
    </w:p>
    <w:p w14:paraId="0FC1EA54" w14:textId="2279DB6D" w:rsidR="005B7381" w:rsidRDefault="005B7381" w:rsidP="7FD604D9">
      <w:pPr>
        <w:pStyle w:val="Leipteksti21"/>
        <w:numPr>
          <w:ilvl w:val="0"/>
          <w:numId w:val="1"/>
        </w:numPr>
        <w:tabs>
          <w:tab w:val="num" w:pos="890"/>
          <w:tab w:val="left" w:pos="2268"/>
        </w:tabs>
        <w:jc w:val="both"/>
        <w:rPr>
          <w:sz w:val="22"/>
          <w:szCs w:val="22"/>
        </w:rPr>
      </w:pPr>
      <w:r w:rsidRPr="7FD604D9">
        <w:rPr>
          <w:b w:val="0"/>
          <w:sz w:val="22"/>
          <w:szCs w:val="22"/>
        </w:rPr>
        <w:t xml:space="preserve">Poistumis- ja kokoontumispaikat ovat samat kuin normaalioloissa, eli lähin turvallinen reitti ulos ja </w:t>
      </w:r>
      <w:r w:rsidRPr="7FD604D9">
        <w:rPr>
          <w:b w:val="0"/>
          <w:color w:val="000000" w:themeColor="text1"/>
          <w:sz w:val="22"/>
          <w:szCs w:val="22"/>
        </w:rPr>
        <w:t>kokoontumisalue</w:t>
      </w:r>
      <w:r w:rsidRPr="7FD604D9">
        <w:rPr>
          <w:b w:val="0"/>
          <w:sz w:val="22"/>
          <w:szCs w:val="22"/>
        </w:rPr>
        <w:t>.</w:t>
      </w:r>
    </w:p>
    <w:p w14:paraId="29D41679" w14:textId="3FC68E91" w:rsidR="005B7381" w:rsidRDefault="005B7381" w:rsidP="7FD604D9">
      <w:pPr>
        <w:pStyle w:val="Leipteksti21"/>
        <w:numPr>
          <w:ilvl w:val="0"/>
          <w:numId w:val="1"/>
        </w:numPr>
        <w:tabs>
          <w:tab w:val="num" w:pos="890"/>
          <w:tab w:val="left" w:pos="2268"/>
        </w:tabs>
        <w:jc w:val="both"/>
        <w:rPr>
          <w:sz w:val="22"/>
          <w:szCs w:val="22"/>
        </w:rPr>
      </w:pPr>
      <w:r w:rsidRPr="7FD604D9">
        <w:rPr>
          <w:b w:val="0"/>
          <w:sz w:val="22"/>
          <w:szCs w:val="22"/>
        </w:rPr>
        <w:t xml:space="preserve">Jos kirjoitustila poistuu käytöstä, otetaan käyttöön varatila </w:t>
      </w:r>
      <w:r w:rsidRPr="7FD604D9">
        <w:rPr>
          <w:b w:val="0"/>
          <w:color w:val="000000" w:themeColor="text1"/>
          <w:sz w:val="22"/>
          <w:szCs w:val="22"/>
        </w:rPr>
        <w:t>(</w:t>
      </w:r>
      <w:r w:rsidR="37F404F6" w:rsidRPr="7FD604D9">
        <w:rPr>
          <w:b w:val="0"/>
          <w:color w:val="000000" w:themeColor="text1"/>
          <w:sz w:val="22"/>
          <w:szCs w:val="22"/>
        </w:rPr>
        <w:t>KS tai Maksi-l</w:t>
      </w:r>
      <w:r w:rsidRPr="7FD604D9">
        <w:rPr>
          <w:b w:val="0"/>
          <w:color w:val="000000" w:themeColor="text1"/>
          <w:sz w:val="22"/>
          <w:szCs w:val="22"/>
        </w:rPr>
        <w:t>uokka</w:t>
      </w:r>
      <w:r w:rsidR="056863A2" w:rsidRPr="7FD604D9">
        <w:rPr>
          <w:b w:val="0"/>
          <w:color w:val="000000" w:themeColor="text1"/>
          <w:sz w:val="22"/>
          <w:szCs w:val="22"/>
        </w:rPr>
        <w:t>; sähköisiä yo-kirjoituksia ei voi tehdä muissa tiloissa</w:t>
      </w:r>
      <w:r w:rsidRPr="7FD604D9">
        <w:rPr>
          <w:b w:val="0"/>
          <w:color w:val="000000" w:themeColor="text1"/>
          <w:sz w:val="22"/>
          <w:szCs w:val="22"/>
        </w:rPr>
        <w:t>).</w:t>
      </w:r>
    </w:p>
    <w:p w14:paraId="21302E53" w14:textId="72C64068" w:rsidR="005B7381" w:rsidRDefault="005B7381" w:rsidP="7FD604D9">
      <w:pPr>
        <w:pStyle w:val="Leipteksti21"/>
        <w:numPr>
          <w:ilvl w:val="0"/>
          <w:numId w:val="1"/>
        </w:numPr>
        <w:tabs>
          <w:tab w:val="num" w:pos="890"/>
          <w:tab w:val="left" w:pos="2268"/>
        </w:tabs>
        <w:jc w:val="both"/>
        <w:rPr>
          <w:sz w:val="22"/>
          <w:szCs w:val="22"/>
        </w:rPr>
      </w:pPr>
      <w:r w:rsidRPr="7FD604D9">
        <w:rPr>
          <w:b w:val="0"/>
          <w:sz w:val="22"/>
          <w:szCs w:val="22"/>
        </w:rPr>
        <w:t>Varatilaan siirrytään valvojien johdolla, varmistetaan, etteivät kokelaat keskustele keskenään. Tehtävä- ja suorituspaperit siirtää rehtori tai hänen estyessä kokeen valvoja.</w:t>
      </w:r>
    </w:p>
    <w:p w14:paraId="6A86593C" w14:textId="7003ABA2" w:rsidR="005B7381" w:rsidRDefault="005B7381" w:rsidP="7FD604D9">
      <w:pPr>
        <w:pStyle w:val="Leipteksti21"/>
        <w:numPr>
          <w:ilvl w:val="0"/>
          <w:numId w:val="1"/>
        </w:numPr>
        <w:tabs>
          <w:tab w:val="num" w:pos="890"/>
          <w:tab w:val="left" w:pos="2268"/>
        </w:tabs>
        <w:jc w:val="both"/>
        <w:rPr>
          <w:sz w:val="22"/>
          <w:szCs w:val="22"/>
        </w:rPr>
      </w:pPr>
      <w:r w:rsidRPr="7FD604D9">
        <w:rPr>
          <w:b w:val="0"/>
          <w:sz w:val="22"/>
          <w:szCs w:val="22"/>
        </w:rPr>
        <w:t>Vaaratilanteessa otetaan yhteyttä ylioppilastutkintolautakuntaan.</w:t>
      </w:r>
    </w:p>
    <w:p w14:paraId="6673BC6C" w14:textId="24055052" w:rsidR="005B7381" w:rsidRDefault="005B7381" w:rsidP="7FD604D9">
      <w:pPr>
        <w:pStyle w:val="Leipteksti21"/>
        <w:numPr>
          <w:ilvl w:val="0"/>
          <w:numId w:val="1"/>
        </w:numPr>
        <w:tabs>
          <w:tab w:val="num" w:pos="890"/>
          <w:tab w:val="left" w:pos="2268"/>
        </w:tabs>
        <w:jc w:val="both"/>
        <w:rPr>
          <w:sz w:val="22"/>
          <w:szCs w:val="22"/>
        </w:rPr>
      </w:pPr>
      <w:r w:rsidRPr="7FD604D9">
        <w:rPr>
          <w:b w:val="0"/>
          <w:sz w:val="22"/>
          <w:szCs w:val="22"/>
        </w:rPr>
        <w:t>Koepäiväkirjoihin kirjataan ylös kokeen keskeytyminen ja uudelleen aloittaminen.</w:t>
      </w:r>
    </w:p>
    <w:p w14:paraId="08F90D99" w14:textId="27EF4419" w:rsidR="005B7381" w:rsidRDefault="005B7381" w:rsidP="7FD604D9">
      <w:pPr>
        <w:pStyle w:val="Leipteksti21"/>
        <w:numPr>
          <w:ilvl w:val="0"/>
          <w:numId w:val="1"/>
        </w:numPr>
        <w:tabs>
          <w:tab w:val="num" w:pos="890"/>
          <w:tab w:val="left" w:pos="2268"/>
        </w:tabs>
        <w:jc w:val="both"/>
        <w:rPr>
          <w:b w:val="0"/>
          <w:sz w:val="22"/>
          <w:szCs w:val="22"/>
        </w:rPr>
      </w:pPr>
      <w:r w:rsidRPr="7FD604D9">
        <w:rPr>
          <w:b w:val="0"/>
          <w:sz w:val="22"/>
          <w:szCs w:val="22"/>
        </w:rPr>
        <w:t>Huolehditaan eväshuollosta keittiön kanssa, jos keskeytyksestä tulee pitkä.</w:t>
      </w:r>
    </w:p>
    <w:p w14:paraId="19587738" w14:textId="237E6296" w:rsidR="005B7381" w:rsidRDefault="005B7381" w:rsidP="7FD604D9">
      <w:pPr>
        <w:pStyle w:val="Leipteksti21"/>
        <w:numPr>
          <w:ilvl w:val="0"/>
          <w:numId w:val="1"/>
        </w:numPr>
        <w:tabs>
          <w:tab w:val="num" w:pos="890"/>
          <w:tab w:val="left" w:pos="2268"/>
        </w:tabs>
        <w:jc w:val="both"/>
        <w:rPr>
          <w:sz w:val="22"/>
          <w:szCs w:val="22"/>
        </w:rPr>
      </w:pPr>
      <w:r w:rsidRPr="7FD604D9">
        <w:rPr>
          <w:b w:val="0"/>
          <w:sz w:val="22"/>
          <w:szCs w:val="22"/>
        </w:rPr>
        <w:t>Tilanteessa tehdään jälkiraportti ylioppilastutkintolautakuntaan.</w:t>
      </w:r>
    </w:p>
    <w:p w14:paraId="7DF0CA62" w14:textId="77777777" w:rsidR="005B7381" w:rsidRDefault="005B7381" w:rsidP="005B7381">
      <w:pPr>
        <w:pStyle w:val="Leipteksti21"/>
        <w:ind w:left="1304" w:firstLine="1"/>
        <w:jc w:val="both"/>
        <w:rPr>
          <w:b w:val="0"/>
        </w:rPr>
      </w:pPr>
    </w:p>
    <w:p w14:paraId="7632123D" w14:textId="77777777" w:rsidR="005B7381" w:rsidRPr="00C671FF" w:rsidRDefault="005B7381" w:rsidP="005B7381">
      <w:pPr>
        <w:pStyle w:val="Leipteksti21"/>
        <w:rPr>
          <w:sz w:val="22"/>
          <w:szCs w:val="22"/>
        </w:rPr>
      </w:pPr>
      <w:r>
        <w:lastRenderedPageBreak/>
        <w:br/>
      </w:r>
      <w:bookmarkStart w:id="74" w:name="_Toc61252781"/>
      <w:r w:rsidR="003A6295" w:rsidRPr="003A6295">
        <w:rPr>
          <w:rStyle w:val="Otsikko1Char"/>
          <w:b/>
        </w:rPr>
        <w:t>10. HÄTÄTILANNEKUULUTUKSET</w:t>
      </w:r>
      <w:bookmarkEnd w:id="74"/>
      <w:r>
        <w:rPr>
          <w:sz w:val="36"/>
        </w:rPr>
        <w:br/>
      </w:r>
      <w:r>
        <w:rPr>
          <w:sz w:val="36"/>
        </w:rPr>
        <w:br/>
      </w:r>
      <w:r w:rsidR="003A6295" w:rsidRPr="003A6295">
        <w:rPr>
          <w:rStyle w:val="Otsikko2Char"/>
          <w:b/>
        </w:rPr>
        <w:t>10</w:t>
      </w:r>
      <w:r w:rsidRPr="003A6295">
        <w:rPr>
          <w:rStyle w:val="Otsikko2Char"/>
          <w:b/>
        </w:rPr>
        <w:t>.1. Tiedotus tulipalosta tai uhkaavasta tilanteesta</w:t>
      </w:r>
      <w:r>
        <w:rPr>
          <w:sz w:val="32"/>
        </w:rPr>
        <w:br/>
      </w:r>
      <w:r>
        <w:br/>
      </w:r>
      <w:r w:rsidRPr="00C671FF">
        <w:rPr>
          <w:b w:val="0"/>
          <w:sz w:val="22"/>
          <w:szCs w:val="22"/>
        </w:rPr>
        <w:t>Tiedotukset oppilaille ja henkilökunnalle annetaan keskusradion kautta, lähetin välityksellä tai puhelimella.</w:t>
      </w:r>
    </w:p>
    <w:p w14:paraId="56A30C48" w14:textId="77777777" w:rsidR="005B7381" w:rsidRPr="00C671FF" w:rsidRDefault="005B7381" w:rsidP="005B7381">
      <w:pPr>
        <w:pStyle w:val="Leipteksti21"/>
        <w:jc w:val="both"/>
        <w:rPr>
          <w:sz w:val="22"/>
          <w:szCs w:val="22"/>
        </w:rPr>
      </w:pPr>
      <w:r w:rsidRPr="00C671FF">
        <w:rPr>
          <w:b w:val="0"/>
          <w:sz w:val="22"/>
          <w:szCs w:val="22"/>
        </w:rPr>
        <w:br/>
        <w:t>”Kiinteistössämme on tulipalon alku. Sammutustöihin on ryhdytty. Pyydämme kaikkia pysymään rauhallisesti paikoillaan ja odottamaan lisäohjeita. Pitäkää luokkien</w:t>
      </w:r>
      <w:r w:rsidRPr="00C671FF">
        <w:rPr>
          <w:b w:val="0"/>
          <w:sz w:val="22"/>
          <w:szCs w:val="22"/>
        </w:rPr>
        <w:br/>
        <w:t>ja muiden tilojen ovet ja ikkunat suljettuina. Älkää käyttäkö kännyköitä.”</w:t>
      </w:r>
    </w:p>
    <w:p w14:paraId="44BA3426" w14:textId="77777777" w:rsidR="005B7381" w:rsidRPr="00C671FF" w:rsidRDefault="005B7381" w:rsidP="005B7381">
      <w:pPr>
        <w:pStyle w:val="Leipteksti21"/>
        <w:jc w:val="both"/>
        <w:rPr>
          <w:b w:val="0"/>
          <w:sz w:val="22"/>
          <w:szCs w:val="22"/>
        </w:rPr>
      </w:pPr>
    </w:p>
    <w:p w14:paraId="0398BAE4" w14:textId="77777777" w:rsidR="005B7381" w:rsidRPr="00C671FF" w:rsidRDefault="005B7381" w:rsidP="005B7381">
      <w:pPr>
        <w:pStyle w:val="Leipteksti21"/>
        <w:jc w:val="both"/>
        <w:rPr>
          <w:sz w:val="22"/>
          <w:szCs w:val="22"/>
        </w:rPr>
      </w:pPr>
      <w:r w:rsidRPr="00C671FF">
        <w:rPr>
          <w:b w:val="0"/>
          <w:sz w:val="22"/>
          <w:szCs w:val="22"/>
        </w:rPr>
        <w:t>”Kiinteistössämme on uhkaava tilanne (määritellään tarvittaessa). Toimenpiteisiin on ryhdytty. Pyydämme kaikkia pysymään rauhallisesti paikoillaan ja odottamaan lisäohjeita. Pitäkää luokkien ja muiden tilojen ovat ja ikkunat suljettuina. Älkää käyttäkö kännyköitä.”</w:t>
      </w:r>
    </w:p>
    <w:p w14:paraId="175D53C2" w14:textId="77777777" w:rsidR="005B7381" w:rsidRPr="00C671FF" w:rsidRDefault="005B7381" w:rsidP="005B7381">
      <w:pPr>
        <w:pStyle w:val="Leipteksti21"/>
        <w:jc w:val="both"/>
        <w:rPr>
          <w:b w:val="0"/>
          <w:sz w:val="22"/>
          <w:szCs w:val="22"/>
        </w:rPr>
      </w:pPr>
    </w:p>
    <w:p w14:paraId="43D0C12C" w14:textId="77777777" w:rsidR="005B7381" w:rsidRPr="00C671FF" w:rsidRDefault="005B7381" w:rsidP="005B7381">
      <w:pPr>
        <w:pStyle w:val="Leipteksti21"/>
        <w:jc w:val="both"/>
        <w:rPr>
          <w:sz w:val="22"/>
          <w:szCs w:val="22"/>
        </w:rPr>
      </w:pPr>
      <w:r w:rsidRPr="00C671FF">
        <w:rPr>
          <w:b w:val="0"/>
          <w:sz w:val="22"/>
          <w:szCs w:val="22"/>
        </w:rPr>
        <w:t>Tilanteessa, jolloin hälytys halutaan tehdä hiljaisesti, käytetään koodia, jonka vain henkilökunta ymmärtää. Koodi sovitaan yhdessä ja saatetaan koko henkilökunnan tietoon.</w:t>
      </w:r>
    </w:p>
    <w:p w14:paraId="7DB1D1D4" w14:textId="77777777" w:rsidR="005B7381" w:rsidRDefault="005B7381" w:rsidP="005B7381">
      <w:pPr>
        <w:pStyle w:val="Leipteksti21"/>
        <w:jc w:val="both"/>
        <w:rPr>
          <w:b w:val="0"/>
        </w:rPr>
      </w:pPr>
    </w:p>
    <w:p w14:paraId="0841E4F5" w14:textId="77777777" w:rsidR="005B7381" w:rsidRDefault="005B7381" w:rsidP="005B7381">
      <w:pPr>
        <w:pStyle w:val="Leipteksti21"/>
        <w:jc w:val="both"/>
        <w:rPr>
          <w:b w:val="0"/>
        </w:rPr>
      </w:pPr>
    </w:p>
    <w:p w14:paraId="5B0CAA0E" w14:textId="77777777" w:rsidR="005B7381" w:rsidRPr="00C671FF" w:rsidRDefault="003A6295" w:rsidP="005B7381">
      <w:pPr>
        <w:pStyle w:val="Leipteksti21"/>
        <w:rPr>
          <w:sz w:val="22"/>
          <w:szCs w:val="22"/>
        </w:rPr>
      </w:pPr>
      <w:bookmarkStart w:id="75" w:name="_Toc61252782"/>
      <w:r w:rsidRPr="003A6295">
        <w:rPr>
          <w:rStyle w:val="Otsikko2Char"/>
          <w:b/>
        </w:rPr>
        <w:t>10</w:t>
      </w:r>
      <w:r w:rsidR="005B7381" w:rsidRPr="003A6295">
        <w:rPr>
          <w:rStyle w:val="Otsikko2Char"/>
          <w:b/>
        </w:rPr>
        <w:t>.2. Evakuointikäsky</w:t>
      </w:r>
      <w:bookmarkEnd w:id="75"/>
      <w:r w:rsidR="005B7381">
        <w:rPr>
          <w:sz w:val="32"/>
        </w:rPr>
        <w:br/>
      </w:r>
      <w:r w:rsidR="005B7381" w:rsidRPr="00C671FF">
        <w:rPr>
          <w:sz w:val="22"/>
          <w:szCs w:val="22"/>
        </w:rPr>
        <w:br/>
      </w:r>
      <w:r w:rsidR="005B7381" w:rsidRPr="00C671FF">
        <w:rPr>
          <w:b w:val="0"/>
          <w:sz w:val="22"/>
          <w:szCs w:val="22"/>
        </w:rPr>
        <w:t>”Tulipalon takia rakennus varmuuden vuoksi tyhjennetään. Pyydämme kaikkia pois-</w:t>
      </w:r>
      <w:r w:rsidR="005B7381" w:rsidRPr="00C671FF">
        <w:rPr>
          <w:b w:val="0"/>
          <w:sz w:val="22"/>
          <w:szCs w:val="22"/>
        </w:rPr>
        <w:br/>
        <w:t>tumaan välittömästi ulos. Poistuessa käytetään lähintä turvallisinta poistumistietä. Opettaja johdattaa oppilaat ulos ja merkitsee oveen, että luokka on tyhjä. Viimeinen sulkee luokan oven. Jos käytävällä on savua, lähdetään siitä poispäin. Ryhmästä ei saa poistua. Kaikki siirtyvät suoraan ryhmänä kokoontumispaikalle.”</w:t>
      </w:r>
    </w:p>
    <w:p w14:paraId="711A9A35" w14:textId="77777777" w:rsidR="005B7381" w:rsidRPr="00C671FF" w:rsidRDefault="005B7381" w:rsidP="005B7381">
      <w:pPr>
        <w:pStyle w:val="Leipteksti21"/>
        <w:jc w:val="both"/>
        <w:rPr>
          <w:b w:val="0"/>
          <w:sz w:val="22"/>
          <w:szCs w:val="22"/>
        </w:rPr>
      </w:pPr>
    </w:p>
    <w:p w14:paraId="2B4E5562" w14:textId="77777777" w:rsidR="005B7381" w:rsidRPr="00C671FF" w:rsidRDefault="005B7381" w:rsidP="005B7381">
      <w:pPr>
        <w:pStyle w:val="Leipteksti21"/>
        <w:jc w:val="both"/>
        <w:rPr>
          <w:sz w:val="22"/>
          <w:szCs w:val="22"/>
        </w:rPr>
      </w:pPr>
      <w:r w:rsidRPr="00C671FF">
        <w:rPr>
          <w:b w:val="0"/>
          <w:sz w:val="22"/>
          <w:szCs w:val="22"/>
        </w:rPr>
        <w:t>Jos palokohta tai savun suunta on selvillä voidaan kuuluttaa lisäksi, missä kohdin rakennusta on savua tai mitä kautta on turvallista poistua koulusta.</w:t>
      </w:r>
    </w:p>
    <w:p w14:paraId="4EE333D4" w14:textId="77777777" w:rsidR="005B7381" w:rsidRPr="00C671FF" w:rsidRDefault="005B7381" w:rsidP="005B7381">
      <w:pPr>
        <w:pStyle w:val="Leipteksti21"/>
        <w:jc w:val="both"/>
        <w:rPr>
          <w:b w:val="0"/>
          <w:sz w:val="22"/>
          <w:szCs w:val="22"/>
        </w:rPr>
      </w:pPr>
    </w:p>
    <w:p w14:paraId="10A64BAF" w14:textId="77777777" w:rsidR="005B7381" w:rsidRPr="00C671FF" w:rsidRDefault="005B7381" w:rsidP="005B7381">
      <w:pPr>
        <w:pStyle w:val="Leipteksti21"/>
        <w:jc w:val="both"/>
        <w:rPr>
          <w:sz w:val="22"/>
          <w:szCs w:val="22"/>
        </w:rPr>
      </w:pPr>
      <w:r w:rsidRPr="00C671FF">
        <w:rPr>
          <w:b w:val="0"/>
          <w:sz w:val="22"/>
          <w:szCs w:val="22"/>
        </w:rPr>
        <w:t>”Uhkaavan tilanteen takia rakennus varmuuden vuoksi tyhjennetään. Pyydämme kaikkia poistumaan välittömästi ulos. Poistuessa käytetään lähintä turvallisinta poistumistietä. Opettaja johdattaa oppilaat ulos ja merkitsee oveen, että luokka on tyhjä. Viimeinen sulkee luokan oven. Ryhmästä ei saa poistua. Kaikki siirtyvät suoraan ryhmänä kokoontumispaikalle.”</w:t>
      </w:r>
    </w:p>
    <w:p w14:paraId="0D6BC734" w14:textId="77777777" w:rsidR="005B7381" w:rsidRPr="00C671FF" w:rsidRDefault="005B7381" w:rsidP="005B7381">
      <w:pPr>
        <w:rPr>
          <w:b/>
          <w:sz w:val="22"/>
        </w:rPr>
      </w:pPr>
    </w:p>
    <w:p w14:paraId="0531CCB9" w14:textId="77777777" w:rsidR="005B7381" w:rsidRPr="00C671FF" w:rsidRDefault="005B7381" w:rsidP="005B7381">
      <w:pPr>
        <w:pStyle w:val="Leipteksti21"/>
        <w:jc w:val="both"/>
        <w:rPr>
          <w:sz w:val="22"/>
          <w:szCs w:val="22"/>
        </w:rPr>
      </w:pPr>
      <w:r w:rsidRPr="00C671FF">
        <w:rPr>
          <w:b w:val="0"/>
          <w:sz w:val="22"/>
          <w:szCs w:val="22"/>
        </w:rPr>
        <w:t>Jos tiedetään missä kohtaa rakennusta uhkaava tilanne on, voidaan kuuluttaa lisäksi mitä kautta on turvallista poistua koulusta.</w:t>
      </w:r>
    </w:p>
    <w:p w14:paraId="34A104AC" w14:textId="77777777" w:rsidR="005B7381" w:rsidRPr="00C671FF" w:rsidRDefault="005B7381" w:rsidP="005B7381">
      <w:pPr>
        <w:pStyle w:val="Leipteksti21"/>
        <w:jc w:val="both"/>
        <w:rPr>
          <w:b w:val="0"/>
          <w:sz w:val="22"/>
          <w:szCs w:val="22"/>
        </w:rPr>
      </w:pPr>
    </w:p>
    <w:p w14:paraId="481976C5" w14:textId="77777777" w:rsidR="005B7381" w:rsidRPr="00C671FF" w:rsidRDefault="005B7381" w:rsidP="005B7381">
      <w:pPr>
        <w:pStyle w:val="Leipteksti21"/>
        <w:jc w:val="both"/>
        <w:rPr>
          <w:sz w:val="22"/>
          <w:szCs w:val="22"/>
        </w:rPr>
      </w:pPr>
      <w:r w:rsidRPr="00C671FF">
        <w:rPr>
          <w:b w:val="0"/>
          <w:sz w:val="22"/>
          <w:szCs w:val="22"/>
        </w:rPr>
        <w:t>Tilanteen niin vaatiessa evakuointikäsky annetaan koodin avulla.</w:t>
      </w:r>
    </w:p>
    <w:p w14:paraId="114B4F84" w14:textId="77777777" w:rsidR="005B7381" w:rsidRPr="00C671FF" w:rsidRDefault="005B7381" w:rsidP="005B7381">
      <w:pPr>
        <w:pStyle w:val="Leipteksti21"/>
        <w:jc w:val="both"/>
        <w:rPr>
          <w:b w:val="0"/>
          <w:sz w:val="22"/>
          <w:szCs w:val="22"/>
        </w:rPr>
      </w:pPr>
    </w:p>
    <w:p w14:paraId="161E3F12" w14:textId="38EB148D" w:rsidR="005B7381" w:rsidRPr="00C671FF" w:rsidRDefault="005B7381" w:rsidP="005B7381">
      <w:pPr>
        <w:pStyle w:val="Leipteksti21"/>
        <w:jc w:val="both"/>
        <w:rPr>
          <w:sz w:val="22"/>
          <w:szCs w:val="22"/>
        </w:rPr>
      </w:pPr>
      <w:r w:rsidRPr="64CFD176">
        <w:rPr>
          <w:b w:val="0"/>
          <w:sz w:val="22"/>
          <w:szCs w:val="22"/>
        </w:rPr>
        <w:t>Määrätyissä tilanteissa evakuointikäskyä ei kannata turvallisuussyistä antaa, vaan oppilaiden ja henkilökunnan on turvallisinta suojautua sisätiloihin. Ohje tästä annetaan keskusradiolla, puhelimitse tai viestiviejän avulla.</w:t>
      </w:r>
    </w:p>
    <w:p w14:paraId="1AABDC09" w14:textId="77777777" w:rsidR="005B7381" w:rsidRDefault="005B7381" w:rsidP="005B7381">
      <w:pPr>
        <w:ind w:firstLine="1304"/>
        <w:rPr>
          <w:b/>
        </w:rPr>
      </w:pPr>
    </w:p>
    <w:p w14:paraId="0FDBC2C2" w14:textId="77777777" w:rsidR="005B7381" w:rsidRPr="003A6295" w:rsidRDefault="003A6295" w:rsidP="00C671FF">
      <w:pPr>
        <w:pStyle w:val="Otsikko1"/>
        <w:jc w:val="left"/>
      </w:pPr>
      <w:r>
        <w:tab/>
      </w:r>
      <w:r>
        <w:br/>
      </w:r>
      <w:bookmarkStart w:id="76" w:name="_Toc61252783"/>
      <w:r w:rsidRPr="003A6295">
        <w:t>11</w:t>
      </w:r>
      <w:r>
        <w:t>.</w:t>
      </w:r>
      <w:r w:rsidR="00C671FF">
        <w:t xml:space="preserve"> </w:t>
      </w:r>
      <w:r w:rsidR="005B7381" w:rsidRPr="003A6295">
        <w:t>EVAKUOINTIOHJE</w:t>
      </w:r>
      <w:bookmarkEnd w:id="76"/>
      <w:r w:rsidR="005B7381" w:rsidRPr="003A6295">
        <w:br/>
      </w:r>
    </w:p>
    <w:p w14:paraId="286D2CF5" w14:textId="77777777" w:rsidR="005B7381" w:rsidRPr="00C671FF" w:rsidRDefault="003A6295" w:rsidP="005B7381">
      <w:pPr>
        <w:pStyle w:val="Leipteksti21"/>
        <w:rPr>
          <w:sz w:val="22"/>
          <w:szCs w:val="22"/>
        </w:rPr>
      </w:pPr>
      <w:bookmarkStart w:id="77" w:name="_Toc61252784"/>
      <w:r w:rsidRPr="003A6295">
        <w:rPr>
          <w:rStyle w:val="Otsikko2Char"/>
          <w:b/>
        </w:rPr>
        <w:t>11</w:t>
      </w:r>
      <w:r w:rsidR="005B7381" w:rsidRPr="003A6295">
        <w:rPr>
          <w:rStyle w:val="Otsikko2Char"/>
          <w:b/>
        </w:rPr>
        <w:t>.1. Evakuointikäsky</w:t>
      </w:r>
      <w:bookmarkEnd w:id="77"/>
      <w:r w:rsidR="005B7381">
        <w:rPr>
          <w:sz w:val="32"/>
        </w:rPr>
        <w:br/>
      </w:r>
      <w:r w:rsidR="005B7381">
        <w:rPr>
          <w:sz w:val="32"/>
        </w:rPr>
        <w:br/>
      </w:r>
      <w:r w:rsidR="005B7381" w:rsidRPr="00C671FF">
        <w:rPr>
          <w:b w:val="0"/>
          <w:sz w:val="22"/>
          <w:szCs w:val="22"/>
        </w:rPr>
        <w:t xml:space="preserve">Evakuointikäsky annetaan oppilaille ja henkilökunnalle keskusradion kautta. Jos tämä ei ole mahdollista, tiedotus järjestetään niin, että kaikki rakennuksessa olevat ryhmät ja henkilöt saavat tiedon evakuoinnista. Kuulutushuoneessa on ohjeelliset kuulutusmallit. </w:t>
      </w:r>
    </w:p>
    <w:p w14:paraId="7F85222D" w14:textId="77777777" w:rsidR="005B7381" w:rsidRPr="00C671FF" w:rsidRDefault="005B7381" w:rsidP="005B7381">
      <w:pPr>
        <w:pStyle w:val="Leipteksti21"/>
        <w:jc w:val="both"/>
        <w:rPr>
          <w:b w:val="0"/>
          <w:sz w:val="22"/>
          <w:szCs w:val="22"/>
        </w:rPr>
      </w:pPr>
      <w:r w:rsidRPr="00C671FF">
        <w:rPr>
          <w:b w:val="0"/>
          <w:sz w:val="22"/>
          <w:szCs w:val="22"/>
        </w:rPr>
        <w:lastRenderedPageBreak/>
        <w:br/>
        <w:t>Evakuointikäskyn antaa rehtori tai hänen varahenkilönsä tai palolaitoksen sammutustyön johtaja. Hätätilanteessa myös joku muu henkilökuntaan kuuluva. Pommiuhkatilanteessa asian ratkaisee turvallisuuspäällikkö yhdessä poliisin kanssa.</w:t>
      </w:r>
    </w:p>
    <w:p w14:paraId="3F82752B" w14:textId="77777777" w:rsidR="003A6295" w:rsidRPr="00C671FF" w:rsidRDefault="003A6295" w:rsidP="005B7381">
      <w:pPr>
        <w:pStyle w:val="Leipteksti21"/>
        <w:jc w:val="both"/>
        <w:rPr>
          <w:b w:val="0"/>
          <w:sz w:val="22"/>
          <w:szCs w:val="22"/>
        </w:rPr>
      </w:pPr>
    </w:p>
    <w:p w14:paraId="031204BE" w14:textId="77777777" w:rsidR="003A6295" w:rsidRPr="00C671FF" w:rsidRDefault="003A6295" w:rsidP="005B7381">
      <w:pPr>
        <w:pStyle w:val="Leipteksti21"/>
        <w:jc w:val="both"/>
        <w:rPr>
          <w:sz w:val="22"/>
          <w:szCs w:val="22"/>
        </w:rPr>
      </w:pPr>
      <w:r w:rsidRPr="00C671FF">
        <w:rPr>
          <w:b w:val="0"/>
          <w:sz w:val="22"/>
          <w:szCs w:val="22"/>
        </w:rPr>
        <w:t>Palokellojen soidessa sisätiloista poistutaan ilman erillistä poistumiskehoitusta tai käskyä.</w:t>
      </w:r>
    </w:p>
    <w:p w14:paraId="6CA203BD" w14:textId="77777777" w:rsidR="005B7381" w:rsidRDefault="005B7381" w:rsidP="005B7381">
      <w:pPr>
        <w:pStyle w:val="Leipteksti21"/>
        <w:jc w:val="both"/>
        <w:rPr>
          <w:b w:val="0"/>
        </w:rPr>
      </w:pPr>
    </w:p>
    <w:p w14:paraId="64ACA3A8" w14:textId="77777777" w:rsidR="005B7381" w:rsidRPr="003A6295" w:rsidRDefault="005B7381" w:rsidP="003A6295">
      <w:pPr>
        <w:pStyle w:val="Otsikko2"/>
        <w:rPr>
          <w:sz w:val="24"/>
          <w:szCs w:val="24"/>
        </w:rPr>
      </w:pPr>
      <w:r>
        <w:br/>
      </w:r>
      <w:bookmarkStart w:id="78" w:name="_Toc61252785"/>
      <w:r w:rsidR="003A6295" w:rsidRPr="003A6295">
        <w:rPr>
          <w:sz w:val="24"/>
          <w:szCs w:val="24"/>
        </w:rPr>
        <w:t>11</w:t>
      </w:r>
      <w:r w:rsidRPr="003A6295">
        <w:rPr>
          <w:sz w:val="24"/>
          <w:szCs w:val="24"/>
        </w:rPr>
        <w:t>.2. Henkilökunnan toiminta</w:t>
      </w:r>
      <w:bookmarkEnd w:id="78"/>
    </w:p>
    <w:p w14:paraId="1B0FBB2D" w14:textId="77777777" w:rsidR="005B7381" w:rsidRPr="003A6295" w:rsidRDefault="003A6295" w:rsidP="003A6295">
      <w:pPr>
        <w:pStyle w:val="Otsikko3"/>
        <w:rPr>
          <w:sz w:val="24"/>
          <w:szCs w:val="24"/>
        </w:rPr>
      </w:pPr>
      <w:r>
        <w:rPr>
          <w:sz w:val="32"/>
        </w:rPr>
        <w:br/>
      </w:r>
      <w:bookmarkStart w:id="79" w:name="_Toc61252786"/>
      <w:r w:rsidRPr="003A6295">
        <w:rPr>
          <w:sz w:val="24"/>
          <w:szCs w:val="24"/>
        </w:rPr>
        <w:t>11</w:t>
      </w:r>
      <w:r w:rsidR="005B7381" w:rsidRPr="003A6295">
        <w:rPr>
          <w:sz w:val="24"/>
          <w:szCs w:val="24"/>
        </w:rPr>
        <w:t>.2.1 Evakuointi koulun ulkopuolelle</w:t>
      </w:r>
      <w:bookmarkEnd w:id="79"/>
    </w:p>
    <w:p w14:paraId="1EEB5C65" w14:textId="77777777" w:rsidR="005B7381" w:rsidRPr="00C671FF" w:rsidRDefault="005B7381" w:rsidP="005B7381">
      <w:pPr>
        <w:pStyle w:val="Leipteksti21"/>
        <w:jc w:val="both"/>
        <w:rPr>
          <w:sz w:val="22"/>
          <w:szCs w:val="22"/>
        </w:rPr>
      </w:pPr>
    </w:p>
    <w:p w14:paraId="05752CCD" w14:textId="77777777" w:rsidR="005B7381" w:rsidRPr="00C671FF" w:rsidRDefault="005B7381" w:rsidP="005B7381">
      <w:pPr>
        <w:pStyle w:val="Leipteksti21"/>
        <w:numPr>
          <w:ilvl w:val="0"/>
          <w:numId w:val="42"/>
        </w:numPr>
        <w:jc w:val="both"/>
        <w:rPr>
          <w:sz w:val="22"/>
          <w:szCs w:val="22"/>
        </w:rPr>
      </w:pPr>
      <w:r w:rsidRPr="00C671FF">
        <w:rPr>
          <w:b w:val="0"/>
          <w:sz w:val="22"/>
          <w:szCs w:val="22"/>
        </w:rPr>
        <w:t>varmista, että poistumistiet ovat avoimet ja vapaat</w:t>
      </w:r>
    </w:p>
    <w:p w14:paraId="58180D04" w14:textId="77777777" w:rsidR="005B7381" w:rsidRPr="00C671FF" w:rsidRDefault="005B7381" w:rsidP="005B7381">
      <w:pPr>
        <w:pStyle w:val="Leipteksti21"/>
        <w:numPr>
          <w:ilvl w:val="0"/>
          <w:numId w:val="42"/>
        </w:numPr>
        <w:jc w:val="both"/>
        <w:rPr>
          <w:sz w:val="22"/>
          <w:szCs w:val="22"/>
        </w:rPr>
      </w:pPr>
      <w:r w:rsidRPr="00C671FF">
        <w:rPr>
          <w:b w:val="0"/>
          <w:sz w:val="22"/>
          <w:szCs w:val="22"/>
        </w:rPr>
        <w:t>aseta oppaat / vartijat poistumisteille, tehtävänä ohjata ihmiset pois vaara-alueelta ennalta sovitulle kokoontumispaikalle sekä estää asiattomien sisääntulo</w:t>
      </w:r>
    </w:p>
    <w:p w14:paraId="4DB066EE" w14:textId="77777777" w:rsidR="005B7381" w:rsidRPr="00C671FF" w:rsidRDefault="005B7381" w:rsidP="005B7381">
      <w:pPr>
        <w:pStyle w:val="Leipteksti21"/>
        <w:numPr>
          <w:ilvl w:val="0"/>
          <w:numId w:val="42"/>
        </w:numPr>
        <w:jc w:val="both"/>
        <w:rPr>
          <w:sz w:val="22"/>
          <w:szCs w:val="22"/>
        </w:rPr>
      </w:pPr>
      <w:r w:rsidRPr="00C671FF">
        <w:rPr>
          <w:b w:val="0"/>
          <w:sz w:val="22"/>
          <w:szCs w:val="22"/>
        </w:rPr>
        <w:t xml:space="preserve">rauhoita rakennuksessa olijoita ja käyttäydy itse rauhallisesti </w:t>
      </w:r>
    </w:p>
    <w:p w14:paraId="06598B70" w14:textId="77777777" w:rsidR="005B7381" w:rsidRPr="00C671FF" w:rsidRDefault="005B7381" w:rsidP="005B7381">
      <w:pPr>
        <w:pStyle w:val="Leipteksti21"/>
        <w:numPr>
          <w:ilvl w:val="0"/>
          <w:numId w:val="42"/>
        </w:numPr>
        <w:jc w:val="both"/>
        <w:rPr>
          <w:sz w:val="22"/>
          <w:szCs w:val="22"/>
        </w:rPr>
      </w:pPr>
      <w:r w:rsidRPr="00C671FF">
        <w:rPr>
          <w:b w:val="0"/>
          <w:sz w:val="22"/>
          <w:szCs w:val="22"/>
        </w:rPr>
        <w:t>valvo tilojen tyhjentämistä, ota mukaan jos mahdollista opettamasi ryhmän nimilista</w:t>
      </w:r>
    </w:p>
    <w:p w14:paraId="03A3547C" w14:textId="77777777" w:rsidR="005B7381" w:rsidRPr="00C671FF" w:rsidRDefault="005B7381" w:rsidP="005B7381">
      <w:pPr>
        <w:pStyle w:val="Leipteksti21"/>
        <w:numPr>
          <w:ilvl w:val="0"/>
          <w:numId w:val="42"/>
        </w:numPr>
        <w:jc w:val="both"/>
        <w:rPr>
          <w:sz w:val="22"/>
          <w:szCs w:val="22"/>
        </w:rPr>
      </w:pPr>
      <w:r w:rsidRPr="00C671FF">
        <w:rPr>
          <w:b w:val="0"/>
          <w:sz w:val="22"/>
          <w:szCs w:val="22"/>
        </w:rPr>
        <w:t xml:space="preserve">ohjaa ihmiset ulos lyhintä turvallista reittiä ulos, poistu itse viimeisenä </w:t>
      </w:r>
    </w:p>
    <w:p w14:paraId="67959825" w14:textId="77777777" w:rsidR="005B7381" w:rsidRPr="00C671FF" w:rsidRDefault="005B7381" w:rsidP="005B7381">
      <w:pPr>
        <w:pStyle w:val="Leipteksti21"/>
        <w:numPr>
          <w:ilvl w:val="0"/>
          <w:numId w:val="42"/>
        </w:numPr>
        <w:jc w:val="both"/>
        <w:rPr>
          <w:sz w:val="22"/>
          <w:szCs w:val="22"/>
        </w:rPr>
      </w:pPr>
      <w:r w:rsidRPr="00C671FF">
        <w:rPr>
          <w:b w:val="0"/>
          <w:sz w:val="22"/>
          <w:szCs w:val="22"/>
        </w:rPr>
        <w:t>sulje ikkunat ja ovet (älä lukitse), sulje ilmastointi, jos se on mahdollista tehdä turvallisesti</w:t>
      </w:r>
    </w:p>
    <w:p w14:paraId="39E12DF2" w14:textId="77777777" w:rsidR="005B7381" w:rsidRPr="00C671FF" w:rsidRDefault="005B7381" w:rsidP="005B7381">
      <w:pPr>
        <w:pStyle w:val="Leipteksti21"/>
        <w:numPr>
          <w:ilvl w:val="0"/>
          <w:numId w:val="42"/>
        </w:numPr>
        <w:jc w:val="both"/>
        <w:rPr>
          <w:sz w:val="22"/>
          <w:szCs w:val="22"/>
        </w:rPr>
      </w:pPr>
      <w:r w:rsidRPr="00C671FF">
        <w:rPr>
          <w:b w:val="0"/>
          <w:sz w:val="22"/>
          <w:szCs w:val="22"/>
        </w:rPr>
        <w:t xml:space="preserve">varmista, ettei ketään jää sisälle </w:t>
      </w:r>
    </w:p>
    <w:p w14:paraId="55C75285" w14:textId="77777777" w:rsidR="005B7381" w:rsidRPr="00C671FF" w:rsidRDefault="005B7381" w:rsidP="005B7381">
      <w:pPr>
        <w:pStyle w:val="Leipteksti21"/>
        <w:numPr>
          <w:ilvl w:val="0"/>
          <w:numId w:val="42"/>
        </w:numPr>
        <w:jc w:val="both"/>
        <w:rPr>
          <w:sz w:val="22"/>
          <w:szCs w:val="22"/>
        </w:rPr>
      </w:pPr>
      <w:r w:rsidRPr="00C671FF">
        <w:rPr>
          <w:b w:val="0"/>
          <w:sz w:val="22"/>
          <w:szCs w:val="22"/>
        </w:rPr>
        <w:t>evakuointikäskyn saatuasi älä viivyttele esim. hakemalla henkilökohtaisia tavaroitasi; jos mahdollista, laita poistuessa oveen tieto, että luokka on tyhjä</w:t>
      </w:r>
    </w:p>
    <w:p w14:paraId="0F33B5B9" w14:textId="77777777" w:rsidR="005B7381" w:rsidRPr="00C671FF" w:rsidRDefault="005B7381" w:rsidP="005B7381">
      <w:pPr>
        <w:pStyle w:val="Leipteksti21"/>
        <w:numPr>
          <w:ilvl w:val="0"/>
          <w:numId w:val="42"/>
        </w:numPr>
        <w:jc w:val="both"/>
        <w:rPr>
          <w:sz w:val="22"/>
          <w:szCs w:val="22"/>
        </w:rPr>
      </w:pPr>
      <w:r w:rsidRPr="00C671FF">
        <w:rPr>
          <w:b w:val="0"/>
          <w:sz w:val="22"/>
          <w:szCs w:val="22"/>
        </w:rPr>
        <w:t>tarkista ja kerro turvallisuuspäällikölle kokoontumispaikalla läsnä- ja poissaolijat sekä ilmoita suorittamasi toimenpiteet</w:t>
      </w:r>
    </w:p>
    <w:p w14:paraId="27EFE50A" w14:textId="77777777" w:rsidR="005B7381" w:rsidRDefault="005B7381" w:rsidP="005B7381">
      <w:pPr>
        <w:pStyle w:val="Leipteksti21"/>
        <w:jc w:val="both"/>
        <w:rPr>
          <w:b w:val="0"/>
        </w:rPr>
      </w:pPr>
    </w:p>
    <w:p w14:paraId="148C57A9" w14:textId="77777777" w:rsidR="005B7381" w:rsidRPr="003A6295" w:rsidRDefault="003A6295" w:rsidP="003A6295">
      <w:pPr>
        <w:pStyle w:val="Otsikko3"/>
        <w:rPr>
          <w:sz w:val="24"/>
          <w:szCs w:val="24"/>
        </w:rPr>
      </w:pPr>
      <w:bookmarkStart w:id="80" w:name="_Toc61252787"/>
      <w:r w:rsidRPr="003A6295">
        <w:rPr>
          <w:sz w:val="24"/>
          <w:szCs w:val="24"/>
        </w:rPr>
        <w:t>11</w:t>
      </w:r>
      <w:r w:rsidR="005B7381" w:rsidRPr="003A6295">
        <w:rPr>
          <w:sz w:val="24"/>
          <w:szCs w:val="24"/>
        </w:rPr>
        <w:t>.2.2 Suojautuminen sisätiloihin</w:t>
      </w:r>
      <w:bookmarkEnd w:id="80"/>
    </w:p>
    <w:p w14:paraId="44D1216F" w14:textId="77777777" w:rsidR="005B7381" w:rsidRDefault="005B7381" w:rsidP="005B7381">
      <w:pPr>
        <w:pStyle w:val="Leipteksti21"/>
        <w:jc w:val="both"/>
        <w:rPr>
          <w:sz w:val="32"/>
          <w:szCs w:val="32"/>
        </w:rPr>
      </w:pPr>
    </w:p>
    <w:p w14:paraId="43A55F8A" w14:textId="77777777" w:rsidR="005B7381" w:rsidRPr="00C671FF" w:rsidRDefault="005B7381" w:rsidP="005B7381">
      <w:pPr>
        <w:pStyle w:val="Leipteksti21"/>
        <w:numPr>
          <w:ilvl w:val="0"/>
          <w:numId w:val="41"/>
        </w:numPr>
        <w:jc w:val="both"/>
        <w:rPr>
          <w:sz w:val="22"/>
          <w:szCs w:val="22"/>
        </w:rPr>
      </w:pPr>
      <w:r w:rsidRPr="00C671FF">
        <w:rPr>
          <w:b w:val="0"/>
          <w:sz w:val="22"/>
          <w:szCs w:val="22"/>
        </w:rPr>
        <w:t>noudata suojautumisohjeita tarkasti</w:t>
      </w:r>
    </w:p>
    <w:p w14:paraId="348508C1" w14:textId="77777777" w:rsidR="005B7381" w:rsidRPr="00C671FF" w:rsidRDefault="005B7381" w:rsidP="005B7381">
      <w:pPr>
        <w:pStyle w:val="Leipteksti21"/>
        <w:numPr>
          <w:ilvl w:val="0"/>
          <w:numId w:val="41"/>
        </w:numPr>
        <w:jc w:val="both"/>
        <w:rPr>
          <w:sz w:val="22"/>
          <w:szCs w:val="22"/>
        </w:rPr>
      </w:pPr>
      <w:r w:rsidRPr="00C671FF">
        <w:rPr>
          <w:b w:val="0"/>
          <w:sz w:val="22"/>
          <w:szCs w:val="22"/>
        </w:rPr>
        <w:t>lukitse luokan/suojautumistilan ovi</w:t>
      </w:r>
    </w:p>
    <w:p w14:paraId="1DD9DD02" w14:textId="77777777" w:rsidR="005B7381" w:rsidRPr="00C671FF" w:rsidRDefault="005B7381" w:rsidP="005B7381">
      <w:pPr>
        <w:pStyle w:val="Leipteksti21"/>
        <w:numPr>
          <w:ilvl w:val="0"/>
          <w:numId w:val="41"/>
        </w:numPr>
        <w:jc w:val="both"/>
        <w:rPr>
          <w:sz w:val="22"/>
          <w:szCs w:val="22"/>
        </w:rPr>
      </w:pPr>
      <w:r w:rsidRPr="00C671FF">
        <w:rPr>
          <w:b w:val="0"/>
          <w:sz w:val="22"/>
          <w:szCs w:val="22"/>
        </w:rPr>
        <w:t xml:space="preserve">kehota kaikkia luokassa olijoita siirtymään mahdollisimman kauas                                      </w:t>
      </w:r>
    </w:p>
    <w:p w14:paraId="13878B49" w14:textId="77777777" w:rsidR="005B7381" w:rsidRPr="00C671FF" w:rsidRDefault="005B7381" w:rsidP="005B7381">
      <w:pPr>
        <w:pStyle w:val="Leipteksti21"/>
        <w:jc w:val="both"/>
        <w:rPr>
          <w:sz w:val="22"/>
          <w:szCs w:val="22"/>
        </w:rPr>
      </w:pPr>
      <w:r w:rsidRPr="00C671FF">
        <w:rPr>
          <w:rFonts w:eastAsia="Arial"/>
          <w:b w:val="0"/>
          <w:sz w:val="22"/>
          <w:szCs w:val="22"/>
        </w:rPr>
        <w:t xml:space="preserve">           </w:t>
      </w:r>
      <w:r w:rsidRPr="00C671FF">
        <w:rPr>
          <w:b w:val="0"/>
          <w:sz w:val="22"/>
          <w:szCs w:val="22"/>
        </w:rPr>
        <w:t>ovesta (ns. kuollutkulma)</w:t>
      </w:r>
    </w:p>
    <w:p w14:paraId="195FB5F4" w14:textId="77777777" w:rsidR="005B7381" w:rsidRPr="00C671FF" w:rsidRDefault="005B7381" w:rsidP="005B7381">
      <w:pPr>
        <w:pStyle w:val="Leipteksti21"/>
        <w:numPr>
          <w:ilvl w:val="0"/>
          <w:numId w:val="40"/>
        </w:numPr>
        <w:jc w:val="both"/>
        <w:rPr>
          <w:sz w:val="22"/>
          <w:szCs w:val="22"/>
        </w:rPr>
      </w:pPr>
      <w:r w:rsidRPr="00C671FF">
        <w:rPr>
          <w:b w:val="0"/>
          <w:sz w:val="22"/>
          <w:szCs w:val="22"/>
        </w:rPr>
        <w:t>kasaa /kasatkaa luokan oven eteen tarvittaessa pulpetteja/pöytiä tms lisäsuojaksi</w:t>
      </w:r>
    </w:p>
    <w:p w14:paraId="3FCBE95F" w14:textId="77777777" w:rsidR="005B7381" w:rsidRPr="00C671FF" w:rsidRDefault="005B7381" w:rsidP="005B7381">
      <w:pPr>
        <w:pStyle w:val="Leipteksti21"/>
        <w:numPr>
          <w:ilvl w:val="0"/>
          <w:numId w:val="40"/>
        </w:numPr>
        <w:rPr>
          <w:sz w:val="22"/>
          <w:szCs w:val="22"/>
        </w:rPr>
      </w:pPr>
      <w:r w:rsidRPr="00C671FF">
        <w:rPr>
          <w:b w:val="0"/>
          <w:sz w:val="22"/>
          <w:szCs w:val="22"/>
        </w:rPr>
        <w:t>sälekaihtimet ja verhot kiinni sekä valot pois</w:t>
      </w:r>
    </w:p>
    <w:p w14:paraId="29FE9B99" w14:textId="77777777" w:rsidR="005B7381" w:rsidRPr="00C671FF" w:rsidRDefault="005B7381" w:rsidP="005B7381">
      <w:pPr>
        <w:pStyle w:val="Leipteksti21"/>
        <w:numPr>
          <w:ilvl w:val="0"/>
          <w:numId w:val="40"/>
        </w:numPr>
        <w:jc w:val="both"/>
        <w:rPr>
          <w:sz w:val="22"/>
          <w:szCs w:val="22"/>
        </w:rPr>
      </w:pPr>
      <w:r w:rsidRPr="00C671FF">
        <w:rPr>
          <w:b w:val="0"/>
          <w:sz w:val="22"/>
          <w:szCs w:val="22"/>
        </w:rPr>
        <w:t>kehota olemaan hiljaa</w:t>
      </w:r>
    </w:p>
    <w:p w14:paraId="23D8FEBD" w14:textId="77777777" w:rsidR="005B7381" w:rsidRPr="00C671FF" w:rsidRDefault="005B7381" w:rsidP="005B7381">
      <w:pPr>
        <w:pStyle w:val="Leipteksti21"/>
        <w:numPr>
          <w:ilvl w:val="0"/>
          <w:numId w:val="40"/>
        </w:numPr>
        <w:jc w:val="both"/>
        <w:rPr>
          <w:sz w:val="22"/>
          <w:szCs w:val="22"/>
        </w:rPr>
      </w:pPr>
      <w:r w:rsidRPr="00C671FF">
        <w:rPr>
          <w:b w:val="0"/>
          <w:sz w:val="22"/>
          <w:szCs w:val="22"/>
        </w:rPr>
        <w:t>luokasta ei saa poistua ilman lupaa (tieto ”vaara ohi” joko poliisilta, pelastusviranomaisilta tai rehtorilta).</w:t>
      </w:r>
    </w:p>
    <w:p w14:paraId="3517F98F" w14:textId="77777777" w:rsidR="003A6295" w:rsidRDefault="003A6295" w:rsidP="003A6295">
      <w:pPr>
        <w:pStyle w:val="Leipteksti21"/>
        <w:jc w:val="both"/>
        <w:rPr>
          <w:b w:val="0"/>
        </w:rPr>
      </w:pPr>
    </w:p>
    <w:p w14:paraId="34223B45" w14:textId="77777777" w:rsidR="003A6295" w:rsidRDefault="003A6295" w:rsidP="003A6295">
      <w:pPr>
        <w:pStyle w:val="Leipteksti21"/>
        <w:jc w:val="both"/>
      </w:pPr>
    </w:p>
    <w:p w14:paraId="4D5CF643" w14:textId="02F565D4" w:rsidR="00C671FF" w:rsidRDefault="003A6295" w:rsidP="005B7381">
      <w:pPr>
        <w:pStyle w:val="Leipteksti21"/>
        <w:rPr>
          <w:b w:val="0"/>
          <w:sz w:val="22"/>
          <w:szCs w:val="22"/>
        </w:rPr>
      </w:pPr>
      <w:bookmarkStart w:id="81" w:name="_Toc61252788"/>
      <w:r w:rsidRPr="5D5F96CD">
        <w:rPr>
          <w:rStyle w:val="Otsikko2Char"/>
          <w:b/>
        </w:rPr>
        <w:t>11</w:t>
      </w:r>
      <w:r w:rsidR="005B7381" w:rsidRPr="5D5F96CD">
        <w:rPr>
          <w:rStyle w:val="Otsikko2Char"/>
          <w:b/>
        </w:rPr>
        <w:t>.3. Kokoontumispaikan sijainti</w:t>
      </w:r>
      <w:bookmarkEnd w:id="81"/>
      <w:r>
        <w:br/>
      </w:r>
      <w:r>
        <w:br/>
      </w:r>
      <w:r w:rsidR="005B7381" w:rsidRPr="5D5F96CD">
        <w:rPr>
          <w:b w:val="0"/>
          <w:sz w:val="22"/>
          <w:szCs w:val="22"/>
        </w:rPr>
        <w:t>Ensisijainen kokoontumispaikka</w:t>
      </w:r>
      <w:r w:rsidR="005B7381" w:rsidRPr="5D5F96CD">
        <w:rPr>
          <w:sz w:val="22"/>
          <w:szCs w:val="22"/>
          <w:u w:val="single"/>
        </w:rPr>
        <w:t>:</w:t>
      </w:r>
      <w:r w:rsidR="1457D8CE" w:rsidRPr="5D5F96CD">
        <w:rPr>
          <w:sz w:val="22"/>
          <w:szCs w:val="22"/>
          <w:u w:val="single"/>
        </w:rPr>
        <w:t xml:space="preserve"> Lappis-areenan ja kaukalon välinen pysäköintialue</w:t>
      </w:r>
      <w:r>
        <w:br/>
      </w:r>
      <w:r w:rsidR="005B7381" w:rsidRPr="5D5F96CD">
        <w:rPr>
          <w:b w:val="0"/>
          <w:sz w:val="22"/>
          <w:szCs w:val="22"/>
        </w:rPr>
        <w:t xml:space="preserve">Varalla: </w:t>
      </w:r>
      <w:r w:rsidR="0A5DEBF0" w:rsidRPr="5D5F96CD">
        <w:rPr>
          <w:b w:val="0"/>
          <w:sz w:val="22"/>
          <w:szCs w:val="22"/>
        </w:rPr>
        <w:t>Pesäpallo</w:t>
      </w:r>
      <w:r w:rsidR="00C671FF" w:rsidRPr="5D5F96CD">
        <w:rPr>
          <w:b w:val="0"/>
          <w:sz w:val="22"/>
          <w:szCs w:val="22"/>
        </w:rPr>
        <w:t>kenttä. Tarvittaessa voidaan kokoontua kauemmaksi myös entisen</w:t>
      </w:r>
      <w:r w:rsidR="009002A5" w:rsidRPr="5D5F96CD">
        <w:rPr>
          <w:b w:val="0"/>
          <w:sz w:val="22"/>
          <w:szCs w:val="22"/>
        </w:rPr>
        <w:t xml:space="preserve"> alkuopetuksen yksik</w:t>
      </w:r>
      <w:r w:rsidR="00C671FF" w:rsidRPr="5D5F96CD">
        <w:rPr>
          <w:b w:val="0"/>
          <w:sz w:val="22"/>
          <w:szCs w:val="22"/>
        </w:rPr>
        <w:t>ön pihaan tai sisätilaan (Kotiahonkuja 5).</w:t>
      </w:r>
    </w:p>
    <w:p w14:paraId="15AF5CFC" w14:textId="77777777" w:rsidR="005B7381" w:rsidRPr="00C671FF" w:rsidRDefault="005B7381" w:rsidP="005B7381">
      <w:pPr>
        <w:pStyle w:val="Leipteksti21"/>
        <w:rPr>
          <w:sz w:val="22"/>
          <w:szCs w:val="22"/>
        </w:rPr>
      </w:pPr>
      <w:r w:rsidRPr="00C671FF">
        <w:rPr>
          <w:b w:val="0"/>
          <w:sz w:val="22"/>
          <w:szCs w:val="22"/>
        </w:rPr>
        <w:t xml:space="preserve">Välittömän vaaran  uhatessa käytetään vaihtoehtoista henkilökunnan tiedossa olevaa turvallista kokoontumispaikkaa. </w:t>
      </w:r>
    </w:p>
    <w:p w14:paraId="4D89BC42" w14:textId="2FC849CB" w:rsidR="005B7381" w:rsidRPr="00C671FF" w:rsidRDefault="005B7381" w:rsidP="005B7381">
      <w:pPr>
        <w:pStyle w:val="Leipteksti21"/>
        <w:rPr>
          <w:b w:val="0"/>
          <w:sz w:val="22"/>
          <w:szCs w:val="22"/>
        </w:rPr>
      </w:pPr>
      <w:r w:rsidRPr="7FD604D9">
        <w:rPr>
          <w:b w:val="0"/>
          <w:sz w:val="22"/>
          <w:szCs w:val="22"/>
        </w:rPr>
        <w:t xml:space="preserve">Sisäinen kokoontumispaikka: auditorio (neljä ulospääsyä, kahdessa eri kerroksessa); tarvittaessa varakokoontumispaikka </w:t>
      </w:r>
      <w:r w:rsidRPr="7FD604D9">
        <w:rPr>
          <w:b w:val="0"/>
          <w:color w:val="000000" w:themeColor="text1"/>
          <w:sz w:val="22"/>
          <w:szCs w:val="22"/>
        </w:rPr>
        <w:t xml:space="preserve">Jamin liikuntasali </w:t>
      </w:r>
      <w:r w:rsidRPr="7FD604D9">
        <w:rPr>
          <w:b w:val="0"/>
          <w:sz w:val="22"/>
          <w:szCs w:val="22"/>
        </w:rPr>
        <w:t>(kolme ulospääsyä, samassa kerroksessa samalle käytävälle)</w:t>
      </w:r>
      <w:r w:rsidR="00AE32C2" w:rsidRPr="7FD604D9">
        <w:rPr>
          <w:b w:val="0"/>
          <w:sz w:val="22"/>
          <w:szCs w:val="22"/>
        </w:rPr>
        <w:t xml:space="preserve"> Yhteiskoululla voidaan sisäisenä kokontumispaikkana käyttää tilanteen salliessa myös ruokalaa.</w:t>
      </w:r>
      <w:r>
        <w:br/>
      </w:r>
      <w:r w:rsidRPr="7FD604D9">
        <w:rPr>
          <w:b w:val="0"/>
          <w:sz w:val="22"/>
          <w:szCs w:val="22"/>
        </w:rPr>
        <w:t>Kuljetus: Tarvittavista oppilaskuljetuksista ilmoitetaan liikennöitsijälle</w:t>
      </w:r>
      <w:r w:rsidR="63957F35" w:rsidRPr="7FD604D9">
        <w:rPr>
          <w:b w:val="0"/>
          <w:sz w:val="22"/>
          <w:szCs w:val="22"/>
        </w:rPr>
        <w:t xml:space="preserve"> (Mantela</w:t>
      </w:r>
      <w:r w:rsidRPr="7FD604D9">
        <w:rPr>
          <w:b w:val="0"/>
          <w:sz w:val="22"/>
          <w:szCs w:val="22"/>
        </w:rPr>
        <w:t xml:space="preserve"> puh. 0400-5</w:t>
      </w:r>
      <w:r w:rsidR="38F6427B" w:rsidRPr="7FD604D9">
        <w:rPr>
          <w:b w:val="0"/>
          <w:sz w:val="22"/>
          <w:szCs w:val="22"/>
        </w:rPr>
        <w:t>82 940 tai 0400-664 935</w:t>
      </w:r>
      <w:r w:rsidRPr="7FD604D9">
        <w:rPr>
          <w:b w:val="0"/>
          <w:sz w:val="22"/>
          <w:szCs w:val="22"/>
        </w:rPr>
        <w:t>.</w:t>
      </w:r>
    </w:p>
    <w:p w14:paraId="539CD7A1" w14:textId="77777777" w:rsidR="005B7381" w:rsidRDefault="005B7381" w:rsidP="005B7381">
      <w:pPr>
        <w:pStyle w:val="Leipteksti21"/>
        <w:rPr>
          <w:b w:val="0"/>
        </w:rPr>
      </w:pPr>
    </w:p>
    <w:p w14:paraId="6C92B52F" w14:textId="77777777" w:rsidR="005B7381" w:rsidRPr="00C671FF" w:rsidRDefault="005B7381" w:rsidP="005B7381">
      <w:pPr>
        <w:pStyle w:val="Leipteksti21"/>
        <w:rPr>
          <w:sz w:val="22"/>
          <w:szCs w:val="22"/>
        </w:rPr>
      </w:pPr>
      <w:r>
        <w:lastRenderedPageBreak/>
        <w:br/>
      </w:r>
      <w:r>
        <w:br/>
        <w:t xml:space="preserve"> </w:t>
      </w:r>
      <w:bookmarkStart w:id="82" w:name="_Toc61252789"/>
      <w:r w:rsidR="003A6295" w:rsidRPr="003A6295">
        <w:rPr>
          <w:rStyle w:val="Otsikko2Char"/>
          <w:b/>
        </w:rPr>
        <w:t>11</w:t>
      </w:r>
      <w:r w:rsidRPr="003A6295">
        <w:rPr>
          <w:rStyle w:val="Otsikko2Char"/>
          <w:b/>
        </w:rPr>
        <w:t>.4. Tiedottaminen</w:t>
      </w:r>
      <w:bookmarkEnd w:id="82"/>
      <w:r>
        <w:rPr>
          <w:sz w:val="32"/>
        </w:rPr>
        <w:br/>
      </w:r>
      <w:r>
        <w:rPr>
          <w:sz w:val="32"/>
        </w:rPr>
        <w:br/>
      </w:r>
      <w:r w:rsidRPr="00C671FF">
        <w:rPr>
          <w:b w:val="0"/>
          <w:sz w:val="22"/>
          <w:szCs w:val="22"/>
        </w:rPr>
        <w:t>Vain paloviranomainen, poliisi tai turvallisuuspäällikkö saavat antaa lausuntoja sekä</w:t>
      </w:r>
      <w:r w:rsidRPr="00C671FF">
        <w:rPr>
          <w:b w:val="0"/>
          <w:sz w:val="22"/>
          <w:szCs w:val="22"/>
        </w:rPr>
        <w:br/>
        <w:t>tiedottaa palo- ja uhkatilanteessa.</w:t>
      </w:r>
    </w:p>
    <w:p w14:paraId="6A9A2604" w14:textId="77777777" w:rsidR="005B7381" w:rsidRPr="00C671FF" w:rsidRDefault="005B7381" w:rsidP="005B7381">
      <w:pPr>
        <w:rPr>
          <w:b/>
          <w:sz w:val="22"/>
        </w:rPr>
      </w:pPr>
    </w:p>
    <w:p w14:paraId="72D1B5D5" w14:textId="77777777" w:rsidR="005B7381" w:rsidRPr="00C671FF" w:rsidRDefault="005B7381" w:rsidP="005B7381">
      <w:pPr>
        <w:rPr>
          <w:sz w:val="22"/>
        </w:rPr>
      </w:pPr>
      <w:r w:rsidRPr="00C671FF">
        <w:rPr>
          <w:sz w:val="22"/>
        </w:rPr>
        <w:t xml:space="preserve">Sisäinen tiedottaminen on turvallisuusjärjestelyissä tapahtuneista muutoksista ja muista turvallisuuteen liittyvistä asioista ilmoittamista muulle henkilökunnalle sekä oppilaille. Sisäinen tiedotus toteutetaan kohteessa info-tv:n välityksellä sekä oppitunneilla tiedottamalla. </w:t>
      </w:r>
    </w:p>
    <w:p w14:paraId="3DD220FA" w14:textId="77777777" w:rsidR="005B7381" w:rsidRPr="00C671FF" w:rsidRDefault="005B7381" w:rsidP="005B7381">
      <w:pPr>
        <w:rPr>
          <w:sz w:val="22"/>
        </w:rPr>
      </w:pPr>
    </w:p>
    <w:p w14:paraId="41A7438F" w14:textId="77777777" w:rsidR="009B18BA" w:rsidRPr="009B18BA" w:rsidRDefault="005B7381" w:rsidP="009B18BA">
      <w:pPr>
        <w:sectPr w:rsidR="009B18BA" w:rsidRPr="009B18BA" w:rsidSect="00FF577F">
          <w:pgSz w:w="11906" w:h="16838"/>
          <w:pgMar w:top="1134" w:right="1134" w:bottom="1134" w:left="1701" w:header="709" w:footer="709" w:gutter="0"/>
          <w:cols w:space="708"/>
          <w:docGrid w:linePitch="360"/>
        </w:sectPr>
      </w:pPr>
      <w:r w:rsidRPr="00C671FF">
        <w:rPr>
          <w:sz w:val="22"/>
        </w:rPr>
        <w:t>Henkilökunnan kesken muutoksista ilmoitetaan lisäksi sähköpostin ja puhelimen av</w:t>
      </w:r>
      <w:r>
        <w:t>ulla.</w:t>
      </w:r>
    </w:p>
    <w:p w14:paraId="61EC3CEB" w14:textId="77777777" w:rsidR="009B078F" w:rsidRDefault="003A6295" w:rsidP="003A6295">
      <w:pPr>
        <w:pStyle w:val="Otsikko1"/>
      </w:pPr>
      <w:bookmarkStart w:id="83" w:name="_Toc327516338"/>
      <w:bookmarkStart w:id="84" w:name="_Toc327516368"/>
      <w:bookmarkStart w:id="85" w:name="_Toc61252790"/>
      <w:bookmarkEnd w:id="67"/>
      <w:bookmarkEnd w:id="68"/>
      <w:r w:rsidRPr="003A6295">
        <w:lastRenderedPageBreak/>
        <w:t>12</w:t>
      </w:r>
      <w:r w:rsidR="00D146E3" w:rsidRPr="003A6295">
        <w:t xml:space="preserve"> Suunnitelman hyväksyminen, tarkastaminen ja jakelu</w:t>
      </w:r>
      <w:bookmarkEnd w:id="83"/>
      <w:bookmarkEnd w:id="84"/>
      <w:bookmarkEnd w:id="85"/>
    </w:p>
    <w:p w14:paraId="7B186A81" w14:textId="77777777" w:rsidR="003A6295" w:rsidRPr="003A6295" w:rsidRDefault="003A6295" w:rsidP="003A6295"/>
    <w:p w14:paraId="4C8A2C79" w14:textId="77777777" w:rsidR="00154939" w:rsidRDefault="00154939" w:rsidP="0062664A">
      <w:r>
        <w:t xml:space="preserve">Suunnitelman laatijat </w:t>
      </w:r>
    </w:p>
    <w:p w14:paraId="4F24943C" w14:textId="77777777" w:rsidR="00154939" w:rsidRPr="00805352" w:rsidRDefault="00154939" w:rsidP="00154939"/>
    <w:tbl>
      <w:tblPr>
        <w:tblStyle w:val="Vaalearuudukko-korostus5"/>
        <w:tblW w:w="9639" w:type="dxa"/>
        <w:tblInd w:w="108" w:type="dxa"/>
        <w:tblLayout w:type="fixed"/>
        <w:tblLook w:val="0000" w:firstRow="0" w:lastRow="0" w:firstColumn="0" w:lastColumn="0" w:noHBand="0" w:noVBand="0"/>
      </w:tblPr>
      <w:tblGrid>
        <w:gridCol w:w="1560"/>
        <w:gridCol w:w="4039"/>
        <w:gridCol w:w="4040"/>
      </w:tblGrid>
      <w:tr w:rsidR="00154939" w:rsidRPr="004C6AE6" w14:paraId="0BF718D3" w14:textId="77777777" w:rsidTr="7FD604D9">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60" w:type="dxa"/>
            <w:shd w:val="clear" w:color="auto" w:fill="DAEEF3" w:themeFill="accent5" w:themeFillTint="33"/>
            <w:vAlign w:val="center"/>
          </w:tcPr>
          <w:p w14:paraId="7C74E4D4" w14:textId="77777777" w:rsidR="00154939" w:rsidRPr="004C6AE6" w:rsidRDefault="00154939" w:rsidP="00B74CD5">
            <w:pPr>
              <w:jc w:val="left"/>
            </w:pPr>
            <w:r>
              <w:t>Päiväys</w:t>
            </w:r>
          </w:p>
        </w:tc>
        <w:tc>
          <w:tcPr>
            <w:tcW w:w="4039" w:type="dxa"/>
            <w:shd w:val="clear" w:color="auto" w:fill="DAEEF3" w:themeFill="accent5" w:themeFillTint="33"/>
            <w:vAlign w:val="center"/>
          </w:tcPr>
          <w:p w14:paraId="66CAF2F5" w14:textId="77777777" w:rsidR="00154939" w:rsidRPr="004C6AE6" w:rsidRDefault="00154939" w:rsidP="00B74CD5">
            <w:pPr>
              <w:jc w:val="left"/>
              <w:cnfStyle w:val="000000100000" w:firstRow="0" w:lastRow="0" w:firstColumn="0" w:lastColumn="0" w:oddVBand="0" w:evenVBand="0" w:oddHBand="1" w:evenHBand="0" w:firstRowFirstColumn="0" w:firstRowLastColumn="0" w:lastRowFirstColumn="0" w:lastRowLastColumn="0"/>
            </w:pPr>
            <w:r>
              <w:t>Nimi</w:t>
            </w:r>
          </w:p>
        </w:tc>
        <w:tc>
          <w:tcPr>
            <w:cnfStyle w:val="000010000000" w:firstRow="0" w:lastRow="0" w:firstColumn="0" w:lastColumn="0" w:oddVBand="1" w:evenVBand="0" w:oddHBand="0" w:evenHBand="0" w:firstRowFirstColumn="0" w:firstRowLastColumn="0" w:lastRowFirstColumn="0" w:lastRowLastColumn="0"/>
            <w:tcW w:w="4040" w:type="dxa"/>
            <w:shd w:val="clear" w:color="auto" w:fill="DAEEF3" w:themeFill="accent5" w:themeFillTint="33"/>
            <w:vAlign w:val="center"/>
          </w:tcPr>
          <w:p w14:paraId="2275329D" w14:textId="77777777" w:rsidR="00154939" w:rsidRDefault="00154939" w:rsidP="00B74CD5">
            <w:pPr>
              <w:jc w:val="left"/>
            </w:pPr>
            <w:r>
              <w:t>Tehtävä</w:t>
            </w:r>
          </w:p>
        </w:tc>
      </w:tr>
      <w:tr w:rsidR="00154939" w:rsidRPr="004C6AE6" w14:paraId="42848147" w14:textId="77777777" w:rsidTr="7FD604D9">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60" w:type="dxa"/>
            <w:shd w:val="clear" w:color="auto" w:fill="auto"/>
            <w:vAlign w:val="center"/>
          </w:tcPr>
          <w:p w14:paraId="57BA25E0" w14:textId="43FD9DC3" w:rsidR="00154939" w:rsidRPr="004C6AE6" w:rsidRDefault="00252DE5" w:rsidP="005B7381">
            <w:pPr>
              <w:jc w:val="left"/>
            </w:pPr>
            <w:r>
              <w:t>28.12.2020</w:t>
            </w:r>
          </w:p>
          <w:p w14:paraId="21B43250" w14:textId="4248933D" w:rsidR="00154939" w:rsidRPr="004C6AE6" w:rsidRDefault="63A49BF0" w:rsidP="4FEB9B09">
            <w:pPr>
              <w:jc w:val="left"/>
            </w:pPr>
            <w:r>
              <w:t>10.8.2021</w:t>
            </w:r>
          </w:p>
          <w:p w14:paraId="78405B40" w14:textId="194B56E8" w:rsidR="00154939" w:rsidRPr="004C6AE6" w:rsidRDefault="0D60BC3F" w:rsidP="4FEB9B09">
            <w:pPr>
              <w:jc w:val="left"/>
            </w:pPr>
            <w:r>
              <w:t>8.8.2022</w:t>
            </w:r>
          </w:p>
          <w:p w14:paraId="52C65529" w14:textId="288BB3E0" w:rsidR="00154939" w:rsidRPr="004C6AE6" w:rsidRDefault="077E57FD" w:rsidP="61934595">
            <w:pPr>
              <w:jc w:val="left"/>
            </w:pPr>
            <w:r>
              <w:t>6.10.2022</w:t>
            </w:r>
            <w:r w:rsidR="69196516">
              <w:t>1</w:t>
            </w:r>
          </w:p>
          <w:p w14:paraId="4EA43A23" w14:textId="68D6DF8A" w:rsidR="00154939" w:rsidRPr="004C6AE6" w:rsidRDefault="5F6D3DF5" w:rsidP="61934595">
            <w:pPr>
              <w:jc w:val="left"/>
            </w:pPr>
            <w:r>
              <w:t>10.8.2023</w:t>
            </w:r>
          </w:p>
          <w:p w14:paraId="28526770" w14:textId="649C7051" w:rsidR="00154939" w:rsidRPr="004C6AE6" w:rsidRDefault="4E09628E" w:rsidP="61934595">
            <w:pPr>
              <w:jc w:val="left"/>
            </w:pPr>
            <w:r>
              <w:t>16.2.202</w:t>
            </w:r>
            <w:r w:rsidR="07922785">
              <w:t>4</w:t>
            </w:r>
          </w:p>
          <w:p w14:paraId="3C56E56B" w14:textId="77777777" w:rsidR="00154939" w:rsidRDefault="07922785" w:rsidP="61934595">
            <w:pPr>
              <w:jc w:val="left"/>
            </w:pPr>
            <w:r>
              <w:t>15.4.2024</w:t>
            </w:r>
          </w:p>
          <w:p w14:paraId="7D96ED9F" w14:textId="3A1FF5DD" w:rsidR="007B0A9E" w:rsidRPr="004C6AE6" w:rsidRDefault="007B0A9E" w:rsidP="61934595">
            <w:pPr>
              <w:jc w:val="left"/>
            </w:pPr>
            <w:r>
              <w:t>25.8.2025</w:t>
            </w:r>
          </w:p>
        </w:tc>
        <w:tc>
          <w:tcPr>
            <w:tcW w:w="4039" w:type="dxa"/>
            <w:vAlign w:val="center"/>
          </w:tcPr>
          <w:p w14:paraId="3DECF3D5" w14:textId="6AC3A52F" w:rsidR="00154939" w:rsidRPr="004C6AE6" w:rsidRDefault="00252DE5" w:rsidP="005B7381">
            <w:pPr>
              <w:jc w:val="left"/>
              <w:cnfStyle w:val="000000010000" w:firstRow="0" w:lastRow="0" w:firstColumn="0" w:lastColumn="0" w:oddVBand="0" w:evenVBand="0" w:oddHBand="0" w:evenHBand="1" w:firstRowFirstColumn="0" w:firstRowLastColumn="0" w:lastRowFirstColumn="0" w:lastRowLastColumn="0"/>
            </w:pPr>
            <w:r>
              <w:t>Antti Turpeinen</w:t>
            </w:r>
            <w:r w:rsidR="651F48AC">
              <w:t xml:space="preserve"> </w:t>
            </w:r>
          </w:p>
          <w:p w14:paraId="2E3E540D" w14:textId="0717C9DA" w:rsidR="00154939" w:rsidRPr="004C6AE6" w:rsidRDefault="4B1F5EFC" w:rsidP="4FEB9B09">
            <w:pPr>
              <w:jc w:val="left"/>
              <w:cnfStyle w:val="000000010000" w:firstRow="0" w:lastRow="0" w:firstColumn="0" w:lastColumn="0" w:oddVBand="0" w:evenVBand="0" w:oddHBand="0" w:evenHBand="1" w:firstRowFirstColumn="0" w:firstRowLastColumn="0" w:lastRowFirstColumn="0" w:lastRowLastColumn="0"/>
            </w:pPr>
            <w:r>
              <w:t>Päivitys</w:t>
            </w:r>
          </w:p>
          <w:p w14:paraId="26D2C529" w14:textId="5F53F31F" w:rsidR="00154939" w:rsidRPr="004C6AE6" w:rsidRDefault="67DB7757" w:rsidP="4FEB9B09">
            <w:pPr>
              <w:jc w:val="left"/>
              <w:cnfStyle w:val="000000010000" w:firstRow="0" w:lastRow="0" w:firstColumn="0" w:lastColumn="0" w:oddVBand="0" w:evenVBand="0" w:oddHBand="0" w:evenHBand="1" w:firstRowFirstColumn="0" w:firstRowLastColumn="0" w:lastRowFirstColumn="0" w:lastRowLastColumn="0"/>
            </w:pPr>
            <w:r>
              <w:t>Päivitys</w:t>
            </w:r>
          </w:p>
          <w:p w14:paraId="4EA6F5C2" w14:textId="4391E39A" w:rsidR="00154939" w:rsidRPr="004C6AE6" w:rsidRDefault="3D41BC9D" w:rsidP="4FEB9B09">
            <w:pPr>
              <w:jc w:val="left"/>
              <w:cnfStyle w:val="000000010000" w:firstRow="0" w:lastRow="0" w:firstColumn="0" w:lastColumn="0" w:oddVBand="0" w:evenVBand="0" w:oddHBand="0" w:evenHBand="1" w:firstRowFirstColumn="0" w:firstRowLastColumn="0" w:lastRowFirstColumn="0" w:lastRowLastColumn="0"/>
            </w:pPr>
            <w:r>
              <w:t>Päivitys</w:t>
            </w:r>
          </w:p>
          <w:p w14:paraId="56263AB5" w14:textId="779915F8" w:rsidR="00154939" w:rsidRPr="004C6AE6" w:rsidRDefault="1C6C874B" w:rsidP="4FEB9B09">
            <w:pPr>
              <w:jc w:val="left"/>
              <w:cnfStyle w:val="000000010000" w:firstRow="0" w:lastRow="0" w:firstColumn="0" w:lastColumn="0" w:oddVBand="0" w:evenVBand="0" w:oddHBand="0" w:evenHBand="1" w:firstRowFirstColumn="0" w:firstRowLastColumn="0" w:lastRowFirstColumn="0" w:lastRowLastColumn="0"/>
            </w:pPr>
            <w:r>
              <w:t>Päivitys</w:t>
            </w:r>
          </w:p>
          <w:p w14:paraId="33E13741" w14:textId="1C6C4162" w:rsidR="00154939" w:rsidRPr="004C6AE6" w:rsidRDefault="7D0932AB" w:rsidP="4FEB9B09">
            <w:pPr>
              <w:jc w:val="left"/>
              <w:cnfStyle w:val="000000010000" w:firstRow="0" w:lastRow="0" w:firstColumn="0" w:lastColumn="0" w:oddVBand="0" w:evenVBand="0" w:oddHBand="0" w:evenHBand="1" w:firstRowFirstColumn="0" w:firstRowLastColumn="0" w:lastRowFirstColumn="0" w:lastRowLastColumn="0"/>
            </w:pPr>
            <w:r>
              <w:t>Päivitys</w:t>
            </w:r>
          </w:p>
          <w:p w14:paraId="50963470" w14:textId="77777777" w:rsidR="00154939" w:rsidRDefault="7FF6846F" w:rsidP="4FEB9B09">
            <w:pPr>
              <w:jc w:val="left"/>
              <w:cnfStyle w:val="000000010000" w:firstRow="0" w:lastRow="0" w:firstColumn="0" w:lastColumn="0" w:oddVBand="0" w:evenVBand="0" w:oddHBand="0" w:evenHBand="1" w:firstRowFirstColumn="0" w:firstRowLastColumn="0" w:lastRowFirstColumn="0" w:lastRowLastColumn="0"/>
            </w:pPr>
            <w:r>
              <w:t>Päivitys</w:t>
            </w:r>
          </w:p>
          <w:p w14:paraId="2B4B06DC" w14:textId="606275A3" w:rsidR="007B0A9E" w:rsidRPr="004C6AE6" w:rsidRDefault="007B0A9E" w:rsidP="4FEB9B09">
            <w:pPr>
              <w:jc w:val="left"/>
              <w:cnfStyle w:val="000000010000" w:firstRow="0" w:lastRow="0" w:firstColumn="0" w:lastColumn="0" w:oddVBand="0" w:evenVBand="0" w:oddHBand="0" w:evenHBand="1" w:firstRowFirstColumn="0" w:firstRowLastColumn="0" w:lastRowFirstColumn="0" w:lastRowLastColumn="0"/>
            </w:pPr>
            <w:r>
              <w:t>Päivitys</w:t>
            </w:r>
          </w:p>
        </w:tc>
        <w:tc>
          <w:tcPr>
            <w:cnfStyle w:val="000010000000" w:firstRow="0" w:lastRow="0" w:firstColumn="0" w:lastColumn="0" w:oddVBand="1" w:evenVBand="0" w:oddHBand="0" w:evenHBand="0" w:firstRowFirstColumn="0" w:firstRowLastColumn="0" w:lastRowFirstColumn="0" w:lastRowLastColumn="0"/>
            <w:tcW w:w="4040" w:type="dxa"/>
            <w:shd w:val="clear" w:color="auto" w:fill="auto"/>
            <w:vAlign w:val="center"/>
          </w:tcPr>
          <w:p w14:paraId="0088D65D" w14:textId="39C0B979" w:rsidR="00154939" w:rsidRDefault="00252DE5" w:rsidP="005B7381">
            <w:pPr>
              <w:jc w:val="left"/>
            </w:pPr>
            <w:r>
              <w:t>perusopetuksen rehtori</w:t>
            </w:r>
          </w:p>
          <w:p w14:paraId="5FB7DAFF" w14:textId="77777777" w:rsidR="00154939" w:rsidRDefault="00154939" w:rsidP="4FEB9B09">
            <w:pPr>
              <w:jc w:val="left"/>
            </w:pPr>
          </w:p>
        </w:tc>
      </w:tr>
      <w:tr w:rsidR="00154939" w:rsidRPr="004C6AE6" w14:paraId="621306E3" w14:textId="77777777" w:rsidTr="7FD604D9">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560" w:type="dxa"/>
            <w:shd w:val="clear" w:color="auto" w:fill="auto"/>
            <w:vAlign w:val="center"/>
          </w:tcPr>
          <w:p w14:paraId="5C746639" w14:textId="59062CB2" w:rsidR="00154939" w:rsidRPr="004C6AE6" w:rsidRDefault="00C671FF" w:rsidP="00B74CD5">
            <w:pPr>
              <w:jc w:val="left"/>
            </w:pPr>
            <w:r>
              <w:t>11.1.2021</w:t>
            </w:r>
          </w:p>
          <w:p w14:paraId="36C56875" w14:textId="633F8AA6" w:rsidR="00154939" w:rsidRPr="004C6AE6" w:rsidRDefault="27E44954" w:rsidP="00B74CD5">
            <w:pPr>
              <w:jc w:val="left"/>
            </w:pPr>
            <w:r>
              <w:t>26.8.2024</w:t>
            </w:r>
          </w:p>
        </w:tc>
        <w:sdt>
          <w:sdtPr>
            <w:id w:val="1810439784"/>
            <w:placeholder>
              <w:docPart w:val="BC67D301C71A4432A486498A5FCA6CC8"/>
            </w:placeholder>
            <w:text/>
          </w:sdtPr>
          <w:sdtContent>
            <w:tc>
              <w:tcPr>
                <w:tcW w:w="4039" w:type="dxa"/>
                <w:shd w:val="clear" w:color="auto" w:fill="auto"/>
                <w:vAlign w:val="center"/>
              </w:tcPr>
              <w:p w14:paraId="3231BA14" w14:textId="50D4D015" w:rsidR="00154939" w:rsidRPr="004C6AE6" w:rsidRDefault="00252DE5" w:rsidP="003A6295">
                <w:pPr>
                  <w:jc w:val="left"/>
                  <w:cnfStyle w:val="000000100000" w:firstRow="0" w:lastRow="0" w:firstColumn="0" w:lastColumn="0" w:oddVBand="0" w:evenVBand="0" w:oddHBand="1" w:evenHBand="0" w:firstRowFirstColumn="0" w:firstRowLastColumn="0" w:lastRowFirstColumn="0" w:lastRowLastColumn="0"/>
                </w:pPr>
                <w:r>
                  <w:t>Tarja Puro</w:t>
                </w:r>
              </w:p>
              <w:p w14:paraId="1407E451" w14:textId="619F36F1" w:rsidR="00154939" w:rsidRPr="004C6AE6" w:rsidRDefault="7CBBFA52" w:rsidP="003A6295">
                <w:pPr>
                  <w:jc w:val="left"/>
                  <w:cnfStyle w:val="000000100000" w:firstRow="0" w:lastRow="0" w:firstColumn="0" w:lastColumn="0" w:oddVBand="0" w:evenVBand="0" w:oddHBand="1" w:evenHBand="0" w:firstRowFirstColumn="0" w:firstRowLastColumn="0" w:lastRowFirstColumn="0" w:lastRowLastColumn="0"/>
                </w:pPr>
                <w:r>
                  <w:t>Yo-tilapäivitys + koulukyytinumerot</w:t>
                </w:r>
              </w:p>
            </w:tc>
          </w:sdtContent>
        </w:sdt>
        <w:sdt>
          <w:sdtPr>
            <w:id w:val="-1830741960"/>
            <w:placeholder>
              <w:docPart w:val="857348CE3CC24D078557A44653629A02"/>
            </w:placeholder>
            <w:text/>
          </w:sdtPr>
          <w:sdtContent>
            <w:tc>
              <w:tcPr>
                <w:cnfStyle w:val="000010000000" w:firstRow="0" w:lastRow="0" w:firstColumn="0" w:lastColumn="0" w:oddVBand="1" w:evenVBand="0" w:oddHBand="0" w:evenHBand="0" w:firstRowFirstColumn="0" w:firstRowLastColumn="0" w:lastRowFirstColumn="0" w:lastRowLastColumn="0"/>
                <w:tcW w:w="4040" w:type="dxa"/>
                <w:shd w:val="clear" w:color="auto" w:fill="auto"/>
                <w:vAlign w:val="center"/>
              </w:tcPr>
              <w:p w14:paraId="111DD4B7" w14:textId="77777777" w:rsidR="00154939" w:rsidRDefault="00252DE5" w:rsidP="003A6295">
                <w:pPr>
                  <w:jc w:val="left"/>
                </w:pPr>
                <w:r>
                  <w:t>sivistystoimenjohtaja/lukion rehtori</w:t>
                </w:r>
              </w:p>
            </w:tc>
          </w:sdtContent>
        </w:sdt>
      </w:tr>
    </w:tbl>
    <w:p w14:paraId="6AD9664E" w14:textId="77777777" w:rsidR="00B212F8" w:rsidRDefault="00B212F8" w:rsidP="00B212F8"/>
    <w:p w14:paraId="6BF7610E" w14:textId="77777777" w:rsidR="00B212F8" w:rsidRDefault="00B212F8" w:rsidP="00B212F8"/>
    <w:tbl>
      <w:tblPr>
        <w:tblStyle w:val="Vaalearuudukko-korostus5"/>
        <w:tblW w:w="9639" w:type="dxa"/>
        <w:tblInd w:w="108" w:type="dxa"/>
        <w:tblLayout w:type="fixed"/>
        <w:tblLook w:val="0000" w:firstRow="0" w:lastRow="0" w:firstColumn="0" w:lastColumn="0" w:noHBand="0" w:noVBand="0"/>
      </w:tblPr>
      <w:tblGrid>
        <w:gridCol w:w="4820"/>
        <w:gridCol w:w="4819"/>
      </w:tblGrid>
      <w:tr w:rsidR="00B212F8" w:rsidRPr="004C6AE6" w14:paraId="61562A7E" w14:textId="77777777" w:rsidTr="7FD604D9">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9639" w:type="dxa"/>
            <w:gridSpan w:val="2"/>
            <w:shd w:val="clear" w:color="auto" w:fill="FFFFFF" w:themeFill="background1"/>
            <w:vAlign w:val="center"/>
          </w:tcPr>
          <w:sdt>
            <w:sdtPr>
              <w:id w:val="1999001432"/>
              <w:placeholder>
                <w:docPart w:val="A24E2C9118274D469D39217F1BB505CB"/>
              </w:placeholder>
              <w:showingPlcHdr/>
              <w:text/>
            </w:sdtPr>
            <w:sdtContent>
              <w:p w14:paraId="7BAC0782" w14:textId="77777777" w:rsidR="00B212F8" w:rsidRDefault="00B212F8" w:rsidP="00B212F8">
                <w:pPr>
                  <w:spacing w:line="280" w:lineRule="atLeast"/>
                  <w:jc w:val="left"/>
                </w:pPr>
                <w:r>
                  <w:rPr>
                    <w:rStyle w:val="Paikkamerkkiteksti"/>
                  </w:rPr>
                  <w:t xml:space="preserve">                 </w:t>
                </w:r>
              </w:p>
            </w:sdtContent>
          </w:sdt>
        </w:tc>
      </w:tr>
      <w:tr w:rsidR="00B212F8" w:rsidRPr="004C6AE6" w14:paraId="707FED8B" w14:textId="77777777" w:rsidTr="7FD604D9">
        <w:trPr>
          <w:cnfStyle w:val="000000010000" w:firstRow="0" w:lastRow="0" w:firstColumn="0" w:lastColumn="0" w:oddVBand="0" w:evenVBand="0" w:oddHBand="0" w:evenHBand="1"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9639" w:type="dxa"/>
            <w:gridSpan w:val="2"/>
            <w:shd w:val="clear" w:color="auto" w:fill="FFFFFF" w:themeFill="background1"/>
            <w:vAlign w:val="center"/>
          </w:tcPr>
          <w:p w14:paraId="0E145E31" w14:textId="77777777" w:rsidR="00B212F8" w:rsidRPr="00D724C4" w:rsidRDefault="00B212F8" w:rsidP="00B212F8">
            <w:pPr>
              <w:rPr>
                <w:b/>
              </w:rPr>
            </w:pPr>
            <w:r w:rsidRPr="00D724C4">
              <w:rPr>
                <w:b/>
              </w:rPr>
              <w:t xml:space="preserve">Jakelu: </w:t>
            </w:r>
          </w:p>
          <w:p w14:paraId="25DC539F" w14:textId="77777777" w:rsidR="00B212F8" w:rsidRDefault="00B212F8" w:rsidP="00B212F8"/>
          <w:p w14:paraId="3DA50355" w14:textId="77777777" w:rsidR="00B212F8" w:rsidRDefault="00B212F8" w:rsidP="00B212F8">
            <w:r w:rsidRPr="004C6AE6">
              <w:t xml:space="preserve">Suunnitelmasta annetaan kopio yrityksen johtajalle, suojelujohtajalle, apulaissuojelujohtajalle sekä yksi kappale arkistoidaan. Yksi kopio suunnitelmasta tai sen yhteenveto toimitetaan kunnan pelastusviranomaiselle (palo- / pelastuslaitokselle). </w:t>
            </w:r>
          </w:p>
          <w:p w14:paraId="63E83F18" w14:textId="77777777" w:rsidR="00B212F8" w:rsidRDefault="00B212F8" w:rsidP="00B212F8"/>
          <w:p w14:paraId="0F674B18" w14:textId="5EB3B5DA" w:rsidR="00B212F8" w:rsidRPr="004C6AE6" w:rsidRDefault="5041E912" w:rsidP="00B212F8">
            <w:r>
              <w:t>Tarpeellisilta osiltaan turvallisuussuunnitelma tulee olla eri työpisteissä henkilökunnan käytettävissä.</w:t>
            </w:r>
            <w:r w:rsidR="4451CE95">
              <w:t xml:space="preserve"> Koulukeskuksen turvallisuussuunnitelma on saatavilla myös Lappajärven pedanet-sivuilla Henkilökunta-osiossa.</w:t>
            </w:r>
          </w:p>
          <w:p w14:paraId="6FBAD364" w14:textId="77777777" w:rsidR="00B212F8" w:rsidRDefault="00B212F8" w:rsidP="00B212F8"/>
          <w:p w14:paraId="16EE3598" w14:textId="77777777" w:rsidR="00B212F8" w:rsidRDefault="00B212F8" w:rsidP="00B212F8">
            <w:r w:rsidRPr="004C6AE6">
              <w:t>Jokaisen työntekijän tulee tutustua suunnitelmaan.</w:t>
            </w:r>
          </w:p>
          <w:p w14:paraId="5DC4596E" w14:textId="77777777" w:rsidR="00B212F8" w:rsidRDefault="00B212F8" w:rsidP="00B212F8"/>
          <w:p w14:paraId="46C76B58" w14:textId="77777777" w:rsidR="00B212F8" w:rsidRPr="00B212F8" w:rsidRDefault="00B212F8" w:rsidP="00B212F8">
            <w:pPr>
              <w:spacing w:line="280" w:lineRule="atLeast"/>
              <w:jc w:val="left"/>
              <w:rPr>
                <w:u w:val="single"/>
              </w:rPr>
            </w:pPr>
            <w:r>
              <w:t xml:space="preserve">Jakelu suoritettu: </w:t>
            </w:r>
            <w:sdt>
              <w:sdtPr>
                <w:rPr>
                  <w:u w:val="single"/>
                </w:rPr>
                <w:id w:val="-391660420"/>
                <w:placeholder>
                  <w:docPart w:val="105057E9524D4B65BCF8624632652E09"/>
                </w:placeholder>
                <w:text/>
              </w:sdtPr>
              <w:sdtContent>
                <w:r w:rsidR="00252DE5">
                  <w:t>1</w:t>
                </w:r>
                <w:r w:rsidR="00C671FF">
                  <w:t>1</w:t>
                </w:r>
                <w:r w:rsidR="00252DE5">
                  <w:t>.1.202</w:t>
                </w:r>
                <w:r w:rsidR="00C671FF">
                  <w:t>1</w:t>
                </w:r>
              </w:sdtContent>
            </w:sdt>
            <w:r w:rsidRPr="00B212F8">
              <w:t xml:space="preserve"> .</w:t>
            </w:r>
          </w:p>
          <w:p w14:paraId="71E9947C" w14:textId="77777777" w:rsidR="0079540A" w:rsidRDefault="0079540A" w:rsidP="00B212F8">
            <w:pPr>
              <w:spacing w:line="280" w:lineRule="atLeast"/>
              <w:jc w:val="left"/>
            </w:pPr>
          </w:p>
        </w:tc>
      </w:tr>
      <w:tr w:rsidR="00D724C4" w:rsidRPr="004C6AE6" w14:paraId="0E7B6CAD" w14:textId="77777777" w:rsidTr="7FD604D9">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9639" w:type="dxa"/>
            <w:gridSpan w:val="2"/>
            <w:shd w:val="clear" w:color="auto" w:fill="FFFFFF" w:themeFill="background1"/>
            <w:vAlign w:val="center"/>
          </w:tcPr>
          <w:p w14:paraId="3BC6E54D" w14:textId="77777777" w:rsidR="00D724C4" w:rsidRDefault="00D724C4" w:rsidP="00AB4E50">
            <w:pPr>
              <w:spacing w:line="280" w:lineRule="atLeast"/>
              <w:jc w:val="left"/>
            </w:pPr>
            <w:r w:rsidRPr="00D724C4">
              <w:rPr>
                <w:b/>
              </w:rPr>
              <w:t>Tarkistaminen:</w:t>
            </w:r>
            <w:r w:rsidRPr="004C6AE6">
              <w:t xml:space="preserve"> </w:t>
            </w:r>
          </w:p>
          <w:p w14:paraId="1413D853" w14:textId="77777777" w:rsidR="00D724C4" w:rsidRDefault="00D724C4" w:rsidP="00AB4E50">
            <w:pPr>
              <w:spacing w:line="280" w:lineRule="atLeast"/>
              <w:jc w:val="left"/>
            </w:pPr>
          </w:p>
          <w:p w14:paraId="50CB5583" w14:textId="77777777" w:rsidR="009002A5" w:rsidRDefault="00D724C4" w:rsidP="00AB4E50">
            <w:pPr>
              <w:spacing w:line="280" w:lineRule="atLeast"/>
              <w:jc w:val="left"/>
            </w:pPr>
            <w:r w:rsidRPr="004C6AE6">
              <w:t xml:space="preserve">Suunnitelma tarkistetaan </w:t>
            </w:r>
            <w:r w:rsidRPr="00BC28FE">
              <w:rPr>
                <w:i/>
              </w:rPr>
              <w:t>vuosittain</w:t>
            </w:r>
            <w:r w:rsidRPr="004C6AE6">
              <w:t xml:space="preserve"> sekä silloin, kun kiinteistössä on tapahtunut </w:t>
            </w:r>
            <w:r w:rsidRPr="00BC28FE">
              <w:rPr>
                <w:i/>
              </w:rPr>
              <w:t>olennaisia turvallisuuteen vaikuttavia muutoksia</w:t>
            </w:r>
            <w:r w:rsidRPr="004C6AE6">
              <w:t>.</w:t>
            </w:r>
          </w:p>
          <w:p w14:paraId="2A7A9836" w14:textId="77777777" w:rsidR="009002A5" w:rsidRDefault="009002A5" w:rsidP="00AB4E50">
            <w:pPr>
              <w:spacing w:line="280" w:lineRule="atLeast"/>
              <w:jc w:val="left"/>
            </w:pPr>
          </w:p>
          <w:p w14:paraId="5F32BB3B" w14:textId="77777777" w:rsidR="00D724C4" w:rsidRDefault="009002A5" w:rsidP="00AB4E50">
            <w:pPr>
              <w:spacing w:line="280" w:lineRule="atLeast"/>
              <w:jc w:val="left"/>
            </w:pPr>
            <w:r>
              <w:t>Turvallisuuspäällikkö</w:t>
            </w:r>
            <w:r w:rsidR="00D724C4" w:rsidRPr="004C6AE6">
              <w:t xml:space="preserve"> voi tehdä pienehköt esim. henkilövaihdoksista johtuvat tarkistukset. Mikäli suunnitelmaan tehdään merkittäviä periaatteellisia muutoksia, on ne esiteltävä suunnitelman hyväksyjälle. Muutokset kirjataan kaikkiin kappaleisiin  ja niistä ilmoitetaan pelastusviranomaiselle. </w:t>
            </w:r>
          </w:p>
          <w:p w14:paraId="47CE7A2C" w14:textId="77777777" w:rsidR="00D724C4" w:rsidRDefault="00D724C4" w:rsidP="00AB4E50">
            <w:pPr>
              <w:spacing w:line="280" w:lineRule="atLeast"/>
              <w:jc w:val="left"/>
            </w:pPr>
          </w:p>
          <w:p w14:paraId="60D2D673" w14:textId="77777777" w:rsidR="00D724C4" w:rsidRDefault="00D724C4" w:rsidP="00AB4E50">
            <w:pPr>
              <w:spacing w:line="280" w:lineRule="atLeast"/>
              <w:jc w:val="left"/>
            </w:pPr>
            <w:r w:rsidRPr="004C6AE6">
              <w:t>Pelastusviranomainen tarkastaa turvallisuussuunnitelman, sisäisten turvallisuustarkastusten tulokset ja koulutussuunnitelman toteutumisen palotarkastuksen yhteydessä</w:t>
            </w:r>
            <w:r>
              <w:t>.</w:t>
            </w:r>
          </w:p>
          <w:p w14:paraId="2C7DA92C" w14:textId="77777777" w:rsidR="00D724C4" w:rsidRDefault="00D724C4" w:rsidP="00AB4E50">
            <w:pPr>
              <w:spacing w:line="280" w:lineRule="atLeast"/>
              <w:jc w:val="left"/>
            </w:pPr>
          </w:p>
          <w:p w14:paraId="1C1549CC" w14:textId="77777777" w:rsidR="00D724C4" w:rsidRDefault="00D724C4" w:rsidP="00AB4E50">
            <w:pPr>
              <w:spacing w:line="280" w:lineRule="atLeast"/>
              <w:jc w:val="left"/>
            </w:pPr>
            <w:r>
              <w:t xml:space="preserve">Palotarkastus tehdään kiinteistöön </w:t>
            </w:r>
            <w:sdt>
              <w:sdtPr>
                <w:id w:val="-1044448936"/>
                <w:placeholder>
                  <w:docPart w:val="3C02DF195B9F4BE0AD307778BACA7231"/>
                </w:placeholder>
                <w:text/>
              </w:sdtPr>
              <w:sdtContent>
                <w:r w:rsidR="00252DE5">
                  <w:t xml:space="preserve">n. 12 </w:t>
                </w:r>
              </w:sdtContent>
            </w:sdt>
            <w:r>
              <w:t xml:space="preserve"> kuukauden välein.</w:t>
            </w:r>
          </w:p>
          <w:p w14:paraId="3F904CCB" w14:textId="77777777" w:rsidR="00D724C4" w:rsidRDefault="00D724C4" w:rsidP="00AB4E50">
            <w:pPr>
              <w:spacing w:line="280" w:lineRule="atLeast"/>
              <w:jc w:val="left"/>
            </w:pPr>
          </w:p>
        </w:tc>
      </w:tr>
      <w:tr w:rsidR="00B212F8" w:rsidRPr="004C6AE6" w14:paraId="549C7DB3" w14:textId="77777777" w:rsidTr="7FD604D9">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20" w:type="dxa"/>
          </w:tcPr>
          <w:p w14:paraId="19DFC1EA" w14:textId="77777777" w:rsidR="00B212F8" w:rsidRDefault="0079540A" w:rsidP="0079540A">
            <w:pPr>
              <w:spacing w:line="280" w:lineRule="atLeast"/>
              <w:jc w:val="left"/>
            </w:pPr>
            <w:r>
              <w:t>Päiväys:</w:t>
            </w:r>
          </w:p>
          <w:sdt>
            <w:sdtPr>
              <w:id w:val="-229388128"/>
              <w:placeholder>
                <w:docPart w:val="FE06ABBEB4D84A9F881A823600C1FE50"/>
              </w:placeholder>
              <w:showingPlcHdr/>
              <w:date>
                <w:dateFormat w:val="d.M.yyyy"/>
                <w:lid w:val="fi-FI"/>
                <w:storeMappedDataAs w:val="dateTime"/>
                <w:calendar w:val="gregorian"/>
              </w:date>
            </w:sdtPr>
            <w:sdtContent>
              <w:p w14:paraId="1867D815" w14:textId="77777777" w:rsidR="0079540A" w:rsidRDefault="0079540A" w:rsidP="0079540A">
                <w:pPr>
                  <w:spacing w:line="280" w:lineRule="atLeast"/>
                  <w:jc w:val="left"/>
                </w:pPr>
                <w:r w:rsidRPr="00965232">
                  <w:rPr>
                    <w:rStyle w:val="Paikkamerkkiteksti"/>
                  </w:rPr>
                  <w:t>Kirjoita päivämäärä napsauttamalla tätä.</w:t>
                </w:r>
              </w:p>
            </w:sdtContent>
          </w:sdt>
        </w:tc>
        <w:tc>
          <w:tcPr>
            <w:tcW w:w="4819" w:type="dxa"/>
          </w:tcPr>
          <w:p w14:paraId="130067E9" w14:textId="77777777" w:rsidR="00B212F8" w:rsidRPr="0079540A" w:rsidRDefault="0079540A" w:rsidP="0079540A">
            <w:pPr>
              <w:spacing w:line="280" w:lineRule="atLeast"/>
              <w:jc w:val="left"/>
              <w:cnfStyle w:val="000000010000" w:firstRow="0" w:lastRow="0" w:firstColumn="0" w:lastColumn="0" w:oddVBand="0" w:evenVBand="0" w:oddHBand="0" w:evenHBand="1" w:firstRowFirstColumn="0" w:firstRowLastColumn="0" w:lastRowFirstColumn="0" w:lastRowLastColumn="0"/>
              <w:rPr>
                <w:b/>
              </w:rPr>
            </w:pPr>
            <w:r w:rsidRPr="0079540A">
              <w:rPr>
                <w:b/>
              </w:rPr>
              <w:t>Allekirjoitus:</w:t>
            </w:r>
          </w:p>
        </w:tc>
      </w:tr>
      <w:tr w:rsidR="0079540A" w:rsidRPr="004C6AE6" w14:paraId="388C4773" w14:textId="77777777" w:rsidTr="7FD604D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20" w:type="dxa"/>
            <w:shd w:val="clear" w:color="auto" w:fill="FFFFFF" w:themeFill="background1"/>
          </w:tcPr>
          <w:p w14:paraId="652861BC" w14:textId="77777777" w:rsidR="0079540A" w:rsidRDefault="0079540A" w:rsidP="00AB4E50">
            <w:pPr>
              <w:spacing w:line="280" w:lineRule="atLeast"/>
              <w:jc w:val="left"/>
            </w:pPr>
            <w:r>
              <w:t>Päiväys:</w:t>
            </w:r>
          </w:p>
          <w:sdt>
            <w:sdtPr>
              <w:id w:val="-82076096"/>
              <w:placeholder>
                <w:docPart w:val="41EC522196F44C59844A53CB3AE736C1"/>
              </w:placeholder>
              <w:showingPlcHdr/>
              <w:date>
                <w:dateFormat w:val="d.M.yyyy"/>
                <w:lid w:val="fi-FI"/>
                <w:storeMappedDataAs w:val="dateTime"/>
                <w:calendar w:val="gregorian"/>
              </w:date>
            </w:sdtPr>
            <w:sdtContent>
              <w:p w14:paraId="7B8C0829" w14:textId="77777777" w:rsidR="0079540A" w:rsidRDefault="0079540A" w:rsidP="00AB4E50">
                <w:pPr>
                  <w:spacing w:line="280" w:lineRule="atLeast"/>
                  <w:jc w:val="left"/>
                </w:pPr>
                <w:r w:rsidRPr="00965232">
                  <w:rPr>
                    <w:rStyle w:val="Paikkamerkkiteksti"/>
                  </w:rPr>
                  <w:t>Kirjoita päivämäärä napsauttamalla tätä.</w:t>
                </w:r>
              </w:p>
            </w:sdtContent>
          </w:sdt>
        </w:tc>
        <w:tc>
          <w:tcPr>
            <w:tcW w:w="4819" w:type="dxa"/>
            <w:shd w:val="clear" w:color="auto" w:fill="FFFFFF" w:themeFill="background1"/>
          </w:tcPr>
          <w:p w14:paraId="5A561D13" w14:textId="77777777" w:rsidR="0079540A" w:rsidRPr="0079540A" w:rsidRDefault="0079540A" w:rsidP="00AB4E50">
            <w:pPr>
              <w:spacing w:line="280" w:lineRule="atLeast"/>
              <w:jc w:val="left"/>
              <w:cnfStyle w:val="000000100000" w:firstRow="0" w:lastRow="0" w:firstColumn="0" w:lastColumn="0" w:oddVBand="0" w:evenVBand="0" w:oddHBand="1" w:evenHBand="0" w:firstRowFirstColumn="0" w:firstRowLastColumn="0" w:lastRowFirstColumn="0" w:lastRowLastColumn="0"/>
              <w:rPr>
                <w:b/>
              </w:rPr>
            </w:pPr>
            <w:r w:rsidRPr="0079540A">
              <w:rPr>
                <w:b/>
              </w:rPr>
              <w:t>Allekirjoitus:</w:t>
            </w:r>
          </w:p>
        </w:tc>
      </w:tr>
    </w:tbl>
    <w:p w14:paraId="1A55251A" w14:textId="0FDFBBFB" w:rsidR="00A83C70" w:rsidRPr="002F78E1" w:rsidRDefault="00A83C70" w:rsidP="7FD604D9"/>
    <w:sectPr w:rsidR="00A83C70" w:rsidRPr="002F78E1" w:rsidSect="00FF577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24449" w14:textId="77777777" w:rsidR="00A02420" w:rsidRDefault="00A02420" w:rsidP="00A73661">
      <w:pPr>
        <w:spacing w:line="240" w:lineRule="auto"/>
      </w:pPr>
      <w:r>
        <w:separator/>
      </w:r>
    </w:p>
  </w:endnote>
  <w:endnote w:type="continuationSeparator" w:id="0">
    <w:p w14:paraId="5F286F77" w14:textId="77777777" w:rsidR="00A02420" w:rsidRDefault="00A02420" w:rsidP="00A736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E7FF" w14:textId="12DD3B79" w:rsidR="000272DB" w:rsidRDefault="00000000">
    <w:pPr>
      <w:pStyle w:val="Alatunniste"/>
    </w:pPr>
    <w:sdt>
      <w:sdtPr>
        <w:alias w:val="Yritys"/>
        <w:tag w:val=""/>
        <w:id w:val="1587646681"/>
        <w:dataBinding w:prefixMappings="xmlns:ns0='http://schemas.openxmlformats.org/officeDocument/2006/extended-properties' " w:xpath="/ns0:Properties[1]/ns0:Company[1]" w:storeItemID="{6668398D-A668-4E3E-A5EB-62B293D839F1}"/>
        <w:text/>
      </w:sdtPr>
      <w:sdtContent>
        <w:r w:rsidR="000272DB">
          <w:t>E-P:n pelastuslaitos</w:t>
        </w:r>
      </w:sdtContent>
    </w:sdt>
    <w:r w:rsidR="000272DB">
      <w:ptab w:relativeTo="margin" w:alignment="center" w:leader="none"/>
    </w:r>
    <w:r w:rsidR="000272DB">
      <w:t xml:space="preserve"> </w:t>
    </w:r>
    <w:r w:rsidR="000272DB">
      <w:ptab w:relativeTo="margin" w:alignment="right" w:leader="none"/>
    </w:r>
    <w:r w:rsidR="000272DB">
      <w:fldChar w:fldCharType="begin"/>
    </w:r>
    <w:r w:rsidR="000272DB">
      <w:instrText>TIME \@ "d.M.yyyy"</w:instrText>
    </w:r>
    <w:r w:rsidR="000272DB">
      <w:fldChar w:fldCharType="separate"/>
    </w:r>
    <w:r w:rsidR="007B0A9E">
      <w:rPr>
        <w:noProof/>
      </w:rPr>
      <w:t>23.9.2025</w:t>
    </w:r>
    <w:r w:rsidR="000272D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D3D74" w14:textId="77777777" w:rsidR="00A02420" w:rsidRDefault="00A02420" w:rsidP="00A73661">
      <w:pPr>
        <w:spacing w:line="240" w:lineRule="auto"/>
      </w:pPr>
      <w:r>
        <w:separator/>
      </w:r>
    </w:p>
  </w:footnote>
  <w:footnote w:type="continuationSeparator" w:id="0">
    <w:p w14:paraId="5A384554" w14:textId="77777777" w:rsidR="00A02420" w:rsidRDefault="00A02420" w:rsidP="00A736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648374"/>
      <w:docPartObj>
        <w:docPartGallery w:val="Page Numbers (Top of Page)"/>
        <w:docPartUnique/>
      </w:docPartObj>
    </w:sdtPr>
    <w:sdtContent>
      <w:p w14:paraId="5D369756" w14:textId="77777777" w:rsidR="000272DB" w:rsidRDefault="000272DB">
        <w:pPr>
          <w:pStyle w:val="Yltunniste"/>
          <w:jc w:val="right"/>
        </w:pPr>
        <w:r>
          <w:fldChar w:fldCharType="begin"/>
        </w:r>
        <w:r>
          <w:instrText>PAGE   \* MERGEFORMAT</w:instrText>
        </w:r>
        <w:r>
          <w:fldChar w:fldCharType="separate"/>
        </w:r>
        <w:r w:rsidR="00527287">
          <w:rPr>
            <w:noProof/>
          </w:rPr>
          <w:t>10</w:t>
        </w:r>
        <w:r>
          <w:fldChar w:fldCharType="end"/>
        </w:r>
      </w:p>
    </w:sdtContent>
  </w:sdt>
  <w:p w14:paraId="287B69A3" w14:textId="77777777" w:rsidR="000272DB" w:rsidRDefault="000272D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E7A7" w14:textId="77777777" w:rsidR="000272DB" w:rsidRDefault="000272DB" w:rsidP="00315310">
    <w:pPr>
      <w:pStyle w:val="Yltunniste"/>
    </w:pPr>
  </w:p>
  <w:p w14:paraId="3FFF7D4A" w14:textId="77777777" w:rsidR="000272DB" w:rsidRPr="00315310" w:rsidRDefault="000272DB" w:rsidP="00315310">
    <w:pPr>
      <w:pStyle w:val="Yltunniste"/>
    </w:pPr>
    <w:r>
      <w:rPr>
        <w:noProof/>
        <w:lang w:eastAsia="fi-FI"/>
      </w:rPr>
      <w:drawing>
        <wp:inline distT="0" distB="0" distL="0" distR="0" wp14:anchorId="7D2B12EA" wp14:editId="07777777">
          <wp:extent cx="629392" cy="629392"/>
          <wp:effectExtent l="0" t="0" r="0" b="0"/>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 Tunnus pien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406" cy="6354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o"/>
      <w:lvlJc w:val="left"/>
      <w:pPr>
        <w:tabs>
          <w:tab w:val="num" w:pos="0"/>
        </w:tabs>
        <w:ind w:left="720" w:hanging="360"/>
      </w:pPr>
      <w:rPr>
        <w:rFonts w:ascii="Courier New" w:hAnsi="Courier New" w:cs="Courier New"/>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6"/>
    <w:multiLevelType w:val="singleLevel"/>
    <w:tmpl w:val="00000006"/>
    <w:name w:val="WW8Num6"/>
    <w:lvl w:ilvl="0">
      <w:start w:val="1"/>
      <w:numFmt w:val="bullet"/>
      <w:lvlText w:val=""/>
      <w:lvlJc w:val="left"/>
      <w:pPr>
        <w:tabs>
          <w:tab w:val="num" w:pos="2026"/>
        </w:tabs>
        <w:ind w:left="2026" w:hanging="360"/>
      </w:pPr>
      <w:rPr>
        <w:rFonts w:ascii="Symbol" w:hAnsi="Symbol" w:cs="Symbol"/>
      </w:rPr>
    </w:lvl>
  </w:abstractNum>
  <w:abstractNum w:abstractNumId="3" w15:restartNumberingAfterBreak="0">
    <w:nsid w:val="00000007"/>
    <w:multiLevelType w:val="singleLevel"/>
    <w:tmpl w:val="00000007"/>
    <w:name w:val="WW8Num7"/>
    <w:lvl w:ilvl="0">
      <w:start w:val="1"/>
      <w:numFmt w:val="bullet"/>
      <w:lvlText w:val="o"/>
      <w:lvlJc w:val="left"/>
      <w:pPr>
        <w:tabs>
          <w:tab w:val="num" w:pos="0"/>
        </w:tabs>
        <w:ind w:left="720" w:hanging="360"/>
      </w:pPr>
      <w:rPr>
        <w:rFonts w:ascii="Courier New" w:hAnsi="Courier New" w:cs="Courier New"/>
      </w:rPr>
    </w:lvl>
  </w:abstractNum>
  <w:abstractNum w:abstractNumId="4" w15:restartNumberingAfterBreak="0">
    <w:nsid w:val="00000008"/>
    <w:multiLevelType w:val="singleLevel"/>
    <w:tmpl w:val="DA68467E"/>
    <w:name w:val="WW8Num8"/>
    <w:lvl w:ilvl="0">
      <w:start w:val="4"/>
      <w:numFmt w:val="bullet"/>
      <w:lvlText w:val="-"/>
      <w:lvlJc w:val="left"/>
      <w:pPr>
        <w:tabs>
          <w:tab w:val="num" w:pos="0"/>
        </w:tabs>
        <w:ind w:left="720" w:hanging="360"/>
      </w:pPr>
      <w:rPr>
        <w:rFonts w:ascii="Arial" w:hAnsi="Arial" w:cs="Arial"/>
        <w:color w:val="auto"/>
        <w:sz w:val="22"/>
        <w:szCs w:val="22"/>
      </w:rPr>
    </w:lvl>
  </w:abstractNum>
  <w:abstractNum w:abstractNumId="5" w15:restartNumberingAfterBreak="0">
    <w:nsid w:val="00000009"/>
    <w:multiLevelType w:val="singleLevel"/>
    <w:tmpl w:val="00000009"/>
    <w:name w:val="WW8Num9"/>
    <w:lvl w:ilvl="0">
      <w:start w:val="1"/>
      <w:numFmt w:val="bullet"/>
      <w:lvlText w:val=""/>
      <w:lvlJc w:val="left"/>
      <w:pPr>
        <w:tabs>
          <w:tab w:val="num" w:pos="2026"/>
        </w:tabs>
        <w:ind w:left="2026" w:hanging="360"/>
      </w:pPr>
      <w:rPr>
        <w:rFonts w:ascii="Symbol" w:hAnsi="Symbol" w:cs="Symbol"/>
      </w:rPr>
    </w:lvl>
  </w:abstractNum>
  <w:abstractNum w:abstractNumId="6" w15:restartNumberingAfterBreak="0">
    <w:nsid w:val="0000000D"/>
    <w:multiLevelType w:val="multilevel"/>
    <w:tmpl w:val="0000000D"/>
    <w:name w:val="WW8Num13"/>
    <w:lvl w:ilvl="0">
      <w:start w:val="1"/>
      <w:numFmt w:val="decimal"/>
      <w:lvlText w:val="%1."/>
      <w:lvlJc w:val="left"/>
      <w:pPr>
        <w:tabs>
          <w:tab w:val="num" w:pos="405"/>
        </w:tabs>
        <w:ind w:left="405" w:hanging="405"/>
      </w:pPr>
    </w:lvl>
    <w:lvl w:ilvl="1">
      <w:start w:val="1"/>
      <w:numFmt w:val="decimal"/>
      <w:lvlText w:val="%1.%2."/>
      <w:lvlJc w:val="left"/>
      <w:pPr>
        <w:tabs>
          <w:tab w:val="num" w:pos="720"/>
        </w:tabs>
        <w:ind w:left="720" w:hanging="720"/>
      </w:pPr>
      <w:rPr>
        <w:b/>
        <w:sz w:val="32"/>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7"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13"/>
    <w:multiLevelType w:val="singleLevel"/>
    <w:tmpl w:val="00000013"/>
    <w:name w:val="WW8Num21"/>
    <w:lvl w:ilvl="0">
      <w:start w:val="1"/>
      <w:numFmt w:val="bullet"/>
      <w:lvlText w:val="o"/>
      <w:lvlJc w:val="left"/>
      <w:pPr>
        <w:tabs>
          <w:tab w:val="num" w:pos="720"/>
        </w:tabs>
        <w:ind w:left="720" w:hanging="360"/>
      </w:pPr>
      <w:rPr>
        <w:rFonts w:ascii="Courier New" w:hAnsi="Courier New" w:cs="Courier New"/>
      </w:rPr>
    </w:lvl>
  </w:abstractNum>
  <w:abstractNum w:abstractNumId="9" w15:restartNumberingAfterBreak="0">
    <w:nsid w:val="00000016"/>
    <w:multiLevelType w:val="multilevel"/>
    <w:tmpl w:val="00000016"/>
    <w:name w:val="WW8Num24"/>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00000018"/>
    <w:multiLevelType w:val="singleLevel"/>
    <w:tmpl w:val="00000018"/>
    <w:name w:val="WW8Num26"/>
    <w:lvl w:ilvl="0">
      <w:start w:val="1"/>
      <w:numFmt w:val="bullet"/>
      <w:lvlText w:val=""/>
      <w:lvlJc w:val="left"/>
      <w:pPr>
        <w:tabs>
          <w:tab w:val="num" w:pos="913"/>
        </w:tabs>
        <w:ind w:left="913" w:hanging="360"/>
      </w:pPr>
      <w:rPr>
        <w:rFonts w:ascii="Symbol" w:hAnsi="Symbol" w:cs="Symbol"/>
      </w:rPr>
    </w:lvl>
  </w:abstractNum>
  <w:abstractNum w:abstractNumId="11" w15:restartNumberingAfterBreak="0">
    <w:nsid w:val="00000019"/>
    <w:multiLevelType w:val="singleLevel"/>
    <w:tmpl w:val="00000019"/>
    <w:name w:val="WW8Num27"/>
    <w:lvl w:ilvl="0">
      <w:start w:val="1"/>
      <w:numFmt w:val="bullet"/>
      <w:lvlText w:val=""/>
      <w:lvlJc w:val="left"/>
      <w:pPr>
        <w:tabs>
          <w:tab w:val="num" w:pos="2026"/>
        </w:tabs>
        <w:ind w:left="2026" w:hanging="360"/>
      </w:pPr>
      <w:rPr>
        <w:rFonts w:ascii="Symbol" w:hAnsi="Symbol" w:cs="Symbol"/>
      </w:rPr>
    </w:lvl>
  </w:abstractNum>
  <w:abstractNum w:abstractNumId="12" w15:restartNumberingAfterBreak="0">
    <w:nsid w:val="0000001A"/>
    <w:multiLevelType w:val="singleLevel"/>
    <w:tmpl w:val="0000001A"/>
    <w:name w:val="WW8Num28"/>
    <w:lvl w:ilvl="0">
      <w:start w:val="1"/>
      <w:numFmt w:val="bullet"/>
      <w:lvlText w:val=""/>
      <w:lvlJc w:val="left"/>
      <w:pPr>
        <w:tabs>
          <w:tab w:val="num" w:pos="360"/>
        </w:tabs>
        <w:ind w:left="360" w:hanging="360"/>
      </w:pPr>
      <w:rPr>
        <w:rFonts w:ascii="Symbol" w:hAnsi="Symbol" w:cs="Symbol"/>
      </w:rPr>
    </w:lvl>
  </w:abstractNum>
  <w:abstractNum w:abstractNumId="13" w15:restartNumberingAfterBreak="0">
    <w:nsid w:val="0000001D"/>
    <w:multiLevelType w:val="singleLevel"/>
    <w:tmpl w:val="0000001D"/>
    <w:name w:val="WW8Num32"/>
    <w:lvl w:ilvl="0">
      <w:start w:val="1"/>
      <w:numFmt w:val="bullet"/>
      <w:lvlText w:val=""/>
      <w:lvlJc w:val="left"/>
      <w:pPr>
        <w:tabs>
          <w:tab w:val="num" w:pos="720"/>
        </w:tabs>
        <w:ind w:left="720" w:hanging="360"/>
      </w:pPr>
      <w:rPr>
        <w:rFonts w:ascii="Symbol" w:hAnsi="Symbol" w:cs="Symbol"/>
      </w:rPr>
    </w:lvl>
  </w:abstractNum>
  <w:abstractNum w:abstractNumId="14" w15:restartNumberingAfterBreak="0">
    <w:nsid w:val="0000001E"/>
    <w:multiLevelType w:val="singleLevel"/>
    <w:tmpl w:val="0000001E"/>
    <w:name w:val="WW8Num33"/>
    <w:lvl w:ilvl="0">
      <w:start w:val="1"/>
      <w:numFmt w:val="bullet"/>
      <w:lvlText w:val=""/>
      <w:lvlJc w:val="left"/>
      <w:pPr>
        <w:tabs>
          <w:tab w:val="num" w:pos="2024"/>
        </w:tabs>
        <w:ind w:left="2024" w:hanging="360"/>
      </w:pPr>
      <w:rPr>
        <w:rFonts w:ascii="Symbol" w:hAnsi="Symbol" w:cs="Symbol"/>
      </w:rPr>
    </w:lvl>
  </w:abstractNum>
  <w:abstractNum w:abstractNumId="15" w15:restartNumberingAfterBreak="0">
    <w:nsid w:val="0000001F"/>
    <w:multiLevelType w:val="singleLevel"/>
    <w:tmpl w:val="0000001F"/>
    <w:name w:val="WW8Num34"/>
    <w:lvl w:ilvl="0">
      <w:start w:val="1"/>
      <w:numFmt w:val="bullet"/>
      <w:lvlText w:val=""/>
      <w:lvlJc w:val="left"/>
      <w:pPr>
        <w:tabs>
          <w:tab w:val="num" w:pos="2031"/>
        </w:tabs>
        <w:ind w:left="2031" w:hanging="360"/>
      </w:pPr>
      <w:rPr>
        <w:rFonts w:ascii="Symbol" w:hAnsi="Symbol" w:cs="Symbol"/>
      </w:rPr>
    </w:lvl>
  </w:abstractNum>
  <w:abstractNum w:abstractNumId="16" w15:restartNumberingAfterBreak="0">
    <w:nsid w:val="00000021"/>
    <w:multiLevelType w:val="singleLevel"/>
    <w:tmpl w:val="00000021"/>
    <w:name w:val="WW8Num37"/>
    <w:lvl w:ilvl="0">
      <w:start w:val="1"/>
      <w:numFmt w:val="bullet"/>
      <w:lvlText w:val=""/>
      <w:lvlJc w:val="left"/>
      <w:pPr>
        <w:tabs>
          <w:tab w:val="num" w:pos="720"/>
        </w:tabs>
        <w:ind w:left="720" w:hanging="360"/>
      </w:pPr>
      <w:rPr>
        <w:rFonts w:ascii="Symbol" w:hAnsi="Symbol" w:cs="Symbol"/>
      </w:rPr>
    </w:lvl>
  </w:abstractNum>
  <w:abstractNum w:abstractNumId="17" w15:restartNumberingAfterBreak="0">
    <w:nsid w:val="0578020C"/>
    <w:multiLevelType w:val="hybridMultilevel"/>
    <w:tmpl w:val="4DFAC1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0FA80AE6"/>
    <w:multiLevelType w:val="hybridMultilevel"/>
    <w:tmpl w:val="AA5ABA08"/>
    <w:lvl w:ilvl="0" w:tplc="3938716A">
      <w:start w:val="1"/>
      <w:numFmt w:val="bullet"/>
      <w:lvlText w:val=""/>
      <w:lvlJc w:val="left"/>
      <w:pPr>
        <w:ind w:left="720" w:hanging="360"/>
      </w:pPr>
      <w:rPr>
        <w:rFonts w:ascii="Symbol" w:hAnsi="Symbol" w:hint="default"/>
      </w:rPr>
    </w:lvl>
    <w:lvl w:ilvl="1" w:tplc="8EEEDF58">
      <w:start w:val="1"/>
      <w:numFmt w:val="bullet"/>
      <w:lvlText w:val="o"/>
      <w:lvlJc w:val="left"/>
      <w:pPr>
        <w:ind w:left="1440" w:hanging="360"/>
      </w:pPr>
      <w:rPr>
        <w:rFonts w:ascii="Courier New" w:hAnsi="Courier New" w:hint="default"/>
      </w:rPr>
    </w:lvl>
    <w:lvl w:ilvl="2" w:tplc="DB3402C6">
      <w:start w:val="1"/>
      <w:numFmt w:val="bullet"/>
      <w:lvlText w:val=""/>
      <w:lvlJc w:val="left"/>
      <w:pPr>
        <w:ind w:left="2160" w:hanging="360"/>
      </w:pPr>
      <w:rPr>
        <w:rFonts w:ascii="Wingdings" w:hAnsi="Wingdings" w:hint="default"/>
      </w:rPr>
    </w:lvl>
    <w:lvl w:ilvl="3" w:tplc="A2FE7750">
      <w:start w:val="1"/>
      <w:numFmt w:val="bullet"/>
      <w:lvlText w:val=""/>
      <w:lvlJc w:val="left"/>
      <w:pPr>
        <w:ind w:left="2880" w:hanging="360"/>
      </w:pPr>
      <w:rPr>
        <w:rFonts w:ascii="Symbol" w:hAnsi="Symbol" w:hint="default"/>
      </w:rPr>
    </w:lvl>
    <w:lvl w:ilvl="4" w:tplc="D186B802">
      <w:start w:val="1"/>
      <w:numFmt w:val="bullet"/>
      <w:lvlText w:val="o"/>
      <w:lvlJc w:val="left"/>
      <w:pPr>
        <w:ind w:left="3600" w:hanging="360"/>
      </w:pPr>
      <w:rPr>
        <w:rFonts w:ascii="Courier New" w:hAnsi="Courier New" w:hint="default"/>
      </w:rPr>
    </w:lvl>
    <w:lvl w:ilvl="5" w:tplc="D902B8BC">
      <w:start w:val="1"/>
      <w:numFmt w:val="bullet"/>
      <w:lvlText w:val=""/>
      <w:lvlJc w:val="left"/>
      <w:pPr>
        <w:ind w:left="4320" w:hanging="360"/>
      </w:pPr>
      <w:rPr>
        <w:rFonts w:ascii="Wingdings" w:hAnsi="Wingdings" w:hint="default"/>
      </w:rPr>
    </w:lvl>
    <w:lvl w:ilvl="6" w:tplc="748226A6">
      <w:start w:val="1"/>
      <w:numFmt w:val="bullet"/>
      <w:lvlText w:val=""/>
      <w:lvlJc w:val="left"/>
      <w:pPr>
        <w:ind w:left="5040" w:hanging="360"/>
      </w:pPr>
      <w:rPr>
        <w:rFonts w:ascii="Symbol" w:hAnsi="Symbol" w:hint="default"/>
      </w:rPr>
    </w:lvl>
    <w:lvl w:ilvl="7" w:tplc="FDBEFA84">
      <w:start w:val="1"/>
      <w:numFmt w:val="bullet"/>
      <w:lvlText w:val="o"/>
      <w:lvlJc w:val="left"/>
      <w:pPr>
        <w:ind w:left="5760" w:hanging="360"/>
      </w:pPr>
      <w:rPr>
        <w:rFonts w:ascii="Courier New" w:hAnsi="Courier New" w:hint="default"/>
      </w:rPr>
    </w:lvl>
    <w:lvl w:ilvl="8" w:tplc="2FB00160">
      <w:start w:val="1"/>
      <w:numFmt w:val="bullet"/>
      <w:lvlText w:val=""/>
      <w:lvlJc w:val="left"/>
      <w:pPr>
        <w:ind w:left="6480" w:hanging="360"/>
      </w:pPr>
      <w:rPr>
        <w:rFonts w:ascii="Wingdings" w:hAnsi="Wingdings" w:hint="default"/>
      </w:rPr>
    </w:lvl>
  </w:abstractNum>
  <w:abstractNum w:abstractNumId="19" w15:restartNumberingAfterBreak="0">
    <w:nsid w:val="10042446"/>
    <w:multiLevelType w:val="hybridMultilevel"/>
    <w:tmpl w:val="B30688F6"/>
    <w:lvl w:ilvl="0" w:tplc="4E7E8A78">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10C92487"/>
    <w:multiLevelType w:val="hybridMultilevel"/>
    <w:tmpl w:val="FFB0A0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10CF7F0E"/>
    <w:multiLevelType w:val="hybridMultilevel"/>
    <w:tmpl w:val="1402E79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17C340D3"/>
    <w:multiLevelType w:val="hybridMultilevel"/>
    <w:tmpl w:val="5A32A9DA"/>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1BB808CD"/>
    <w:multiLevelType w:val="hybridMultilevel"/>
    <w:tmpl w:val="53BE29A4"/>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1DA16000"/>
    <w:multiLevelType w:val="hybridMultilevel"/>
    <w:tmpl w:val="7AA45F82"/>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1F3A352A"/>
    <w:multiLevelType w:val="singleLevel"/>
    <w:tmpl w:val="98709D0E"/>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073151B"/>
    <w:multiLevelType w:val="hybridMultilevel"/>
    <w:tmpl w:val="386E21F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20EE011C"/>
    <w:multiLevelType w:val="hybridMultilevel"/>
    <w:tmpl w:val="94784246"/>
    <w:lvl w:ilvl="0" w:tplc="059A620C">
      <w:start w:val="1"/>
      <w:numFmt w:val="bullet"/>
      <w:lvlText w:val="-"/>
      <w:lvlJc w:val="left"/>
      <w:pPr>
        <w:ind w:left="720" w:hanging="360"/>
      </w:pPr>
      <w:rPr>
        <w:rFonts w:ascii="Aptos" w:hAnsi="Aptos" w:hint="default"/>
      </w:rPr>
    </w:lvl>
    <w:lvl w:ilvl="1" w:tplc="E8D25A18">
      <w:start w:val="1"/>
      <w:numFmt w:val="bullet"/>
      <w:lvlText w:val="o"/>
      <w:lvlJc w:val="left"/>
      <w:pPr>
        <w:ind w:left="1440" w:hanging="360"/>
      </w:pPr>
      <w:rPr>
        <w:rFonts w:ascii="Courier New" w:hAnsi="Courier New" w:hint="default"/>
      </w:rPr>
    </w:lvl>
    <w:lvl w:ilvl="2" w:tplc="A3D82F2C">
      <w:start w:val="1"/>
      <w:numFmt w:val="bullet"/>
      <w:lvlText w:val=""/>
      <w:lvlJc w:val="left"/>
      <w:pPr>
        <w:ind w:left="2160" w:hanging="360"/>
      </w:pPr>
      <w:rPr>
        <w:rFonts w:ascii="Wingdings" w:hAnsi="Wingdings" w:hint="default"/>
      </w:rPr>
    </w:lvl>
    <w:lvl w:ilvl="3" w:tplc="F320C4D2">
      <w:start w:val="1"/>
      <w:numFmt w:val="bullet"/>
      <w:lvlText w:val=""/>
      <w:lvlJc w:val="left"/>
      <w:pPr>
        <w:ind w:left="2880" w:hanging="360"/>
      </w:pPr>
      <w:rPr>
        <w:rFonts w:ascii="Symbol" w:hAnsi="Symbol" w:hint="default"/>
      </w:rPr>
    </w:lvl>
    <w:lvl w:ilvl="4" w:tplc="687E1A4C">
      <w:start w:val="1"/>
      <w:numFmt w:val="bullet"/>
      <w:lvlText w:val="o"/>
      <w:lvlJc w:val="left"/>
      <w:pPr>
        <w:ind w:left="3600" w:hanging="360"/>
      </w:pPr>
      <w:rPr>
        <w:rFonts w:ascii="Courier New" w:hAnsi="Courier New" w:hint="default"/>
      </w:rPr>
    </w:lvl>
    <w:lvl w:ilvl="5" w:tplc="38E6172C">
      <w:start w:val="1"/>
      <w:numFmt w:val="bullet"/>
      <w:lvlText w:val=""/>
      <w:lvlJc w:val="left"/>
      <w:pPr>
        <w:ind w:left="4320" w:hanging="360"/>
      </w:pPr>
      <w:rPr>
        <w:rFonts w:ascii="Wingdings" w:hAnsi="Wingdings" w:hint="default"/>
      </w:rPr>
    </w:lvl>
    <w:lvl w:ilvl="6" w:tplc="675EFCB0">
      <w:start w:val="1"/>
      <w:numFmt w:val="bullet"/>
      <w:lvlText w:val=""/>
      <w:lvlJc w:val="left"/>
      <w:pPr>
        <w:ind w:left="5040" w:hanging="360"/>
      </w:pPr>
      <w:rPr>
        <w:rFonts w:ascii="Symbol" w:hAnsi="Symbol" w:hint="default"/>
      </w:rPr>
    </w:lvl>
    <w:lvl w:ilvl="7" w:tplc="B5086636">
      <w:start w:val="1"/>
      <w:numFmt w:val="bullet"/>
      <w:lvlText w:val="o"/>
      <w:lvlJc w:val="left"/>
      <w:pPr>
        <w:ind w:left="5760" w:hanging="360"/>
      </w:pPr>
      <w:rPr>
        <w:rFonts w:ascii="Courier New" w:hAnsi="Courier New" w:hint="default"/>
      </w:rPr>
    </w:lvl>
    <w:lvl w:ilvl="8" w:tplc="A14A2C04">
      <w:start w:val="1"/>
      <w:numFmt w:val="bullet"/>
      <w:lvlText w:val=""/>
      <w:lvlJc w:val="left"/>
      <w:pPr>
        <w:ind w:left="6480" w:hanging="360"/>
      </w:pPr>
      <w:rPr>
        <w:rFonts w:ascii="Wingdings" w:hAnsi="Wingdings" w:hint="default"/>
      </w:rPr>
    </w:lvl>
  </w:abstractNum>
  <w:abstractNum w:abstractNumId="28" w15:restartNumberingAfterBreak="0">
    <w:nsid w:val="232D3B93"/>
    <w:multiLevelType w:val="hybridMultilevel"/>
    <w:tmpl w:val="3560311C"/>
    <w:lvl w:ilvl="0" w:tplc="DD082434">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33410FD9"/>
    <w:multiLevelType w:val="hybridMultilevel"/>
    <w:tmpl w:val="60CE4BD0"/>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358D2443"/>
    <w:multiLevelType w:val="hybridMultilevel"/>
    <w:tmpl w:val="BEDEF332"/>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37DD4D24"/>
    <w:multiLevelType w:val="hybridMultilevel"/>
    <w:tmpl w:val="57469082"/>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3E626E58"/>
    <w:multiLevelType w:val="hybridMultilevel"/>
    <w:tmpl w:val="F33CEACC"/>
    <w:lvl w:ilvl="0" w:tplc="082AB456">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44CC00E8"/>
    <w:multiLevelType w:val="hybridMultilevel"/>
    <w:tmpl w:val="28826988"/>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4DAE5262"/>
    <w:multiLevelType w:val="hybridMultilevel"/>
    <w:tmpl w:val="7250F9D8"/>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5AA653BE"/>
    <w:multiLevelType w:val="hybridMultilevel"/>
    <w:tmpl w:val="BC465A00"/>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4CA5A83"/>
    <w:multiLevelType w:val="hybridMultilevel"/>
    <w:tmpl w:val="3EBAD888"/>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682E0C9C"/>
    <w:multiLevelType w:val="hybridMultilevel"/>
    <w:tmpl w:val="DA6292C8"/>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6A2D1FC1"/>
    <w:multiLevelType w:val="hybridMultilevel"/>
    <w:tmpl w:val="D5C45E8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6BFA216D"/>
    <w:multiLevelType w:val="hybridMultilevel"/>
    <w:tmpl w:val="3C026F1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6C59585E"/>
    <w:multiLevelType w:val="hybridMultilevel"/>
    <w:tmpl w:val="17EC2AB8"/>
    <w:lvl w:ilvl="0" w:tplc="040B0011">
      <w:start w:val="1"/>
      <w:numFmt w:val="decimal"/>
      <w:lvlText w:val="%1)"/>
      <w:lvlJc w:val="left"/>
      <w:pPr>
        <w:ind w:left="720" w:hanging="360"/>
      </w:pPr>
    </w:lvl>
    <w:lvl w:ilvl="1" w:tplc="E716DFEE">
      <w:start w:val="1"/>
      <w:numFmt w:val="decimal"/>
      <w:lvlText w:val="%2."/>
      <w:lvlJc w:val="left"/>
      <w:pPr>
        <w:ind w:left="1440" w:hanging="360"/>
      </w:pPr>
      <w:rPr>
        <w:rFonts w:hint="default"/>
      </w:rPr>
    </w:lvl>
    <w:lvl w:ilvl="2" w:tplc="4400437A">
      <w:numFmt w:val="bullet"/>
      <w:lvlText w:val="-"/>
      <w:lvlJc w:val="left"/>
      <w:pPr>
        <w:ind w:left="2340" w:hanging="360"/>
      </w:pPr>
      <w:rPr>
        <w:rFonts w:ascii="Arial" w:eastAsiaTheme="minorHAnsi" w:hAnsi="Arial" w:cs="Arial"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703E4D49"/>
    <w:multiLevelType w:val="hybridMultilevel"/>
    <w:tmpl w:val="67B63144"/>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71B6190D"/>
    <w:multiLevelType w:val="multilevel"/>
    <w:tmpl w:val="854071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5C013D"/>
    <w:multiLevelType w:val="hybridMultilevel"/>
    <w:tmpl w:val="49B04528"/>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53521212">
    <w:abstractNumId w:val="27"/>
  </w:num>
  <w:num w:numId="2" w16cid:durableId="1284531758">
    <w:abstractNumId w:val="18"/>
  </w:num>
  <w:num w:numId="3" w16cid:durableId="362825549">
    <w:abstractNumId w:val="36"/>
  </w:num>
  <w:num w:numId="4" w16cid:durableId="1192958505">
    <w:abstractNumId w:val="39"/>
  </w:num>
  <w:num w:numId="5" w16cid:durableId="8878775">
    <w:abstractNumId w:val="26"/>
  </w:num>
  <w:num w:numId="6" w16cid:durableId="1772705961">
    <w:abstractNumId w:val="21"/>
  </w:num>
  <w:num w:numId="7" w16cid:durableId="1168058737">
    <w:abstractNumId w:val="43"/>
  </w:num>
  <w:num w:numId="8" w16cid:durableId="1813058574">
    <w:abstractNumId w:val="22"/>
  </w:num>
  <w:num w:numId="9" w16cid:durableId="849871259">
    <w:abstractNumId w:val="23"/>
  </w:num>
  <w:num w:numId="10" w16cid:durableId="351300378">
    <w:abstractNumId w:val="40"/>
  </w:num>
  <w:num w:numId="11" w16cid:durableId="1097870661">
    <w:abstractNumId w:val="37"/>
  </w:num>
  <w:num w:numId="12" w16cid:durableId="1617373257">
    <w:abstractNumId w:val="25"/>
  </w:num>
  <w:num w:numId="13" w16cid:durableId="1391879229">
    <w:abstractNumId w:val="24"/>
  </w:num>
  <w:num w:numId="14" w16cid:durableId="961884576">
    <w:abstractNumId w:val="31"/>
  </w:num>
  <w:num w:numId="15" w16cid:durableId="1965304383">
    <w:abstractNumId w:val="29"/>
  </w:num>
  <w:num w:numId="16" w16cid:durableId="1327392501">
    <w:abstractNumId w:val="35"/>
  </w:num>
  <w:num w:numId="17" w16cid:durableId="276911531">
    <w:abstractNumId w:val="34"/>
  </w:num>
  <w:num w:numId="18" w16cid:durableId="1018121774">
    <w:abstractNumId w:val="30"/>
  </w:num>
  <w:num w:numId="19" w16cid:durableId="513761272">
    <w:abstractNumId w:val="41"/>
  </w:num>
  <w:num w:numId="20" w16cid:durableId="27031728">
    <w:abstractNumId w:val="33"/>
  </w:num>
  <w:num w:numId="21" w16cid:durableId="160395684">
    <w:abstractNumId w:val="20"/>
  </w:num>
  <w:num w:numId="22" w16cid:durableId="380902866">
    <w:abstractNumId w:val="42"/>
  </w:num>
  <w:num w:numId="23" w16cid:durableId="247428014">
    <w:abstractNumId w:val="19"/>
  </w:num>
  <w:num w:numId="24" w16cid:durableId="152574376">
    <w:abstractNumId w:val="28"/>
  </w:num>
  <w:num w:numId="25" w16cid:durableId="224921244">
    <w:abstractNumId w:val="32"/>
  </w:num>
  <w:num w:numId="26" w16cid:durableId="954293131">
    <w:abstractNumId w:val="1"/>
  </w:num>
  <w:num w:numId="27" w16cid:durableId="151022964">
    <w:abstractNumId w:val="6"/>
  </w:num>
  <w:num w:numId="28" w16cid:durableId="1719478339">
    <w:abstractNumId w:val="12"/>
  </w:num>
  <w:num w:numId="29" w16cid:durableId="308218716">
    <w:abstractNumId w:val="7"/>
  </w:num>
  <w:num w:numId="30" w16cid:durableId="5447927">
    <w:abstractNumId w:val="9"/>
  </w:num>
  <w:num w:numId="31" w16cid:durableId="458111770">
    <w:abstractNumId w:val="10"/>
  </w:num>
  <w:num w:numId="32" w16cid:durableId="1465925472">
    <w:abstractNumId w:val="13"/>
  </w:num>
  <w:num w:numId="33" w16cid:durableId="440030776">
    <w:abstractNumId w:val="15"/>
  </w:num>
  <w:num w:numId="34" w16cid:durableId="383793149">
    <w:abstractNumId w:val="16"/>
  </w:num>
  <w:num w:numId="35" w16cid:durableId="649481410">
    <w:abstractNumId w:val="38"/>
  </w:num>
  <w:num w:numId="36" w16cid:durableId="1790395164">
    <w:abstractNumId w:val="2"/>
  </w:num>
  <w:num w:numId="37" w16cid:durableId="15158640">
    <w:abstractNumId w:val="4"/>
  </w:num>
  <w:num w:numId="38" w16cid:durableId="1173838680">
    <w:abstractNumId w:val="5"/>
  </w:num>
  <w:num w:numId="39" w16cid:durableId="947737298">
    <w:abstractNumId w:val="11"/>
  </w:num>
  <w:num w:numId="40" w16cid:durableId="2137138469">
    <w:abstractNumId w:val="0"/>
  </w:num>
  <w:num w:numId="41" w16cid:durableId="425617119">
    <w:abstractNumId w:val="3"/>
  </w:num>
  <w:num w:numId="42" w16cid:durableId="745419611">
    <w:abstractNumId w:val="8"/>
  </w:num>
  <w:num w:numId="43" w16cid:durableId="1096515300">
    <w:abstractNumId w:val="14"/>
  </w:num>
  <w:num w:numId="44" w16cid:durableId="8673726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documentProtection w:edit="forms" w:enforcement="0"/>
  <w:defaultTabStop w:val="1304"/>
  <w:autoHyphenation/>
  <w:hyphenationZone w:val="425"/>
  <w:drawingGridHorizontalSpacing w:val="100"/>
  <w:displayHorizontalDrawingGridEvery w:val="2"/>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20B0"/>
    <w:rsid w:val="000041BB"/>
    <w:rsid w:val="00024668"/>
    <w:rsid w:val="000272DB"/>
    <w:rsid w:val="000416D4"/>
    <w:rsid w:val="0004203D"/>
    <w:rsid w:val="00064272"/>
    <w:rsid w:val="00064E70"/>
    <w:rsid w:val="00067508"/>
    <w:rsid w:val="00074CC5"/>
    <w:rsid w:val="00074E9F"/>
    <w:rsid w:val="000903A1"/>
    <w:rsid w:val="000A503E"/>
    <w:rsid w:val="000B1003"/>
    <w:rsid w:val="000B20EB"/>
    <w:rsid w:val="000C3754"/>
    <w:rsid w:val="000C38F4"/>
    <w:rsid w:val="000C54E8"/>
    <w:rsid w:val="000D4F52"/>
    <w:rsid w:val="000E66D4"/>
    <w:rsid w:val="000E70E1"/>
    <w:rsid w:val="000F0CD8"/>
    <w:rsid w:val="000F454A"/>
    <w:rsid w:val="000F4A4B"/>
    <w:rsid w:val="00102BBE"/>
    <w:rsid w:val="00105D97"/>
    <w:rsid w:val="0012203E"/>
    <w:rsid w:val="00145375"/>
    <w:rsid w:val="00150847"/>
    <w:rsid w:val="00154939"/>
    <w:rsid w:val="00162279"/>
    <w:rsid w:val="00187A0B"/>
    <w:rsid w:val="001904B5"/>
    <w:rsid w:val="00196E2F"/>
    <w:rsid w:val="001A6583"/>
    <w:rsid w:val="001B1752"/>
    <w:rsid w:val="001B424F"/>
    <w:rsid w:val="001B4E2D"/>
    <w:rsid w:val="001C4F3E"/>
    <w:rsid w:val="001D753F"/>
    <w:rsid w:val="0020244D"/>
    <w:rsid w:val="00206EB8"/>
    <w:rsid w:val="0021195D"/>
    <w:rsid w:val="0023207A"/>
    <w:rsid w:val="00235D9A"/>
    <w:rsid w:val="00252DE5"/>
    <w:rsid w:val="00263238"/>
    <w:rsid w:val="00265C4E"/>
    <w:rsid w:val="00267F7F"/>
    <w:rsid w:val="00286021"/>
    <w:rsid w:val="00292850"/>
    <w:rsid w:val="00293A6B"/>
    <w:rsid w:val="002A1575"/>
    <w:rsid w:val="002A686F"/>
    <w:rsid w:val="002B0191"/>
    <w:rsid w:val="002B12FB"/>
    <w:rsid w:val="002C5602"/>
    <w:rsid w:val="002D16AE"/>
    <w:rsid w:val="002D51ED"/>
    <w:rsid w:val="002D5FFB"/>
    <w:rsid w:val="002F5A00"/>
    <w:rsid w:val="002F78E1"/>
    <w:rsid w:val="003004A3"/>
    <w:rsid w:val="00305E94"/>
    <w:rsid w:val="0031476B"/>
    <w:rsid w:val="00315310"/>
    <w:rsid w:val="003160E1"/>
    <w:rsid w:val="00346C47"/>
    <w:rsid w:val="00354AD2"/>
    <w:rsid w:val="003563A7"/>
    <w:rsid w:val="00363DAF"/>
    <w:rsid w:val="00366073"/>
    <w:rsid w:val="00366E18"/>
    <w:rsid w:val="00373652"/>
    <w:rsid w:val="00380C73"/>
    <w:rsid w:val="00392891"/>
    <w:rsid w:val="00392BB0"/>
    <w:rsid w:val="003A0540"/>
    <w:rsid w:val="003A6295"/>
    <w:rsid w:val="003D29C3"/>
    <w:rsid w:val="003D7CC6"/>
    <w:rsid w:val="003D8DAE"/>
    <w:rsid w:val="0040346B"/>
    <w:rsid w:val="00412A29"/>
    <w:rsid w:val="00414BA0"/>
    <w:rsid w:val="004354AD"/>
    <w:rsid w:val="004431B5"/>
    <w:rsid w:val="00452D1D"/>
    <w:rsid w:val="00462591"/>
    <w:rsid w:val="004630CF"/>
    <w:rsid w:val="00463B4D"/>
    <w:rsid w:val="00476B33"/>
    <w:rsid w:val="004A1F22"/>
    <w:rsid w:val="004A2506"/>
    <w:rsid w:val="004A3B0B"/>
    <w:rsid w:val="004B4895"/>
    <w:rsid w:val="004B6599"/>
    <w:rsid w:val="004C244B"/>
    <w:rsid w:val="004C59C8"/>
    <w:rsid w:val="004E264C"/>
    <w:rsid w:val="00501DED"/>
    <w:rsid w:val="00503183"/>
    <w:rsid w:val="00516B9F"/>
    <w:rsid w:val="0052260B"/>
    <w:rsid w:val="00527287"/>
    <w:rsid w:val="00537A52"/>
    <w:rsid w:val="00557F3C"/>
    <w:rsid w:val="0056555C"/>
    <w:rsid w:val="005A038F"/>
    <w:rsid w:val="005A2914"/>
    <w:rsid w:val="005B06FB"/>
    <w:rsid w:val="005B7381"/>
    <w:rsid w:val="005C6ACD"/>
    <w:rsid w:val="005E0734"/>
    <w:rsid w:val="005F3292"/>
    <w:rsid w:val="005F3C5D"/>
    <w:rsid w:val="006120B0"/>
    <w:rsid w:val="00621A62"/>
    <w:rsid w:val="0062664A"/>
    <w:rsid w:val="0063346D"/>
    <w:rsid w:val="0064106D"/>
    <w:rsid w:val="0065070D"/>
    <w:rsid w:val="006808A5"/>
    <w:rsid w:val="006949E7"/>
    <w:rsid w:val="006961F9"/>
    <w:rsid w:val="00696518"/>
    <w:rsid w:val="006A158C"/>
    <w:rsid w:val="006A7EBF"/>
    <w:rsid w:val="006B3970"/>
    <w:rsid w:val="006C1E12"/>
    <w:rsid w:val="006C509D"/>
    <w:rsid w:val="006E12C1"/>
    <w:rsid w:val="006E204E"/>
    <w:rsid w:val="006E363C"/>
    <w:rsid w:val="00743E23"/>
    <w:rsid w:val="00764A42"/>
    <w:rsid w:val="00772A8E"/>
    <w:rsid w:val="0079540A"/>
    <w:rsid w:val="00795AC4"/>
    <w:rsid w:val="007A1FDC"/>
    <w:rsid w:val="007A3F7F"/>
    <w:rsid w:val="007B0A9E"/>
    <w:rsid w:val="007CF84B"/>
    <w:rsid w:val="007D232A"/>
    <w:rsid w:val="007D2C7B"/>
    <w:rsid w:val="007E0C74"/>
    <w:rsid w:val="007E5A22"/>
    <w:rsid w:val="0080295A"/>
    <w:rsid w:val="0080442E"/>
    <w:rsid w:val="008050BB"/>
    <w:rsid w:val="00805352"/>
    <w:rsid w:val="00810D8A"/>
    <w:rsid w:val="0082298C"/>
    <w:rsid w:val="008255F4"/>
    <w:rsid w:val="008373A7"/>
    <w:rsid w:val="00847D59"/>
    <w:rsid w:val="00850F05"/>
    <w:rsid w:val="00861314"/>
    <w:rsid w:val="008621DB"/>
    <w:rsid w:val="00893B5B"/>
    <w:rsid w:val="008D0B4B"/>
    <w:rsid w:val="008D1CEA"/>
    <w:rsid w:val="008E619D"/>
    <w:rsid w:val="009002A5"/>
    <w:rsid w:val="0090432E"/>
    <w:rsid w:val="009255E2"/>
    <w:rsid w:val="0092623B"/>
    <w:rsid w:val="0094272A"/>
    <w:rsid w:val="00955A61"/>
    <w:rsid w:val="00965232"/>
    <w:rsid w:val="00971AA4"/>
    <w:rsid w:val="009733A6"/>
    <w:rsid w:val="00990F91"/>
    <w:rsid w:val="009935A6"/>
    <w:rsid w:val="009A4866"/>
    <w:rsid w:val="009B078F"/>
    <w:rsid w:val="009B18BA"/>
    <w:rsid w:val="009D276A"/>
    <w:rsid w:val="009D2FA3"/>
    <w:rsid w:val="009E7AA1"/>
    <w:rsid w:val="009F7E97"/>
    <w:rsid w:val="00A02420"/>
    <w:rsid w:val="00A037F6"/>
    <w:rsid w:val="00A05A62"/>
    <w:rsid w:val="00A0783B"/>
    <w:rsid w:val="00A23D28"/>
    <w:rsid w:val="00A53F48"/>
    <w:rsid w:val="00A56B71"/>
    <w:rsid w:val="00A623E6"/>
    <w:rsid w:val="00A649F4"/>
    <w:rsid w:val="00A65B86"/>
    <w:rsid w:val="00A71D2D"/>
    <w:rsid w:val="00A73661"/>
    <w:rsid w:val="00A83C70"/>
    <w:rsid w:val="00A90384"/>
    <w:rsid w:val="00A919D2"/>
    <w:rsid w:val="00AA0D4D"/>
    <w:rsid w:val="00AB227C"/>
    <w:rsid w:val="00AB4E50"/>
    <w:rsid w:val="00AB639C"/>
    <w:rsid w:val="00AD3177"/>
    <w:rsid w:val="00AE32C2"/>
    <w:rsid w:val="00AF38CF"/>
    <w:rsid w:val="00B212F8"/>
    <w:rsid w:val="00B250CC"/>
    <w:rsid w:val="00B26CAC"/>
    <w:rsid w:val="00B352A0"/>
    <w:rsid w:val="00B6065A"/>
    <w:rsid w:val="00B60CE3"/>
    <w:rsid w:val="00B74CD5"/>
    <w:rsid w:val="00B750F4"/>
    <w:rsid w:val="00B953B9"/>
    <w:rsid w:val="00BA7562"/>
    <w:rsid w:val="00BC28FE"/>
    <w:rsid w:val="00BD1AF3"/>
    <w:rsid w:val="00BD72B7"/>
    <w:rsid w:val="00BE4914"/>
    <w:rsid w:val="00BF5808"/>
    <w:rsid w:val="00BF651D"/>
    <w:rsid w:val="00C0248D"/>
    <w:rsid w:val="00C217C4"/>
    <w:rsid w:val="00C245C4"/>
    <w:rsid w:val="00C276F0"/>
    <w:rsid w:val="00C324F1"/>
    <w:rsid w:val="00C471F1"/>
    <w:rsid w:val="00C618DC"/>
    <w:rsid w:val="00C671FF"/>
    <w:rsid w:val="00C90B29"/>
    <w:rsid w:val="00CA2AF2"/>
    <w:rsid w:val="00CB0D61"/>
    <w:rsid w:val="00CB392D"/>
    <w:rsid w:val="00CB7028"/>
    <w:rsid w:val="00CC4FAE"/>
    <w:rsid w:val="00CC6553"/>
    <w:rsid w:val="00CD0888"/>
    <w:rsid w:val="00CD0A4D"/>
    <w:rsid w:val="00D0294D"/>
    <w:rsid w:val="00D040B8"/>
    <w:rsid w:val="00D07AEC"/>
    <w:rsid w:val="00D10A5E"/>
    <w:rsid w:val="00D146E3"/>
    <w:rsid w:val="00D30A64"/>
    <w:rsid w:val="00D724C4"/>
    <w:rsid w:val="00D73581"/>
    <w:rsid w:val="00D74E9F"/>
    <w:rsid w:val="00D75C7E"/>
    <w:rsid w:val="00D85D2A"/>
    <w:rsid w:val="00D960D8"/>
    <w:rsid w:val="00DB245C"/>
    <w:rsid w:val="00DC08E7"/>
    <w:rsid w:val="00DD7392"/>
    <w:rsid w:val="00DF6083"/>
    <w:rsid w:val="00DF627E"/>
    <w:rsid w:val="00E1363D"/>
    <w:rsid w:val="00E22AD4"/>
    <w:rsid w:val="00E51D99"/>
    <w:rsid w:val="00E7477F"/>
    <w:rsid w:val="00E77AFD"/>
    <w:rsid w:val="00EA07AE"/>
    <w:rsid w:val="00EA6461"/>
    <w:rsid w:val="00EB0596"/>
    <w:rsid w:val="00EB1B6A"/>
    <w:rsid w:val="00ED31E4"/>
    <w:rsid w:val="00ED404C"/>
    <w:rsid w:val="00ED4FCB"/>
    <w:rsid w:val="00EE10B4"/>
    <w:rsid w:val="00EE1DBA"/>
    <w:rsid w:val="00EF1DF6"/>
    <w:rsid w:val="00F04AF9"/>
    <w:rsid w:val="00F06804"/>
    <w:rsid w:val="00F10847"/>
    <w:rsid w:val="00F35262"/>
    <w:rsid w:val="00F379F1"/>
    <w:rsid w:val="00F5180D"/>
    <w:rsid w:val="00F575A8"/>
    <w:rsid w:val="00F80D8F"/>
    <w:rsid w:val="00F8331F"/>
    <w:rsid w:val="00F90E7D"/>
    <w:rsid w:val="00FA06C8"/>
    <w:rsid w:val="00FA240B"/>
    <w:rsid w:val="00FF577F"/>
    <w:rsid w:val="00FF6F1E"/>
    <w:rsid w:val="02031B1B"/>
    <w:rsid w:val="0211FEF7"/>
    <w:rsid w:val="023F3369"/>
    <w:rsid w:val="02952F39"/>
    <w:rsid w:val="02D1444F"/>
    <w:rsid w:val="034D554E"/>
    <w:rsid w:val="03752E70"/>
    <w:rsid w:val="03ABDEE5"/>
    <w:rsid w:val="04026343"/>
    <w:rsid w:val="04AB969F"/>
    <w:rsid w:val="053E2D9C"/>
    <w:rsid w:val="056863A2"/>
    <w:rsid w:val="06A618D6"/>
    <w:rsid w:val="06D3175E"/>
    <w:rsid w:val="077E57FD"/>
    <w:rsid w:val="077E6A31"/>
    <w:rsid w:val="07922785"/>
    <w:rsid w:val="084BCCF0"/>
    <w:rsid w:val="099E3CC3"/>
    <w:rsid w:val="0A5DEBF0"/>
    <w:rsid w:val="0BB93A72"/>
    <w:rsid w:val="0D0CAF3A"/>
    <w:rsid w:val="0D213022"/>
    <w:rsid w:val="0D52C12B"/>
    <w:rsid w:val="0D60BC3F"/>
    <w:rsid w:val="0DD26029"/>
    <w:rsid w:val="10170410"/>
    <w:rsid w:val="1038DDDF"/>
    <w:rsid w:val="10570E9C"/>
    <w:rsid w:val="112E4C0E"/>
    <w:rsid w:val="114898D0"/>
    <w:rsid w:val="125B3088"/>
    <w:rsid w:val="12A26EA2"/>
    <w:rsid w:val="1361039A"/>
    <w:rsid w:val="139E20A8"/>
    <w:rsid w:val="13B1947A"/>
    <w:rsid w:val="13C202AF"/>
    <w:rsid w:val="13C5623E"/>
    <w:rsid w:val="13E03447"/>
    <w:rsid w:val="14032389"/>
    <w:rsid w:val="1457D8CE"/>
    <w:rsid w:val="14947617"/>
    <w:rsid w:val="14F88F16"/>
    <w:rsid w:val="1535A7A1"/>
    <w:rsid w:val="15D8EC8A"/>
    <w:rsid w:val="163DE721"/>
    <w:rsid w:val="167537E7"/>
    <w:rsid w:val="182186CA"/>
    <w:rsid w:val="19BE4810"/>
    <w:rsid w:val="1A1B386C"/>
    <w:rsid w:val="1A2EDF9D"/>
    <w:rsid w:val="1A95BC73"/>
    <w:rsid w:val="1AD52E54"/>
    <w:rsid w:val="1B2EBA19"/>
    <w:rsid w:val="1B825B2E"/>
    <w:rsid w:val="1C0BDF7D"/>
    <w:rsid w:val="1C6C874B"/>
    <w:rsid w:val="1CD39D06"/>
    <w:rsid w:val="1EF4DE99"/>
    <w:rsid w:val="207060AE"/>
    <w:rsid w:val="212B477B"/>
    <w:rsid w:val="215A60CB"/>
    <w:rsid w:val="22B176C1"/>
    <w:rsid w:val="22E04039"/>
    <w:rsid w:val="231FAAD6"/>
    <w:rsid w:val="24BD71D1"/>
    <w:rsid w:val="27DFA827"/>
    <w:rsid w:val="27E44954"/>
    <w:rsid w:val="27FB097F"/>
    <w:rsid w:val="28330054"/>
    <w:rsid w:val="290F82CB"/>
    <w:rsid w:val="293FF055"/>
    <w:rsid w:val="29A32486"/>
    <w:rsid w:val="2A362D26"/>
    <w:rsid w:val="2B32AA41"/>
    <w:rsid w:val="2BD52801"/>
    <w:rsid w:val="2C94EE27"/>
    <w:rsid w:val="2DB0996F"/>
    <w:rsid w:val="2DF1CE8B"/>
    <w:rsid w:val="2E932F8C"/>
    <w:rsid w:val="30061B64"/>
    <w:rsid w:val="30538075"/>
    <w:rsid w:val="30D8C874"/>
    <w:rsid w:val="322F3D3F"/>
    <w:rsid w:val="32CF70BF"/>
    <w:rsid w:val="33D52635"/>
    <w:rsid w:val="3714B02E"/>
    <w:rsid w:val="374809F8"/>
    <w:rsid w:val="37F404F6"/>
    <w:rsid w:val="384650F6"/>
    <w:rsid w:val="3885E412"/>
    <w:rsid w:val="38F539B2"/>
    <w:rsid w:val="38F6427B"/>
    <w:rsid w:val="396AF50A"/>
    <w:rsid w:val="3C1C73E6"/>
    <w:rsid w:val="3C353AC2"/>
    <w:rsid w:val="3C4BC4B0"/>
    <w:rsid w:val="3CCB760F"/>
    <w:rsid w:val="3CD5B193"/>
    <w:rsid w:val="3D41BC9D"/>
    <w:rsid w:val="3D77AB70"/>
    <w:rsid w:val="3E271552"/>
    <w:rsid w:val="3F0ADA57"/>
    <w:rsid w:val="3F5DA567"/>
    <w:rsid w:val="3F71D6EB"/>
    <w:rsid w:val="3FD5EAB7"/>
    <w:rsid w:val="3FEBB5A7"/>
    <w:rsid w:val="405184B2"/>
    <w:rsid w:val="41798A26"/>
    <w:rsid w:val="428F6978"/>
    <w:rsid w:val="4292AA25"/>
    <w:rsid w:val="42AFE206"/>
    <w:rsid w:val="437E14E2"/>
    <w:rsid w:val="4451CE95"/>
    <w:rsid w:val="452EB87A"/>
    <w:rsid w:val="45B80AC2"/>
    <w:rsid w:val="4609164B"/>
    <w:rsid w:val="462A581E"/>
    <w:rsid w:val="47361BA5"/>
    <w:rsid w:val="479A7C50"/>
    <w:rsid w:val="47F4505D"/>
    <w:rsid w:val="480133A4"/>
    <w:rsid w:val="48A4B8D1"/>
    <w:rsid w:val="48B2A083"/>
    <w:rsid w:val="48E00924"/>
    <w:rsid w:val="48EB2DFE"/>
    <w:rsid w:val="49707BF8"/>
    <w:rsid w:val="4B1F5EFC"/>
    <w:rsid w:val="4C17A9E6"/>
    <w:rsid w:val="4C20C890"/>
    <w:rsid w:val="4C642241"/>
    <w:rsid w:val="4CFC2528"/>
    <w:rsid w:val="4DB37A47"/>
    <w:rsid w:val="4E09628E"/>
    <w:rsid w:val="4F31C290"/>
    <w:rsid w:val="4F650513"/>
    <w:rsid w:val="4F876435"/>
    <w:rsid w:val="4FEB9B09"/>
    <w:rsid w:val="5041E912"/>
    <w:rsid w:val="50F09484"/>
    <w:rsid w:val="517186E4"/>
    <w:rsid w:val="51886ECD"/>
    <w:rsid w:val="51913787"/>
    <w:rsid w:val="51AC50D4"/>
    <w:rsid w:val="51C9114B"/>
    <w:rsid w:val="532C7158"/>
    <w:rsid w:val="53A2852F"/>
    <w:rsid w:val="53F52073"/>
    <w:rsid w:val="547E3E98"/>
    <w:rsid w:val="54D41AD9"/>
    <w:rsid w:val="5594BB11"/>
    <w:rsid w:val="55D7B489"/>
    <w:rsid w:val="5642B793"/>
    <w:rsid w:val="567FC1F7"/>
    <w:rsid w:val="570F4E49"/>
    <w:rsid w:val="5723AC18"/>
    <w:rsid w:val="574C5B91"/>
    <w:rsid w:val="57D84BF8"/>
    <w:rsid w:val="5856CFDC"/>
    <w:rsid w:val="5948D974"/>
    <w:rsid w:val="5998AF98"/>
    <w:rsid w:val="59B33F6C"/>
    <w:rsid w:val="5A11C559"/>
    <w:rsid w:val="5A3AFD1C"/>
    <w:rsid w:val="5A99E37E"/>
    <w:rsid w:val="5AEBD93C"/>
    <w:rsid w:val="5B871370"/>
    <w:rsid w:val="5D5F96CD"/>
    <w:rsid w:val="5D66FA4B"/>
    <w:rsid w:val="5DBEE467"/>
    <w:rsid w:val="5ED97B63"/>
    <w:rsid w:val="5F6D3DF5"/>
    <w:rsid w:val="5FFEA56D"/>
    <w:rsid w:val="604C7E82"/>
    <w:rsid w:val="60CFADCA"/>
    <w:rsid w:val="6191467D"/>
    <w:rsid w:val="61934595"/>
    <w:rsid w:val="61B86058"/>
    <w:rsid w:val="62AA2046"/>
    <w:rsid w:val="6377A9CA"/>
    <w:rsid w:val="637882D8"/>
    <w:rsid w:val="63957F35"/>
    <w:rsid w:val="63A49BF0"/>
    <w:rsid w:val="6438DF95"/>
    <w:rsid w:val="64423135"/>
    <w:rsid w:val="64CFD176"/>
    <w:rsid w:val="651F48AC"/>
    <w:rsid w:val="65218686"/>
    <w:rsid w:val="660C6502"/>
    <w:rsid w:val="66789A17"/>
    <w:rsid w:val="66C872E9"/>
    <w:rsid w:val="66D7E585"/>
    <w:rsid w:val="67DB7757"/>
    <w:rsid w:val="680528C8"/>
    <w:rsid w:val="6897DFDB"/>
    <w:rsid w:val="68C68F69"/>
    <w:rsid w:val="69143E3E"/>
    <w:rsid w:val="69196516"/>
    <w:rsid w:val="69920B05"/>
    <w:rsid w:val="69B03AD9"/>
    <w:rsid w:val="6A4E2CBF"/>
    <w:rsid w:val="6ABD9F07"/>
    <w:rsid w:val="6B39640A"/>
    <w:rsid w:val="6BA81141"/>
    <w:rsid w:val="6C43F17A"/>
    <w:rsid w:val="6C4BDF00"/>
    <w:rsid w:val="6CAD9002"/>
    <w:rsid w:val="6DC9B614"/>
    <w:rsid w:val="6DF06989"/>
    <w:rsid w:val="6E6BDAC8"/>
    <w:rsid w:val="6E98C126"/>
    <w:rsid w:val="700E6C59"/>
    <w:rsid w:val="702C532A"/>
    <w:rsid w:val="704BF160"/>
    <w:rsid w:val="71226E97"/>
    <w:rsid w:val="71BB4CBE"/>
    <w:rsid w:val="7222AC17"/>
    <w:rsid w:val="723FEF75"/>
    <w:rsid w:val="72BB2084"/>
    <w:rsid w:val="74055546"/>
    <w:rsid w:val="74BBD2DF"/>
    <w:rsid w:val="763623A3"/>
    <w:rsid w:val="76368945"/>
    <w:rsid w:val="76DE1CC4"/>
    <w:rsid w:val="77ADF14E"/>
    <w:rsid w:val="77B4121F"/>
    <w:rsid w:val="77DB092C"/>
    <w:rsid w:val="794489A9"/>
    <w:rsid w:val="795D7956"/>
    <w:rsid w:val="79674CA1"/>
    <w:rsid w:val="79B0F58E"/>
    <w:rsid w:val="7ACA6F21"/>
    <w:rsid w:val="7AE05A0A"/>
    <w:rsid w:val="7B98DF79"/>
    <w:rsid w:val="7BB2714E"/>
    <w:rsid w:val="7BC42460"/>
    <w:rsid w:val="7CAC9C78"/>
    <w:rsid w:val="7CBBFA52"/>
    <w:rsid w:val="7CFC729C"/>
    <w:rsid w:val="7D0932AB"/>
    <w:rsid w:val="7D3C9D60"/>
    <w:rsid w:val="7E981E1D"/>
    <w:rsid w:val="7ED86DC1"/>
    <w:rsid w:val="7EFF6382"/>
    <w:rsid w:val="7F858B88"/>
    <w:rsid w:val="7FD604D9"/>
    <w:rsid w:val="7FE0D6ED"/>
    <w:rsid w:val="7FE2D270"/>
    <w:rsid w:val="7FF684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2CA590E7"/>
  <w15:docId w15:val="{83861B78-316D-40DB-8601-B888C0BF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B639C"/>
    <w:pPr>
      <w:spacing w:after="0" w:line="280" w:lineRule="exact"/>
      <w:jc w:val="both"/>
    </w:pPr>
    <w:rPr>
      <w:rFonts w:ascii="Arial" w:hAnsi="Arial" w:cstheme="minorHAnsi"/>
      <w:sz w:val="20"/>
    </w:rPr>
  </w:style>
  <w:style w:type="paragraph" w:styleId="Otsikko1">
    <w:name w:val="heading 1"/>
    <w:basedOn w:val="Normaali"/>
    <w:next w:val="Normaali"/>
    <w:link w:val="Otsikko1Char"/>
    <w:uiPriority w:val="9"/>
    <w:qFormat/>
    <w:rsid w:val="00CB392D"/>
    <w:pPr>
      <w:keepNext/>
      <w:keepLines/>
      <w:outlineLvl w:val="0"/>
    </w:pPr>
    <w:rPr>
      <w:rFonts w:eastAsiaTheme="majorEastAsia"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A65B86"/>
    <w:pPr>
      <w:keepNext/>
      <w:keepLines/>
      <w:spacing w:line="240" w:lineRule="atLeast"/>
      <w:outlineLvl w:val="1"/>
    </w:pPr>
    <w:rPr>
      <w:rFonts w:eastAsiaTheme="majorEastAsia" w:cstheme="majorBidi"/>
      <w:b/>
      <w:bCs/>
      <w:color w:val="4F81BD" w:themeColor="accent1"/>
      <w:szCs w:val="26"/>
    </w:rPr>
  </w:style>
  <w:style w:type="paragraph" w:styleId="Otsikko3">
    <w:name w:val="heading 3"/>
    <w:basedOn w:val="Normaali"/>
    <w:next w:val="Normaali"/>
    <w:link w:val="Otsikko3Char"/>
    <w:uiPriority w:val="9"/>
    <w:unhideWhenUsed/>
    <w:qFormat/>
    <w:rsid w:val="005B7381"/>
    <w:pPr>
      <w:keepNext/>
      <w:keepLines/>
      <w:spacing w:before="200"/>
      <w:outlineLvl w:val="2"/>
    </w:pPr>
    <w:rPr>
      <w:rFonts w:asciiTheme="majorHAnsi" w:eastAsiaTheme="majorEastAsia" w:hAnsiTheme="majorHAnsi" w:cstheme="majorBidi"/>
      <w:b/>
      <w:bCs/>
      <w:color w:val="4F81BD" w:themeColor="accent1"/>
    </w:rPr>
  </w:style>
  <w:style w:type="paragraph" w:styleId="Otsikko7">
    <w:name w:val="heading 7"/>
    <w:basedOn w:val="Normaali"/>
    <w:next w:val="Normaali"/>
    <w:link w:val="Otsikko7Char"/>
    <w:uiPriority w:val="9"/>
    <w:semiHidden/>
    <w:unhideWhenUsed/>
    <w:qFormat/>
    <w:rsid w:val="005B738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B392D"/>
    <w:rPr>
      <w:rFonts w:ascii="Arial" w:eastAsiaTheme="majorEastAsia" w:hAnsi="Arial" w:cstheme="majorBidi"/>
      <w:b/>
      <w:bCs/>
      <w:color w:val="365F91" w:themeColor="accent1" w:themeShade="BF"/>
      <w:sz w:val="28"/>
      <w:szCs w:val="28"/>
    </w:rPr>
  </w:style>
  <w:style w:type="paragraph" w:styleId="Luettelokappale">
    <w:name w:val="List Paragraph"/>
    <w:basedOn w:val="Normaali"/>
    <w:qFormat/>
    <w:rsid w:val="0082298C"/>
    <w:pPr>
      <w:ind w:left="720"/>
      <w:contextualSpacing/>
    </w:pPr>
    <w:rPr>
      <w:rFonts w:eastAsia="Times New Roman" w:cs="Times New Roman"/>
      <w:szCs w:val="20"/>
      <w:lang w:eastAsia="fi-FI"/>
    </w:rPr>
  </w:style>
  <w:style w:type="table" w:styleId="TaulukkoRuudukko">
    <w:name w:val="Table Grid"/>
    <w:basedOn w:val="Normaalitaulukko"/>
    <w:uiPriority w:val="59"/>
    <w:rsid w:val="00064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ruudukko-korostus5">
    <w:name w:val="Light Grid Accent 5"/>
    <w:basedOn w:val="Normaalitaulukko"/>
    <w:uiPriority w:val="62"/>
    <w:rsid w:val="0006427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aikkamerkkiteksti">
    <w:name w:val="Placeholder Text"/>
    <w:basedOn w:val="Kappaleenoletusfontti"/>
    <w:uiPriority w:val="99"/>
    <w:semiHidden/>
    <w:rsid w:val="00DF6083"/>
    <w:rPr>
      <w:color w:val="808080"/>
    </w:rPr>
  </w:style>
  <w:style w:type="paragraph" w:styleId="Seliteteksti">
    <w:name w:val="Balloon Text"/>
    <w:basedOn w:val="Normaali"/>
    <w:link w:val="SelitetekstiChar"/>
    <w:uiPriority w:val="99"/>
    <w:semiHidden/>
    <w:unhideWhenUsed/>
    <w:rsid w:val="00DF6083"/>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F6083"/>
    <w:rPr>
      <w:rFonts w:ascii="Tahoma" w:hAnsi="Tahoma" w:cs="Tahoma"/>
      <w:sz w:val="16"/>
      <w:szCs w:val="16"/>
    </w:rPr>
  </w:style>
  <w:style w:type="paragraph" w:styleId="Sisluet1">
    <w:name w:val="toc 1"/>
    <w:basedOn w:val="Normaali"/>
    <w:next w:val="Normaali"/>
    <w:autoRedefine/>
    <w:uiPriority w:val="39"/>
    <w:unhideWhenUsed/>
    <w:rsid w:val="003A6295"/>
    <w:pPr>
      <w:tabs>
        <w:tab w:val="right" w:leader="dot" w:pos="9072"/>
      </w:tabs>
      <w:spacing w:before="120" w:line="360" w:lineRule="auto"/>
    </w:pPr>
    <w:rPr>
      <w:noProof/>
      <w:szCs w:val="20"/>
    </w:rPr>
  </w:style>
  <w:style w:type="paragraph" w:styleId="Sisluet3">
    <w:name w:val="toc 3"/>
    <w:basedOn w:val="Normaali"/>
    <w:next w:val="Normaali"/>
    <w:autoRedefine/>
    <w:uiPriority w:val="39"/>
    <w:unhideWhenUsed/>
    <w:rsid w:val="0023207A"/>
    <w:pPr>
      <w:spacing w:after="100"/>
      <w:ind w:left="440"/>
    </w:pPr>
  </w:style>
  <w:style w:type="character" w:styleId="Hyperlinkki">
    <w:name w:val="Hyperlink"/>
    <w:basedOn w:val="Kappaleenoletusfontti"/>
    <w:uiPriority w:val="99"/>
    <w:unhideWhenUsed/>
    <w:rsid w:val="0023207A"/>
    <w:rPr>
      <w:color w:val="0000FF" w:themeColor="hyperlink"/>
      <w:u w:val="single"/>
    </w:rPr>
  </w:style>
  <w:style w:type="character" w:customStyle="1" w:styleId="Otsikko2Char">
    <w:name w:val="Otsikko 2 Char"/>
    <w:basedOn w:val="Kappaleenoletusfontti"/>
    <w:link w:val="Otsikko2"/>
    <w:uiPriority w:val="9"/>
    <w:rsid w:val="00A65B86"/>
    <w:rPr>
      <w:rFonts w:ascii="Arial" w:eastAsiaTheme="majorEastAsia" w:hAnsi="Arial" w:cstheme="majorBidi"/>
      <w:b/>
      <w:bCs/>
      <w:color w:val="4F81BD" w:themeColor="accent1"/>
      <w:szCs w:val="26"/>
    </w:rPr>
  </w:style>
  <w:style w:type="paragraph" w:styleId="Sisluet2">
    <w:name w:val="toc 2"/>
    <w:basedOn w:val="Normaali"/>
    <w:next w:val="Normaali"/>
    <w:autoRedefine/>
    <w:uiPriority w:val="39"/>
    <w:unhideWhenUsed/>
    <w:rsid w:val="00D74E9F"/>
    <w:pPr>
      <w:tabs>
        <w:tab w:val="left" w:pos="880"/>
        <w:tab w:val="right" w:leader="dot" w:pos="9072"/>
      </w:tabs>
      <w:spacing w:line="276" w:lineRule="auto"/>
      <w:ind w:left="221"/>
    </w:pPr>
  </w:style>
  <w:style w:type="paragraph" w:styleId="Sisllysluettelonotsikko">
    <w:name w:val="TOC Heading"/>
    <w:basedOn w:val="Otsikko1"/>
    <w:next w:val="Normaali"/>
    <w:uiPriority w:val="39"/>
    <w:unhideWhenUsed/>
    <w:qFormat/>
    <w:rsid w:val="00F8331F"/>
    <w:pPr>
      <w:spacing w:before="480" w:line="276" w:lineRule="auto"/>
      <w:jc w:val="left"/>
      <w:outlineLvl w:val="9"/>
    </w:pPr>
    <w:rPr>
      <w:rFonts w:asciiTheme="majorHAnsi" w:hAnsiTheme="majorHAnsi"/>
      <w:lang w:eastAsia="fi-FI"/>
    </w:rPr>
  </w:style>
  <w:style w:type="paragraph" w:styleId="Yltunniste">
    <w:name w:val="header"/>
    <w:basedOn w:val="Normaali"/>
    <w:link w:val="YltunnisteChar"/>
    <w:uiPriority w:val="99"/>
    <w:unhideWhenUsed/>
    <w:rsid w:val="00A73661"/>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A73661"/>
    <w:rPr>
      <w:rFonts w:ascii="Arial" w:hAnsi="Arial" w:cstheme="minorHAnsi"/>
    </w:rPr>
  </w:style>
  <w:style w:type="paragraph" w:styleId="Alatunniste">
    <w:name w:val="footer"/>
    <w:basedOn w:val="Normaali"/>
    <w:link w:val="AlatunnisteChar"/>
    <w:uiPriority w:val="99"/>
    <w:unhideWhenUsed/>
    <w:rsid w:val="00A73661"/>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A73661"/>
    <w:rPr>
      <w:rFonts w:ascii="Arial" w:hAnsi="Arial" w:cstheme="minorHAnsi"/>
    </w:rPr>
  </w:style>
  <w:style w:type="table" w:styleId="Vaaleavarjostus-korostus5">
    <w:name w:val="Light Shading Accent 5"/>
    <w:basedOn w:val="Normaalitaulukko"/>
    <w:uiPriority w:val="60"/>
    <w:rsid w:val="0052260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rmaaliWWW">
    <w:name w:val="Normal (Web)"/>
    <w:basedOn w:val="Normaali"/>
    <w:rsid w:val="005B7381"/>
    <w:pPr>
      <w:spacing w:line="240" w:lineRule="auto"/>
      <w:jc w:val="left"/>
    </w:pPr>
    <w:rPr>
      <w:rFonts w:eastAsia="Times New Roman" w:cs="Arial"/>
      <w:sz w:val="24"/>
      <w:szCs w:val="24"/>
      <w:lang w:eastAsia="zh-CN"/>
    </w:rPr>
  </w:style>
  <w:style w:type="paragraph" w:customStyle="1" w:styleId="Yltunnisteperus">
    <w:name w:val="Ylätunniste perus"/>
    <w:basedOn w:val="Normaali"/>
    <w:rsid w:val="005B7381"/>
    <w:pPr>
      <w:keepLines/>
      <w:tabs>
        <w:tab w:val="center" w:pos="4320"/>
        <w:tab w:val="right" w:pos="8640"/>
      </w:tabs>
      <w:spacing w:line="240" w:lineRule="auto"/>
      <w:jc w:val="left"/>
    </w:pPr>
    <w:rPr>
      <w:rFonts w:ascii="Garamond" w:eastAsia="Times New Roman" w:hAnsi="Garamond" w:cs="Garamond"/>
      <w:sz w:val="16"/>
      <w:szCs w:val="24"/>
      <w:lang w:eastAsia="zh-CN"/>
    </w:rPr>
  </w:style>
  <w:style w:type="character" w:customStyle="1" w:styleId="textsize6">
    <w:name w:val="textsize6"/>
    <w:basedOn w:val="Kappaleenoletusfontti"/>
    <w:rsid w:val="005B7381"/>
    <w:rPr>
      <w:rFonts w:ascii="Verdana" w:hAnsi="Verdana" w:cs="Verdana"/>
      <w:sz w:val="20"/>
      <w:szCs w:val="20"/>
    </w:rPr>
  </w:style>
  <w:style w:type="paragraph" w:customStyle="1" w:styleId="Lhdeviiteluettelo1">
    <w:name w:val="Lähdeviiteluettelo1"/>
    <w:basedOn w:val="Normaali"/>
    <w:rsid w:val="005B7381"/>
    <w:pPr>
      <w:tabs>
        <w:tab w:val="right" w:leader="dot" w:pos="8640"/>
      </w:tabs>
      <w:spacing w:after="240" w:line="240" w:lineRule="auto"/>
      <w:jc w:val="left"/>
    </w:pPr>
    <w:rPr>
      <w:rFonts w:ascii="Garamond" w:eastAsia="Times New Roman" w:hAnsi="Garamond" w:cs="Garamond"/>
      <w:sz w:val="24"/>
      <w:szCs w:val="24"/>
      <w:lang w:eastAsia="zh-CN"/>
    </w:rPr>
  </w:style>
  <w:style w:type="paragraph" w:customStyle="1" w:styleId="Leipteksti21">
    <w:name w:val="Leipäteksti 21"/>
    <w:basedOn w:val="Normaali"/>
    <w:rsid w:val="005B7381"/>
    <w:pPr>
      <w:spacing w:line="240" w:lineRule="auto"/>
      <w:jc w:val="left"/>
    </w:pPr>
    <w:rPr>
      <w:rFonts w:eastAsia="Times New Roman" w:cs="Arial"/>
      <w:b/>
      <w:sz w:val="24"/>
      <w:szCs w:val="24"/>
      <w:lang w:eastAsia="zh-CN"/>
    </w:rPr>
  </w:style>
  <w:style w:type="character" w:customStyle="1" w:styleId="Otsikko3Char">
    <w:name w:val="Otsikko 3 Char"/>
    <w:basedOn w:val="Kappaleenoletusfontti"/>
    <w:link w:val="Otsikko3"/>
    <w:uiPriority w:val="9"/>
    <w:rsid w:val="005B7381"/>
    <w:rPr>
      <w:rFonts w:asciiTheme="majorHAnsi" w:eastAsiaTheme="majorEastAsia" w:hAnsiTheme="majorHAnsi" w:cstheme="majorBidi"/>
      <w:b/>
      <w:bCs/>
      <w:color w:val="4F81BD" w:themeColor="accent1"/>
      <w:sz w:val="20"/>
    </w:rPr>
  </w:style>
  <w:style w:type="character" w:customStyle="1" w:styleId="Otsikko7Char">
    <w:name w:val="Otsikko 7 Char"/>
    <w:basedOn w:val="Kappaleenoletusfontti"/>
    <w:link w:val="Otsikko7"/>
    <w:uiPriority w:val="9"/>
    <w:semiHidden/>
    <w:rsid w:val="005B7381"/>
    <w:rPr>
      <w:rFonts w:asciiTheme="majorHAnsi" w:eastAsiaTheme="majorEastAsia" w:hAnsiTheme="majorHAnsi" w:cstheme="majorBidi"/>
      <w:i/>
      <w:iCs/>
      <w:color w:val="404040" w:themeColor="text1" w:themeTint="BF"/>
      <w:sz w:val="20"/>
    </w:rPr>
  </w:style>
  <w:style w:type="paragraph" w:styleId="Leipteksti">
    <w:name w:val="Body Text"/>
    <w:basedOn w:val="Normaali"/>
    <w:link w:val="LeiptekstiChar"/>
    <w:rsid w:val="005B7381"/>
    <w:pPr>
      <w:spacing w:after="120" w:line="240" w:lineRule="auto"/>
      <w:jc w:val="left"/>
    </w:pPr>
    <w:rPr>
      <w:rFonts w:eastAsia="Times New Roman" w:cs="Arial"/>
      <w:sz w:val="24"/>
      <w:szCs w:val="24"/>
      <w:lang w:eastAsia="zh-CN"/>
    </w:rPr>
  </w:style>
  <w:style w:type="character" w:customStyle="1" w:styleId="LeiptekstiChar">
    <w:name w:val="Leipäteksti Char"/>
    <w:basedOn w:val="Kappaleenoletusfontti"/>
    <w:link w:val="Leipteksti"/>
    <w:rsid w:val="005B7381"/>
    <w:rPr>
      <w:rFonts w:ascii="Arial" w:eastAsia="Times New Roman"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lappajarvi-my.sharepoint.com/:w:/g/personal/antti_turpeinen_lappajarvi_fi/EZqidF14CzBCkDMrfIYwutYBx56asinqKYXI5aATogq3ZQ?e=MdYHXf"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lappajarvi-my.sharepoint.com/:w:/g/personal/antti_turpeinen_lappajarvi_fi/EaswfIMuv3xCmLno5FWZQ6gB2QvWZKooUmFvR6SJIorYiA?e=s47w8R" TargetMode="External"/><Relationship Id="rId2" Type="http://schemas.openxmlformats.org/officeDocument/2006/relationships/customXml" Target="../customXml/item2.xml"/><Relationship Id="rId16" Type="http://schemas.openxmlformats.org/officeDocument/2006/relationships/hyperlink" Target="https://lappajarvi-my.sharepoint.com/:w:/g/personal/antti_turpeinen_lappajarvi_fi/EQph97YZ9DlKllVqRaKd4SgB7lacQY07EVLLYByI2MPdyQ?e=FdVEou" TargetMode="External"/><Relationship Id="rId20" Type="http://schemas.openxmlformats.org/officeDocument/2006/relationships/hyperlink" Target="https://peda.net/lappajarvi/opettajille-ja-henkilokunnalle/perehdytyspankk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peda.net/lappajarvi/opettajille-ja-henkilokunnalle/perehdytyspankk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5AADE870EF49089890D840D4FF4CD6"/>
        <w:category>
          <w:name w:val="Yleiset"/>
          <w:gallery w:val="placeholder"/>
        </w:category>
        <w:types>
          <w:type w:val="bbPlcHdr"/>
        </w:types>
        <w:behaviors>
          <w:behavior w:val="content"/>
        </w:behaviors>
        <w:guid w:val="{79F7FBC3-BEE3-410E-B122-F583A50EAC99}"/>
      </w:docPartPr>
      <w:docPartBody>
        <w:p w:rsidR="00785CB1" w:rsidRDefault="00621A62" w:rsidP="00785CB1">
          <w:pPr>
            <w:pStyle w:val="135AADE870EF49089890D840D4FF4CD615"/>
          </w:pPr>
          <w:r>
            <w:t xml:space="preserve">                   </w:t>
          </w:r>
        </w:p>
      </w:docPartBody>
    </w:docPart>
    <w:docPart>
      <w:docPartPr>
        <w:name w:val="4757A75221C04F20AB6DAE89D1A29DD6"/>
        <w:category>
          <w:name w:val="Yleiset"/>
          <w:gallery w:val="placeholder"/>
        </w:category>
        <w:types>
          <w:type w:val="bbPlcHdr"/>
        </w:types>
        <w:behaviors>
          <w:behavior w:val="content"/>
        </w:behaviors>
        <w:guid w:val="{10AE81F5-E81F-4792-A2AD-CA85A7418688}"/>
      </w:docPartPr>
      <w:docPartBody>
        <w:p w:rsidR="00785CB1" w:rsidRDefault="00621A62" w:rsidP="00785CB1">
          <w:pPr>
            <w:pStyle w:val="4757A75221C04F20AB6DAE89D1A29DD615"/>
          </w:pPr>
          <w:r>
            <w:t xml:space="preserve">          </w:t>
          </w:r>
          <w:r>
            <w:rPr>
              <w:rStyle w:val="Paikkamerkkiteksti"/>
            </w:rPr>
            <w:t xml:space="preserve"> </w:t>
          </w:r>
        </w:p>
      </w:docPartBody>
    </w:docPart>
    <w:docPart>
      <w:docPartPr>
        <w:name w:val="3BAA470FA8B2480393F40711D7338B96"/>
        <w:category>
          <w:name w:val="Yleiset"/>
          <w:gallery w:val="placeholder"/>
        </w:category>
        <w:types>
          <w:type w:val="bbPlcHdr"/>
        </w:types>
        <w:behaviors>
          <w:behavior w:val="content"/>
        </w:behaviors>
        <w:guid w:val="{BFA15778-E427-4DC6-A405-A84A3BD281D9}"/>
      </w:docPartPr>
      <w:docPartBody>
        <w:p w:rsidR="00785CB1" w:rsidRDefault="00621A62" w:rsidP="00785CB1">
          <w:pPr>
            <w:pStyle w:val="3BAA470FA8B2480393F40711D7338B9615"/>
          </w:pPr>
          <w:r>
            <w:rPr>
              <w:rStyle w:val="Paikkamerkkiteksti"/>
            </w:rPr>
            <w:t xml:space="preserve">                </w:t>
          </w:r>
        </w:p>
      </w:docPartBody>
    </w:docPart>
    <w:docPart>
      <w:docPartPr>
        <w:name w:val="3CC2B6D7B7B14E62BEEE378ED7F8F861"/>
        <w:category>
          <w:name w:val="Yleiset"/>
          <w:gallery w:val="placeholder"/>
        </w:category>
        <w:types>
          <w:type w:val="bbPlcHdr"/>
        </w:types>
        <w:behaviors>
          <w:behavior w:val="content"/>
        </w:behaviors>
        <w:guid w:val="{8D8D055B-7F1A-4D17-B9E7-A236E9EAF1B0}"/>
      </w:docPartPr>
      <w:docPartBody>
        <w:p w:rsidR="00785CB1" w:rsidRDefault="00621A62" w:rsidP="00785CB1">
          <w:pPr>
            <w:pStyle w:val="3CC2B6D7B7B14E62BEEE378ED7F8F86115"/>
          </w:pPr>
          <w:r>
            <w:rPr>
              <w:rStyle w:val="Paikkamerkkiteksti"/>
            </w:rPr>
            <w:t xml:space="preserve">                 </w:t>
          </w:r>
        </w:p>
      </w:docPartBody>
    </w:docPart>
    <w:docPart>
      <w:docPartPr>
        <w:name w:val="48DA7CBBBB494C60B5F49FAF1B442BF3"/>
        <w:category>
          <w:name w:val="Yleiset"/>
          <w:gallery w:val="placeholder"/>
        </w:category>
        <w:types>
          <w:type w:val="bbPlcHdr"/>
        </w:types>
        <w:behaviors>
          <w:behavior w:val="content"/>
        </w:behaviors>
        <w:guid w:val="{ABDF6352-8E08-459C-B752-D55FB295BB2D}"/>
      </w:docPartPr>
      <w:docPartBody>
        <w:p w:rsidR="00785CB1" w:rsidRDefault="00621A62" w:rsidP="00785CB1">
          <w:pPr>
            <w:pStyle w:val="48DA7CBBBB494C60B5F49FAF1B442BF314"/>
          </w:pPr>
          <w:r>
            <w:t xml:space="preserve">               </w:t>
          </w:r>
        </w:p>
      </w:docPartBody>
    </w:docPart>
    <w:docPart>
      <w:docPartPr>
        <w:name w:val="29E5589934D346F99DF467472E5098B8"/>
        <w:category>
          <w:name w:val="Yleiset"/>
          <w:gallery w:val="placeholder"/>
        </w:category>
        <w:types>
          <w:type w:val="bbPlcHdr"/>
        </w:types>
        <w:behaviors>
          <w:behavior w:val="content"/>
        </w:behaviors>
        <w:guid w:val="{C2455A1A-6ADB-412F-8871-7303E08DEE02}"/>
      </w:docPartPr>
      <w:docPartBody>
        <w:p w:rsidR="003D7CC6" w:rsidRDefault="00621A62">
          <w:r>
            <w:t xml:space="preserve">                   </w:t>
          </w:r>
        </w:p>
      </w:docPartBody>
    </w:docPart>
    <w:docPart>
      <w:docPartPr>
        <w:name w:val="D70458143B7B4A969DD5A84F6217235A"/>
        <w:category>
          <w:name w:val="Yleiset"/>
          <w:gallery w:val="placeholder"/>
        </w:category>
        <w:types>
          <w:type w:val="bbPlcHdr"/>
        </w:types>
        <w:behaviors>
          <w:behavior w:val="content"/>
        </w:behaviors>
        <w:guid w:val="{5226612D-AA69-4293-91A7-F8FADB661DBF}"/>
      </w:docPartPr>
      <w:docPartBody>
        <w:p w:rsidR="003D7CC6" w:rsidRDefault="00621A62">
          <w:r>
            <w:t xml:space="preserve">          </w:t>
          </w:r>
          <w:r>
            <w:rPr>
              <w:rStyle w:val="Paikkamerkkiteksti"/>
            </w:rPr>
            <w:t xml:space="preserve"> </w:t>
          </w:r>
        </w:p>
      </w:docPartBody>
    </w:docPart>
    <w:docPart>
      <w:docPartPr>
        <w:name w:val="6C52A44FB8E04788B2C476F1BEB280DB"/>
        <w:category>
          <w:name w:val="Yleiset"/>
          <w:gallery w:val="placeholder"/>
        </w:category>
        <w:types>
          <w:type w:val="bbPlcHdr"/>
        </w:types>
        <w:behaviors>
          <w:behavior w:val="content"/>
        </w:behaviors>
        <w:guid w:val="{DEF7E91E-6ED8-465B-B347-0B9B9611392F}"/>
      </w:docPartPr>
      <w:docPartBody>
        <w:p w:rsidR="003D7CC6" w:rsidRDefault="00621A62">
          <w:r>
            <w:rPr>
              <w:rStyle w:val="Paikkamerkkiteksti"/>
            </w:rPr>
            <w:t xml:space="preserve">                </w:t>
          </w:r>
        </w:p>
      </w:docPartBody>
    </w:docPart>
    <w:docPart>
      <w:docPartPr>
        <w:name w:val="8EF379C1DDAE4DB3876873A4D8E7E4ED"/>
        <w:category>
          <w:name w:val="Yleiset"/>
          <w:gallery w:val="placeholder"/>
        </w:category>
        <w:types>
          <w:type w:val="bbPlcHdr"/>
        </w:types>
        <w:behaviors>
          <w:behavior w:val="content"/>
        </w:behaviors>
        <w:guid w:val="{082B9EEA-331A-4576-B4BE-B1721B933FF8}"/>
      </w:docPartPr>
      <w:docPartBody>
        <w:p w:rsidR="003D7CC6" w:rsidRDefault="00621A62">
          <w:r>
            <w:t xml:space="preserve">               </w:t>
          </w:r>
        </w:p>
      </w:docPartBody>
    </w:docPart>
    <w:docPart>
      <w:docPartPr>
        <w:name w:val="97372EB2253F4F4AA1907D259E661E89"/>
        <w:category>
          <w:name w:val="Yleiset"/>
          <w:gallery w:val="placeholder"/>
        </w:category>
        <w:types>
          <w:type w:val="bbPlcHdr"/>
        </w:types>
        <w:behaviors>
          <w:behavior w:val="content"/>
        </w:behaviors>
        <w:guid w:val="{6FF56C80-89DC-47BA-932E-6B0B39517F1D}"/>
      </w:docPartPr>
      <w:docPartBody>
        <w:p w:rsidR="003D7CC6" w:rsidRDefault="00621A62">
          <w:r>
            <w:rPr>
              <w:rStyle w:val="Paikkamerkkiteksti"/>
            </w:rPr>
            <w:t xml:space="preserve">                 </w:t>
          </w:r>
        </w:p>
      </w:docPartBody>
    </w:docPart>
    <w:docPart>
      <w:docPartPr>
        <w:name w:val="81F2DB30E7654FBBAE808399C5980C18"/>
        <w:category>
          <w:name w:val="Yleiset"/>
          <w:gallery w:val="placeholder"/>
        </w:category>
        <w:types>
          <w:type w:val="bbPlcHdr"/>
        </w:types>
        <w:behaviors>
          <w:behavior w:val="content"/>
        </w:behaviors>
        <w:guid w:val="{4708B1D3-BC74-42FF-9EE8-C57F0D3F01EF}"/>
      </w:docPartPr>
      <w:docPartBody>
        <w:p w:rsidR="003D7CC6" w:rsidRDefault="00621A62">
          <w:r>
            <w:t xml:space="preserve">                   </w:t>
          </w:r>
        </w:p>
      </w:docPartBody>
    </w:docPart>
    <w:docPart>
      <w:docPartPr>
        <w:name w:val="6705A55AE39D43129C443C874B5216FE"/>
        <w:category>
          <w:name w:val="Yleiset"/>
          <w:gallery w:val="placeholder"/>
        </w:category>
        <w:types>
          <w:type w:val="bbPlcHdr"/>
        </w:types>
        <w:behaviors>
          <w:behavior w:val="content"/>
        </w:behaviors>
        <w:guid w:val="{CD313B7C-E0E2-4A4C-BA6F-997E40C3078C}"/>
      </w:docPartPr>
      <w:docPartBody>
        <w:p w:rsidR="003D7CC6" w:rsidRDefault="00621A62">
          <w:r>
            <w:t xml:space="preserve">          </w:t>
          </w:r>
          <w:r>
            <w:rPr>
              <w:rStyle w:val="Paikkamerkkiteksti"/>
            </w:rPr>
            <w:t xml:space="preserve"> </w:t>
          </w:r>
        </w:p>
      </w:docPartBody>
    </w:docPart>
    <w:docPart>
      <w:docPartPr>
        <w:name w:val="95A020EAAF514EAFA86999B046F0FA2F"/>
        <w:category>
          <w:name w:val="Yleiset"/>
          <w:gallery w:val="placeholder"/>
        </w:category>
        <w:types>
          <w:type w:val="bbPlcHdr"/>
        </w:types>
        <w:behaviors>
          <w:behavior w:val="content"/>
        </w:behaviors>
        <w:guid w:val="{FF023009-2337-44B0-BA7D-38D4F9055931}"/>
      </w:docPartPr>
      <w:docPartBody>
        <w:p w:rsidR="003D7CC6" w:rsidRDefault="00621A62">
          <w:r>
            <w:rPr>
              <w:rStyle w:val="Paikkamerkkiteksti"/>
            </w:rPr>
            <w:t xml:space="preserve">                </w:t>
          </w:r>
        </w:p>
      </w:docPartBody>
    </w:docPart>
    <w:docPart>
      <w:docPartPr>
        <w:name w:val="44A0BB3F5C154892B2E49FE9CB5A54F4"/>
        <w:category>
          <w:name w:val="Yleiset"/>
          <w:gallery w:val="placeholder"/>
        </w:category>
        <w:types>
          <w:type w:val="bbPlcHdr"/>
        </w:types>
        <w:behaviors>
          <w:behavior w:val="content"/>
        </w:behaviors>
        <w:guid w:val="{421A3C46-6A4A-4AAD-851C-1307838048F1}"/>
      </w:docPartPr>
      <w:docPartBody>
        <w:p w:rsidR="003D7CC6" w:rsidRDefault="00621A62">
          <w:r>
            <w:t xml:space="preserve">               </w:t>
          </w:r>
        </w:p>
      </w:docPartBody>
    </w:docPart>
    <w:docPart>
      <w:docPartPr>
        <w:name w:val="2411EC18322E4241B50D894DBF99CC47"/>
        <w:category>
          <w:name w:val="Yleiset"/>
          <w:gallery w:val="placeholder"/>
        </w:category>
        <w:types>
          <w:type w:val="bbPlcHdr"/>
        </w:types>
        <w:behaviors>
          <w:behavior w:val="content"/>
        </w:behaviors>
        <w:guid w:val="{E61A7D28-F851-4C71-B813-6D3C50FFBC3E}"/>
      </w:docPartPr>
      <w:docPartBody>
        <w:p w:rsidR="003D7CC6" w:rsidRDefault="00621A62">
          <w:r>
            <w:rPr>
              <w:rStyle w:val="Paikkamerkkiteksti"/>
            </w:rPr>
            <w:t xml:space="preserve">                 </w:t>
          </w:r>
        </w:p>
      </w:docPartBody>
    </w:docPart>
    <w:docPart>
      <w:docPartPr>
        <w:name w:val="9F8CC0824225408E94D58A188CC6C920"/>
        <w:category>
          <w:name w:val="Yleiset"/>
          <w:gallery w:val="placeholder"/>
        </w:category>
        <w:types>
          <w:type w:val="bbPlcHdr"/>
        </w:types>
        <w:behaviors>
          <w:behavior w:val="content"/>
        </w:behaviors>
        <w:guid w:val="{BFBEB3A0-C026-4472-A0F3-DDDB5BE71119}"/>
      </w:docPartPr>
      <w:docPartBody>
        <w:p w:rsidR="003D7CC6" w:rsidRDefault="00621A62">
          <w:r>
            <w:t xml:space="preserve">                   </w:t>
          </w:r>
        </w:p>
      </w:docPartBody>
    </w:docPart>
    <w:docPart>
      <w:docPartPr>
        <w:name w:val="727695560BC6489A9BA564D09B2A6415"/>
        <w:category>
          <w:name w:val="Yleiset"/>
          <w:gallery w:val="placeholder"/>
        </w:category>
        <w:types>
          <w:type w:val="bbPlcHdr"/>
        </w:types>
        <w:behaviors>
          <w:behavior w:val="content"/>
        </w:behaviors>
        <w:guid w:val="{2C031227-6924-4A9A-A292-EBB11AD553FC}"/>
      </w:docPartPr>
      <w:docPartBody>
        <w:p w:rsidR="003D7CC6" w:rsidRDefault="00621A62">
          <w:r>
            <w:t xml:space="preserve">          </w:t>
          </w:r>
          <w:r>
            <w:rPr>
              <w:rStyle w:val="Paikkamerkkiteksti"/>
            </w:rPr>
            <w:t xml:space="preserve"> </w:t>
          </w:r>
        </w:p>
      </w:docPartBody>
    </w:docPart>
    <w:docPart>
      <w:docPartPr>
        <w:name w:val="D618FD818A5049C8A359A0F9970B5582"/>
        <w:category>
          <w:name w:val="Yleiset"/>
          <w:gallery w:val="placeholder"/>
        </w:category>
        <w:types>
          <w:type w:val="bbPlcHdr"/>
        </w:types>
        <w:behaviors>
          <w:behavior w:val="content"/>
        </w:behaviors>
        <w:guid w:val="{44E24EE9-219F-4096-ABD3-EED892B4CEAB}"/>
      </w:docPartPr>
      <w:docPartBody>
        <w:p w:rsidR="003D7CC6" w:rsidRDefault="00621A62">
          <w:r>
            <w:rPr>
              <w:rStyle w:val="Paikkamerkkiteksti"/>
            </w:rPr>
            <w:t xml:space="preserve">                </w:t>
          </w:r>
        </w:p>
      </w:docPartBody>
    </w:docPart>
    <w:docPart>
      <w:docPartPr>
        <w:name w:val="F20610A46137437D8CAB34101109ED74"/>
        <w:category>
          <w:name w:val="Yleiset"/>
          <w:gallery w:val="placeholder"/>
        </w:category>
        <w:types>
          <w:type w:val="bbPlcHdr"/>
        </w:types>
        <w:behaviors>
          <w:behavior w:val="content"/>
        </w:behaviors>
        <w:guid w:val="{C98E1EF7-DB0B-490B-BF90-3960D58AC5CE}"/>
      </w:docPartPr>
      <w:docPartBody>
        <w:p w:rsidR="003D7CC6" w:rsidRDefault="00621A62">
          <w:r>
            <w:t xml:space="preserve">               </w:t>
          </w:r>
        </w:p>
      </w:docPartBody>
    </w:docPart>
    <w:docPart>
      <w:docPartPr>
        <w:name w:val="F88C821B23494A79A42EE3CA6F876589"/>
        <w:category>
          <w:name w:val="Yleiset"/>
          <w:gallery w:val="placeholder"/>
        </w:category>
        <w:types>
          <w:type w:val="bbPlcHdr"/>
        </w:types>
        <w:behaviors>
          <w:behavior w:val="content"/>
        </w:behaviors>
        <w:guid w:val="{6690291D-21EC-4C64-B867-98E03D7ADD95}"/>
      </w:docPartPr>
      <w:docPartBody>
        <w:p w:rsidR="003D7CC6" w:rsidRDefault="00621A62">
          <w:r>
            <w:rPr>
              <w:rStyle w:val="Paikkamerkkiteksti"/>
            </w:rPr>
            <w:t xml:space="preserve">                 </w:t>
          </w:r>
        </w:p>
      </w:docPartBody>
    </w:docPart>
    <w:docPart>
      <w:docPartPr>
        <w:name w:val="700A9756CE0D4018B17E517E2A4DA4F0"/>
        <w:category>
          <w:name w:val="Yleiset"/>
          <w:gallery w:val="placeholder"/>
        </w:category>
        <w:types>
          <w:type w:val="bbPlcHdr"/>
        </w:types>
        <w:behaviors>
          <w:behavior w:val="content"/>
        </w:behaviors>
        <w:guid w:val="{D04332B6-1234-4ACF-89D8-AA1B29D19AC8}"/>
      </w:docPartPr>
      <w:docPartBody>
        <w:p w:rsidR="003D7CC6" w:rsidRDefault="00621A62">
          <w:r>
            <w:t xml:space="preserve">                   </w:t>
          </w:r>
        </w:p>
      </w:docPartBody>
    </w:docPart>
    <w:docPart>
      <w:docPartPr>
        <w:name w:val="AF156B698E7845AA94E2B284012AF3E7"/>
        <w:category>
          <w:name w:val="Yleiset"/>
          <w:gallery w:val="placeholder"/>
        </w:category>
        <w:types>
          <w:type w:val="bbPlcHdr"/>
        </w:types>
        <w:behaviors>
          <w:behavior w:val="content"/>
        </w:behaviors>
        <w:guid w:val="{30425AC6-932E-4EFD-968F-15228479D3DA}"/>
      </w:docPartPr>
      <w:docPartBody>
        <w:p w:rsidR="003D7CC6" w:rsidRDefault="00621A62">
          <w:r>
            <w:t xml:space="preserve">          </w:t>
          </w:r>
          <w:r>
            <w:rPr>
              <w:rStyle w:val="Paikkamerkkiteksti"/>
            </w:rPr>
            <w:t xml:space="preserve"> </w:t>
          </w:r>
        </w:p>
      </w:docPartBody>
    </w:docPart>
    <w:docPart>
      <w:docPartPr>
        <w:name w:val="288666D39D924FF1917BD927D9311D3F"/>
        <w:category>
          <w:name w:val="Yleiset"/>
          <w:gallery w:val="placeholder"/>
        </w:category>
        <w:types>
          <w:type w:val="bbPlcHdr"/>
        </w:types>
        <w:behaviors>
          <w:behavior w:val="content"/>
        </w:behaviors>
        <w:guid w:val="{A4C3AD3A-D33D-4401-B49C-6132BA33B217}"/>
      </w:docPartPr>
      <w:docPartBody>
        <w:p w:rsidR="003D7CC6" w:rsidRDefault="00621A62">
          <w:r>
            <w:rPr>
              <w:rStyle w:val="Paikkamerkkiteksti"/>
            </w:rPr>
            <w:t xml:space="preserve">                </w:t>
          </w:r>
        </w:p>
      </w:docPartBody>
    </w:docPart>
    <w:docPart>
      <w:docPartPr>
        <w:name w:val="46928A4A97FE49FDA29B709982CC0A77"/>
        <w:category>
          <w:name w:val="Yleiset"/>
          <w:gallery w:val="placeholder"/>
        </w:category>
        <w:types>
          <w:type w:val="bbPlcHdr"/>
        </w:types>
        <w:behaviors>
          <w:behavior w:val="content"/>
        </w:behaviors>
        <w:guid w:val="{436E8751-60E9-4296-9055-BCFE931D4116}"/>
      </w:docPartPr>
      <w:docPartBody>
        <w:p w:rsidR="003D7CC6" w:rsidRDefault="00621A62">
          <w:r>
            <w:t xml:space="preserve">               </w:t>
          </w:r>
        </w:p>
      </w:docPartBody>
    </w:docPart>
    <w:docPart>
      <w:docPartPr>
        <w:name w:val="1513EA1FFD904FEC8964334F521CB380"/>
        <w:category>
          <w:name w:val="Yleiset"/>
          <w:gallery w:val="placeholder"/>
        </w:category>
        <w:types>
          <w:type w:val="bbPlcHdr"/>
        </w:types>
        <w:behaviors>
          <w:behavior w:val="content"/>
        </w:behaviors>
        <w:guid w:val="{F93EC520-8CBB-4E23-8F00-401E53BFAF55}"/>
      </w:docPartPr>
      <w:docPartBody>
        <w:p w:rsidR="003D7CC6" w:rsidRDefault="00621A62">
          <w:r>
            <w:rPr>
              <w:rStyle w:val="Paikkamerkkiteksti"/>
            </w:rPr>
            <w:t xml:space="preserve">                 </w:t>
          </w:r>
        </w:p>
      </w:docPartBody>
    </w:docPart>
    <w:docPart>
      <w:docPartPr>
        <w:name w:val="7F81F8DCD7C74255B73CE30853039966"/>
        <w:category>
          <w:name w:val="Yleiset"/>
          <w:gallery w:val="placeholder"/>
        </w:category>
        <w:types>
          <w:type w:val="bbPlcHdr"/>
        </w:types>
        <w:behaviors>
          <w:behavior w:val="content"/>
        </w:behaviors>
        <w:guid w:val="{7E2722E9-B1D4-4599-9798-02196D8FA444}"/>
      </w:docPartPr>
      <w:docPartBody>
        <w:p w:rsidR="003D7CC6" w:rsidRDefault="00621A62">
          <w:r>
            <w:t xml:space="preserve">                   </w:t>
          </w:r>
        </w:p>
      </w:docPartBody>
    </w:docPart>
    <w:docPart>
      <w:docPartPr>
        <w:name w:val="B472C62E3E9441168270E8F7255993D8"/>
        <w:category>
          <w:name w:val="Yleiset"/>
          <w:gallery w:val="placeholder"/>
        </w:category>
        <w:types>
          <w:type w:val="bbPlcHdr"/>
        </w:types>
        <w:behaviors>
          <w:behavior w:val="content"/>
        </w:behaviors>
        <w:guid w:val="{6E9A213B-E8D2-4977-87B2-E0D2B2F561CA}"/>
      </w:docPartPr>
      <w:docPartBody>
        <w:p w:rsidR="003D7CC6" w:rsidRDefault="00621A62">
          <w:r>
            <w:t xml:space="preserve">          </w:t>
          </w:r>
          <w:r>
            <w:rPr>
              <w:rStyle w:val="Paikkamerkkiteksti"/>
            </w:rPr>
            <w:t xml:space="preserve"> </w:t>
          </w:r>
        </w:p>
      </w:docPartBody>
    </w:docPart>
    <w:docPart>
      <w:docPartPr>
        <w:name w:val="7AAF2D843DA64AA49EC3DB1EBE71B635"/>
        <w:category>
          <w:name w:val="Yleiset"/>
          <w:gallery w:val="placeholder"/>
        </w:category>
        <w:types>
          <w:type w:val="bbPlcHdr"/>
        </w:types>
        <w:behaviors>
          <w:behavior w:val="content"/>
        </w:behaviors>
        <w:guid w:val="{313B157B-80A8-45A2-B7B3-C34D34D05B5E}"/>
      </w:docPartPr>
      <w:docPartBody>
        <w:p w:rsidR="003D7CC6" w:rsidRDefault="00621A62">
          <w:r>
            <w:rPr>
              <w:rStyle w:val="Paikkamerkkiteksti"/>
            </w:rPr>
            <w:t xml:space="preserve">                </w:t>
          </w:r>
        </w:p>
      </w:docPartBody>
    </w:docPart>
    <w:docPart>
      <w:docPartPr>
        <w:name w:val="F577548709B348169990D4DBB07757B4"/>
        <w:category>
          <w:name w:val="Yleiset"/>
          <w:gallery w:val="placeholder"/>
        </w:category>
        <w:types>
          <w:type w:val="bbPlcHdr"/>
        </w:types>
        <w:behaviors>
          <w:behavior w:val="content"/>
        </w:behaviors>
        <w:guid w:val="{A8F66C27-C8FC-4264-A526-91603756AA2F}"/>
      </w:docPartPr>
      <w:docPartBody>
        <w:p w:rsidR="003D7CC6" w:rsidRDefault="00621A62">
          <w:r>
            <w:t xml:space="preserve">               </w:t>
          </w:r>
        </w:p>
      </w:docPartBody>
    </w:docPart>
    <w:docPart>
      <w:docPartPr>
        <w:name w:val="4EEA587A614846C0894B808CE671961B"/>
        <w:category>
          <w:name w:val="Yleiset"/>
          <w:gallery w:val="placeholder"/>
        </w:category>
        <w:types>
          <w:type w:val="bbPlcHdr"/>
        </w:types>
        <w:behaviors>
          <w:behavior w:val="content"/>
        </w:behaviors>
        <w:guid w:val="{DCAA9CDE-EA84-4386-811A-F3E3563F6D1F}"/>
      </w:docPartPr>
      <w:docPartBody>
        <w:p w:rsidR="003D7CC6" w:rsidRDefault="00621A62">
          <w:r>
            <w:rPr>
              <w:rStyle w:val="Paikkamerkkiteksti"/>
            </w:rPr>
            <w:t xml:space="preserve">                 </w:t>
          </w:r>
        </w:p>
      </w:docPartBody>
    </w:docPart>
    <w:docPart>
      <w:docPartPr>
        <w:name w:val="698CA340FCE54EF3AB2DD7F29AC5E291"/>
        <w:category>
          <w:name w:val="Yleiset"/>
          <w:gallery w:val="placeholder"/>
        </w:category>
        <w:types>
          <w:type w:val="bbPlcHdr"/>
        </w:types>
        <w:behaviors>
          <w:behavior w:val="content"/>
        </w:behaviors>
        <w:guid w:val="{D26D9824-EBC3-49F1-B96D-788949A5FC88}"/>
      </w:docPartPr>
      <w:docPartBody>
        <w:p w:rsidR="003D7CC6" w:rsidRDefault="00621A62">
          <w:r>
            <w:t xml:space="preserve">                   </w:t>
          </w:r>
        </w:p>
      </w:docPartBody>
    </w:docPart>
    <w:docPart>
      <w:docPartPr>
        <w:name w:val="622A6FAB9AFC4C87B2877631FBB6DAAB"/>
        <w:category>
          <w:name w:val="Yleiset"/>
          <w:gallery w:val="placeholder"/>
        </w:category>
        <w:types>
          <w:type w:val="bbPlcHdr"/>
        </w:types>
        <w:behaviors>
          <w:behavior w:val="content"/>
        </w:behaviors>
        <w:guid w:val="{9A388F6F-368B-4B94-85C9-7305DFD6F282}"/>
      </w:docPartPr>
      <w:docPartBody>
        <w:p w:rsidR="003D7CC6" w:rsidRDefault="00621A62">
          <w:r>
            <w:t xml:space="preserve">          </w:t>
          </w:r>
          <w:r>
            <w:rPr>
              <w:rStyle w:val="Paikkamerkkiteksti"/>
            </w:rPr>
            <w:t xml:space="preserve"> </w:t>
          </w:r>
        </w:p>
      </w:docPartBody>
    </w:docPart>
    <w:docPart>
      <w:docPartPr>
        <w:name w:val="E08E372C04524AE0905F173F1260A629"/>
        <w:category>
          <w:name w:val="Yleiset"/>
          <w:gallery w:val="placeholder"/>
        </w:category>
        <w:types>
          <w:type w:val="bbPlcHdr"/>
        </w:types>
        <w:behaviors>
          <w:behavior w:val="content"/>
        </w:behaviors>
        <w:guid w:val="{6959CA42-5963-4994-B8EA-45EC6CA0B5E7}"/>
      </w:docPartPr>
      <w:docPartBody>
        <w:p w:rsidR="003D7CC6" w:rsidRDefault="00621A62">
          <w:r>
            <w:rPr>
              <w:rStyle w:val="Paikkamerkkiteksti"/>
            </w:rPr>
            <w:t xml:space="preserve">                </w:t>
          </w:r>
        </w:p>
      </w:docPartBody>
    </w:docPart>
    <w:docPart>
      <w:docPartPr>
        <w:name w:val="4F8E608CBD314C43AA134671BD624D92"/>
        <w:category>
          <w:name w:val="Yleiset"/>
          <w:gallery w:val="placeholder"/>
        </w:category>
        <w:types>
          <w:type w:val="bbPlcHdr"/>
        </w:types>
        <w:behaviors>
          <w:behavior w:val="content"/>
        </w:behaviors>
        <w:guid w:val="{9EFDFE6B-E6A3-4686-A52B-D33D6BCC21B4}"/>
      </w:docPartPr>
      <w:docPartBody>
        <w:p w:rsidR="003D7CC6" w:rsidRDefault="00621A62">
          <w:r>
            <w:t xml:space="preserve">               </w:t>
          </w:r>
        </w:p>
      </w:docPartBody>
    </w:docPart>
    <w:docPart>
      <w:docPartPr>
        <w:name w:val="3672F0D7944241A9B86C9B6AC53D8AD2"/>
        <w:category>
          <w:name w:val="Yleiset"/>
          <w:gallery w:val="placeholder"/>
        </w:category>
        <w:types>
          <w:type w:val="bbPlcHdr"/>
        </w:types>
        <w:behaviors>
          <w:behavior w:val="content"/>
        </w:behaviors>
        <w:guid w:val="{A743ECD2-FBFF-4066-A626-4D2B904BC509}"/>
      </w:docPartPr>
      <w:docPartBody>
        <w:p w:rsidR="003D7CC6" w:rsidRDefault="00621A62">
          <w:r>
            <w:rPr>
              <w:rStyle w:val="Paikkamerkkiteksti"/>
            </w:rPr>
            <w:t xml:space="preserve">                 </w:t>
          </w:r>
        </w:p>
      </w:docPartBody>
    </w:docPart>
    <w:docPart>
      <w:docPartPr>
        <w:name w:val="CF0DFBFE2D80448882E90526271486D2"/>
        <w:category>
          <w:name w:val="Yleiset"/>
          <w:gallery w:val="placeholder"/>
        </w:category>
        <w:types>
          <w:type w:val="bbPlcHdr"/>
        </w:types>
        <w:behaviors>
          <w:behavior w:val="content"/>
        </w:behaviors>
        <w:guid w:val="{21675A06-81B1-4434-96F2-39EA6237B03B}"/>
      </w:docPartPr>
      <w:docPartBody>
        <w:p w:rsidR="003D7CC6" w:rsidRDefault="00621A62">
          <w:r>
            <w:t xml:space="preserve">                   </w:t>
          </w:r>
        </w:p>
      </w:docPartBody>
    </w:docPart>
    <w:docPart>
      <w:docPartPr>
        <w:name w:val="2D86E7002A344A0EB97E56E147E0E1B9"/>
        <w:category>
          <w:name w:val="Yleiset"/>
          <w:gallery w:val="placeholder"/>
        </w:category>
        <w:types>
          <w:type w:val="bbPlcHdr"/>
        </w:types>
        <w:behaviors>
          <w:behavior w:val="content"/>
        </w:behaviors>
        <w:guid w:val="{0D7A1E71-993A-452B-B408-B565C009A623}"/>
      </w:docPartPr>
      <w:docPartBody>
        <w:p w:rsidR="003D7CC6" w:rsidRDefault="00621A62">
          <w:r>
            <w:t xml:space="preserve">          </w:t>
          </w:r>
          <w:r>
            <w:rPr>
              <w:rStyle w:val="Paikkamerkkiteksti"/>
            </w:rPr>
            <w:t xml:space="preserve"> </w:t>
          </w:r>
        </w:p>
      </w:docPartBody>
    </w:docPart>
    <w:docPart>
      <w:docPartPr>
        <w:name w:val="398572D91C5C4670A1C15E4C0B6F5214"/>
        <w:category>
          <w:name w:val="Yleiset"/>
          <w:gallery w:val="placeholder"/>
        </w:category>
        <w:types>
          <w:type w:val="bbPlcHdr"/>
        </w:types>
        <w:behaviors>
          <w:behavior w:val="content"/>
        </w:behaviors>
        <w:guid w:val="{8578B638-4C5D-4091-908E-D23748112E57}"/>
      </w:docPartPr>
      <w:docPartBody>
        <w:p w:rsidR="003D7CC6" w:rsidRDefault="00621A62">
          <w:r>
            <w:rPr>
              <w:rStyle w:val="Paikkamerkkiteksti"/>
            </w:rPr>
            <w:t xml:space="preserve">                </w:t>
          </w:r>
        </w:p>
      </w:docPartBody>
    </w:docPart>
    <w:docPart>
      <w:docPartPr>
        <w:name w:val="B153C39B97B8404F9BCB03924D5D9464"/>
        <w:category>
          <w:name w:val="Yleiset"/>
          <w:gallery w:val="placeholder"/>
        </w:category>
        <w:types>
          <w:type w:val="bbPlcHdr"/>
        </w:types>
        <w:behaviors>
          <w:behavior w:val="content"/>
        </w:behaviors>
        <w:guid w:val="{56CB15EF-278C-416B-912A-B016209583B9}"/>
      </w:docPartPr>
      <w:docPartBody>
        <w:p w:rsidR="003D7CC6" w:rsidRDefault="00621A62">
          <w:r>
            <w:t xml:space="preserve">               </w:t>
          </w:r>
        </w:p>
      </w:docPartBody>
    </w:docPart>
    <w:docPart>
      <w:docPartPr>
        <w:name w:val="600307DC10F747079E33D35607E9AF06"/>
        <w:category>
          <w:name w:val="Yleiset"/>
          <w:gallery w:val="placeholder"/>
        </w:category>
        <w:types>
          <w:type w:val="bbPlcHdr"/>
        </w:types>
        <w:behaviors>
          <w:behavior w:val="content"/>
        </w:behaviors>
        <w:guid w:val="{2E2B8DA0-69EE-46E2-9DDD-9F1ECF171CBC}"/>
      </w:docPartPr>
      <w:docPartBody>
        <w:p w:rsidR="003D7CC6" w:rsidRDefault="00621A62">
          <w:r>
            <w:rPr>
              <w:rStyle w:val="Paikkamerkkiteksti"/>
            </w:rPr>
            <w:t xml:space="preserve">                 </w:t>
          </w:r>
        </w:p>
      </w:docPartBody>
    </w:docPart>
    <w:docPart>
      <w:docPartPr>
        <w:name w:val="0A89DE46234C4155B56DF19C4CC68C85"/>
        <w:category>
          <w:name w:val="Yleiset"/>
          <w:gallery w:val="placeholder"/>
        </w:category>
        <w:types>
          <w:type w:val="bbPlcHdr"/>
        </w:types>
        <w:behaviors>
          <w:behavior w:val="content"/>
        </w:behaviors>
        <w:guid w:val="{6FA59FDD-276D-443A-B943-B9C7F48CBD43}"/>
      </w:docPartPr>
      <w:docPartBody>
        <w:p w:rsidR="003D7CC6" w:rsidRDefault="00621A62">
          <w:r>
            <w:t xml:space="preserve">                   </w:t>
          </w:r>
        </w:p>
      </w:docPartBody>
    </w:docPart>
    <w:docPart>
      <w:docPartPr>
        <w:name w:val="81B62758AC72464286E1B221B18A5E9A"/>
        <w:category>
          <w:name w:val="Yleiset"/>
          <w:gallery w:val="placeholder"/>
        </w:category>
        <w:types>
          <w:type w:val="bbPlcHdr"/>
        </w:types>
        <w:behaviors>
          <w:behavior w:val="content"/>
        </w:behaviors>
        <w:guid w:val="{FABCA50B-98BE-4AC9-8658-C3D951E42069}"/>
      </w:docPartPr>
      <w:docPartBody>
        <w:p w:rsidR="003D7CC6" w:rsidRDefault="00621A62">
          <w:r>
            <w:t xml:space="preserve">          </w:t>
          </w:r>
          <w:r>
            <w:rPr>
              <w:rStyle w:val="Paikkamerkkiteksti"/>
            </w:rPr>
            <w:t xml:space="preserve"> </w:t>
          </w:r>
        </w:p>
      </w:docPartBody>
    </w:docPart>
    <w:docPart>
      <w:docPartPr>
        <w:name w:val="5CCF00A4BB8B450DAAB315B64876DC17"/>
        <w:category>
          <w:name w:val="Yleiset"/>
          <w:gallery w:val="placeholder"/>
        </w:category>
        <w:types>
          <w:type w:val="bbPlcHdr"/>
        </w:types>
        <w:behaviors>
          <w:behavior w:val="content"/>
        </w:behaviors>
        <w:guid w:val="{072620C7-E1DC-4CB0-A659-3170C4F8EBF0}"/>
      </w:docPartPr>
      <w:docPartBody>
        <w:p w:rsidR="003D7CC6" w:rsidRDefault="00621A62">
          <w:r>
            <w:rPr>
              <w:rStyle w:val="Paikkamerkkiteksti"/>
            </w:rPr>
            <w:t xml:space="preserve">                </w:t>
          </w:r>
        </w:p>
      </w:docPartBody>
    </w:docPart>
    <w:docPart>
      <w:docPartPr>
        <w:name w:val="7EA1F6EC5A9B4E3EADE1E2285DA68DF2"/>
        <w:category>
          <w:name w:val="Yleiset"/>
          <w:gallery w:val="placeholder"/>
        </w:category>
        <w:types>
          <w:type w:val="bbPlcHdr"/>
        </w:types>
        <w:behaviors>
          <w:behavior w:val="content"/>
        </w:behaviors>
        <w:guid w:val="{9E32D4F3-8AEE-4DA1-8C63-AE6E27C0FE4E}"/>
      </w:docPartPr>
      <w:docPartBody>
        <w:p w:rsidR="003D7CC6" w:rsidRDefault="00621A62">
          <w:r>
            <w:t xml:space="preserve">               </w:t>
          </w:r>
        </w:p>
      </w:docPartBody>
    </w:docPart>
    <w:docPart>
      <w:docPartPr>
        <w:name w:val="1EDFD7E4B90644FE97D4C7DA5C817DBD"/>
        <w:category>
          <w:name w:val="Yleiset"/>
          <w:gallery w:val="placeholder"/>
        </w:category>
        <w:types>
          <w:type w:val="bbPlcHdr"/>
        </w:types>
        <w:behaviors>
          <w:behavior w:val="content"/>
        </w:behaviors>
        <w:guid w:val="{4AD66B44-463E-4170-8D9E-2DE132602824}"/>
      </w:docPartPr>
      <w:docPartBody>
        <w:p w:rsidR="003D7CC6" w:rsidRDefault="00621A62">
          <w:r>
            <w:rPr>
              <w:rStyle w:val="Paikkamerkkiteksti"/>
            </w:rPr>
            <w:t xml:space="preserve">                 </w:t>
          </w:r>
        </w:p>
      </w:docPartBody>
    </w:docPart>
    <w:docPart>
      <w:docPartPr>
        <w:name w:val="7537C65E2CEF45C98277888277DFDAE5"/>
        <w:category>
          <w:name w:val="Yleiset"/>
          <w:gallery w:val="placeholder"/>
        </w:category>
        <w:types>
          <w:type w:val="bbPlcHdr"/>
        </w:types>
        <w:behaviors>
          <w:behavior w:val="content"/>
        </w:behaviors>
        <w:guid w:val="{83BF2BD5-CA7F-4EAD-8F1A-2C0B2A00C002}"/>
      </w:docPartPr>
      <w:docPartBody>
        <w:p w:rsidR="003D7CC6" w:rsidRDefault="00621A62">
          <w:r>
            <w:t xml:space="preserve">                   </w:t>
          </w:r>
        </w:p>
      </w:docPartBody>
    </w:docPart>
    <w:docPart>
      <w:docPartPr>
        <w:name w:val="63756A88012942AEBA8E970968B3C9DE"/>
        <w:category>
          <w:name w:val="Yleiset"/>
          <w:gallery w:val="placeholder"/>
        </w:category>
        <w:types>
          <w:type w:val="bbPlcHdr"/>
        </w:types>
        <w:behaviors>
          <w:behavior w:val="content"/>
        </w:behaviors>
        <w:guid w:val="{11B789D2-6DD3-4145-9F3D-C369144FAC92}"/>
      </w:docPartPr>
      <w:docPartBody>
        <w:p w:rsidR="003D7CC6" w:rsidRDefault="00621A62">
          <w:r>
            <w:t xml:space="preserve">          </w:t>
          </w:r>
          <w:r>
            <w:rPr>
              <w:rStyle w:val="Paikkamerkkiteksti"/>
            </w:rPr>
            <w:t xml:space="preserve"> </w:t>
          </w:r>
        </w:p>
      </w:docPartBody>
    </w:docPart>
    <w:docPart>
      <w:docPartPr>
        <w:name w:val="FE84D2466B11447F9EB9C24ED9A544BF"/>
        <w:category>
          <w:name w:val="Yleiset"/>
          <w:gallery w:val="placeholder"/>
        </w:category>
        <w:types>
          <w:type w:val="bbPlcHdr"/>
        </w:types>
        <w:behaviors>
          <w:behavior w:val="content"/>
        </w:behaviors>
        <w:guid w:val="{36E27BBA-8267-4314-BCA7-2BAD9337AE40}"/>
      </w:docPartPr>
      <w:docPartBody>
        <w:p w:rsidR="003D7CC6" w:rsidRDefault="00621A62">
          <w:r>
            <w:rPr>
              <w:rStyle w:val="Paikkamerkkiteksti"/>
            </w:rPr>
            <w:t xml:space="preserve">                </w:t>
          </w:r>
        </w:p>
      </w:docPartBody>
    </w:docPart>
    <w:docPart>
      <w:docPartPr>
        <w:name w:val="D969B82F97D94387A8103E1379049DE1"/>
        <w:category>
          <w:name w:val="Yleiset"/>
          <w:gallery w:val="placeholder"/>
        </w:category>
        <w:types>
          <w:type w:val="bbPlcHdr"/>
        </w:types>
        <w:behaviors>
          <w:behavior w:val="content"/>
        </w:behaviors>
        <w:guid w:val="{62B2060C-C9BE-4531-B237-9AAC18D8635A}"/>
      </w:docPartPr>
      <w:docPartBody>
        <w:p w:rsidR="003D7CC6" w:rsidRDefault="00621A62">
          <w:r>
            <w:t xml:space="preserve">               </w:t>
          </w:r>
        </w:p>
      </w:docPartBody>
    </w:docPart>
    <w:docPart>
      <w:docPartPr>
        <w:name w:val="6CE21EC1545B42BFA674E8AD107C4ED0"/>
        <w:category>
          <w:name w:val="Yleiset"/>
          <w:gallery w:val="placeholder"/>
        </w:category>
        <w:types>
          <w:type w:val="bbPlcHdr"/>
        </w:types>
        <w:behaviors>
          <w:behavior w:val="content"/>
        </w:behaviors>
        <w:guid w:val="{A90B4470-C678-4387-981E-F212F87D1BDF}"/>
      </w:docPartPr>
      <w:docPartBody>
        <w:p w:rsidR="003D7CC6" w:rsidRDefault="00621A62">
          <w:r>
            <w:rPr>
              <w:rStyle w:val="Paikkamerkkiteksti"/>
            </w:rPr>
            <w:t xml:space="preserve">                 </w:t>
          </w:r>
        </w:p>
      </w:docPartBody>
    </w:docPart>
    <w:docPart>
      <w:docPartPr>
        <w:name w:val="8A7CC07805824B2989CAC370177F6CF2"/>
        <w:category>
          <w:name w:val="Yleiset"/>
          <w:gallery w:val="placeholder"/>
        </w:category>
        <w:types>
          <w:type w:val="bbPlcHdr"/>
        </w:types>
        <w:behaviors>
          <w:behavior w:val="content"/>
        </w:behaviors>
        <w:guid w:val="{2C0D8FC5-815A-4643-AAB9-6182C927203C}"/>
      </w:docPartPr>
      <w:docPartBody>
        <w:p w:rsidR="003D7CC6" w:rsidRDefault="00621A62">
          <w:r>
            <w:t xml:space="preserve">                   </w:t>
          </w:r>
        </w:p>
      </w:docPartBody>
    </w:docPart>
    <w:docPart>
      <w:docPartPr>
        <w:name w:val="9D6409EC8F1B4D6A948C90D8C2C82ABB"/>
        <w:category>
          <w:name w:val="Yleiset"/>
          <w:gallery w:val="placeholder"/>
        </w:category>
        <w:types>
          <w:type w:val="bbPlcHdr"/>
        </w:types>
        <w:behaviors>
          <w:behavior w:val="content"/>
        </w:behaviors>
        <w:guid w:val="{D9D28FD6-318D-4B01-894C-BBEF4DBFEAD5}"/>
      </w:docPartPr>
      <w:docPartBody>
        <w:p w:rsidR="003D7CC6" w:rsidRDefault="00621A62">
          <w:r>
            <w:t xml:space="preserve">          </w:t>
          </w:r>
          <w:r>
            <w:rPr>
              <w:rStyle w:val="Paikkamerkkiteksti"/>
            </w:rPr>
            <w:t xml:space="preserve"> </w:t>
          </w:r>
        </w:p>
      </w:docPartBody>
    </w:docPart>
    <w:docPart>
      <w:docPartPr>
        <w:name w:val="757E2BDBB9214B31953D3A8D4EDF1F66"/>
        <w:category>
          <w:name w:val="Yleiset"/>
          <w:gallery w:val="placeholder"/>
        </w:category>
        <w:types>
          <w:type w:val="bbPlcHdr"/>
        </w:types>
        <w:behaviors>
          <w:behavior w:val="content"/>
        </w:behaviors>
        <w:guid w:val="{117512D6-E1E8-40B1-B75F-ED723D2078E3}"/>
      </w:docPartPr>
      <w:docPartBody>
        <w:p w:rsidR="003D7CC6" w:rsidRDefault="00621A62">
          <w:r>
            <w:rPr>
              <w:rStyle w:val="Paikkamerkkiteksti"/>
            </w:rPr>
            <w:t xml:space="preserve">                </w:t>
          </w:r>
        </w:p>
      </w:docPartBody>
    </w:docPart>
    <w:docPart>
      <w:docPartPr>
        <w:name w:val="5B2325D82B174588A92955E8D1F8686C"/>
        <w:category>
          <w:name w:val="Yleiset"/>
          <w:gallery w:val="placeholder"/>
        </w:category>
        <w:types>
          <w:type w:val="bbPlcHdr"/>
        </w:types>
        <w:behaviors>
          <w:behavior w:val="content"/>
        </w:behaviors>
        <w:guid w:val="{8BED56F5-0FF1-48D4-B637-BFCB08DF1F4F}"/>
      </w:docPartPr>
      <w:docPartBody>
        <w:p w:rsidR="003D7CC6" w:rsidRDefault="00621A62">
          <w:r>
            <w:t xml:space="preserve">               </w:t>
          </w:r>
        </w:p>
      </w:docPartBody>
    </w:docPart>
    <w:docPart>
      <w:docPartPr>
        <w:name w:val="EB50B7370DE84C31A24D4F13166A7113"/>
        <w:category>
          <w:name w:val="Yleiset"/>
          <w:gallery w:val="placeholder"/>
        </w:category>
        <w:types>
          <w:type w:val="bbPlcHdr"/>
        </w:types>
        <w:behaviors>
          <w:behavior w:val="content"/>
        </w:behaviors>
        <w:guid w:val="{4FB980CC-93BD-49CF-81F8-298078DA90EB}"/>
      </w:docPartPr>
      <w:docPartBody>
        <w:p w:rsidR="003D7CC6" w:rsidRDefault="00621A62">
          <w:r>
            <w:rPr>
              <w:rStyle w:val="Paikkamerkkiteksti"/>
            </w:rPr>
            <w:t xml:space="preserve">                 </w:t>
          </w:r>
        </w:p>
      </w:docPartBody>
    </w:docPart>
    <w:docPart>
      <w:docPartPr>
        <w:name w:val="43EB4717F34245A3ACBC45E815D8588D"/>
        <w:category>
          <w:name w:val="Yleiset"/>
          <w:gallery w:val="placeholder"/>
        </w:category>
        <w:types>
          <w:type w:val="bbPlcHdr"/>
        </w:types>
        <w:behaviors>
          <w:behavior w:val="content"/>
        </w:behaviors>
        <w:guid w:val="{2A245DA8-7B1C-4541-B24D-59D895288DA9}"/>
      </w:docPartPr>
      <w:docPartBody>
        <w:p w:rsidR="003D7CC6" w:rsidRDefault="00621A62">
          <w:r>
            <w:t xml:space="preserve">                   </w:t>
          </w:r>
        </w:p>
      </w:docPartBody>
    </w:docPart>
    <w:docPart>
      <w:docPartPr>
        <w:name w:val="8C6A9B5824C14257B4763CA7E6E35861"/>
        <w:category>
          <w:name w:val="Yleiset"/>
          <w:gallery w:val="placeholder"/>
        </w:category>
        <w:types>
          <w:type w:val="bbPlcHdr"/>
        </w:types>
        <w:behaviors>
          <w:behavior w:val="content"/>
        </w:behaviors>
        <w:guid w:val="{66A1CB29-BD26-4E0F-871E-A14073BF2B70}"/>
      </w:docPartPr>
      <w:docPartBody>
        <w:p w:rsidR="003D7CC6" w:rsidRDefault="00621A62">
          <w:r>
            <w:t xml:space="preserve">          </w:t>
          </w:r>
          <w:r>
            <w:rPr>
              <w:rStyle w:val="Paikkamerkkiteksti"/>
            </w:rPr>
            <w:t xml:space="preserve"> </w:t>
          </w:r>
        </w:p>
      </w:docPartBody>
    </w:docPart>
    <w:docPart>
      <w:docPartPr>
        <w:name w:val="9082726D4BD94C64A72F5475F0DEA10E"/>
        <w:category>
          <w:name w:val="Yleiset"/>
          <w:gallery w:val="placeholder"/>
        </w:category>
        <w:types>
          <w:type w:val="bbPlcHdr"/>
        </w:types>
        <w:behaviors>
          <w:behavior w:val="content"/>
        </w:behaviors>
        <w:guid w:val="{CE675035-9F5F-4240-BE34-657B11A60F5B}"/>
      </w:docPartPr>
      <w:docPartBody>
        <w:p w:rsidR="003D7CC6" w:rsidRDefault="00621A62">
          <w:r>
            <w:rPr>
              <w:rStyle w:val="Paikkamerkkiteksti"/>
            </w:rPr>
            <w:t xml:space="preserve">                </w:t>
          </w:r>
        </w:p>
      </w:docPartBody>
    </w:docPart>
    <w:docPart>
      <w:docPartPr>
        <w:name w:val="AEE9D96FBB754E01B161B79AC8EB5F55"/>
        <w:category>
          <w:name w:val="Yleiset"/>
          <w:gallery w:val="placeholder"/>
        </w:category>
        <w:types>
          <w:type w:val="bbPlcHdr"/>
        </w:types>
        <w:behaviors>
          <w:behavior w:val="content"/>
        </w:behaviors>
        <w:guid w:val="{84D95E0F-A3EA-4A3C-8263-7ECB9E85E9C9}"/>
      </w:docPartPr>
      <w:docPartBody>
        <w:p w:rsidR="003D7CC6" w:rsidRDefault="00621A62">
          <w:r>
            <w:t xml:space="preserve">               </w:t>
          </w:r>
        </w:p>
      </w:docPartBody>
    </w:docPart>
    <w:docPart>
      <w:docPartPr>
        <w:name w:val="7F65CB13C0EA4D37B678F6AA8CC42381"/>
        <w:category>
          <w:name w:val="Yleiset"/>
          <w:gallery w:val="placeholder"/>
        </w:category>
        <w:types>
          <w:type w:val="bbPlcHdr"/>
        </w:types>
        <w:behaviors>
          <w:behavior w:val="content"/>
        </w:behaviors>
        <w:guid w:val="{19B5329F-FB16-4311-A021-9EEB0DBC8AE3}"/>
      </w:docPartPr>
      <w:docPartBody>
        <w:p w:rsidR="003D7CC6" w:rsidRDefault="00621A62">
          <w:r>
            <w:rPr>
              <w:rStyle w:val="Paikkamerkkiteksti"/>
            </w:rPr>
            <w:t xml:space="preserve">                 </w:t>
          </w:r>
        </w:p>
      </w:docPartBody>
    </w:docPart>
    <w:docPart>
      <w:docPartPr>
        <w:name w:val="74F2A8340A3644C3B9D5ACDCD7C7868C"/>
        <w:category>
          <w:name w:val="Yleiset"/>
          <w:gallery w:val="placeholder"/>
        </w:category>
        <w:types>
          <w:type w:val="bbPlcHdr"/>
        </w:types>
        <w:behaviors>
          <w:behavior w:val="content"/>
        </w:behaviors>
        <w:guid w:val="{95F5AEFC-1648-4A6C-B5A2-1E71F4F21C26}"/>
      </w:docPartPr>
      <w:docPartBody>
        <w:p w:rsidR="003D7CC6" w:rsidRDefault="00621A62">
          <w:r>
            <w:t xml:space="preserve">                   </w:t>
          </w:r>
        </w:p>
      </w:docPartBody>
    </w:docPart>
    <w:docPart>
      <w:docPartPr>
        <w:name w:val="BF484EF2D66A49ED91229548386BF377"/>
        <w:category>
          <w:name w:val="Yleiset"/>
          <w:gallery w:val="placeholder"/>
        </w:category>
        <w:types>
          <w:type w:val="bbPlcHdr"/>
        </w:types>
        <w:behaviors>
          <w:behavior w:val="content"/>
        </w:behaviors>
        <w:guid w:val="{53670A63-9F7F-4030-B88D-22695485957F}"/>
      </w:docPartPr>
      <w:docPartBody>
        <w:p w:rsidR="003D7CC6" w:rsidRDefault="00621A62">
          <w:r>
            <w:t xml:space="preserve">          </w:t>
          </w:r>
          <w:r>
            <w:rPr>
              <w:rStyle w:val="Paikkamerkkiteksti"/>
            </w:rPr>
            <w:t xml:space="preserve"> </w:t>
          </w:r>
        </w:p>
      </w:docPartBody>
    </w:docPart>
    <w:docPart>
      <w:docPartPr>
        <w:name w:val="5A4209A12FA241CFB012D340B1E88EFF"/>
        <w:category>
          <w:name w:val="Yleiset"/>
          <w:gallery w:val="placeholder"/>
        </w:category>
        <w:types>
          <w:type w:val="bbPlcHdr"/>
        </w:types>
        <w:behaviors>
          <w:behavior w:val="content"/>
        </w:behaviors>
        <w:guid w:val="{6892EF11-13AA-4755-989B-0748B1F2F161}"/>
      </w:docPartPr>
      <w:docPartBody>
        <w:p w:rsidR="003D7CC6" w:rsidRDefault="00621A62">
          <w:r>
            <w:rPr>
              <w:rStyle w:val="Paikkamerkkiteksti"/>
            </w:rPr>
            <w:t xml:space="preserve">                </w:t>
          </w:r>
        </w:p>
      </w:docPartBody>
    </w:docPart>
    <w:docPart>
      <w:docPartPr>
        <w:name w:val="EEB602C7622B46E99D9ED8D2C1F5AA10"/>
        <w:category>
          <w:name w:val="Yleiset"/>
          <w:gallery w:val="placeholder"/>
        </w:category>
        <w:types>
          <w:type w:val="bbPlcHdr"/>
        </w:types>
        <w:behaviors>
          <w:behavior w:val="content"/>
        </w:behaviors>
        <w:guid w:val="{37A91BEF-F519-44DC-8070-A812A375314D}"/>
      </w:docPartPr>
      <w:docPartBody>
        <w:p w:rsidR="003D7CC6" w:rsidRDefault="00621A62">
          <w:r>
            <w:t xml:space="preserve">               </w:t>
          </w:r>
        </w:p>
      </w:docPartBody>
    </w:docPart>
    <w:docPart>
      <w:docPartPr>
        <w:name w:val="FC9798D090CA4C87B927DD34452C1663"/>
        <w:category>
          <w:name w:val="Yleiset"/>
          <w:gallery w:val="placeholder"/>
        </w:category>
        <w:types>
          <w:type w:val="bbPlcHdr"/>
        </w:types>
        <w:behaviors>
          <w:behavior w:val="content"/>
        </w:behaviors>
        <w:guid w:val="{B89EF8B1-6DC4-4346-8B66-70C727698476}"/>
      </w:docPartPr>
      <w:docPartBody>
        <w:p w:rsidR="003D7CC6" w:rsidRDefault="00621A62">
          <w:r>
            <w:rPr>
              <w:rStyle w:val="Paikkamerkkiteksti"/>
            </w:rPr>
            <w:t xml:space="preserve">                 </w:t>
          </w:r>
        </w:p>
      </w:docPartBody>
    </w:docPart>
    <w:docPart>
      <w:docPartPr>
        <w:name w:val="5E90A287CE4D48F3A186092BB4775B9D"/>
        <w:category>
          <w:name w:val="Yleiset"/>
          <w:gallery w:val="placeholder"/>
        </w:category>
        <w:types>
          <w:type w:val="bbPlcHdr"/>
        </w:types>
        <w:behaviors>
          <w:behavior w:val="content"/>
        </w:behaviors>
        <w:guid w:val="{72EDE78D-B659-4B9A-8835-68804EC175B8}"/>
      </w:docPartPr>
      <w:docPartBody>
        <w:p w:rsidR="003D7CC6" w:rsidRDefault="00621A62">
          <w:r>
            <w:t xml:space="preserve">                   </w:t>
          </w:r>
        </w:p>
      </w:docPartBody>
    </w:docPart>
    <w:docPart>
      <w:docPartPr>
        <w:name w:val="41340F63786D4E18892F756FC0769C68"/>
        <w:category>
          <w:name w:val="Yleiset"/>
          <w:gallery w:val="placeholder"/>
        </w:category>
        <w:types>
          <w:type w:val="bbPlcHdr"/>
        </w:types>
        <w:behaviors>
          <w:behavior w:val="content"/>
        </w:behaviors>
        <w:guid w:val="{CB0EC4F7-3DE3-4897-9D2A-6D0838FCD91E}"/>
      </w:docPartPr>
      <w:docPartBody>
        <w:p w:rsidR="003D7CC6" w:rsidRDefault="00621A62">
          <w:r>
            <w:t xml:space="preserve">          </w:t>
          </w:r>
          <w:r>
            <w:rPr>
              <w:rStyle w:val="Paikkamerkkiteksti"/>
            </w:rPr>
            <w:t xml:space="preserve"> </w:t>
          </w:r>
        </w:p>
      </w:docPartBody>
    </w:docPart>
    <w:docPart>
      <w:docPartPr>
        <w:name w:val="E90C028CDE5342DBB0AA6F6FD31087AB"/>
        <w:category>
          <w:name w:val="Yleiset"/>
          <w:gallery w:val="placeholder"/>
        </w:category>
        <w:types>
          <w:type w:val="bbPlcHdr"/>
        </w:types>
        <w:behaviors>
          <w:behavior w:val="content"/>
        </w:behaviors>
        <w:guid w:val="{1D24D930-4F71-4703-9F7C-5B546579D53B}"/>
      </w:docPartPr>
      <w:docPartBody>
        <w:p w:rsidR="003D7CC6" w:rsidRDefault="00621A62">
          <w:r>
            <w:rPr>
              <w:rStyle w:val="Paikkamerkkiteksti"/>
            </w:rPr>
            <w:t xml:space="preserve">                </w:t>
          </w:r>
        </w:p>
      </w:docPartBody>
    </w:docPart>
    <w:docPart>
      <w:docPartPr>
        <w:name w:val="06A50BCD81B14DFEB67E913E5F928631"/>
        <w:category>
          <w:name w:val="Yleiset"/>
          <w:gallery w:val="placeholder"/>
        </w:category>
        <w:types>
          <w:type w:val="bbPlcHdr"/>
        </w:types>
        <w:behaviors>
          <w:behavior w:val="content"/>
        </w:behaviors>
        <w:guid w:val="{9CA87800-6E60-4B2A-85CD-EA906E0EFDB2}"/>
      </w:docPartPr>
      <w:docPartBody>
        <w:p w:rsidR="003D7CC6" w:rsidRDefault="00621A62">
          <w:r>
            <w:t xml:space="preserve">               </w:t>
          </w:r>
        </w:p>
      </w:docPartBody>
    </w:docPart>
    <w:docPart>
      <w:docPartPr>
        <w:name w:val="6F3ED4D55C3D442786AE9BABD1C55D7C"/>
        <w:category>
          <w:name w:val="Yleiset"/>
          <w:gallery w:val="placeholder"/>
        </w:category>
        <w:types>
          <w:type w:val="bbPlcHdr"/>
        </w:types>
        <w:behaviors>
          <w:behavior w:val="content"/>
        </w:behaviors>
        <w:guid w:val="{8B0D73E7-605F-404E-B93E-73C1953E0038}"/>
      </w:docPartPr>
      <w:docPartBody>
        <w:p w:rsidR="003D7CC6" w:rsidRDefault="00621A62">
          <w:r>
            <w:rPr>
              <w:rStyle w:val="Paikkamerkkiteksti"/>
            </w:rPr>
            <w:t xml:space="preserve">                 </w:t>
          </w:r>
        </w:p>
      </w:docPartBody>
    </w:docPart>
    <w:docPart>
      <w:docPartPr>
        <w:name w:val="2330B0A151A041AEAD96D41F6F2396AC"/>
        <w:category>
          <w:name w:val="Yleiset"/>
          <w:gallery w:val="placeholder"/>
        </w:category>
        <w:types>
          <w:type w:val="bbPlcHdr"/>
        </w:types>
        <w:behaviors>
          <w:behavior w:val="content"/>
        </w:behaviors>
        <w:guid w:val="{F66152B9-9F7D-4A27-AA23-23AB946B9AF5}"/>
      </w:docPartPr>
      <w:docPartBody>
        <w:p w:rsidR="003D7CC6" w:rsidRDefault="00621A62">
          <w:r>
            <w:t xml:space="preserve">                   </w:t>
          </w:r>
        </w:p>
      </w:docPartBody>
    </w:docPart>
    <w:docPart>
      <w:docPartPr>
        <w:name w:val="8B30F8DFD55C4FB09AB254D3ABFFD438"/>
        <w:category>
          <w:name w:val="Yleiset"/>
          <w:gallery w:val="placeholder"/>
        </w:category>
        <w:types>
          <w:type w:val="bbPlcHdr"/>
        </w:types>
        <w:behaviors>
          <w:behavior w:val="content"/>
        </w:behaviors>
        <w:guid w:val="{56333A91-83E9-47B4-B890-7367470D1672}"/>
      </w:docPartPr>
      <w:docPartBody>
        <w:p w:rsidR="003D7CC6" w:rsidRDefault="00621A62">
          <w:r>
            <w:t xml:space="preserve">          </w:t>
          </w:r>
          <w:r>
            <w:rPr>
              <w:rStyle w:val="Paikkamerkkiteksti"/>
            </w:rPr>
            <w:t xml:space="preserve"> </w:t>
          </w:r>
        </w:p>
      </w:docPartBody>
    </w:docPart>
    <w:docPart>
      <w:docPartPr>
        <w:name w:val="55B62F1A88DE4CA7A3BD68EE1FEADACA"/>
        <w:category>
          <w:name w:val="Yleiset"/>
          <w:gallery w:val="placeholder"/>
        </w:category>
        <w:types>
          <w:type w:val="bbPlcHdr"/>
        </w:types>
        <w:behaviors>
          <w:behavior w:val="content"/>
        </w:behaviors>
        <w:guid w:val="{F57DC649-0ABB-45E4-887D-1F1C3C677929}"/>
      </w:docPartPr>
      <w:docPartBody>
        <w:p w:rsidR="003D7CC6" w:rsidRDefault="00621A62">
          <w:r>
            <w:rPr>
              <w:rStyle w:val="Paikkamerkkiteksti"/>
            </w:rPr>
            <w:t xml:space="preserve">                </w:t>
          </w:r>
        </w:p>
      </w:docPartBody>
    </w:docPart>
    <w:docPart>
      <w:docPartPr>
        <w:name w:val="2DF7D60C3A794C8CAF41DB43C7661BDC"/>
        <w:category>
          <w:name w:val="Yleiset"/>
          <w:gallery w:val="placeholder"/>
        </w:category>
        <w:types>
          <w:type w:val="bbPlcHdr"/>
        </w:types>
        <w:behaviors>
          <w:behavior w:val="content"/>
        </w:behaviors>
        <w:guid w:val="{D7C0F1A9-6795-4DE0-9F78-3396535E1808}"/>
      </w:docPartPr>
      <w:docPartBody>
        <w:p w:rsidR="003D7CC6" w:rsidRDefault="00621A62">
          <w:r>
            <w:t xml:space="preserve">               </w:t>
          </w:r>
        </w:p>
      </w:docPartBody>
    </w:docPart>
    <w:docPart>
      <w:docPartPr>
        <w:name w:val="D29B21D3D8854982ABF77AB01F98A1E4"/>
        <w:category>
          <w:name w:val="Yleiset"/>
          <w:gallery w:val="placeholder"/>
        </w:category>
        <w:types>
          <w:type w:val="bbPlcHdr"/>
        </w:types>
        <w:behaviors>
          <w:behavior w:val="content"/>
        </w:behaviors>
        <w:guid w:val="{80013AC6-1622-4605-B02C-B82792F5728C}"/>
      </w:docPartPr>
      <w:docPartBody>
        <w:p w:rsidR="003D7CC6" w:rsidRDefault="00621A62">
          <w:r>
            <w:rPr>
              <w:rStyle w:val="Paikkamerkkiteksti"/>
            </w:rPr>
            <w:t xml:space="preserve">                 </w:t>
          </w:r>
        </w:p>
      </w:docPartBody>
    </w:docPart>
    <w:docPart>
      <w:docPartPr>
        <w:name w:val="3C34AC24423B4E9EB8ECFABDDBA6217E"/>
        <w:category>
          <w:name w:val="Yleiset"/>
          <w:gallery w:val="placeholder"/>
        </w:category>
        <w:types>
          <w:type w:val="bbPlcHdr"/>
        </w:types>
        <w:behaviors>
          <w:behavior w:val="content"/>
        </w:behaviors>
        <w:guid w:val="{D1C54BEF-33FD-4F20-8837-D90F475B2CEF}"/>
      </w:docPartPr>
      <w:docPartBody>
        <w:p w:rsidR="003D7CC6" w:rsidRDefault="00621A62">
          <w:r>
            <w:t xml:space="preserve">                   </w:t>
          </w:r>
        </w:p>
      </w:docPartBody>
    </w:docPart>
    <w:docPart>
      <w:docPartPr>
        <w:name w:val="46ADE88B328C4F5C89449BA390FE049F"/>
        <w:category>
          <w:name w:val="Yleiset"/>
          <w:gallery w:val="placeholder"/>
        </w:category>
        <w:types>
          <w:type w:val="bbPlcHdr"/>
        </w:types>
        <w:behaviors>
          <w:behavior w:val="content"/>
        </w:behaviors>
        <w:guid w:val="{3C5A14CC-3F0B-4F48-8931-CB1D3AAC24A6}"/>
      </w:docPartPr>
      <w:docPartBody>
        <w:p w:rsidR="003D7CC6" w:rsidRDefault="00621A62">
          <w:r>
            <w:t xml:space="preserve">          </w:t>
          </w:r>
          <w:r>
            <w:rPr>
              <w:rStyle w:val="Paikkamerkkiteksti"/>
            </w:rPr>
            <w:t xml:space="preserve"> </w:t>
          </w:r>
        </w:p>
      </w:docPartBody>
    </w:docPart>
    <w:docPart>
      <w:docPartPr>
        <w:name w:val="BBDA6D229DB244F6B9B65FF2ECF1851D"/>
        <w:category>
          <w:name w:val="Yleiset"/>
          <w:gallery w:val="placeholder"/>
        </w:category>
        <w:types>
          <w:type w:val="bbPlcHdr"/>
        </w:types>
        <w:behaviors>
          <w:behavior w:val="content"/>
        </w:behaviors>
        <w:guid w:val="{76800A3B-8BC5-4A3A-BC33-9311F099BF7C}"/>
      </w:docPartPr>
      <w:docPartBody>
        <w:p w:rsidR="003D7CC6" w:rsidRDefault="00621A62">
          <w:r>
            <w:rPr>
              <w:rStyle w:val="Paikkamerkkiteksti"/>
            </w:rPr>
            <w:t xml:space="preserve">                </w:t>
          </w:r>
        </w:p>
      </w:docPartBody>
    </w:docPart>
    <w:docPart>
      <w:docPartPr>
        <w:name w:val="78FE2A9690644F718BEE4FEC3C5C09F7"/>
        <w:category>
          <w:name w:val="Yleiset"/>
          <w:gallery w:val="placeholder"/>
        </w:category>
        <w:types>
          <w:type w:val="bbPlcHdr"/>
        </w:types>
        <w:behaviors>
          <w:behavior w:val="content"/>
        </w:behaviors>
        <w:guid w:val="{C331FCE4-9E9A-421D-907C-3765EB6E83B9}"/>
      </w:docPartPr>
      <w:docPartBody>
        <w:p w:rsidR="003D7CC6" w:rsidRDefault="00621A62">
          <w:r>
            <w:t xml:space="preserve">               </w:t>
          </w:r>
        </w:p>
      </w:docPartBody>
    </w:docPart>
    <w:docPart>
      <w:docPartPr>
        <w:name w:val="785748CE0608434FB73CBE1EC154C7C3"/>
        <w:category>
          <w:name w:val="Yleiset"/>
          <w:gallery w:val="placeholder"/>
        </w:category>
        <w:types>
          <w:type w:val="bbPlcHdr"/>
        </w:types>
        <w:behaviors>
          <w:behavior w:val="content"/>
        </w:behaviors>
        <w:guid w:val="{D26493DC-D8AA-4463-8E2C-F8A5F074ABEC}"/>
      </w:docPartPr>
      <w:docPartBody>
        <w:p w:rsidR="003D7CC6" w:rsidRDefault="00621A62">
          <w:r>
            <w:rPr>
              <w:rStyle w:val="Paikkamerkkiteksti"/>
            </w:rPr>
            <w:t xml:space="preserve">                 </w:t>
          </w:r>
        </w:p>
      </w:docPartBody>
    </w:docPart>
    <w:docPart>
      <w:docPartPr>
        <w:name w:val="BCE41BF0166142FC80B2654761D90716"/>
        <w:category>
          <w:name w:val="Yleiset"/>
          <w:gallery w:val="placeholder"/>
        </w:category>
        <w:types>
          <w:type w:val="bbPlcHdr"/>
        </w:types>
        <w:behaviors>
          <w:behavior w:val="content"/>
        </w:behaviors>
        <w:guid w:val="{FE4EE276-9088-42A6-86F5-7F547040BD41}"/>
      </w:docPartPr>
      <w:docPartBody>
        <w:p w:rsidR="003D7CC6" w:rsidRDefault="00621A62">
          <w:r>
            <w:t xml:space="preserve">                   </w:t>
          </w:r>
        </w:p>
      </w:docPartBody>
    </w:docPart>
    <w:docPart>
      <w:docPartPr>
        <w:name w:val="09CE2FA86EEE4D22954504CECC229D3E"/>
        <w:category>
          <w:name w:val="Yleiset"/>
          <w:gallery w:val="placeholder"/>
        </w:category>
        <w:types>
          <w:type w:val="bbPlcHdr"/>
        </w:types>
        <w:behaviors>
          <w:behavior w:val="content"/>
        </w:behaviors>
        <w:guid w:val="{A561E72E-1312-46CE-BFCC-3C77D684A7E4}"/>
      </w:docPartPr>
      <w:docPartBody>
        <w:p w:rsidR="003D7CC6" w:rsidRDefault="00621A62">
          <w:r>
            <w:t xml:space="preserve">          </w:t>
          </w:r>
          <w:r>
            <w:rPr>
              <w:rStyle w:val="Paikkamerkkiteksti"/>
            </w:rPr>
            <w:t xml:space="preserve"> </w:t>
          </w:r>
        </w:p>
      </w:docPartBody>
    </w:docPart>
    <w:docPart>
      <w:docPartPr>
        <w:name w:val="3509F5AC7A2342EA98716B830D3F9D7F"/>
        <w:category>
          <w:name w:val="Yleiset"/>
          <w:gallery w:val="placeholder"/>
        </w:category>
        <w:types>
          <w:type w:val="bbPlcHdr"/>
        </w:types>
        <w:behaviors>
          <w:behavior w:val="content"/>
        </w:behaviors>
        <w:guid w:val="{B4704EEB-4EC8-4877-A028-BB9FB685C9C7}"/>
      </w:docPartPr>
      <w:docPartBody>
        <w:p w:rsidR="003D7CC6" w:rsidRDefault="00621A62">
          <w:r>
            <w:rPr>
              <w:rStyle w:val="Paikkamerkkiteksti"/>
            </w:rPr>
            <w:t xml:space="preserve">                </w:t>
          </w:r>
        </w:p>
      </w:docPartBody>
    </w:docPart>
    <w:docPart>
      <w:docPartPr>
        <w:name w:val="A6E7CD90317942028E6CDD040985C754"/>
        <w:category>
          <w:name w:val="Yleiset"/>
          <w:gallery w:val="placeholder"/>
        </w:category>
        <w:types>
          <w:type w:val="bbPlcHdr"/>
        </w:types>
        <w:behaviors>
          <w:behavior w:val="content"/>
        </w:behaviors>
        <w:guid w:val="{5DBC1FB5-5540-4290-8828-CFBBCA515696}"/>
      </w:docPartPr>
      <w:docPartBody>
        <w:p w:rsidR="003D7CC6" w:rsidRDefault="00621A62">
          <w:r>
            <w:t xml:space="preserve">               </w:t>
          </w:r>
        </w:p>
      </w:docPartBody>
    </w:docPart>
    <w:docPart>
      <w:docPartPr>
        <w:name w:val="DEB882719253410799C84BC604603A10"/>
        <w:category>
          <w:name w:val="Yleiset"/>
          <w:gallery w:val="placeholder"/>
        </w:category>
        <w:types>
          <w:type w:val="bbPlcHdr"/>
        </w:types>
        <w:behaviors>
          <w:behavior w:val="content"/>
        </w:behaviors>
        <w:guid w:val="{91A7F775-DC53-48EA-9F1B-226FD6A811B2}"/>
      </w:docPartPr>
      <w:docPartBody>
        <w:p w:rsidR="003D7CC6" w:rsidRDefault="00621A62">
          <w:r>
            <w:rPr>
              <w:rStyle w:val="Paikkamerkkiteksti"/>
            </w:rPr>
            <w:t xml:space="preserve">                 </w:t>
          </w:r>
        </w:p>
      </w:docPartBody>
    </w:docPart>
    <w:docPart>
      <w:docPartPr>
        <w:name w:val="5D91FE18D1214502B18326F17827558B"/>
        <w:category>
          <w:name w:val="Yleiset"/>
          <w:gallery w:val="placeholder"/>
        </w:category>
        <w:types>
          <w:type w:val="bbPlcHdr"/>
        </w:types>
        <w:behaviors>
          <w:behavior w:val="content"/>
        </w:behaviors>
        <w:guid w:val="{973D31B6-02D9-488C-B191-B14F49BCCF4B}"/>
      </w:docPartPr>
      <w:docPartBody>
        <w:p w:rsidR="003D7CC6" w:rsidRDefault="00621A62">
          <w:r>
            <w:t xml:space="preserve">                   </w:t>
          </w:r>
        </w:p>
      </w:docPartBody>
    </w:docPart>
    <w:docPart>
      <w:docPartPr>
        <w:name w:val="B31E5D35DB9744068D5DAB3B4E700E60"/>
        <w:category>
          <w:name w:val="Yleiset"/>
          <w:gallery w:val="placeholder"/>
        </w:category>
        <w:types>
          <w:type w:val="bbPlcHdr"/>
        </w:types>
        <w:behaviors>
          <w:behavior w:val="content"/>
        </w:behaviors>
        <w:guid w:val="{50A1BAF1-1481-456B-8EC9-9879AC2AB309}"/>
      </w:docPartPr>
      <w:docPartBody>
        <w:p w:rsidR="003D7CC6" w:rsidRDefault="00621A62">
          <w:r>
            <w:t xml:space="preserve">          </w:t>
          </w:r>
          <w:r>
            <w:rPr>
              <w:rStyle w:val="Paikkamerkkiteksti"/>
            </w:rPr>
            <w:t xml:space="preserve"> </w:t>
          </w:r>
        </w:p>
      </w:docPartBody>
    </w:docPart>
    <w:docPart>
      <w:docPartPr>
        <w:name w:val="B8087E1926D148F89FC489163F5B5313"/>
        <w:category>
          <w:name w:val="Yleiset"/>
          <w:gallery w:val="placeholder"/>
        </w:category>
        <w:types>
          <w:type w:val="bbPlcHdr"/>
        </w:types>
        <w:behaviors>
          <w:behavior w:val="content"/>
        </w:behaviors>
        <w:guid w:val="{E361F9E4-ED22-48D6-BAB6-0FDE2ECDDE12}"/>
      </w:docPartPr>
      <w:docPartBody>
        <w:p w:rsidR="003D7CC6" w:rsidRDefault="00621A62">
          <w:r>
            <w:rPr>
              <w:rStyle w:val="Paikkamerkkiteksti"/>
            </w:rPr>
            <w:t xml:space="preserve">                </w:t>
          </w:r>
        </w:p>
      </w:docPartBody>
    </w:docPart>
    <w:docPart>
      <w:docPartPr>
        <w:name w:val="79909993B132414CBBF7926223A8DBCA"/>
        <w:category>
          <w:name w:val="Yleiset"/>
          <w:gallery w:val="placeholder"/>
        </w:category>
        <w:types>
          <w:type w:val="bbPlcHdr"/>
        </w:types>
        <w:behaviors>
          <w:behavior w:val="content"/>
        </w:behaviors>
        <w:guid w:val="{180D7C40-0382-454C-98CE-B07710AFBAF4}"/>
      </w:docPartPr>
      <w:docPartBody>
        <w:p w:rsidR="003D7CC6" w:rsidRDefault="00621A62">
          <w:r>
            <w:t xml:space="preserve">               </w:t>
          </w:r>
        </w:p>
      </w:docPartBody>
    </w:docPart>
    <w:docPart>
      <w:docPartPr>
        <w:name w:val="F3DB8E61D3794669944442CFB080ACD6"/>
        <w:category>
          <w:name w:val="Yleiset"/>
          <w:gallery w:val="placeholder"/>
        </w:category>
        <w:types>
          <w:type w:val="bbPlcHdr"/>
        </w:types>
        <w:behaviors>
          <w:behavior w:val="content"/>
        </w:behaviors>
        <w:guid w:val="{7183D2E2-F42C-402B-91DE-F5D715D49296}"/>
      </w:docPartPr>
      <w:docPartBody>
        <w:p w:rsidR="003D7CC6" w:rsidRDefault="00621A62">
          <w:r>
            <w:rPr>
              <w:rStyle w:val="Paikkamerkkiteksti"/>
            </w:rPr>
            <w:t xml:space="preserve">                 </w:t>
          </w:r>
        </w:p>
      </w:docPartBody>
    </w:docPart>
    <w:docPart>
      <w:docPartPr>
        <w:name w:val="A701EA0CE6CA458C960433F4AD176342"/>
        <w:category>
          <w:name w:val="Yleiset"/>
          <w:gallery w:val="placeholder"/>
        </w:category>
        <w:types>
          <w:type w:val="bbPlcHdr"/>
        </w:types>
        <w:behaviors>
          <w:behavior w:val="content"/>
        </w:behaviors>
        <w:guid w:val="{AC53AD6C-917F-46E0-943D-7EF732B106A4}"/>
      </w:docPartPr>
      <w:docPartBody>
        <w:p w:rsidR="003D7CC6" w:rsidRDefault="00621A62">
          <w:r>
            <w:t xml:space="preserve">                   </w:t>
          </w:r>
        </w:p>
      </w:docPartBody>
    </w:docPart>
    <w:docPart>
      <w:docPartPr>
        <w:name w:val="A0787092C7BC4DF98AAA04AB5FCF5559"/>
        <w:category>
          <w:name w:val="Yleiset"/>
          <w:gallery w:val="placeholder"/>
        </w:category>
        <w:types>
          <w:type w:val="bbPlcHdr"/>
        </w:types>
        <w:behaviors>
          <w:behavior w:val="content"/>
        </w:behaviors>
        <w:guid w:val="{0B0911A9-729A-421D-A614-9070FFD058F2}"/>
      </w:docPartPr>
      <w:docPartBody>
        <w:p w:rsidR="003D7CC6" w:rsidRDefault="00621A62">
          <w:r>
            <w:t xml:space="preserve">          </w:t>
          </w:r>
          <w:r>
            <w:rPr>
              <w:rStyle w:val="Paikkamerkkiteksti"/>
            </w:rPr>
            <w:t xml:space="preserve"> </w:t>
          </w:r>
        </w:p>
      </w:docPartBody>
    </w:docPart>
    <w:docPart>
      <w:docPartPr>
        <w:name w:val="81ACDF651CBC4AE195827CC7A1464C3C"/>
        <w:category>
          <w:name w:val="Yleiset"/>
          <w:gallery w:val="placeholder"/>
        </w:category>
        <w:types>
          <w:type w:val="bbPlcHdr"/>
        </w:types>
        <w:behaviors>
          <w:behavior w:val="content"/>
        </w:behaviors>
        <w:guid w:val="{F882DA81-B964-447D-B092-DC2B03D17A8C}"/>
      </w:docPartPr>
      <w:docPartBody>
        <w:p w:rsidR="003D7CC6" w:rsidRDefault="00621A62">
          <w:r>
            <w:rPr>
              <w:rStyle w:val="Paikkamerkkiteksti"/>
            </w:rPr>
            <w:t xml:space="preserve">                </w:t>
          </w:r>
        </w:p>
      </w:docPartBody>
    </w:docPart>
    <w:docPart>
      <w:docPartPr>
        <w:name w:val="2738AF3886904E8F95770CABA2F1D084"/>
        <w:category>
          <w:name w:val="Yleiset"/>
          <w:gallery w:val="placeholder"/>
        </w:category>
        <w:types>
          <w:type w:val="bbPlcHdr"/>
        </w:types>
        <w:behaviors>
          <w:behavior w:val="content"/>
        </w:behaviors>
        <w:guid w:val="{E374143F-F7D4-4DC9-94A8-8690A8776FF5}"/>
      </w:docPartPr>
      <w:docPartBody>
        <w:p w:rsidR="003D7CC6" w:rsidRDefault="00621A62">
          <w:r>
            <w:t xml:space="preserve">               </w:t>
          </w:r>
        </w:p>
      </w:docPartBody>
    </w:docPart>
    <w:docPart>
      <w:docPartPr>
        <w:name w:val="B1A6A43F290E403D9CE80D925D020996"/>
        <w:category>
          <w:name w:val="Yleiset"/>
          <w:gallery w:val="placeholder"/>
        </w:category>
        <w:types>
          <w:type w:val="bbPlcHdr"/>
        </w:types>
        <w:behaviors>
          <w:behavior w:val="content"/>
        </w:behaviors>
        <w:guid w:val="{6DE496B1-928E-4CC4-A947-C1B1F42C098C}"/>
      </w:docPartPr>
      <w:docPartBody>
        <w:p w:rsidR="003D7CC6" w:rsidRDefault="00621A62">
          <w:r>
            <w:rPr>
              <w:rStyle w:val="Paikkamerkkiteksti"/>
            </w:rPr>
            <w:t xml:space="preserve">                 </w:t>
          </w:r>
        </w:p>
      </w:docPartBody>
    </w:docPart>
    <w:docPart>
      <w:docPartPr>
        <w:name w:val="FCB6764BF8534B17B86C22F911E65A5E"/>
        <w:category>
          <w:name w:val="Yleiset"/>
          <w:gallery w:val="placeholder"/>
        </w:category>
        <w:types>
          <w:type w:val="bbPlcHdr"/>
        </w:types>
        <w:behaviors>
          <w:behavior w:val="content"/>
        </w:behaviors>
        <w:guid w:val="{F37D3928-9D40-4B69-AAB5-90F8320FF21A}"/>
      </w:docPartPr>
      <w:docPartBody>
        <w:p w:rsidR="003D7CC6" w:rsidRDefault="00621A62">
          <w:r>
            <w:t xml:space="preserve">                   </w:t>
          </w:r>
        </w:p>
      </w:docPartBody>
    </w:docPart>
    <w:docPart>
      <w:docPartPr>
        <w:name w:val="714FCD96ACE14A0EA7EA3F6E0CC43415"/>
        <w:category>
          <w:name w:val="Yleiset"/>
          <w:gallery w:val="placeholder"/>
        </w:category>
        <w:types>
          <w:type w:val="bbPlcHdr"/>
        </w:types>
        <w:behaviors>
          <w:behavior w:val="content"/>
        </w:behaviors>
        <w:guid w:val="{9442DADF-2265-4174-8988-3F6A78D7B8E6}"/>
      </w:docPartPr>
      <w:docPartBody>
        <w:p w:rsidR="003D7CC6" w:rsidRDefault="00621A62">
          <w:r>
            <w:t xml:space="preserve">          </w:t>
          </w:r>
          <w:r>
            <w:rPr>
              <w:rStyle w:val="Paikkamerkkiteksti"/>
            </w:rPr>
            <w:t xml:space="preserve"> </w:t>
          </w:r>
        </w:p>
      </w:docPartBody>
    </w:docPart>
    <w:docPart>
      <w:docPartPr>
        <w:name w:val="B336705EAECB4E8BBA422EF8A41F3D82"/>
        <w:category>
          <w:name w:val="Yleiset"/>
          <w:gallery w:val="placeholder"/>
        </w:category>
        <w:types>
          <w:type w:val="bbPlcHdr"/>
        </w:types>
        <w:behaviors>
          <w:behavior w:val="content"/>
        </w:behaviors>
        <w:guid w:val="{AE563EE1-A14C-425A-AA0B-617C3235838D}"/>
      </w:docPartPr>
      <w:docPartBody>
        <w:p w:rsidR="003D7CC6" w:rsidRDefault="00621A62">
          <w:r>
            <w:rPr>
              <w:rStyle w:val="Paikkamerkkiteksti"/>
            </w:rPr>
            <w:t xml:space="preserve">                </w:t>
          </w:r>
        </w:p>
      </w:docPartBody>
    </w:docPart>
    <w:docPart>
      <w:docPartPr>
        <w:name w:val="686C1DDEDBCD4B33ACFA303F18741D30"/>
        <w:category>
          <w:name w:val="Yleiset"/>
          <w:gallery w:val="placeholder"/>
        </w:category>
        <w:types>
          <w:type w:val="bbPlcHdr"/>
        </w:types>
        <w:behaviors>
          <w:behavior w:val="content"/>
        </w:behaviors>
        <w:guid w:val="{E7734419-94CD-4989-8404-9EEAE56B3FC1}"/>
      </w:docPartPr>
      <w:docPartBody>
        <w:p w:rsidR="003D7CC6" w:rsidRDefault="00621A62">
          <w:r>
            <w:t xml:space="preserve">               </w:t>
          </w:r>
        </w:p>
      </w:docPartBody>
    </w:docPart>
    <w:docPart>
      <w:docPartPr>
        <w:name w:val="B2088519378847FFA4FFDCA3282DEF1F"/>
        <w:category>
          <w:name w:val="Yleiset"/>
          <w:gallery w:val="placeholder"/>
        </w:category>
        <w:types>
          <w:type w:val="bbPlcHdr"/>
        </w:types>
        <w:behaviors>
          <w:behavior w:val="content"/>
        </w:behaviors>
        <w:guid w:val="{9CD28A5A-0821-4319-A708-BD36222D884D}"/>
      </w:docPartPr>
      <w:docPartBody>
        <w:p w:rsidR="003D7CC6" w:rsidRDefault="00621A62">
          <w:r>
            <w:rPr>
              <w:rStyle w:val="Paikkamerkkiteksti"/>
            </w:rPr>
            <w:t xml:space="preserve">                 </w:t>
          </w:r>
        </w:p>
      </w:docPartBody>
    </w:docPart>
    <w:docPart>
      <w:docPartPr>
        <w:name w:val="1160046191B04E93AC6BB34EC02C5AB9"/>
        <w:category>
          <w:name w:val="Yleiset"/>
          <w:gallery w:val="placeholder"/>
        </w:category>
        <w:types>
          <w:type w:val="bbPlcHdr"/>
        </w:types>
        <w:behaviors>
          <w:behavior w:val="content"/>
        </w:behaviors>
        <w:guid w:val="{55318951-63EE-4076-B195-1B1399555C13}"/>
      </w:docPartPr>
      <w:docPartBody>
        <w:p w:rsidR="003D7CC6" w:rsidRDefault="00621A62">
          <w:r>
            <w:t xml:space="preserve">                   </w:t>
          </w:r>
        </w:p>
      </w:docPartBody>
    </w:docPart>
    <w:docPart>
      <w:docPartPr>
        <w:name w:val="7F8F76CAF0ED410F9CFE514A4C743FC6"/>
        <w:category>
          <w:name w:val="Yleiset"/>
          <w:gallery w:val="placeholder"/>
        </w:category>
        <w:types>
          <w:type w:val="bbPlcHdr"/>
        </w:types>
        <w:behaviors>
          <w:behavior w:val="content"/>
        </w:behaviors>
        <w:guid w:val="{961218E9-AB13-484C-86AB-CA60D7E86F50}"/>
      </w:docPartPr>
      <w:docPartBody>
        <w:p w:rsidR="003D7CC6" w:rsidRDefault="00621A62">
          <w:r>
            <w:t xml:space="preserve">          </w:t>
          </w:r>
          <w:r>
            <w:rPr>
              <w:rStyle w:val="Paikkamerkkiteksti"/>
            </w:rPr>
            <w:t xml:space="preserve"> </w:t>
          </w:r>
        </w:p>
      </w:docPartBody>
    </w:docPart>
    <w:docPart>
      <w:docPartPr>
        <w:name w:val="E8C0C8F0016140ABB3EA4564E347EE25"/>
        <w:category>
          <w:name w:val="Yleiset"/>
          <w:gallery w:val="placeholder"/>
        </w:category>
        <w:types>
          <w:type w:val="bbPlcHdr"/>
        </w:types>
        <w:behaviors>
          <w:behavior w:val="content"/>
        </w:behaviors>
        <w:guid w:val="{0813CD63-8EA9-428B-BBCA-C15A146BFAE2}"/>
      </w:docPartPr>
      <w:docPartBody>
        <w:p w:rsidR="003D7CC6" w:rsidRDefault="00621A62">
          <w:r>
            <w:rPr>
              <w:rStyle w:val="Paikkamerkkiteksti"/>
            </w:rPr>
            <w:t xml:space="preserve">                </w:t>
          </w:r>
        </w:p>
      </w:docPartBody>
    </w:docPart>
    <w:docPart>
      <w:docPartPr>
        <w:name w:val="D55337B290E34613837A812404D1813F"/>
        <w:category>
          <w:name w:val="Yleiset"/>
          <w:gallery w:val="placeholder"/>
        </w:category>
        <w:types>
          <w:type w:val="bbPlcHdr"/>
        </w:types>
        <w:behaviors>
          <w:behavior w:val="content"/>
        </w:behaviors>
        <w:guid w:val="{78104283-62B9-4D6E-9438-DA56E0783810}"/>
      </w:docPartPr>
      <w:docPartBody>
        <w:p w:rsidR="003D7CC6" w:rsidRDefault="00621A62">
          <w:r>
            <w:t xml:space="preserve">               </w:t>
          </w:r>
        </w:p>
      </w:docPartBody>
    </w:docPart>
    <w:docPart>
      <w:docPartPr>
        <w:name w:val="518A9A60D5924A10994B98AB96A41502"/>
        <w:category>
          <w:name w:val="Yleiset"/>
          <w:gallery w:val="placeholder"/>
        </w:category>
        <w:types>
          <w:type w:val="bbPlcHdr"/>
        </w:types>
        <w:behaviors>
          <w:behavior w:val="content"/>
        </w:behaviors>
        <w:guid w:val="{1A4DDD49-4293-4718-80D0-D4B40B45577A}"/>
      </w:docPartPr>
      <w:docPartBody>
        <w:p w:rsidR="003D7CC6" w:rsidRDefault="00621A62">
          <w:r>
            <w:rPr>
              <w:rStyle w:val="Paikkamerkkiteksti"/>
            </w:rPr>
            <w:t xml:space="preserve">                 </w:t>
          </w:r>
        </w:p>
      </w:docPartBody>
    </w:docPart>
    <w:docPart>
      <w:docPartPr>
        <w:name w:val="362569B8D8FA416A89CD5CA7E89CD893"/>
        <w:category>
          <w:name w:val="Yleiset"/>
          <w:gallery w:val="placeholder"/>
        </w:category>
        <w:types>
          <w:type w:val="bbPlcHdr"/>
        </w:types>
        <w:behaviors>
          <w:behavior w:val="content"/>
        </w:behaviors>
        <w:guid w:val="{00B2729E-D621-4BC8-8015-04777C72D11E}"/>
      </w:docPartPr>
      <w:docPartBody>
        <w:p w:rsidR="003D7CC6" w:rsidRDefault="00621A62">
          <w:r>
            <w:t xml:space="preserve">                   </w:t>
          </w:r>
        </w:p>
      </w:docPartBody>
    </w:docPart>
    <w:docPart>
      <w:docPartPr>
        <w:name w:val="A0EE97DCFD424F7D8AA63E52E128D174"/>
        <w:category>
          <w:name w:val="Yleiset"/>
          <w:gallery w:val="placeholder"/>
        </w:category>
        <w:types>
          <w:type w:val="bbPlcHdr"/>
        </w:types>
        <w:behaviors>
          <w:behavior w:val="content"/>
        </w:behaviors>
        <w:guid w:val="{642897FF-EAD1-46A0-86C5-878A8A103592}"/>
      </w:docPartPr>
      <w:docPartBody>
        <w:p w:rsidR="003D7CC6" w:rsidRDefault="00621A62">
          <w:r>
            <w:t xml:space="preserve">          </w:t>
          </w:r>
          <w:r>
            <w:rPr>
              <w:rStyle w:val="Paikkamerkkiteksti"/>
            </w:rPr>
            <w:t xml:space="preserve"> </w:t>
          </w:r>
        </w:p>
      </w:docPartBody>
    </w:docPart>
    <w:docPart>
      <w:docPartPr>
        <w:name w:val="9102D007DC6044578A412F96F9A66620"/>
        <w:category>
          <w:name w:val="Yleiset"/>
          <w:gallery w:val="placeholder"/>
        </w:category>
        <w:types>
          <w:type w:val="bbPlcHdr"/>
        </w:types>
        <w:behaviors>
          <w:behavior w:val="content"/>
        </w:behaviors>
        <w:guid w:val="{19312638-FD7F-4995-A8E5-947FE933BE94}"/>
      </w:docPartPr>
      <w:docPartBody>
        <w:p w:rsidR="003D7CC6" w:rsidRDefault="00621A62">
          <w:r>
            <w:rPr>
              <w:rStyle w:val="Paikkamerkkiteksti"/>
            </w:rPr>
            <w:t xml:space="preserve">                </w:t>
          </w:r>
        </w:p>
      </w:docPartBody>
    </w:docPart>
    <w:docPart>
      <w:docPartPr>
        <w:name w:val="4A8DF65DBE3F4E7CA6D0329BA4AFFE31"/>
        <w:category>
          <w:name w:val="Yleiset"/>
          <w:gallery w:val="placeholder"/>
        </w:category>
        <w:types>
          <w:type w:val="bbPlcHdr"/>
        </w:types>
        <w:behaviors>
          <w:behavior w:val="content"/>
        </w:behaviors>
        <w:guid w:val="{9E8D5D70-C97C-4BC8-A37A-92845145BC1A}"/>
      </w:docPartPr>
      <w:docPartBody>
        <w:p w:rsidR="003D7CC6" w:rsidRDefault="00621A62">
          <w:r>
            <w:t xml:space="preserve">               </w:t>
          </w:r>
        </w:p>
      </w:docPartBody>
    </w:docPart>
    <w:docPart>
      <w:docPartPr>
        <w:name w:val="2E47E3D312E6498481B520838790740E"/>
        <w:category>
          <w:name w:val="Yleiset"/>
          <w:gallery w:val="placeholder"/>
        </w:category>
        <w:types>
          <w:type w:val="bbPlcHdr"/>
        </w:types>
        <w:behaviors>
          <w:behavior w:val="content"/>
        </w:behaviors>
        <w:guid w:val="{26F6B90C-BA33-4039-9D21-00AF64B5DA08}"/>
      </w:docPartPr>
      <w:docPartBody>
        <w:p w:rsidR="003D7CC6" w:rsidRDefault="00621A62">
          <w:r>
            <w:rPr>
              <w:rStyle w:val="Paikkamerkkiteksti"/>
            </w:rPr>
            <w:t xml:space="preserve">                 </w:t>
          </w:r>
        </w:p>
      </w:docPartBody>
    </w:docPart>
    <w:docPart>
      <w:docPartPr>
        <w:name w:val="8551DEA4D2034115BCC20C0B3119A2A4"/>
        <w:category>
          <w:name w:val="Yleiset"/>
          <w:gallery w:val="placeholder"/>
        </w:category>
        <w:types>
          <w:type w:val="bbPlcHdr"/>
        </w:types>
        <w:behaviors>
          <w:behavior w:val="content"/>
        </w:behaviors>
        <w:guid w:val="{E8E8ED93-F2EA-4A70-B6A4-10A65B20B1DA}"/>
      </w:docPartPr>
      <w:docPartBody>
        <w:p w:rsidR="003D7CC6" w:rsidRDefault="00621A62">
          <w:r>
            <w:t xml:space="preserve">                   </w:t>
          </w:r>
        </w:p>
      </w:docPartBody>
    </w:docPart>
    <w:docPart>
      <w:docPartPr>
        <w:name w:val="45D92C093035422FA16B9131B03235E4"/>
        <w:category>
          <w:name w:val="Yleiset"/>
          <w:gallery w:val="placeholder"/>
        </w:category>
        <w:types>
          <w:type w:val="bbPlcHdr"/>
        </w:types>
        <w:behaviors>
          <w:behavior w:val="content"/>
        </w:behaviors>
        <w:guid w:val="{1B1B019F-A271-46DF-95ED-CE6D846C3B92}"/>
      </w:docPartPr>
      <w:docPartBody>
        <w:p w:rsidR="003D7CC6" w:rsidRDefault="00621A62">
          <w:r>
            <w:t xml:space="preserve">          </w:t>
          </w:r>
          <w:r>
            <w:rPr>
              <w:rStyle w:val="Paikkamerkkiteksti"/>
            </w:rPr>
            <w:t xml:space="preserve"> </w:t>
          </w:r>
        </w:p>
      </w:docPartBody>
    </w:docPart>
    <w:docPart>
      <w:docPartPr>
        <w:name w:val="08F201C0B7BD4398A0A52DE6334C36BE"/>
        <w:category>
          <w:name w:val="Yleiset"/>
          <w:gallery w:val="placeholder"/>
        </w:category>
        <w:types>
          <w:type w:val="bbPlcHdr"/>
        </w:types>
        <w:behaviors>
          <w:behavior w:val="content"/>
        </w:behaviors>
        <w:guid w:val="{E5C5F961-A03F-4153-9FA7-42BA44858DD5}"/>
      </w:docPartPr>
      <w:docPartBody>
        <w:p w:rsidR="003D7CC6" w:rsidRDefault="00621A62">
          <w:r>
            <w:rPr>
              <w:rStyle w:val="Paikkamerkkiteksti"/>
            </w:rPr>
            <w:t xml:space="preserve">                </w:t>
          </w:r>
        </w:p>
      </w:docPartBody>
    </w:docPart>
    <w:docPart>
      <w:docPartPr>
        <w:name w:val="9D45BDD167EA44ECA462A01E89BBA5A1"/>
        <w:category>
          <w:name w:val="Yleiset"/>
          <w:gallery w:val="placeholder"/>
        </w:category>
        <w:types>
          <w:type w:val="bbPlcHdr"/>
        </w:types>
        <w:behaviors>
          <w:behavior w:val="content"/>
        </w:behaviors>
        <w:guid w:val="{E1FCBBE0-3FCD-469F-B93E-BD71C194557B}"/>
      </w:docPartPr>
      <w:docPartBody>
        <w:p w:rsidR="003D7CC6" w:rsidRDefault="00621A62">
          <w:r>
            <w:t xml:space="preserve">               </w:t>
          </w:r>
        </w:p>
      </w:docPartBody>
    </w:docPart>
    <w:docPart>
      <w:docPartPr>
        <w:name w:val="D397DC0D57DB42579D3C2E8904D59B86"/>
        <w:category>
          <w:name w:val="Yleiset"/>
          <w:gallery w:val="placeholder"/>
        </w:category>
        <w:types>
          <w:type w:val="bbPlcHdr"/>
        </w:types>
        <w:behaviors>
          <w:behavior w:val="content"/>
        </w:behaviors>
        <w:guid w:val="{B1B991F3-D09C-4ECD-815B-A44F4B03FEB2}"/>
      </w:docPartPr>
      <w:docPartBody>
        <w:p w:rsidR="003D7CC6" w:rsidRDefault="00621A62">
          <w:r>
            <w:rPr>
              <w:rStyle w:val="Paikkamerkkiteksti"/>
            </w:rPr>
            <w:t xml:space="preserve">                 </w:t>
          </w:r>
        </w:p>
      </w:docPartBody>
    </w:docPart>
    <w:docPart>
      <w:docPartPr>
        <w:name w:val="1FB2C8D2E14B4F9F8DA9A49DBD744067"/>
        <w:category>
          <w:name w:val="Yleiset"/>
          <w:gallery w:val="placeholder"/>
        </w:category>
        <w:types>
          <w:type w:val="bbPlcHdr"/>
        </w:types>
        <w:behaviors>
          <w:behavior w:val="content"/>
        </w:behaviors>
        <w:guid w:val="{BF3C66F8-D950-4375-B263-D6F3BE409811}"/>
      </w:docPartPr>
      <w:docPartBody>
        <w:p w:rsidR="003D7CC6" w:rsidRDefault="00621A62">
          <w:r>
            <w:t xml:space="preserve">                   </w:t>
          </w:r>
        </w:p>
      </w:docPartBody>
    </w:docPart>
    <w:docPart>
      <w:docPartPr>
        <w:name w:val="E0712D71C70645F4A63B671CD40F905C"/>
        <w:category>
          <w:name w:val="Yleiset"/>
          <w:gallery w:val="placeholder"/>
        </w:category>
        <w:types>
          <w:type w:val="bbPlcHdr"/>
        </w:types>
        <w:behaviors>
          <w:behavior w:val="content"/>
        </w:behaviors>
        <w:guid w:val="{7813DB77-9D16-4046-B4FA-04E65A189148}"/>
      </w:docPartPr>
      <w:docPartBody>
        <w:p w:rsidR="003D7CC6" w:rsidRDefault="00621A62">
          <w:r>
            <w:t xml:space="preserve">          </w:t>
          </w:r>
          <w:r>
            <w:rPr>
              <w:rStyle w:val="Paikkamerkkiteksti"/>
            </w:rPr>
            <w:t xml:space="preserve"> </w:t>
          </w:r>
        </w:p>
      </w:docPartBody>
    </w:docPart>
    <w:docPart>
      <w:docPartPr>
        <w:name w:val="9F32BD077D2B4012B3552361B518A884"/>
        <w:category>
          <w:name w:val="Yleiset"/>
          <w:gallery w:val="placeholder"/>
        </w:category>
        <w:types>
          <w:type w:val="bbPlcHdr"/>
        </w:types>
        <w:behaviors>
          <w:behavior w:val="content"/>
        </w:behaviors>
        <w:guid w:val="{894EE33E-F05E-4F52-B8BA-E6BAA30B2DC1}"/>
      </w:docPartPr>
      <w:docPartBody>
        <w:p w:rsidR="003D7CC6" w:rsidRDefault="00621A62">
          <w:r>
            <w:rPr>
              <w:rStyle w:val="Paikkamerkkiteksti"/>
            </w:rPr>
            <w:t xml:space="preserve">                </w:t>
          </w:r>
        </w:p>
      </w:docPartBody>
    </w:docPart>
    <w:docPart>
      <w:docPartPr>
        <w:name w:val="E57A42BA23144D3EAA1C50C607FA2B4B"/>
        <w:category>
          <w:name w:val="Yleiset"/>
          <w:gallery w:val="placeholder"/>
        </w:category>
        <w:types>
          <w:type w:val="bbPlcHdr"/>
        </w:types>
        <w:behaviors>
          <w:behavior w:val="content"/>
        </w:behaviors>
        <w:guid w:val="{289E92F5-19AF-4715-972C-29E195CF96F8}"/>
      </w:docPartPr>
      <w:docPartBody>
        <w:p w:rsidR="003D7CC6" w:rsidRDefault="00621A62">
          <w:r>
            <w:t xml:space="preserve">               </w:t>
          </w:r>
        </w:p>
      </w:docPartBody>
    </w:docPart>
    <w:docPart>
      <w:docPartPr>
        <w:name w:val="B0C642B8B698487390AB9110CBE71146"/>
        <w:category>
          <w:name w:val="Yleiset"/>
          <w:gallery w:val="placeholder"/>
        </w:category>
        <w:types>
          <w:type w:val="bbPlcHdr"/>
        </w:types>
        <w:behaviors>
          <w:behavior w:val="content"/>
        </w:behaviors>
        <w:guid w:val="{1C5D9E53-DE94-4373-949E-B6DAF6093DE8}"/>
      </w:docPartPr>
      <w:docPartBody>
        <w:p w:rsidR="003D7CC6" w:rsidRDefault="00621A62">
          <w:r>
            <w:rPr>
              <w:rStyle w:val="Paikkamerkkiteksti"/>
            </w:rPr>
            <w:t xml:space="preserve">                 </w:t>
          </w:r>
        </w:p>
      </w:docPartBody>
    </w:docPart>
    <w:docPart>
      <w:docPartPr>
        <w:name w:val="71D9B92CDF41463A85F93568465D728C"/>
        <w:category>
          <w:name w:val="Yleiset"/>
          <w:gallery w:val="placeholder"/>
        </w:category>
        <w:types>
          <w:type w:val="bbPlcHdr"/>
        </w:types>
        <w:behaviors>
          <w:behavior w:val="content"/>
        </w:behaviors>
        <w:guid w:val="{6D0C1300-0F32-4F16-914B-88D5E3B3C8D4}"/>
      </w:docPartPr>
      <w:docPartBody>
        <w:p w:rsidR="003D7CC6" w:rsidRDefault="00621A62">
          <w:r>
            <w:t xml:space="preserve">                   </w:t>
          </w:r>
        </w:p>
      </w:docPartBody>
    </w:docPart>
    <w:docPart>
      <w:docPartPr>
        <w:name w:val="24697AD930034D469F3BA30BF786156E"/>
        <w:category>
          <w:name w:val="Yleiset"/>
          <w:gallery w:val="placeholder"/>
        </w:category>
        <w:types>
          <w:type w:val="bbPlcHdr"/>
        </w:types>
        <w:behaviors>
          <w:behavior w:val="content"/>
        </w:behaviors>
        <w:guid w:val="{5128EAF8-4C2D-4D5F-A138-B4BB3164BE1C}"/>
      </w:docPartPr>
      <w:docPartBody>
        <w:p w:rsidR="003D7CC6" w:rsidRDefault="00621A62">
          <w:r>
            <w:t xml:space="preserve">          </w:t>
          </w:r>
          <w:r>
            <w:rPr>
              <w:rStyle w:val="Paikkamerkkiteksti"/>
            </w:rPr>
            <w:t xml:space="preserve"> </w:t>
          </w:r>
        </w:p>
      </w:docPartBody>
    </w:docPart>
    <w:docPart>
      <w:docPartPr>
        <w:name w:val="4405BCC4C609439C9E29EA896F0B0A77"/>
        <w:category>
          <w:name w:val="Yleiset"/>
          <w:gallery w:val="placeholder"/>
        </w:category>
        <w:types>
          <w:type w:val="bbPlcHdr"/>
        </w:types>
        <w:behaviors>
          <w:behavior w:val="content"/>
        </w:behaviors>
        <w:guid w:val="{4CF783DD-2275-45FF-97CA-38DA121CECEE}"/>
      </w:docPartPr>
      <w:docPartBody>
        <w:p w:rsidR="003D7CC6" w:rsidRDefault="00621A62">
          <w:r>
            <w:rPr>
              <w:rStyle w:val="Paikkamerkkiteksti"/>
            </w:rPr>
            <w:t xml:space="preserve">                </w:t>
          </w:r>
        </w:p>
      </w:docPartBody>
    </w:docPart>
    <w:docPart>
      <w:docPartPr>
        <w:name w:val="A2CF128E191D4077B438A2DD7034BF28"/>
        <w:category>
          <w:name w:val="Yleiset"/>
          <w:gallery w:val="placeholder"/>
        </w:category>
        <w:types>
          <w:type w:val="bbPlcHdr"/>
        </w:types>
        <w:behaviors>
          <w:behavior w:val="content"/>
        </w:behaviors>
        <w:guid w:val="{120D8BD7-C3A6-4B89-8926-3E643C16C84E}"/>
      </w:docPartPr>
      <w:docPartBody>
        <w:p w:rsidR="003D7CC6" w:rsidRDefault="00621A62">
          <w:r>
            <w:t xml:space="preserve">               </w:t>
          </w:r>
        </w:p>
      </w:docPartBody>
    </w:docPart>
    <w:docPart>
      <w:docPartPr>
        <w:name w:val="82764FFC2A9A4A31951D2463E577A908"/>
        <w:category>
          <w:name w:val="Yleiset"/>
          <w:gallery w:val="placeholder"/>
        </w:category>
        <w:types>
          <w:type w:val="bbPlcHdr"/>
        </w:types>
        <w:behaviors>
          <w:behavior w:val="content"/>
        </w:behaviors>
        <w:guid w:val="{08D1D42A-2410-4B4A-B90E-93726552C6BB}"/>
      </w:docPartPr>
      <w:docPartBody>
        <w:p w:rsidR="003D7CC6" w:rsidRDefault="00621A62">
          <w:r>
            <w:rPr>
              <w:rStyle w:val="Paikkamerkkiteksti"/>
            </w:rPr>
            <w:t xml:space="preserve">                 </w:t>
          </w:r>
        </w:p>
      </w:docPartBody>
    </w:docPart>
    <w:docPart>
      <w:docPartPr>
        <w:name w:val="577A833857734A4B825B3E21F5256AC4"/>
        <w:category>
          <w:name w:val="Yleiset"/>
          <w:gallery w:val="placeholder"/>
        </w:category>
        <w:types>
          <w:type w:val="bbPlcHdr"/>
        </w:types>
        <w:behaviors>
          <w:behavior w:val="content"/>
        </w:behaviors>
        <w:guid w:val="{644EA713-E930-47CF-8537-6000446D63D7}"/>
      </w:docPartPr>
      <w:docPartBody>
        <w:p w:rsidR="003D7CC6" w:rsidRDefault="00621A62">
          <w:r>
            <w:t xml:space="preserve">                   </w:t>
          </w:r>
        </w:p>
      </w:docPartBody>
    </w:docPart>
    <w:docPart>
      <w:docPartPr>
        <w:name w:val="A27E046219894A0EA4BB2A932A6AC4C4"/>
        <w:category>
          <w:name w:val="Yleiset"/>
          <w:gallery w:val="placeholder"/>
        </w:category>
        <w:types>
          <w:type w:val="bbPlcHdr"/>
        </w:types>
        <w:behaviors>
          <w:behavior w:val="content"/>
        </w:behaviors>
        <w:guid w:val="{30BAC555-6434-4791-8AA6-A50B6C95C2A4}"/>
      </w:docPartPr>
      <w:docPartBody>
        <w:p w:rsidR="003D7CC6" w:rsidRDefault="00621A62">
          <w:r>
            <w:t xml:space="preserve">          </w:t>
          </w:r>
          <w:r>
            <w:rPr>
              <w:rStyle w:val="Paikkamerkkiteksti"/>
            </w:rPr>
            <w:t xml:space="preserve"> </w:t>
          </w:r>
        </w:p>
      </w:docPartBody>
    </w:docPart>
    <w:docPart>
      <w:docPartPr>
        <w:name w:val="8AC6ED50BBDF400A8ADE82241EFCA296"/>
        <w:category>
          <w:name w:val="Yleiset"/>
          <w:gallery w:val="placeholder"/>
        </w:category>
        <w:types>
          <w:type w:val="bbPlcHdr"/>
        </w:types>
        <w:behaviors>
          <w:behavior w:val="content"/>
        </w:behaviors>
        <w:guid w:val="{902A967A-4ACB-488F-B93C-DDDF6B3CB6CE}"/>
      </w:docPartPr>
      <w:docPartBody>
        <w:p w:rsidR="003D7CC6" w:rsidRDefault="00621A62">
          <w:r>
            <w:rPr>
              <w:rStyle w:val="Paikkamerkkiteksti"/>
            </w:rPr>
            <w:t xml:space="preserve">                </w:t>
          </w:r>
        </w:p>
      </w:docPartBody>
    </w:docPart>
    <w:docPart>
      <w:docPartPr>
        <w:name w:val="7F6C7C405E5D48658A07643DF961472A"/>
        <w:category>
          <w:name w:val="Yleiset"/>
          <w:gallery w:val="placeholder"/>
        </w:category>
        <w:types>
          <w:type w:val="bbPlcHdr"/>
        </w:types>
        <w:behaviors>
          <w:behavior w:val="content"/>
        </w:behaviors>
        <w:guid w:val="{0AD4A4BF-126E-4341-A9E8-18F6103B3B04}"/>
      </w:docPartPr>
      <w:docPartBody>
        <w:p w:rsidR="003D7CC6" w:rsidRDefault="00621A62">
          <w:r>
            <w:t xml:space="preserve">               </w:t>
          </w:r>
        </w:p>
      </w:docPartBody>
    </w:docPart>
    <w:docPart>
      <w:docPartPr>
        <w:name w:val="B054E39FE86346BBBEB11501F9D93094"/>
        <w:category>
          <w:name w:val="Yleiset"/>
          <w:gallery w:val="placeholder"/>
        </w:category>
        <w:types>
          <w:type w:val="bbPlcHdr"/>
        </w:types>
        <w:behaviors>
          <w:behavior w:val="content"/>
        </w:behaviors>
        <w:guid w:val="{B204EEDC-4E28-4C62-AAAE-1C92F697DC08}"/>
      </w:docPartPr>
      <w:docPartBody>
        <w:p w:rsidR="003D7CC6" w:rsidRDefault="00621A62">
          <w:r>
            <w:rPr>
              <w:rStyle w:val="Paikkamerkkiteksti"/>
            </w:rPr>
            <w:t xml:space="preserve">                 </w:t>
          </w:r>
        </w:p>
      </w:docPartBody>
    </w:docPart>
    <w:docPart>
      <w:docPartPr>
        <w:name w:val="090C5320D44542368E9F2759965C8AED"/>
        <w:category>
          <w:name w:val="Yleiset"/>
          <w:gallery w:val="placeholder"/>
        </w:category>
        <w:types>
          <w:type w:val="bbPlcHdr"/>
        </w:types>
        <w:behaviors>
          <w:behavior w:val="content"/>
        </w:behaviors>
        <w:guid w:val="{3BFCC223-774D-43AD-B2DC-336730797C2C}"/>
      </w:docPartPr>
      <w:docPartBody>
        <w:p w:rsidR="003D7CC6" w:rsidRDefault="00621A62">
          <w:r>
            <w:t xml:space="preserve">                   </w:t>
          </w:r>
        </w:p>
      </w:docPartBody>
    </w:docPart>
    <w:docPart>
      <w:docPartPr>
        <w:name w:val="AA9D0DCA599F450C8412F758EC65400E"/>
        <w:category>
          <w:name w:val="Yleiset"/>
          <w:gallery w:val="placeholder"/>
        </w:category>
        <w:types>
          <w:type w:val="bbPlcHdr"/>
        </w:types>
        <w:behaviors>
          <w:behavior w:val="content"/>
        </w:behaviors>
        <w:guid w:val="{86E6EA25-1DD1-4508-B19D-9FC4698FC40B}"/>
      </w:docPartPr>
      <w:docPartBody>
        <w:p w:rsidR="003D7CC6" w:rsidRDefault="00621A62">
          <w:r>
            <w:t xml:space="preserve">          </w:t>
          </w:r>
          <w:r>
            <w:rPr>
              <w:rStyle w:val="Paikkamerkkiteksti"/>
            </w:rPr>
            <w:t xml:space="preserve"> </w:t>
          </w:r>
        </w:p>
      </w:docPartBody>
    </w:docPart>
    <w:docPart>
      <w:docPartPr>
        <w:name w:val="94669F7FC1114CA78DF05278D0B5E72D"/>
        <w:category>
          <w:name w:val="Yleiset"/>
          <w:gallery w:val="placeholder"/>
        </w:category>
        <w:types>
          <w:type w:val="bbPlcHdr"/>
        </w:types>
        <w:behaviors>
          <w:behavior w:val="content"/>
        </w:behaviors>
        <w:guid w:val="{57072666-69FB-4A49-AB1F-CA2A8C59310B}"/>
      </w:docPartPr>
      <w:docPartBody>
        <w:p w:rsidR="003D7CC6" w:rsidRDefault="00621A62">
          <w:r>
            <w:rPr>
              <w:rStyle w:val="Paikkamerkkiteksti"/>
            </w:rPr>
            <w:t xml:space="preserve">                </w:t>
          </w:r>
        </w:p>
      </w:docPartBody>
    </w:docPart>
    <w:docPart>
      <w:docPartPr>
        <w:name w:val="1EE68A3B899C4DBFA32192F062F54AE5"/>
        <w:category>
          <w:name w:val="Yleiset"/>
          <w:gallery w:val="placeholder"/>
        </w:category>
        <w:types>
          <w:type w:val="bbPlcHdr"/>
        </w:types>
        <w:behaviors>
          <w:behavior w:val="content"/>
        </w:behaviors>
        <w:guid w:val="{71F428CA-AA8B-4D90-ADC7-BA013D1691F2}"/>
      </w:docPartPr>
      <w:docPartBody>
        <w:p w:rsidR="003D7CC6" w:rsidRDefault="00621A62">
          <w:r>
            <w:t xml:space="preserve">               </w:t>
          </w:r>
        </w:p>
      </w:docPartBody>
    </w:docPart>
    <w:docPart>
      <w:docPartPr>
        <w:name w:val="98DB60ACC475456B815E6B2CFAE47473"/>
        <w:category>
          <w:name w:val="Yleiset"/>
          <w:gallery w:val="placeholder"/>
        </w:category>
        <w:types>
          <w:type w:val="bbPlcHdr"/>
        </w:types>
        <w:behaviors>
          <w:behavior w:val="content"/>
        </w:behaviors>
        <w:guid w:val="{8FE26528-FB5D-4368-BA05-02CD2A0C3E16}"/>
      </w:docPartPr>
      <w:docPartBody>
        <w:p w:rsidR="003D7CC6" w:rsidRDefault="00621A62">
          <w:r>
            <w:rPr>
              <w:rStyle w:val="Paikkamerkkiteksti"/>
            </w:rPr>
            <w:t xml:space="preserve">                 </w:t>
          </w:r>
        </w:p>
      </w:docPartBody>
    </w:docPart>
    <w:docPart>
      <w:docPartPr>
        <w:name w:val="B65FB5273A9044D0900D2C17BE821F46"/>
        <w:category>
          <w:name w:val="Yleiset"/>
          <w:gallery w:val="placeholder"/>
        </w:category>
        <w:types>
          <w:type w:val="bbPlcHdr"/>
        </w:types>
        <w:behaviors>
          <w:behavior w:val="content"/>
        </w:behaviors>
        <w:guid w:val="{237F583D-88E5-4888-9400-8DE3C4EF4FF9}"/>
      </w:docPartPr>
      <w:docPartBody>
        <w:p w:rsidR="003D7CC6" w:rsidRDefault="00621A62">
          <w:r>
            <w:t xml:space="preserve">                   </w:t>
          </w:r>
        </w:p>
      </w:docPartBody>
    </w:docPart>
    <w:docPart>
      <w:docPartPr>
        <w:name w:val="ED9B3D02F0CE4C1D8C5828774B620043"/>
        <w:category>
          <w:name w:val="Yleiset"/>
          <w:gallery w:val="placeholder"/>
        </w:category>
        <w:types>
          <w:type w:val="bbPlcHdr"/>
        </w:types>
        <w:behaviors>
          <w:behavior w:val="content"/>
        </w:behaviors>
        <w:guid w:val="{83BCC747-97AE-4EC2-869B-F23FF470F357}"/>
      </w:docPartPr>
      <w:docPartBody>
        <w:p w:rsidR="003D7CC6" w:rsidRDefault="00621A62">
          <w:r>
            <w:t xml:space="preserve">          </w:t>
          </w:r>
          <w:r>
            <w:rPr>
              <w:rStyle w:val="Paikkamerkkiteksti"/>
            </w:rPr>
            <w:t xml:space="preserve"> </w:t>
          </w:r>
        </w:p>
      </w:docPartBody>
    </w:docPart>
    <w:docPart>
      <w:docPartPr>
        <w:name w:val="F1EE09B8B19241D59890668FB92678E1"/>
        <w:category>
          <w:name w:val="Yleiset"/>
          <w:gallery w:val="placeholder"/>
        </w:category>
        <w:types>
          <w:type w:val="bbPlcHdr"/>
        </w:types>
        <w:behaviors>
          <w:behavior w:val="content"/>
        </w:behaviors>
        <w:guid w:val="{B35D31FD-2D62-4055-91D6-1969B55AC278}"/>
      </w:docPartPr>
      <w:docPartBody>
        <w:p w:rsidR="003D7CC6" w:rsidRDefault="00621A62">
          <w:r>
            <w:rPr>
              <w:rStyle w:val="Paikkamerkkiteksti"/>
            </w:rPr>
            <w:t xml:space="preserve">                </w:t>
          </w:r>
        </w:p>
      </w:docPartBody>
    </w:docPart>
    <w:docPart>
      <w:docPartPr>
        <w:name w:val="47B2679D39C14C61A8F29AB4D8F06607"/>
        <w:category>
          <w:name w:val="Yleiset"/>
          <w:gallery w:val="placeholder"/>
        </w:category>
        <w:types>
          <w:type w:val="bbPlcHdr"/>
        </w:types>
        <w:behaviors>
          <w:behavior w:val="content"/>
        </w:behaviors>
        <w:guid w:val="{C2AFFE06-B16F-4281-8DE3-FACA5DDA0AE4}"/>
      </w:docPartPr>
      <w:docPartBody>
        <w:p w:rsidR="003D7CC6" w:rsidRDefault="00621A62">
          <w:r>
            <w:t xml:space="preserve">               </w:t>
          </w:r>
        </w:p>
      </w:docPartBody>
    </w:docPart>
    <w:docPart>
      <w:docPartPr>
        <w:name w:val="1ECC24AD77224A0592AB711484DF4D04"/>
        <w:category>
          <w:name w:val="Yleiset"/>
          <w:gallery w:val="placeholder"/>
        </w:category>
        <w:types>
          <w:type w:val="bbPlcHdr"/>
        </w:types>
        <w:behaviors>
          <w:behavior w:val="content"/>
        </w:behaviors>
        <w:guid w:val="{6036A604-AAA4-485E-9E2D-648463D8A681}"/>
      </w:docPartPr>
      <w:docPartBody>
        <w:p w:rsidR="003D7CC6" w:rsidRDefault="00621A62">
          <w:r>
            <w:rPr>
              <w:rStyle w:val="Paikkamerkkiteksti"/>
            </w:rPr>
            <w:t xml:space="preserve">                 </w:t>
          </w:r>
        </w:p>
      </w:docPartBody>
    </w:docPart>
    <w:docPart>
      <w:docPartPr>
        <w:name w:val="17110F4FD51D425ABF1A1E792CE862B1"/>
        <w:category>
          <w:name w:val="Yleiset"/>
          <w:gallery w:val="placeholder"/>
        </w:category>
        <w:types>
          <w:type w:val="bbPlcHdr"/>
        </w:types>
        <w:behaviors>
          <w:behavior w:val="content"/>
        </w:behaviors>
        <w:guid w:val="{CABD4F9F-D8DE-40C4-891B-9CA10241382E}"/>
      </w:docPartPr>
      <w:docPartBody>
        <w:p w:rsidR="003D7CC6" w:rsidRDefault="00621A62">
          <w:r w:rsidRPr="002D16AE">
            <w:rPr>
              <w:rStyle w:val="Paikkamerkkiteksti"/>
              <w:b/>
            </w:rPr>
            <w:t xml:space="preserve">                 </w:t>
          </w:r>
        </w:p>
      </w:docPartBody>
    </w:docPart>
    <w:docPart>
      <w:docPartPr>
        <w:name w:val="9792BF9D5EE84A5AB83921CF10900B7E"/>
        <w:category>
          <w:name w:val="Yleiset"/>
          <w:gallery w:val="placeholder"/>
        </w:category>
        <w:types>
          <w:type w:val="bbPlcHdr"/>
        </w:types>
        <w:behaviors>
          <w:behavior w:val="content"/>
        </w:behaviors>
        <w:guid w:val="{3CC19493-116B-4FA8-B602-A603FCB28052}"/>
      </w:docPartPr>
      <w:docPartBody>
        <w:p w:rsidR="003D7CC6" w:rsidRDefault="003D7CC6">
          <w:r>
            <w:rPr>
              <w:rStyle w:val="Paikkamerkkiteksti"/>
            </w:rPr>
            <w:t>määrä</w:t>
          </w:r>
        </w:p>
      </w:docPartBody>
    </w:docPart>
    <w:docPart>
      <w:docPartPr>
        <w:name w:val="F3BDD280488D4DEEBEEEAA1F942846A6"/>
        <w:category>
          <w:name w:val="Yleiset"/>
          <w:gallery w:val="placeholder"/>
        </w:category>
        <w:types>
          <w:type w:val="bbPlcHdr"/>
        </w:types>
        <w:behaviors>
          <w:behavior w:val="content"/>
        </w:behaviors>
        <w:guid w:val="{6CAC891C-1A55-4A83-9FBD-B1DE91B8A8CE}"/>
      </w:docPartPr>
      <w:docPartBody>
        <w:p w:rsidR="00990F91" w:rsidRDefault="00621A62">
          <w:r>
            <w:rPr>
              <w:rStyle w:val="Paikkamerkkiteksti"/>
            </w:rPr>
            <w:t xml:space="preserve">                 </w:t>
          </w:r>
        </w:p>
      </w:docPartBody>
    </w:docPart>
    <w:docPart>
      <w:docPartPr>
        <w:name w:val="8204C588899545CFB46E44BFE7C173E2"/>
        <w:category>
          <w:name w:val="Yleiset"/>
          <w:gallery w:val="placeholder"/>
        </w:category>
        <w:types>
          <w:type w:val="bbPlcHdr"/>
        </w:types>
        <w:behaviors>
          <w:behavior w:val="content"/>
        </w:behaviors>
        <w:guid w:val="{BC47BC4D-35E2-4438-B592-7C2E7B4A0555}"/>
      </w:docPartPr>
      <w:docPartBody>
        <w:p w:rsidR="00990F91" w:rsidRDefault="00621A62">
          <w:r>
            <w:rPr>
              <w:rStyle w:val="Paikkamerkkiteksti"/>
            </w:rPr>
            <w:t xml:space="preserve">                 </w:t>
          </w:r>
        </w:p>
      </w:docPartBody>
    </w:docPart>
    <w:docPart>
      <w:docPartPr>
        <w:name w:val="B5463F3A114941B8B93E4A107633CC16"/>
        <w:category>
          <w:name w:val="Yleiset"/>
          <w:gallery w:val="placeholder"/>
        </w:category>
        <w:types>
          <w:type w:val="bbPlcHdr"/>
        </w:types>
        <w:behaviors>
          <w:behavior w:val="content"/>
        </w:behaviors>
        <w:guid w:val="{EF0A43FF-093F-4A5E-8CC9-A6E2CB74A95B}"/>
      </w:docPartPr>
      <w:docPartBody>
        <w:p w:rsidR="00990F91" w:rsidRDefault="00621A62">
          <w:r>
            <w:rPr>
              <w:rStyle w:val="Paikkamerkkiteksti"/>
            </w:rPr>
            <w:t xml:space="preserve">                 </w:t>
          </w:r>
        </w:p>
      </w:docPartBody>
    </w:docPart>
    <w:docPart>
      <w:docPartPr>
        <w:name w:val="206308ED442742DF860B353DFF36F63B"/>
        <w:category>
          <w:name w:val="Yleiset"/>
          <w:gallery w:val="placeholder"/>
        </w:category>
        <w:types>
          <w:type w:val="bbPlcHdr"/>
        </w:types>
        <w:behaviors>
          <w:behavior w:val="content"/>
        </w:behaviors>
        <w:guid w:val="{F2221E8A-8E6A-4C9A-9104-39FF5C10E2E6}"/>
      </w:docPartPr>
      <w:docPartBody>
        <w:p w:rsidR="00990F91" w:rsidRDefault="00621A62">
          <w:r>
            <w:rPr>
              <w:rStyle w:val="Paikkamerkkiteksti"/>
            </w:rPr>
            <w:t xml:space="preserve">                 </w:t>
          </w:r>
        </w:p>
      </w:docPartBody>
    </w:docPart>
    <w:docPart>
      <w:docPartPr>
        <w:name w:val="4B7A08206D6F468B80A9F8F50C3040A6"/>
        <w:category>
          <w:name w:val="Yleiset"/>
          <w:gallery w:val="placeholder"/>
        </w:category>
        <w:types>
          <w:type w:val="bbPlcHdr"/>
        </w:types>
        <w:behaviors>
          <w:behavior w:val="content"/>
        </w:behaviors>
        <w:guid w:val="{0B56AC1F-E54B-4A5F-B913-E313C9AAC57C}"/>
      </w:docPartPr>
      <w:docPartBody>
        <w:p w:rsidR="00990F91" w:rsidRDefault="00621A62">
          <w:r>
            <w:rPr>
              <w:rStyle w:val="Paikkamerkkiteksti"/>
            </w:rPr>
            <w:t xml:space="preserve">                 </w:t>
          </w:r>
        </w:p>
      </w:docPartBody>
    </w:docPart>
    <w:docPart>
      <w:docPartPr>
        <w:name w:val="5DA29A6C082A4D4390B32AD99AB1D896"/>
        <w:category>
          <w:name w:val="Yleiset"/>
          <w:gallery w:val="placeholder"/>
        </w:category>
        <w:types>
          <w:type w:val="bbPlcHdr"/>
        </w:types>
        <w:behaviors>
          <w:behavior w:val="content"/>
        </w:behaviors>
        <w:guid w:val="{05B19FF5-4A1F-4908-B6FA-22585DDB2951}"/>
      </w:docPartPr>
      <w:docPartBody>
        <w:p w:rsidR="00990F91" w:rsidRDefault="00621A62">
          <w:r>
            <w:rPr>
              <w:rStyle w:val="Paikkamerkkiteksti"/>
            </w:rPr>
            <w:t xml:space="preserve">                 </w:t>
          </w:r>
        </w:p>
      </w:docPartBody>
    </w:docPart>
    <w:docPart>
      <w:docPartPr>
        <w:name w:val="471E20F075544AF1B87E0D53C23A4B76"/>
        <w:category>
          <w:name w:val="Yleiset"/>
          <w:gallery w:val="placeholder"/>
        </w:category>
        <w:types>
          <w:type w:val="bbPlcHdr"/>
        </w:types>
        <w:behaviors>
          <w:behavior w:val="content"/>
        </w:behaviors>
        <w:guid w:val="{FA904226-E0D1-4C2D-819F-732726EBBF27}"/>
      </w:docPartPr>
      <w:docPartBody>
        <w:p w:rsidR="00990F91" w:rsidRDefault="00621A62">
          <w:r>
            <w:rPr>
              <w:rStyle w:val="Paikkamerkkiteksti"/>
            </w:rPr>
            <w:t xml:space="preserve">                 </w:t>
          </w:r>
        </w:p>
      </w:docPartBody>
    </w:docPart>
    <w:docPart>
      <w:docPartPr>
        <w:name w:val="88B6E078C7784876B6DCB743C4DF9F93"/>
        <w:category>
          <w:name w:val="Yleiset"/>
          <w:gallery w:val="placeholder"/>
        </w:category>
        <w:types>
          <w:type w:val="bbPlcHdr"/>
        </w:types>
        <w:behaviors>
          <w:behavior w:val="content"/>
        </w:behaviors>
        <w:guid w:val="{7B6818D2-A432-4239-9FBC-C3B6375B7A36}"/>
      </w:docPartPr>
      <w:docPartBody>
        <w:p w:rsidR="00990F91" w:rsidRDefault="00621A62">
          <w:r>
            <w:rPr>
              <w:rStyle w:val="Paikkamerkkiteksti"/>
            </w:rPr>
            <w:t xml:space="preserve">                 </w:t>
          </w:r>
        </w:p>
      </w:docPartBody>
    </w:docPart>
    <w:docPart>
      <w:docPartPr>
        <w:name w:val="F2696B4674034ECEAB8544E8C6281EF7"/>
        <w:category>
          <w:name w:val="Yleiset"/>
          <w:gallery w:val="placeholder"/>
        </w:category>
        <w:types>
          <w:type w:val="bbPlcHdr"/>
        </w:types>
        <w:behaviors>
          <w:behavior w:val="content"/>
        </w:behaviors>
        <w:guid w:val="{4A2111C3-1C5E-408A-927C-50AAEE3DD312}"/>
      </w:docPartPr>
      <w:docPartBody>
        <w:p w:rsidR="00990F91" w:rsidRDefault="00621A62">
          <w:r>
            <w:rPr>
              <w:rStyle w:val="Paikkamerkkiteksti"/>
            </w:rPr>
            <w:t xml:space="preserve">                 </w:t>
          </w:r>
        </w:p>
      </w:docPartBody>
    </w:docPart>
    <w:docPart>
      <w:docPartPr>
        <w:name w:val="303B8CA1633944709B5D80618D8FD374"/>
        <w:category>
          <w:name w:val="Yleiset"/>
          <w:gallery w:val="placeholder"/>
        </w:category>
        <w:types>
          <w:type w:val="bbPlcHdr"/>
        </w:types>
        <w:behaviors>
          <w:behavior w:val="content"/>
        </w:behaviors>
        <w:guid w:val="{E61D924E-38D6-45B9-A1F7-9571174462B3}"/>
      </w:docPartPr>
      <w:docPartBody>
        <w:p w:rsidR="00990F91" w:rsidRDefault="00621A62">
          <w:r>
            <w:rPr>
              <w:rStyle w:val="Paikkamerkkiteksti"/>
            </w:rPr>
            <w:t xml:space="preserve">                 </w:t>
          </w:r>
        </w:p>
      </w:docPartBody>
    </w:docPart>
    <w:docPart>
      <w:docPartPr>
        <w:name w:val="1A1E897D630948F69849878CC98E6575"/>
        <w:category>
          <w:name w:val="Yleiset"/>
          <w:gallery w:val="placeholder"/>
        </w:category>
        <w:types>
          <w:type w:val="bbPlcHdr"/>
        </w:types>
        <w:behaviors>
          <w:behavior w:val="content"/>
        </w:behaviors>
        <w:guid w:val="{5527301A-2692-40B1-941F-1C5D0EB6BEFD}"/>
      </w:docPartPr>
      <w:docPartBody>
        <w:p w:rsidR="00990F91" w:rsidRDefault="00621A62">
          <w:r>
            <w:rPr>
              <w:rStyle w:val="Paikkamerkkiteksti"/>
            </w:rPr>
            <w:t xml:space="preserve">                 </w:t>
          </w:r>
        </w:p>
      </w:docPartBody>
    </w:docPart>
    <w:docPart>
      <w:docPartPr>
        <w:name w:val="9FAC6CA112FA4B208E99FF2B15DC81A4"/>
        <w:category>
          <w:name w:val="Yleiset"/>
          <w:gallery w:val="placeholder"/>
        </w:category>
        <w:types>
          <w:type w:val="bbPlcHdr"/>
        </w:types>
        <w:behaviors>
          <w:behavior w:val="content"/>
        </w:behaviors>
        <w:guid w:val="{4DF7A2A9-56FD-48A6-AA27-AF0BD9B5428C}"/>
      </w:docPartPr>
      <w:docPartBody>
        <w:p w:rsidR="00990F91" w:rsidRDefault="00621A62">
          <w:r>
            <w:rPr>
              <w:rStyle w:val="Paikkamerkkiteksti"/>
            </w:rPr>
            <w:t xml:space="preserve">                 </w:t>
          </w:r>
        </w:p>
      </w:docPartBody>
    </w:docPart>
    <w:docPart>
      <w:docPartPr>
        <w:name w:val="F024A8DE69514628A684B3C42C02326C"/>
        <w:category>
          <w:name w:val="Yleiset"/>
          <w:gallery w:val="placeholder"/>
        </w:category>
        <w:types>
          <w:type w:val="bbPlcHdr"/>
        </w:types>
        <w:behaviors>
          <w:behavior w:val="content"/>
        </w:behaviors>
        <w:guid w:val="{D7CF0AB5-B41B-41F1-85FE-52A12766083D}"/>
      </w:docPartPr>
      <w:docPartBody>
        <w:p w:rsidR="00990F91" w:rsidRDefault="00621A62">
          <w:r>
            <w:rPr>
              <w:rStyle w:val="Paikkamerkkiteksti"/>
            </w:rPr>
            <w:t xml:space="preserve">                 </w:t>
          </w:r>
        </w:p>
      </w:docPartBody>
    </w:docPart>
    <w:docPart>
      <w:docPartPr>
        <w:name w:val="A24E2C9118274D469D39217F1BB505CB"/>
        <w:category>
          <w:name w:val="Yleiset"/>
          <w:gallery w:val="placeholder"/>
        </w:category>
        <w:types>
          <w:type w:val="bbPlcHdr"/>
        </w:types>
        <w:behaviors>
          <w:behavior w:val="content"/>
        </w:behaviors>
        <w:guid w:val="{FBDEBDF2-A2FA-42A7-AB74-94224C3F5D6E}"/>
      </w:docPartPr>
      <w:docPartBody>
        <w:p w:rsidR="00990F91" w:rsidRDefault="00621A62">
          <w:r>
            <w:rPr>
              <w:rStyle w:val="Paikkamerkkiteksti"/>
            </w:rPr>
            <w:t xml:space="preserve">                 </w:t>
          </w:r>
        </w:p>
      </w:docPartBody>
    </w:docPart>
    <w:docPart>
      <w:docPartPr>
        <w:name w:val="105057E9524D4B65BCF8624632652E09"/>
        <w:category>
          <w:name w:val="Yleiset"/>
          <w:gallery w:val="placeholder"/>
        </w:category>
        <w:types>
          <w:type w:val="bbPlcHdr"/>
        </w:types>
        <w:behaviors>
          <w:behavior w:val="content"/>
        </w:behaviors>
        <w:guid w:val="{CDB590CE-2027-432F-A6A9-D6CB4B32B4A8}"/>
      </w:docPartPr>
      <w:docPartBody>
        <w:p w:rsidR="00990F91" w:rsidRDefault="00621A62">
          <w:r w:rsidRPr="00B212F8">
            <w:rPr>
              <w:rStyle w:val="Paikkamerkkiteksti"/>
              <w:u w:val="single"/>
            </w:rPr>
            <w:t xml:space="preserve">                 </w:t>
          </w:r>
        </w:p>
      </w:docPartBody>
    </w:docPart>
    <w:docPart>
      <w:docPartPr>
        <w:name w:val="3C02DF195B9F4BE0AD307778BACA7231"/>
        <w:category>
          <w:name w:val="Yleiset"/>
          <w:gallery w:val="placeholder"/>
        </w:category>
        <w:types>
          <w:type w:val="bbPlcHdr"/>
        </w:types>
        <w:behaviors>
          <w:behavior w:val="content"/>
        </w:behaviors>
        <w:guid w:val="{47894EFE-7C39-4B0C-910A-CE4546DCE360}"/>
      </w:docPartPr>
      <w:docPartBody>
        <w:p w:rsidR="00990F91" w:rsidRDefault="00621A62">
          <w:r w:rsidRPr="00D724C4">
            <w:rPr>
              <w:rStyle w:val="Paikkamerkkiteksti"/>
              <w:u w:val="single"/>
            </w:rPr>
            <w:t xml:space="preserve">                 </w:t>
          </w:r>
        </w:p>
      </w:docPartBody>
    </w:docPart>
    <w:docPart>
      <w:docPartPr>
        <w:name w:val="41EC522196F44C59844A53CB3AE736C1"/>
        <w:category>
          <w:name w:val="Yleiset"/>
          <w:gallery w:val="placeholder"/>
        </w:category>
        <w:types>
          <w:type w:val="bbPlcHdr"/>
        </w:types>
        <w:behaviors>
          <w:behavior w:val="content"/>
        </w:behaviors>
        <w:guid w:val="{51067C5F-08CA-4DF1-AC6E-D5528BDA8BFC}"/>
      </w:docPartPr>
      <w:docPartBody>
        <w:p w:rsidR="00990F91" w:rsidRDefault="00621A62">
          <w:r w:rsidRPr="00965232">
            <w:rPr>
              <w:rStyle w:val="Paikkamerkkiteksti"/>
              <w:b/>
            </w:rPr>
            <w:t>Kirjoita päivämäärä napsauttamalla tätä.</w:t>
          </w:r>
        </w:p>
      </w:docPartBody>
    </w:docPart>
    <w:docPart>
      <w:docPartPr>
        <w:name w:val="57E8F8CE60D948C2AF977B1A90B720AB"/>
        <w:category>
          <w:name w:val="Yleiset"/>
          <w:gallery w:val="placeholder"/>
        </w:category>
        <w:types>
          <w:type w:val="bbPlcHdr"/>
        </w:types>
        <w:behaviors>
          <w:behavior w:val="content"/>
        </w:behaviors>
        <w:guid w:val="{3EC6C212-BA15-42B1-B651-13ADBFDBD365}"/>
      </w:docPartPr>
      <w:docPartBody>
        <w:p w:rsidR="00990F91" w:rsidRDefault="00621A62">
          <w:r>
            <w:rPr>
              <w:rStyle w:val="Paikkamerkkiteksti"/>
            </w:rPr>
            <w:t xml:space="preserve">                 </w:t>
          </w:r>
        </w:p>
      </w:docPartBody>
    </w:docPart>
    <w:docPart>
      <w:docPartPr>
        <w:name w:val="D52403B8BEF64E869266A89FD479C053"/>
        <w:category>
          <w:name w:val="Yleiset"/>
          <w:gallery w:val="placeholder"/>
        </w:category>
        <w:types>
          <w:type w:val="bbPlcHdr"/>
        </w:types>
        <w:behaviors>
          <w:behavior w:val="content"/>
        </w:behaviors>
        <w:guid w:val="{38CDBAC7-8F7D-4F1B-8FA6-54759A0CC38F}"/>
      </w:docPartPr>
      <w:docPartBody>
        <w:p w:rsidR="00990F91" w:rsidRDefault="00621A62">
          <w:r>
            <w:rPr>
              <w:rStyle w:val="Paikkamerkkiteksti"/>
            </w:rPr>
            <w:t xml:space="preserve">                 </w:t>
          </w:r>
        </w:p>
      </w:docPartBody>
    </w:docPart>
    <w:docPart>
      <w:docPartPr>
        <w:name w:val="DF4E86C329CA481ABD0EB26627B8E35E"/>
        <w:category>
          <w:name w:val="Yleiset"/>
          <w:gallery w:val="placeholder"/>
        </w:category>
        <w:types>
          <w:type w:val="bbPlcHdr"/>
        </w:types>
        <w:behaviors>
          <w:behavior w:val="content"/>
        </w:behaviors>
        <w:guid w:val="{8260F85D-3AA6-4DD4-8547-A8E92A9F89F2}"/>
      </w:docPartPr>
      <w:docPartBody>
        <w:p w:rsidR="00990F91" w:rsidRDefault="00621A62">
          <w:r>
            <w:rPr>
              <w:rStyle w:val="Paikkamerkkiteksti"/>
            </w:rPr>
            <w:t xml:space="preserve">                 </w:t>
          </w:r>
        </w:p>
      </w:docPartBody>
    </w:docPart>
    <w:docPart>
      <w:docPartPr>
        <w:name w:val="B09C634057654561A9FCAFD50A6C09DF"/>
        <w:category>
          <w:name w:val="Yleiset"/>
          <w:gallery w:val="placeholder"/>
        </w:category>
        <w:types>
          <w:type w:val="bbPlcHdr"/>
        </w:types>
        <w:behaviors>
          <w:behavior w:val="content"/>
        </w:behaviors>
        <w:guid w:val="{D9734686-1414-4855-8117-1B5AF6648D69}"/>
      </w:docPartPr>
      <w:docPartBody>
        <w:p w:rsidR="00990F91" w:rsidRDefault="00621A62">
          <w:r w:rsidRPr="00AB4E50">
            <w:rPr>
              <w:rStyle w:val="Paikkamerkkiteksti"/>
              <w:b/>
            </w:rPr>
            <w:t xml:space="preserve">                 </w:t>
          </w:r>
        </w:p>
      </w:docPartBody>
    </w:docPart>
    <w:docPart>
      <w:docPartPr>
        <w:name w:val="DEBFE262FADE41D7A21E649511285CFB"/>
        <w:category>
          <w:name w:val="Yleiset"/>
          <w:gallery w:val="placeholder"/>
        </w:category>
        <w:types>
          <w:type w:val="bbPlcHdr"/>
        </w:types>
        <w:behaviors>
          <w:behavior w:val="content"/>
        </w:behaviors>
        <w:guid w:val="{0DE7C494-087D-4330-85BC-431674DB550C}"/>
      </w:docPartPr>
      <w:docPartBody>
        <w:p w:rsidR="00990F91" w:rsidRDefault="00621A62">
          <w:r>
            <w:rPr>
              <w:rStyle w:val="Paikkamerkkiteksti"/>
            </w:rPr>
            <w:t xml:space="preserve">                 </w:t>
          </w:r>
        </w:p>
      </w:docPartBody>
    </w:docPart>
    <w:docPart>
      <w:docPartPr>
        <w:name w:val="A30E03BF21604068BA54A0433EEAA4BA"/>
        <w:category>
          <w:name w:val="Yleiset"/>
          <w:gallery w:val="placeholder"/>
        </w:category>
        <w:types>
          <w:type w:val="bbPlcHdr"/>
        </w:types>
        <w:behaviors>
          <w:behavior w:val="content"/>
        </w:behaviors>
        <w:guid w:val="{29DF2366-5AB4-4C68-AB83-6A8D626C8E03}"/>
      </w:docPartPr>
      <w:docPartBody>
        <w:p w:rsidR="00990F91" w:rsidRDefault="00990F91">
          <w:r>
            <w:rPr>
              <w:rStyle w:val="Paikkamerkkiteksti"/>
            </w:rPr>
            <w:t xml:space="preserve">                 </w:t>
          </w:r>
        </w:p>
      </w:docPartBody>
    </w:docPart>
    <w:docPart>
      <w:docPartPr>
        <w:name w:val="1D9127036B8540D0856AC2BA2DC0B2DE"/>
        <w:category>
          <w:name w:val="Yleiset"/>
          <w:gallery w:val="placeholder"/>
        </w:category>
        <w:types>
          <w:type w:val="bbPlcHdr"/>
        </w:types>
        <w:behaviors>
          <w:behavior w:val="content"/>
        </w:behaviors>
        <w:guid w:val="{8AB351FE-D49D-4E3B-A075-9C416D83525F}"/>
      </w:docPartPr>
      <w:docPartBody>
        <w:p w:rsidR="00990F91" w:rsidRDefault="00621A62">
          <w:r>
            <w:rPr>
              <w:rStyle w:val="Paikkamerkkiteksti"/>
            </w:rPr>
            <w:t xml:space="preserve">                 </w:t>
          </w:r>
        </w:p>
      </w:docPartBody>
    </w:docPart>
    <w:docPart>
      <w:docPartPr>
        <w:name w:val="D6A2CFD995424C289C68FE94A8CC1631"/>
        <w:category>
          <w:name w:val="Yleiset"/>
          <w:gallery w:val="placeholder"/>
        </w:category>
        <w:types>
          <w:type w:val="bbPlcHdr"/>
        </w:types>
        <w:behaviors>
          <w:behavior w:val="content"/>
        </w:behaviors>
        <w:guid w:val="{4011B991-D021-4A9B-B09A-B86E09E8AC07}"/>
      </w:docPartPr>
      <w:docPartBody>
        <w:p w:rsidR="00990F91" w:rsidRDefault="00621A62">
          <w:r>
            <w:rPr>
              <w:rStyle w:val="Paikkamerkkiteksti"/>
            </w:rPr>
            <w:t xml:space="preserve">                 </w:t>
          </w:r>
        </w:p>
      </w:docPartBody>
    </w:docPart>
    <w:docPart>
      <w:docPartPr>
        <w:name w:val="8CB882ACDA814602B211F5DB9C1E2D0A"/>
        <w:category>
          <w:name w:val="Yleiset"/>
          <w:gallery w:val="placeholder"/>
        </w:category>
        <w:types>
          <w:type w:val="bbPlcHdr"/>
        </w:types>
        <w:behaviors>
          <w:behavior w:val="content"/>
        </w:behaviors>
        <w:guid w:val="{4E88F69F-6614-4092-A50C-23AF8FCAE182}"/>
      </w:docPartPr>
      <w:docPartBody>
        <w:p w:rsidR="00990F91" w:rsidRDefault="00990F91">
          <w:r>
            <w:rPr>
              <w:rStyle w:val="Paikkamerkkiteksti"/>
            </w:rPr>
            <w:t xml:space="preserve">                 </w:t>
          </w:r>
        </w:p>
      </w:docPartBody>
    </w:docPart>
    <w:docPart>
      <w:docPartPr>
        <w:name w:val="525EAFEC60AF4C43A738B88FFB75531D"/>
        <w:category>
          <w:name w:val="Yleiset"/>
          <w:gallery w:val="placeholder"/>
        </w:category>
        <w:types>
          <w:type w:val="bbPlcHdr"/>
        </w:types>
        <w:behaviors>
          <w:behavior w:val="content"/>
        </w:behaviors>
        <w:guid w:val="{537A85DD-1189-4714-AC4A-522A323E0BA7}"/>
      </w:docPartPr>
      <w:docPartBody>
        <w:p w:rsidR="00990F91" w:rsidRDefault="00621A62">
          <w:r>
            <w:rPr>
              <w:rStyle w:val="Paikkamerkkiteksti"/>
            </w:rPr>
            <w:t xml:space="preserve">                 </w:t>
          </w:r>
        </w:p>
      </w:docPartBody>
    </w:docPart>
    <w:docPart>
      <w:docPartPr>
        <w:name w:val="0524F431E33044FC905DA6F7FCB85CC9"/>
        <w:category>
          <w:name w:val="Yleiset"/>
          <w:gallery w:val="placeholder"/>
        </w:category>
        <w:types>
          <w:type w:val="bbPlcHdr"/>
        </w:types>
        <w:behaviors>
          <w:behavior w:val="content"/>
        </w:behaviors>
        <w:guid w:val="{AFA22B81-86C9-4E52-85FD-8E80AA15A988}"/>
      </w:docPartPr>
      <w:docPartBody>
        <w:p w:rsidR="00990F91" w:rsidRDefault="00621A62">
          <w:r>
            <w:rPr>
              <w:rStyle w:val="Paikkamerkkiteksti"/>
            </w:rPr>
            <w:t xml:space="preserve">                 </w:t>
          </w:r>
        </w:p>
      </w:docPartBody>
    </w:docPart>
    <w:docPart>
      <w:docPartPr>
        <w:name w:val="28C8FFC8C943421293E1635560554365"/>
        <w:category>
          <w:name w:val="Yleiset"/>
          <w:gallery w:val="placeholder"/>
        </w:category>
        <w:types>
          <w:type w:val="bbPlcHdr"/>
        </w:types>
        <w:behaviors>
          <w:behavior w:val="content"/>
        </w:behaviors>
        <w:guid w:val="{5704D74A-6BB6-4FD7-9C8E-93A121240449}"/>
      </w:docPartPr>
      <w:docPartBody>
        <w:p w:rsidR="00990F91" w:rsidRDefault="00990F91">
          <w:r>
            <w:rPr>
              <w:rStyle w:val="Paikkamerkkiteksti"/>
            </w:rPr>
            <w:t xml:space="preserve">                 </w:t>
          </w:r>
        </w:p>
      </w:docPartBody>
    </w:docPart>
    <w:docPart>
      <w:docPartPr>
        <w:name w:val="CECE05FD82124CCCA48ADC3ED32CDBDC"/>
        <w:category>
          <w:name w:val="Yleiset"/>
          <w:gallery w:val="placeholder"/>
        </w:category>
        <w:types>
          <w:type w:val="bbPlcHdr"/>
        </w:types>
        <w:behaviors>
          <w:behavior w:val="content"/>
        </w:behaviors>
        <w:guid w:val="{F6DC9752-7703-4402-9D4A-74F113B5BFC0}"/>
      </w:docPartPr>
      <w:docPartBody>
        <w:p w:rsidR="00990F91" w:rsidRDefault="00621A62">
          <w:r>
            <w:rPr>
              <w:rStyle w:val="Paikkamerkkiteksti"/>
            </w:rPr>
            <w:t xml:space="preserve">                 </w:t>
          </w:r>
        </w:p>
      </w:docPartBody>
    </w:docPart>
    <w:docPart>
      <w:docPartPr>
        <w:name w:val="587FA1F883B64F58AF5DFEDE3A05AF59"/>
        <w:category>
          <w:name w:val="Yleiset"/>
          <w:gallery w:val="placeholder"/>
        </w:category>
        <w:types>
          <w:type w:val="bbPlcHdr"/>
        </w:types>
        <w:behaviors>
          <w:behavior w:val="content"/>
        </w:behaviors>
        <w:guid w:val="{8C862670-73BA-47B8-ABCE-CA71DFC68B7F}"/>
      </w:docPartPr>
      <w:docPartBody>
        <w:p w:rsidR="00990F91" w:rsidRDefault="00621A62">
          <w:r>
            <w:rPr>
              <w:rStyle w:val="Paikkamerkkiteksti"/>
            </w:rPr>
            <w:t xml:space="preserve">                 </w:t>
          </w:r>
        </w:p>
      </w:docPartBody>
    </w:docPart>
    <w:docPart>
      <w:docPartPr>
        <w:name w:val="D42C6180B17045C68E074100523DB3A4"/>
        <w:category>
          <w:name w:val="Yleiset"/>
          <w:gallery w:val="placeholder"/>
        </w:category>
        <w:types>
          <w:type w:val="bbPlcHdr"/>
        </w:types>
        <w:behaviors>
          <w:behavior w:val="content"/>
        </w:behaviors>
        <w:guid w:val="{7C86A5DC-9274-431E-A17F-F00697C90F71}"/>
      </w:docPartPr>
      <w:docPartBody>
        <w:p w:rsidR="00990F91" w:rsidRDefault="00990F91">
          <w:r>
            <w:rPr>
              <w:rStyle w:val="Paikkamerkkiteksti"/>
            </w:rPr>
            <w:t xml:space="preserve">                 </w:t>
          </w:r>
        </w:p>
      </w:docPartBody>
    </w:docPart>
    <w:docPart>
      <w:docPartPr>
        <w:name w:val="48DC8DE8115F449182564A0295A3EC75"/>
        <w:category>
          <w:name w:val="Yleiset"/>
          <w:gallery w:val="placeholder"/>
        </w:category>
        <w:types>
          <w:type w:val="bbPlcHdr"/>
        </w:types>
        <w:behaviors>
          <w:behavior w:val="content"/>
        </w:behaviors>
        <w:guid w:val="{65AAA3C6-A743-49C3-807B-9513E7F63051}"/>
      </w:docPartPr>
      <w:docPartBody>
        <w:p w:rsidR="00990F91" w:rsidRDefault="00621A62">
          <w:r>
            <w:rPr>
              <w:rStyle w:val="Paikkamerkkiteksti"/>
            </w:rPr>
            <w:t xml:space="preserve">                 </w:t>
          </w:r>
        </w:p>
      </w:docPartBody>
    </w:docPart>
    <w:docPart>
      <w:docPartPr>
        <w:name w:val="DAB70C0E231541DBB5794DB94E9EF2F2"/>
        <w:category>
          <w:name w:val="Yleiset"/>
          <w:gallery w:val="placeholder"/>
        </w:category>
        <w:types>
          <w:type w:val="bbPlcHdr"/>
        </w:types>
        <w:behaviors>
          <w:behavior w:val="content"/>
        </w:behaviors>
        <w:guid w:val="{7B99A684-915D-4F93-94D5-321782B920AD}"/>
      </w:docPartPr>
      <w:docPartBody>
        <w:p w:rsidR="00990F91" w:rsidRDefault="00621A62">
          <w:r>
            <w:rPr>
              <w:rStyle w:val="Paikkamerkkiteksti"/>
            </w:rPr>
            <w:t xml:space="preserve">                 </w:t>
          </w:r>
        </w:p>
      </w:docPartBody>
    </w:docPart>
    <w:docPart>
      <w:docPartPr>
        <w:name w:val="47EFB4A2286349F48954A5805203E45D"/>
        <w:category>
          <w:name w:val="Yleiset"/>
          <w:gallery w:val="placeholder"/>
        </w:category>
        <w:types>
          <w:type w:val="bbPlcHdr"/>
        </w:types>
        <w:behaviors>
          <w:behavior w:val="content"/>
        </w:behaviors>
        <w:guid w:val="{1BEE910B-EDC2-4883-BD8A-30E3A4C730BC}"/>
      </w:docPartPr>
      <w:docPartBody>
        <w:p w:rsidR="00990F91" w:rsidRDefault="00621A62">
          <w:r>
            <w:rPr>
              <w:rStyle w:val="Paikkamerkkiteksti"/>
            </w:rPr>
            <w:t xml:space="preserve">                 </w:t>
          </w:r>
        </w:p>
      </w:docPartBody>
    </w:docPart>
    <w:docPart>
      <w:docPartPr>
        <w:name w:val="03DDACBA47F64A9F89629F08C56F9EAB"/>
        <w:category>
          <w:name w:val="Yleiset"/>
          <w:gallery w:val="placeholder"/>
        </w:category>
        <w:types>
          <w:type w:val="bbPlcHdr"/>
        </w:types>
        <w:behaviors>
          <w:behavior w:val="content"/>
        </w:behaviors>
        <w:guid w:val="{661E86E2-D730-42A0-A197-E45D9C586E04}"/>
      </w:docPartPr>
      <w:docPartBody>
        <w:p w:rsidR="00990F91" w:rsidRDefault="00990F91">
          <w:r>
            <w:rPr>
              <w:rStyle w:val="Paikkamerkkiteksti"/>
            </w:rPr>
            <w:t xml:space="preserve">                 </w:t>
          </w:r>
        </w:p>
      </w:docPartBody>
    </w:docPart>
    <w:docPart>
      <w:docPartPr>
        <w:name w:val="014F2EDE6F244AE69FE089090A31F761"/>
        <w:category>
          <w:name w:val="Yleiset"/>
          <w:gallery w:val="placeholder"/>
        </w:category>
        <w:types>
          <w:type w:val="bbPlcHdr"/>
        </w:types>
        <w:behaviors>
          <w:behavior w:val="content"/>
        </w:behaviors>
        <w:guid w:val="{2EE2F50F-7F75-478B-BD7E-22B06A568165}"/>
      </w:docPartPr>
      <w:docPartBody>
        <w:p w:rsidR="00990F91" w:rsidRDefault="00621A62">
          <w:r>
            <w:rPr>
              <w:rStyle w:val="Paikkamerkkiteksti"/>
            </w:rPr>
            <w:t xml:space="preserve">                 </w:t>
          </w:r>
        </w:p>
      </w:docPartBody>
    </w:docPart>
    <w:docPart>
      <w:docPartPr>
        <w:name w:val="1FC922F9B75649BDB92205634F485AED"/>
        <w:category>
          <w:name w:val="Yleiset"/>
          <w:gallery w:val="placeholder"/>
        </w:category>
        <w:types>
          <w:type w:val="bbPlcHdr"/>
        </w:types>
        <w:behaviors>
          <w:behavior w:val="content"/>
        </w:behaviors>
        <w:guid w:val="{31FFD843-3311-413C-891E-51AA068ECF8E}"/>
      </w:docPartPr>
      <w:docPartBody>
        <w:p w:rsidR="00990F91" w:rsidRDefault="00621A62">
          <w:r>
            <w:rPr>
              <w:rStyle w:val="Paikkamerkkiteksti"/>
            </w:rPr>
            <w:t xml:space="preserve">                 </w:t>
          </w:r>
        </w:p>
      </w:docPartBody>
    </w:docPart>
    <w:docPart>
      <w:docPartPr>
        <w:name w:val="DB707AA8AC9E4E3084AE5DEADCBD5E6C"/>
        <w:category>
          <w:name w:val="Yleiset"/>
          <w:gallery w:val="placeholder"/>
        </w:category>
        <w:types>
          <w:type w:val="bbPlcHdr"/>
        </w:types>
        <w:behaviors>
          <w:behavior w:val="content"/>
        </w:behaviors>
        <w:guid w:val="{17055BDC-1A10-4C30-A718-081987AE2D34}"/>
      </w:docPartPr>
      <w:docPartBody>
        <w:p w:rsidR="00990F91" w:rsidRDefault="00990F91">
          <w:r>
            <w:rPr>
              <w:rStyle w:val="Paikkamerkkiteksti"/>
            </w:rPr>
            <w:t xml:space="preserve">                 </w:t>
          </w:r>
        </w:p>
      </w:docPartBody>
    </w:docPart>
    <w:docPart>
      <w:docPartPr>
        <w:name w:val="5EFDCF39E4B941CB90D2D3598703782B"/>
        <w:category>
          <w:name w:val="Yleiset"/>
          <w:gallery w:val="placeholder"/>
        </w:category>
        <w:types>
          <w:type w:val="bbPlcHdr"/>
        </w:types>
        <w:behaviors>
          <w:behavior w:val="content"/>
        </w:behaviors>
        <w:guid w:val="{D6A6CE4F-ECFA-45A6-A3A9-DCF12CBAA6CD}"/>
      </w:docPartPr>
      <w:docPartBody>
        <w:p w:rsidR="00990F91" w:rsidRDefault="00621A62">
          <w:r>
            <w:rPr>
              <w:rStyle w:val="Paikkamerkkiteksti"/>
            </w:rPr>
            <w:t xml:space="preserve">                 </w:t>
          </w:r>
        </w:p>
      </w:docPartBody>
    </w:docPart>
    <w:docPart>
      <w:docPartPr>
        <w:name w:val="625B6133B0704A969540D28C8697EE7E"/>
        <w:category>
          <w:name w:val="Yleiset"/>
          <w:gallery w:val="placeholder"/>
        </w:category>
        <w:types>
          <w:type w:val="bbPlcHdr"/>
        </w:types>
        <w:behaviors>
          <w:behavior w:val="content"/>
        </w:behaviors>
        <w:guid w:val="{929F46C5-743B-4DD3-89CC-644327EFCCE4}"/>
      </w:docPartPr>
      <w:docPartBody>
        <w:p w:rsidR="00990F91" w:rsidRDefault="00621A62">
          <w:r>
            <w:rPr>
              <w:rStyle w:val="Paikkamerkkiteksti"/>
            </w:rPr>
            <w:t xml:space="preserve">                 </w:t>
          </w:r>
        </w:p>
      </w:docPartBody>
    </w:docPart>
    <w:docPart>
      <w:docPartPr>
        <w:name w:val="5EF334D92E0B418F90FCCF8A98708FD9"/>
        <w:category>
          <w:name w:val="Yleiset"/>
          <w:gallery w:val="placeholder"/>
        </w:category>
        <w:types>
          <w:type w:val="bbPlcHdr"/>
        </w:types>
        <w:behaviors>
          <w:behavior w:val="content"/>
        </w:behaviors>
        <w:guid w:val="{AAF6895E-B535-46DA-B6F2-AD857474A003}"/>
      </w:docPartPr>
      <w:docPartBody>
        <w:p w:rsidR="00990F91" w:rsidRDefault="00990F91">
          <w:r>
            <w:rPr>
              <w:rStyle w:val="Paikkamerkkiteksti"/>
            </w:rPr>
            <w:t xml:space="preserve">                 </w:t>
          </w:r>
        </w:p>
      </w:docPartBody>
    </w:docPart>
    <w:docPart>
      <w:docPartPr>
        <w:name w:val="D7E69121A0B34F128E833B13430846A9"/>
        <w:category>
          <w:name w:val="Yleiset"/>
          <w:gallery w:val="placeholder"/>
        </w:category>
        <w:types>
          <w:type w:val="bbPlcHdr"/>
        </w:types>
        <w:behaviors>
          <w:behavior w:val="content"/>
        </w:behaviors>
        <w:guid w:val="{E14E260B-7123-405B-BBCA-6F746209066D}"/>
      </w:docPartPr>
      <w:docPartBody>
        <w:p w:rsidR="00990F91" w:rsidRDefault="00621A62">
          <w:r>
            <w:rPr>
              <w:rStyle w:val="Paikkamerkkiteksti"/>
            </w:rPr>
            <w:t xml:space="preserve">                 </w:t>
          </w:r>
        </w:p>
      </w:docPartBody>
    </w:docPart>
    <w:docPart>
      <w:docPartPr>
        <w:name w:val="8826B6EAB2CE4E5A9AF7AFCFE85CA664"/>
        <w:category>
          <w:name w:val="Yleiset"/>
          <w:gallery w:val="placeholder"/>
        </w:category>
        <w:types>
          <w:type w:val="bbPlcHdr"/>
        </w:types>
        <w:behaviors>
          <w:behavior w:val="content"/>
        </w:behaviors>
        <w:guid w:val="{92695057-8730-4EE0-8373-A42AC8E93758}"/>
      </w:docPartPr>
      <w:docPartBody>
        <w:p w:rsidR="00990F91" w:rsidRDefault="00621A62">
          <w:r>
            <w:rPr>
              <w:rStyle w:val="Paikkamerkkiteksti"/>
            </w:rPr>
            <w:t xml:space="preserve">                 </w:t>
          </w:r>
        </w:p>
      </w:docPartBody>
    </w:docPart>
    <w:docPart>
      <w:docPartPr>
        <w:name w:val="7B999E35D73541658E56361F03666D0F"/>
        <w:category>
          <w:name w:val="Yleiset"/>
          <w:gallery w:val="placeholder"/>
        </w:category>
        <w:types>
          <w:type w:val="bbPlcHdr"/>
        </w:types>
        <w:behaviors>
          <w:behavior w:val="content"/>
        </w:behaviors>
        <w:guid w:val="{CB201BC9-BE18-452E-8CF9-D0A89ABF120D}"/>
      </w:docPartPr>
      <w:docPartBody>
        <w:p w:rsidR="00990F91" w:rsidRDefault="00990F91">
          <w:r>
            <w:rPr>
              <w:rStyle w:val="Paikkamerkkiteksti"/>
            </w:rPr>
            <w:t xml:space="preserve">                 </w:t>
          </w:r>
        </w:p>
      </w:docPartBody>
    </w:docPart>
    <w:docPart>
      <w:docPartPr>
        <w:name w:val="91DEA63BC164453689F5224ED39FFA44"/>
        <w:category>
          <w:name w:val="Yleiset"/>
          <w:gallery w:val="placeholder"/>
        </w:category>
        <w:types>
          <w:type w:val="bbPlcHdr"/>
        </w:types>
        <w:behaviors>
          <w:behavior w:val="content"/>
        </w:behaviors>
        <w:guid w:val="{AF360A46-8224-4CDC-ABDE-F838267F74A9}"/>
      </w:docPartPr>
      <w:docPartBody>
        <w:p w:rsidR="00990F91" w:rsidRDefault="00621A62">
          <w:r>
            <w:rPr>
              <w:rStyle w:val="Paikkamerkkiteksti"/>
            </w:rPr>
            <w:t xml:space="preserve">                 </w:t>
          </w:r>
        </w:p>
      </w:docPartBody>
    </w:docPart>
    <w:docPart>
      <w:docPartPr>
        <w:name w:val="5779E23F53D54C7AAA11B740F4EE5C05"/>
        <w:category>
          <w:name w:val="Yleiset"/>
          <w:gallery w:val="placeholder"/>
        </w:category>
        <w:types>
          <w:type w:val="bbPlcHdr"/>
        </w:types>
        <w:behaviors>
          <w:behavior w:val="content"/>
        </w:behaviors>
        <w:guid w:val="{C450F6F6-92F7-468A-97D5-B69CC4FA8489}"/>
      </w:docPartPr>
      <w:docPartBody>
        <w:p w:rsidR="00990F91" w:rsidRDefault="00621A62">
          <w:r>
            <w:rPr>
              <w:rStyle w:val="Paikkamerkkiteksti"/>
            </w:rPr>
            <w:t xml:space="preserve">                 </w:t>
          </w:r>
        </w:p>
      </w:docPartBody>
    </w:docPart>
    <w:docPart>
      <w:docPartPr>
        <w:name w:val="FF6E41C63B604F508425E3E7F78498F6"/>
        <w:category>
          <w:name w:val="Yleiset"/>
          <w:gallery w:val="placeholder"/>
        </w:category>
        <w:types>
          <w:type w:val="bbPlcHdr"/>
        </w:types>
        <w:behaviors>
          <w:behavior w:val="content"/>
        </w:behaviors>
        <w:guid w:val="{C42EF442-247C-4C68-96DA-432DFFF97B43}"/>
      </w:docPartPr>
      <w:docPartBody>
        <w:p w:rsidR="00990F91" w:rsidRDefault="00990F91">
          <w:r>
            <w:rPr>
              <w:rStyle w:val="Paikkamerkkiteksti"/>
            </w:rPr>
            <w:t xml:space="preserve">                 </w:t>
          </w:r>
        </w:p>
      </w:docPartBody>
    </w:docPart>
    <w:docPart>
      <w:docPartPr>
        <w:name w:val="A01818D1C44745A281869999E02ED88A"/>
        <w:category>
          <w:name w:val="Yleiset"/>
          <w:gallery w:val="placeholder"/>
        </w:category>
        <w:types>
          <w:type w:val="bbPlcHdr"/>
        </w:types>
        <w:behaviors>
          <w:behavior w:val="content"/>
        </w:behaviors>
        <w:guid w:val="{E64350FB-A084-4457-A1F8-1A5D1A8A5991}"/>
      </w:docPartPr>
      <w:docPartBody>
        <w:p w:rsidR="00990F91" w:rsidRDefault="00621A62">
          <w:r>
            <w:rPr>
              <w:rStyle w:val="Paikkamerkkiteksti"/>
            </w:rPr>
            <w:t xml:space="preserve">                 </w:t>
          </w:r>
        </w:p>
      </w:docPartBody>
    </w:docPart>
    <w:docPart>
      <w:docPartPr>
        <w:name w:val="755DDC4D8417467887360AA553AA3D03"/>
        <w:category>
          <w:name w:val="Yleiset"/>
          <w:gallery w:val="placeholder"/>
        </w:category>
        <w:types>
          <w:type w:val="bbPlcHdr"/>
        </w:types>
        <w:behaviors>
          <w:behavior w:val="content"/>
        </w:behaviors>
        <w:guid w:val="{CCE72CAA-ECBA-4214-8DFB-84E0BD7870EB}"/>
      </w:docPartPr>
      <w:docPartBody>
        <w:p w:rsidR="00990F91" w:rsidRDefault="00621A62">
          <w:r>
            <w:rPr>
              <w:rStyle w:val="Paikkamerkkiteksti"/>
            </w:rPr>
            <w:t xml:space="preserve">                 </w:t>
          </w:r>
        </w:p>
      </w:docPartBody>
    </w:docPart>
    <w:docPart>
      <w:docPartPr>
        <w:name w:val="8F83B4C1EA52475293921A70E5FE8B77"/>
        <w:category>
          <w:name w:val="Yleiset"/>
          <w:gallery w:val="placeholder"/>
        </w:category>
        <w:types>
          <w:type w:val="bbPlcHdr"/>
        </w:types>
        <w:behaviors>
          <w:behavior w:val="content"/>
        </w:behaviors>
        <w:guid w:val="{E72700E0-352C-4E72-A26E-4E99D1EC6C1C}"/>
      </w:docPartPr>
      <w:docPartBody>
        <w:p w:rsidR="00990F91" w:rsidRDefault="00990F91">
          <w:r>
            <w:rPr>
              <w:rStyle w:val="Paikkamerkkiteksti"/>
            </w:rPr>
            <w:t xml:space="preserve">                 </w:t>
          </w:r>
        </w:p>
      </w:docPartBody>
    </w:docPart>
    <w:docPart>
      <w:docPartPr>
        <w:name w:val="85BA366789B04AE1B5A94E4AD867E39C"/>
        <w:category>
          <w:name w:val="Yleiset"/>
          <w:gallery w:val="placeholder"/>
        </w:category>
        <w:types>
          <w:type w:val="bbPlcHdr"/>
        </w:types>
        <w:behaviors>
          <w:behavior w:val="content"/>
        </w:behaviors>
        <w:guid w:val="{1797C1A0-2BFA-4017-8EEC-C8420ACD720A}"/>
      </w:docPartPr>
      <w:docPartBody>
        <w:p w:rsidR="00990F91" w:rsidRDefault="00621A62">
          <w:r>
            <w:rPr>
              <w:rStyle w:val="Paikkamerkkiteksti"/>
            </w:rPr>
            <w:t xml:space="preserve">                 </w:t>
          </w:r>
        </w:p>
      </w:docPartBody>
    </w:docPart>
    <w:docPart>
      <w:docPartPr>
        <w:name w:val="44E3B05E041E4638B70D0EE2CA2ECE87"/>
        <w:category>
          <w:name w:val="Yleiset"/>
          <w:gallery w:val="placeholder"/>
        </w:category>
        <w:types>
          <w:type w:val="bbPlcHdr"/>
        </w:types>
        <w:behaviors>
          <w:behavior w:val="content"/>
        </w:behaviors>
        <w:guid w:val="{5A2E9797-2D95-40FB-A039-AFD26625E704}"/>
      </w:docPartPr>
      <w:docPartBody>
        <w:p w:rsidR="00990F91" w:rsidRDefault="00621A62">
          <w:r>
            <w:rPr>
              <w:rStyle w:val="Paikkamerkkiteksti"/>
            </w:rPr>
            <w:t xml:space="preserve">                 </w:t>
          </w:r>
        </w:p>
      </w:docPartBody>
    </w:docPart>
    <w:docPart>
      <w:docPartPr>
        <w:name w:val="EA32734F200346708A7FEE80F402FD0C"/>
        <w:category>
          <w:name w:val="Yleiset"/>
          <w:gallery w:val="placeholder"/>
        </w:category>
        <w:types>
          <w:type w:val="bbPlcHdr"/>
        </w:types>
        <w:behaviors>
          <w:behavior w:val="content"/>
        </w:behaviors>
        <w:guid w:val="{9401766B-E9D1-4593-A612-381D2C2E2DF9}"/>
      </w:docPartPr>
      <w:docPartBody>
        <w:p w:rsidR="00990F91" w:rsidRDefault="00990F91">
          <w:r>
            <w:rPr>
              <w:rStyle w:val="Paikkamerkkiteksti"/>
            </w:rPr>
            <w:t xml:space="preserve">                 </w:t>
          </w:r>
        </w:p>
      </w:docPartBody>
    </w:docPart>
    <w:docPart>
      <w:docPartPr>
        <w:name w:val="BBE3EC95899946D2B6C049D2B0BEE2CC"/>
        <w:category>
          <w:name w:val="Yleiset"/>
          <w:gallery w:val="placeholder"/>
        </w:category>
        <w:types>
          <w:type w:val="bbPlcHdr"/>
        </w:types>
        <w:behaviors>
          <w:behavior w:val="content"/>
        </w:behaviors>
        <w:guid w:val="{7306FC3F-5170-4425-A419-075FFBA2AE28}"/>
      </w:docPartPr>
      <w:docPartBody>
        <w:p w:rsidR="00990F91" w:rsidRDefault="00621A62">
          <w:r>
            <w:rPr>
              <w:rStyle w:val="Paikkamerkkiteksti"/>
            </w:rPr>
            <w:t xml:space="preserve">                 </w:t>
          </w:r>
        </w:p>
      </w:docPartBody>
    </w:docPart>
    <w:docPart>
      <w:docPartPr>
        <w:name w:val="3B2A136F1F05466DBF4AFBE283AAC110"/>
        <w:category>
          <w:name w:val="Yleiset"/>
          <w:gallery w:val="placeholder"/>
        </w:category>
        <w:types>
          <w:type w:val="bbPlcHdr"/>
        </w:types>
        <w:behaviors>
          <w:behavior w:val="content"/>
        </w:behaviors>
        <w:guid w:val="{75F5BE90-C6FD-4764-9BB9-AC00870B0E57}"/>
      </w:docPartPr>
      <w:docPartBody>
        <w:p w:rsidR="00990F91" w:rsidRDefault="00621A62">
          <w:r>
            <w:rPr>
              <w:rStyle w:val="Paikkamerkkiteksti"/>
            </w:rPr>
            <w:t xml:space="preserve">                 </w:t>
          </w:r>
        </w:p>
      </w:docPartBody>
    </w:docPart>
    <w:docPart>
      <w:docPartPr>
        <w:name w:val="EBA4497AB522472498112080DFF38078"/>
        <w:category>
          <w:name w:val="Yleiset"/>
          <w:gallery w:val="placeholder"/>
        </w:category>
        <w:types>
          <w:type w:val="bbPlcHdr"/>
        </w:types>
        <w:behaviors>
          <w:behavior w:val="content"/>
        </w:behaviors>
        <w:guid w:val="{3B3DBEB8-F989-40C8-8DA5-9B09E525BA9D}"/>
      </w:docPartPr>
      <w:docPartBody>
        <w:p w:rsidR="00990F91" w:rsidRDefault="00990F91">
          <w:r>
            <w:rPr>
              <w:rStyle w:val="Paikkamerkkiteksti"/>
            </w:rPr>
            <w:t xml:space="preserve">                 </w:t>
          </w:r>
        </w:p>
      </w:docPartBody>
    </w:docPart>
    <w:docPart>
      <w:docPartPr>
        <w:name w:val="CB699498CE5542CBB27ED388A4209910"/>
        <w:category>
          <w:name w:val="Yleiset"/>
          <w:gallery w:val="placeholder"/>
        </w:category>
        <w:types>
          <w:type w:val="bbPlcHdr"/>
        </w:types>
        <w:behaviors>
          <w:behavior w:val="content"/>
        </w:behaviors>
        <w:guid w:val="{3949C2E1-7A9F-4F11-BC11-8A2C5EAEC913}"/>
      </w:docPartPr>
      <w:docPartBody>
        <w:p w:rsidR="00990F91" w:rsidRDefault="00621A62">
          <w:r>
            <w:rPr>
              <w:rStyle w:val="Paikkamerkkiteksti"/>
            </w:rPr>
            <w:t xml:space="preserve">                 </w:t>
          </w:r>
        </w:p>
      </w:docPartBody>
    </w:docPart>
    <w:docPart>
      <w:docPartPr>
        <w:name w:val="8EF47A7193334F9EB1C5D3D9BB5FB43A"/>
        <w:category>
          <w:name w:val="Yleiset"/>
          <w:gallery w:val="placeholder"/>
        </w:category>
        <w:types>
          <w:type w:val="bbPlcHdr"/>
        </w:types>
        <w:behaviors>
          <w:behavior w:val="content"/>
        </w:behaviors>
        <w:guid w:val="{8C5E2034-5BB6-415A-BC8A-891F4A0A53A8}"/>
      </w:docPartPr>
      <w:docPartBody>
        <w:p w:rsidR="00990F91" w:rsidRDefault="00621A62">
          <w:r>
            <w:rPr>
              <w:rStyle w:val="Paikkamerkkiteksti"/>
            </w:rPr>
            <w:t xml:space="preserve">                 </w:t>
          </w:r>
        </w:p>
      </w:docPartBody>
    </w:docPart>
    <w:docPart>
      <w:docPartPr>
        <w:name w:val="5A96541258A146709B3A6123A2DC6DA7"/>
        <w:category>
          <w:name w:val="Yleiset"/>
          <w:gallery w:val="placeholder"/>
        </w:category>
        <w:types>
          <w:type w:val="bbPlcHdr"/>
        </w:types>
        <w:behaviors>
          <w:behavior w:val="content"/>
        </w:behaviors>
        <w:guid w:val="{5782F76D-DAA1-40D8-B63A-D176455A0E77}"/>
      </w:docPartPr>
      <w:docPartBody>
        <w:p w:rsidR="00990F91" w:rsidRDefault="00990F91">
          <w:r>
            <w:rPr>
              <w:rStyle w:val="Paikkamerkkiteksti"/>
            </w:rPr>
            <w:t xml:space="preserve">                 </w:t>
          </w:r>
        </w:p>
      </w:docPartBody>
    </w:docPart>
    <w:docPart>
      <w:docPartPr>
        <w:name w:val="6DA86C74E9C24426B99640F3AD8763AD"/>
        <w:category>
          <w:name w:val="Yleiset"/>
          <w:gallery w:val="placeholder"/>
        </w:category>
        <w:types>
          <w:type w:val="bbPlcHdr"/>
        </w:types>
        <w:behaviors>
          <w:behavior w:val="content"/>
        </w:behaviors>
        <w:guid w:val="{30824041-164D-42A1-9D42-B43B71BE731D}"/>
      </w:docPartPr>
      <w:docPartBody>
        <w:p w:rsidR="00990F91" w:rsidRDefault="00621A62">
          <w:r>
            <w:rPr>
              <w:rStyle w:val="Paikkamerkkiteksti"/>
            </w:rPr>
            <w:t xml:space="preserve">                 </w:t>
          </w:r>
        </w:p>
      </w:docPartBody>
    </w:docPart>
    <w:docPart>
      <w:docPartPr>
        <w:name w:val="A7785D315B7D4276B1B2A0B7E064AD52"/>
        <w:category>
          <w:name w:val="Yleiset"/>
          <w:gallery w:val="placeholder"/>
        </w:category>
        <w:types>
          <w:type w:val="bbPlcHdr"/>
        </w:types>
        <w:behaviors>
          <w:behavior w:val="content"/>
        </w:behaviors>
        <w:guid w:val="{C6742E95-2E26-490B-BC53-97A58B7D7EF0}"/>
      </w:docPartPr>
      <w:docPartBody>
        <w:p w:rsidR="00990F91" w:rsidRDefault="00621A62">
          <w:r>
            <w:rPr>
              <w:rStyle w:val="Paikkamerkkiteksti"/>
            </w:rPr>
            <w:t xml:space="preserve">                 </w:t>
          </w:r>
        </w:p>
      </w:docPartBody>
    </w:docPart>
    <w:docPart>
      <w:docPartPr>
        <w:name w:val="78D03F2EE58C4C5D89DEFAFD6BC67CE7"/>
        <w:category>
          <w:name w:val="Yleiset"/>
          <w:gallery w:val="placeholder"/>
        </w:category>
        <w:types>
          <w:type w:val="bbPlcHdr"/>
        </w:types>
        <w:behaviors>
          <w:behavior w:val="content"/>
        </w:behaviors>
        <w:guid w:val="{E9140331-0FAA-4E3B-96E0-829D4A286165}"/>
      </w:docPartPr>
      <w:docPartBody>
        <w:p w:rsidR="00990F91" w:rsidRDefault="00990F91">
          <w:r>
            <w:rPr>
              <w:rStyle w:val="Paikkamerkkiteksti"/>
            </w:rPr>
            <w:t xml:space="preserve">                 </w:t>
          </w:r>
        </w:p>
      </w:docPartBody>
    </w:docPart>
    <w:docPart>
      <w:docPartPr>
        <w:name w:val="B4F4DEEFB59444FCB04BC9D1B52F0D29"/>
        <w:category>
          <w:name w:val="Yleiset"/>
          <w:gallery w:val="placeholder"/>
        </w:category>
        <w:types>
          <w:type w:val="bbPlcHdr"/>
        </w:types>
        <w:behaviors>
          <w:behavior w:val="content"/>
        </w:behaviors>
        <w:guid w:val="{114DF1C4-5CA7-4021-B056-3D96FC6E5730}"/>
      </w:docPartPr>
      <w:docPartBody>
        <w:p w:rsidR="00990F91" w:rsidRDefault="00621A62">
          <w:r>
            <w:rPr>
              <w:rStyle w:val="Paikkamerkkiteksti"/>
            </w:rPr>
            <w:t xml:space="preserve">                 </w:t>
          </w:r>
        </w:p>
      </w:docPartBody>
    </w:docPart>
    <w:docPart>
      <w:docPartPr>
        <w:name w:val="6E2FF21E72DA452BBA225E2CC48786A5"/>
        <w:category>
          <w:name w:val="Yleiset"/>
          <w:gallery w:val="placeholder"/>
        </w:category>
        <w:types>
          <w:type w:val="bbPlcHdr"/>
        </w:types>
        <w:behaviors>
          <w:behavior w:val="content"/>
        </w:behaviors>
        <w:guid w:val="{8C016472-32E5-4D08-87BF-A0D2F02D950C}"/>
      </w:docPartPr>
      <w:docPartBody>
        <w:p w:rsidR="00990F91" w:rsidRDefault="00621A62">
          <w:r>
            <w:rPr>
              <w:rStyle w:val="Paikkamerkkiteksti"/>
            </w:rPr>
            <w:t xml:space="preserve">                 </w:t>
          </w:r>
        </w:p>
      </w:docPartBody>
    </w:docPart>
    <w:docPart>
      <w:docPartPr>
        <w:name w:val="06A588247FD846C99AC9D9E490F0F52B"/>
        <w:category>
          <w:name w:val="Yleiset"/>
          <w:gallery w:val="placeholder"/>
        </w:category>
        <w:types>
          <w:type w:val="bbPlcHdr"/>
        </w:types>
        <w:behaviors>
          <w:behavior w:val="content"/>
        </w:behaviors>
        <w:guid w:val="{53FDE0AD-30EB-4587-8F9C-D1C6179960F0}"/>
      </w:docPartPr>
      <w:docPartBody>
        <w:p w:rsidR="00990F91" w:rsidRDefault="00990F91">
          <w:r>
            <w:rPr>
              <w:rStyle w:val="Paikkamerkkiteksti"/>
            </w:rPr>
            <w:t xml:space="preserve">                 </w:t>
          </w:r>
        </w:p>
      </w:docPartBody>
    </w:docPart>
    <w:docPart>
      <w:docPartPr>
        <w:name w:val="149E2F37D2EA42DD9A1A4FD0D4C37A2C"/>
        <w:category>
          <w:name w:val="Yleiset"/>
          <w:gallery w:val="placeholder"/>
        </w:category>
        <w:types>
          <w:type w:val="bbPlcHdr"/>
        </w:types>
        <w:behaviors>
          <w:behavior w:val="content"/>
        </w:behaviors>
        <w:guid w:val="{2F657DDF-A12C-41EB-ACC0-D68055D03440}"/>
      </w:docPartPr>
      <w:docPartBody>
        <w:p w:rsidR="00990F91" w:rsidRDefault="00621A62">
          <w:r>
            <w:rPr>
              <w:rStyle w:val="Paikkamerkkiteksti"/>
            </w:rPr>
            <w:t xml:space="preserve">                 </w:t>
          </w:r>
        </w:p>
      </w:docPartBody>
    </w:docPart>
    <w:docPart>
      <w:docPartPr>
        <w:name w:val="1B1F1A0A2A40440D899DC9BB53972DD0"/>
        <w:category>
          <w:name w:val="Yleiset"/>
          <w:gallery w:val="placeholder"/>
        </w:category>
        <w:types>
          <w:type w:val="bbPlcHdr"/>
        </w:types>
        <w:behaviors>
          <w:behavior w:val="content"/>
        </w:behaviors>
        <w:guid w:val="{2593C03F-3876-411C-8928-B30741686FA6}"/>
      </w:docPartPr>
      <w:docPartBody>
        <w:p w:rsidR="00990F91" w:rsidRDefault="00621A62">
          <w:r>
            <w:rPr>
              <w:rStyle w:val="Paikkamerkkiteksti"/>
            </w:rPr>
            <w:t xml:space="preserve">                 </w:t>
          </w:r>
        </w:p>
      </w:docPartBody>
    </w:docPart>
    <w:docPart>
      <w:docPartPr>
        <w:name w:val="40A02608545A479DB06E7E73A4A2EE19"/>
        <w:category>
          <w:name w:val="Yleiset"/>
          <w:gallery w:val="placeholder"/>
        </w:category>
        <w:types>
          <w:type w:val="bbPlcHdr"/>
        </w:types>
        <w:behaviors>
          <w:behavior w:val="content"/>
        </w:behaviors>
        <w:guid w:val="{70E326AC-469A-46F1-860F-EC8B997E756C}"/>
      </w:docPartPr>
      <w:docPartBody>
        <w:p w:rsidR="00990F91" w:rsidRDefault="00990F91">
          <w:r>
            <w:rPr>
              <w:rStyle w:val="Paikkamerkkiteksti"/>
            </w:rPr>
            <w:t xml:space="preserve">                 </w:t>
          </w:r>
        </w:p>
      </w:docPartBody>
    </w:docPart>
    <w:docPart>
      <w:docPartPr>
        <w:name w:val="0B0EF8503148434784DA0F28B0C69374"/>
        <w:category>
          <w:name w:val="Yleiset"/>
          <w:gallery w:val="placeholder"/>
        </w:category>
        <w:types>
          <w:type w:val="bbPlcHdr"/>
        </w:types>
        <w:behaviors>
          <w:behavior w:val="content"/>
        </w:behaviors>
        <w:guid w:val="{72A07BEC-0569-4E0F-9FF7-E25A6871F2FF}"/>
      </w:docPartPr>
      <w:docPartBody>
        <w:p w:rsidR="00990F91" w:rsidRDefault="00621A62">
          <w:r>
            <w:rPr>
              <w:rStyle w:val="Paikkamerkkiteksti"/>
            </w:rPr>
            <w:t xml:space="preserve">                 </w:t>
          </w:r>
        </w:p>
      </w:docPartBody>
    </w:docPart>
    <w:docPart>
      <w:docPartPr>
        <w:name w:val="F2C6D8D124DA4A3C86A6A4803B636800"/>
        <w:category>
          <w:name w:val="Yleiset"/>
          <w:gallery w:val="placeholder"/>
        </w:category>
        <w:types>
          <w:type w:val="bbPlcHdr"/>
        </w:types>
        <w:behaviors>
          <w:behavior w:val="content"/>
        </w:behaviors>
        <w:guid w:val="{904B1DBA-CB6D-4EBF-AB07-9540A623F245}"/>
      </w:docPartPr>
      <w:docPartBody>
        <w:p w:rsidR="00990F91" w:rsidRDefault="00621A62">
          <w:r>
            <w:rPr>
              <w:rStyle w:val="Paikkamerkkiteksti"/>
            </w:rPr>
            <w:t xml:space="preserve">                 </w:t>
          </w:r>
        </w:p>
      </w:docPartBody>
    </w:docPart>
    <w:docPart>
      <w:docPartPr>
        <w:name w:val="59751C34BB1D48DC975CACC5F8A62A9D"/>
        <w:category>
          <w:name w:val="Yleiset"/>
          <w:gallery w:val="placeholder"/>
        </w:category>
        <w:types>
          <w:type w:val="bbPlcHdr"/>
        </w:types>
        <w:behaviors>
          <w:behavior w:val="content"/>
        </w:behaviors>
        <w:guid w:val="{F01ED20D-0F27-4D5B-9C49-2819AA9EAC12}"/>
      </w:docPartPr>
      <w:docPartBody>
        <w:p w:rsidR="00990F91" w:rsidRDefault="00990F91">
          <w:r>
            <w:rPr>
              <w:rStyle w:val="Paikkamerkkiteksti"/>
            </w:rPr>
            <w:t xml:space="preserve">                 </w:t>
          </w:r>
        </w:p>
      </w:docPartBody>
    </w:docPart>
    <w:docPart>
      <w:docPartPr>
        <w:name w:val="5F9E2DBA236140AF82969CE4677CD428"/>
        <w:category>
          <w:name w:val="Yleiset"/>
          <w:gallery w:val="placeholder"/>
        </w:category>
        <w:types>
          <w:type w:val="bbPlcHdr"/>
        </w:types>
        <w:behaviors>
          <w:behavior w:val="content"/>
        </w:behaviors>
        <w:guid w:val="{0EE4C20C-B70D-4714-9072-DCF70A824281}"/>
      </w:docPartPr>
      <w:docPartBody>
        <w:p w:rsidR="00990F91" w:rsidRDefault="00621A62">
          <w:r>
            <w:rPr>
              <w:rStyle w:val="Paikkamerkkiteksti"/>
            </w:rPr>
            <w:t xml:space="preserve">                 </w:t>
          </w:r>
        </w:p>
      </w:docPartBody>
    </w:docPart>
    <w:docPart>
      <w:docPartPr>
        <w:name w:val="A95CC79EED024B30BA7B9E6686472FFF"/>
        <w:category>
          <w:name w:val="Yleiset"/>
          <w:gallery w:val="placeholder"/>
        </w:category>
        <w:types>
          <w:type w:val="bbPlcHdr"/>
        </w:types>
        <w:behaviors>
          <w:behavior w:val="content"/>
        </w:behaviors>
        <w:guid w:val="{1B90227F-54B7-40A7-8F08-89253324F3A8}"/>
      </w:docPartPr>
      <w:docPartBody>
        <w:p w:rsidR="00990F91" w:rsidRDefault="00621A62">
          <w:r>
            <w:rPr>
              <w:rStyle w:val="Paikkamerkkiteksti"/>
            </w:rPr>
            <w:t xml:space="preserve">                 </w:t>
          </w:r>
        </w:p>
      </w:docPartBody>
    </w:docPart>
    <w:docPart>
      <w:docPartPr>
        <w:name w:val="5D0ADF1268BB4EE2A3DB53DF74AC3DE5"/>
        <w:category>
          <w:name w:val="Yleiset"/>
          <w:gallery w:val="placeholder"/>
        </w:category>
        <w:types>
          <w:type w:val="bbPlcHdr"/>
        </w:types>
        <w:behaviors>
          <w:behavior w:val="content"/>
        </w:behaviors>
        <w:guid w:val="{628090DF-4417-42E8-89CE-ED70B310B917}"/>
      </w:docPartPr>
      <w:docPartBody>
        <w:p w:rsidR="00990F91" w:rsidRDefault="00990F91">
          <w:r>
            <w:rPr>
              <w:rStyle w:val="Paikkamerkkiteksti"/>
            </w:rPr>
            <w:t xml:space="preserve">                 </w:t>
          </w:r>
        </w:p>
      </w:docPartBody>
    </w:docPart>
    <w:docPart>
      <w:docPartPr>
        <w:name w:val="65741FE4B0A74D888F899145B601E28B"/>
        <w:category>
          <w:name w:val="Yleiset"/>
          <w:gallery w:val="placeholder"/>
        </w:category>
        <w:types>
          <w:type w:val="bbPlcHdr"/>
        </w:types>
        <w:behaviors>
          <w:behavior w:val="content"/>
        </w:behaviors>
        <w:guid w:val="{FDF37DC4-F987-4380-8A5B-A0D7AF9D04C0}"/>
      </w:docPartPr>
      <w:docPartBody>
        <w:p w:rsidR="00990F91" w:rsidRDefault="00621A62">
          <w:r>
            <w:rPr>
              <w:rStyle w:val="Paikkamerkkiteksti"/>
            </w:rPr>
            <w:t xml:space="preserve">                 </w:t>
          </w:r>
        </w:p>
      </w:docPartBody>
    </w:docPart>
    <w:docPart>
      <w:docPartPr>
        <w:name w:val="7AAE80ABFEC04AEB9A136B4C073ABAFD"/>
        <w:category>
          <w:name w:val="Yleiset"/>
          <w:gallery w:val="placeholder"/>
        </w:category>
        <w:types>
          <w:type w:val="bbPlcHdr"/>
        </w:types>
        <w:behaviors>
          <w:behavior w:val="content"/>
        </w:behaviors>
        <w:guid w:val="{BCDEF185-0F3B-4B46-AA17-486F7BCB039C}"/>
      </w:docPartPr>
      <w:docPartBody>
        <w:p w:rsidR="00990F91" w:rsidRDefault="00621A62">
          <w:r>
            <w:rPr>
              <w:rStyle w:val="Paikkamerkkiteksti"/>
            </w:rPr>
            <w:t xml:space="preserve">                 </w:t>
          </w:r>
        </w:p>
      </w:docPartBody>
    </w:docPart>
    <w:docPart>
      <w:docPartPr>
        <w:name w:val="8F28F7DD12FE4813B87B3841036E4366"/>
        <w:category>
          <w:name w:val="Yleiset"/>
          <w:gallery w:val="placeholder"/>
        </w:category>
        <w:types>
          <w:type w:val="bbPlcHdr"/>
        </w:types>
        <w:behaviors>
          <w:behavior w:val="content"/>
        </w:behaviors>
        <w:guid w:val="{CB27C6A1-971B-4102-B46C-3FF81095BCAE}"/>
      </w:docPartPr>
      <w:docPartBody>
        <w:p w:rsidR="00990F91" w:rsidRDefault="00990F91">
          <w:r>
            <w:rPr>
              <w:rStyle w:val="Paikkamerkkiteksti"/>
            </w:rPr>
            <w:t xml:space="preserve">                 </w:t>
          </w:r>
        </w:p>
      </w:docPartBody>
    </w:docPart>
    <w:docPart>
      <w:docPartPr>
        <w:name w:val="1EEC5C9420DD4300A624BD7599522743"/>
        <w:category>
          <w:name w:val="Yleiset"/>
          <w:gallery w:val="placeholder"/>
        </w:category>
        <w:types>
          <w:type w:val="bbPlcHdr"/>
        </w:types>
        <w:behaviors>
          <w:behavior w:val="content"/>
        </w:behaviors>
        <w:guid w:val="{C08C632F-1F31-4340-BFBE-255BB1F78086}"/>
      </w:docPartPr>
      <w:docPartBody>
        <w:p w:rsidR="00990F91" w:rsidRDefault="00621A62">
          <w:r>
            <w:rPr>
              <w:rStyle w:val="Paikkamerkkiteksti"/>
            </w:rPr>
            <w:t xml:space="preserve">                 </w:t>
          </w:r>
        </w:p>
      </w:docPartBody>
    </w:docPart>
    <w:docPart>
      <w:docPartPr>
        <w:name w:val="A93E862C826C46BE9A97C86B03EFA2EE"/>
        <w:category>
          <w:name w:val="Yleiset"/>
          <w:gallery w:val="placeholder"/>
        </w:category>
        <w:types>
          <w:type w:val="bbPlcHdr"/>
        </w:types>
        <w:behaviors>
          <w:behavior w:val="content"/>
        </w:behaviors>
        <w:guid w:val="{435E8C3C-059E-4D22-8E31-D6EDAEB2D8E7}"/>
      </w:docPartPr>
      <w:docPartBody>
        <w:p w:rsidR="00990F91" w:rsidRDefault="00621A62">
          <w:r>
            <w:rPr>
              <w:rStyle w:val="Paikkamerkkiteksti"/>
            </w:rPr>
            <w:t xml:space="preserve">                 </w:t>
          </w:r>
        </w:p>
      </w:docPartBody>
    </w:docPart>
    <w:docPart>
      <w:docPartPr>
        <w:name w:val="BBC09205D3744CFCAFE28F426E88C2DE"/>
        <w:category>
          <w:name w:val="Yleiset"/>
          <w:gallery w:val="placeholder"/>
        </w:category>
        <w:types>
          <w:type w:val="bbPlcHdr"/>
        </w:types>
        <w:behaviors>
          <w:behavior w:val="content"/>
        </w:behaviors>
        <w:guid w:val="{068EC7D6-1182-415E-96FC-C75FEFC907DB}"/>
      </w:docPartPr>
      <w:docPartBody>
        <w:p w:rsidR="00990F91" w:rsidRDefault="00621A62">
          <w:r>
            <w:rPr>
              <w:rStyle w:val="Paikkamerkkiteksti"/>
            </w:rPr>
            <w:t xml:space="preserve">                 </w:t>
          </w:r>
        </w:p>
      </w:docPartBody>
    </w:docPart>
    <w:docPart>
      <w:docPartPr>
        <w:name w:val="36D705465DA442CBB2AAA5264BBD2763"/>
        <w:category>
          <w:name w:val="Yleiset"/>
          <w:gallery w:val="placeholder"/>
        </w:category>
        <w:types>
          <w:type w:val="bbPlcHdr"/>
        </w:types>
        <w:behaviors>
          <w:behavior w:val="content"/>
        </w:behaviors>
        <w:guid w:val="{5EF53CB0-628A-4C60-B3F7-99448F666C0F}"/>
      </w:docPartPr>
      <w:docPartBody>
        <w:p w:rsidR="00990F91" w:rsidRDefault="00621A62">
          <w:r>
            <w:rPr>
              <w:rStyle w:val="Paikkamerkkiteksti"/>
            </w:rPr>
            <w:t xml:space="preserve">                 </w:t>
          </w:r>
        </w:p>
      </w:docPartBody>
    </w:docPart>
    <w:docPart>
      <w:docPartPr>
        <w:name w:val="FE889EFAEDEF47EE9C967ACAC48A5A62"/>
        <w:category>
          <w:name w:val="Yleiset"/>
          <w:gallery w:val="placeholder"/>
        </w:category>
        <w:types>
          <w:type w:val="bbPlcHdr"/>
        </w:types>
        <w:behaviors>
          <w:behavior w:val="content"/>
        </w:behaviors>
        <w:guid w:val="{512B350B-E208-4D56-8F63-F9D083400EB3}"/>
      </w:docPartPr>
      <w:docPartBody>
        <w:p w:rsidR="00990F91" w:rsidRDefault="00621A62">
          <w:r>
            <w:rPr>
              <w:rStyle w:val="Paikkamerkkiteksti"/>
            </w:rPr>
            <w:t xml:space="preserve">                 </w:t>
          </w:r>
        </w:p>
      </w:docPartBody>
    </w:docPart>
    <w:docPart>
      <w:docPartPr>
        <w:name w:val="C329C6635DB0412EB456A987C8321275"/>
        <w:category>
          <w:name w:val="Yleiset"/>
          <w:gallery w:val="placeholder"/>
        </w:category>
        <w:types>
          <w:type w:val="bbPlcHdr"/>
        </w:types>
        <w:behaviors>
          <w:behavior w:val="content"/>
        </w:behaviors>
        <w:guid w:val="{D02DB9A5-445B-463F-825D-EAE44B97D75A}"/>
      </w:docPartPr>
      <w:docPartBody>
        <w:p w:rsidR="00990F91" w:rsidRDefault="00621A62">
          <w:r>
            <w:rPr>
              <w:rStyle w:val="Paikkamerkkiteksti"/>
            </w:rPr>
            <w:t xml:space="preserve">                 </w:t>
          </w:r>
        </w:p>
      </w:docPartBody>
    </w:docPart>
    <w:docPart>
      <w:docPartPr>
        <w:name w:val="DF546728315845F1BF8D10A9080E58A4"/>
        <w:category>
          <w:name w:val="Yleiset"/>
          <w:gallery w:val="placeholder"/>
        </w:category>
        <w:types>
          <w:type w:val="bbPlcHdr"/>
        </w:types>
        <w:behaviors>
          <w:behavior w:val="content"/>
        </w:behaviors>
        <w:guid w:val="{210531D6-BD5B-4D3A-A941-86B3DABB022C}"/>
      </w:docPartPr>
      <w:docPartBody>
        <w:p w:rsidR="00990F91" w:rsidRDefault="00621A62">
          <w:r>
            <w:rPr>
              <w:rStyle w:val="Paikkamerkkiteksti"/>
            </w:rPr>
            <w:t xml:space="preserve">                 </w:t>
          </w:r>
        </w:p>
      </w:docPartBody>
    </w:docPart>
    <w:docPart>
      <w:docPartPr>
        <w:name w:val="47B33F9E39C74B48906093FD85169B7D"/>
        <w:category>
          <w:name w:val="Yleiset"/>
          <w:gallery w:val="placeholder"/>
        </w:category>
        <w:types>
          <w:type w:val="bbPlcHdr"/>
        </w:types>
        <w:behaviors>
          <w:behavior w:val="content"/>
        </w:behaviors>
        <w:guid w:val="{6D0DF78E-C9BE-4524-B703-46731C7B279B}"/>
      </w:docPartPr>
      <w:docPartBody>
        <w:p w:rsidR="00990F91" w:rsidRDefault="00621A62">
          <w:r>
            <w:rPr>
              <w:rStyle w:val="Paikkamerkkiteksti"/>
            </w:rPr>
            <w:t xml:space="preserve">                 </w:t>
          </w:r>
        </w:p>
      </w:docPartBody>
    </w:docPart>
    <w:docPart>
      <w:docPartPr>
        <w:name w:val="D6FE57C3A0D1411CB4A216304EA46ECA"/>
        <w:category>
          <w:name w:val="Yleiset"/>
          <w:gallery w:val="placeholder"/>
        </w:category>
        <w:types>
          <w:type w:val="bbPlcHdr"/>
        </w:types>
        <w:behaviors>
          <w:behavior w:val="content"/>
        </w:behaviors>
        <w:guid w:val="{CD27865F-1E3D-4779-ABEF-E9D5B90D6EAF}"/>
      </w:docPartPr>
      <w:docPartBody>
        <w:p w:rsidR="00990F91" w:rsidRDefault="00621A62">
          <w:r>
            <w:rPr>
              <w:rStyle w:val="Paikkamerkkiteksti"/>
            </w:rPr>
            <w:t xml:space="preserve">                 </w:t>
          </w:r>
        </w:p>
      </w:docPartBody>
    </w:docPart>
    <w:docPart>
      <w:docPartPr>
        <w:name w:val="74DA2A0C482A49A2A0C027F0302F67B5"/>
        <w:category>
          <w:name w:val="Yleiset"/>
          <w:gallery w:val="placeholder"/>
        </w:category>
        <w:types>
          <w:type w:val="bbPlcHdr"/>
        </w:types>
        <w:behaviors>
          <w:behavior w:val="content"/>
        </w:behaviors>
        <w:guid w:val="{7BC046C4-8D5A-451D-BC7D-148027365BEE}"/>
      </w:docPartPr>
      <w:docPartBody>
        <w:p w:rsidR="00990F91" w:rsidRDefault="00621A62">
          <w:r>
            <w:rPr>
              <w:rStyle w:val="Paikkamerkkiteksti"/>
            </w:rPr>
            <w:t xml:space="preserve">                 </w:t>
          </w:r>
        </w:p>
      </w:docPartBody>
    </w:docPart>
    <w:docPart>
      <w:docPartPr>
        <w:name w:val="06DF37A935874A0ABA2E91F180FBDAF8"/>
        <w:category>
          <w:name w:val="Yleiset"/>
          <w:gallery w:val="placeholder"/>
        </w:category>
        <w:types>
          <w:type w:val="bbPlcHdr"/>
        </w:types>
        <w:behaviors>
          <w:behavior w:val="content"/>
        </w:behaviors>
        <w:guid w:val="{6E998766-1684-4FA1-ADEE-285192447A57}"/>
      </w:docPartPr>
      <w:docPartBody>
        <w:p w:rsidR="00990F91" w:rsidRDefault="00621A62">
          <w:r>
            <w:rPr>
              <w:rStyle w:val="Paikkamerkkiteksti"/>
            </w:rPr>
            <w:t xml:space="preserve">                 </w:t>
          </w:r>
        </w:p>
      </w:docPartBody>
    </w:docPart>
    <w:docPart>
      <w:docPartPr>
        <w:name w:val="2249DAA6DE8842F083E8603DED983CC0"/>
        <w:category>
          <w:name w:val="Yleiset"/>
          <w:gallery w:val="placeholder"/>
        </w:category>
        <w:types>
          <w:type w:val="bbPlcHdr"/>
        </w:types>
        <w:behaviors>
          <w:behavior w:val="content"/>
        </w:behaviors>
        <w:guid w:val="{64FFB78F-AC96-41B4-812A-C82571BE2F5B}"/>
      </w:docPartPr>
      <w:docPartBody>
        <w:p w:rsidR="00990F91" w:rsidRDefault="00990F91">
          <w:r>
            <w:rPr>
              <w:rStyle w:val="Paikkamerkkiteksti"/>
            </w:rPr>
            <w:t xml:space="preserve">                 </w:t>
          </w:r>
        </w:p>
      </w:docPartBody>
    </w:docPart>
    <w:docPart>
      <w:docPartPr>
        <w:name w:val="82E828B9FF98498D945861BAD2B9183A"/>
        <w:category>
          <w:name w:val="Yleiset"/>
          <w:gallery w:val="placeholder"/>
        </w:category>
        <w:types>
          <w:type w:val="bbPlcHdr"/>
        </w:types>
        <w:behaviors>
          <w:behavior w:val="content"/>
        </w:behaviors>
        <w:guid w:val="{5FB653DE-DDCF-42A0-BA29-508979C1314F}"/>
      </w:docPartPr>
      <w:docPartBody>
        <w:p w:rsidR="00990F91" w:rsidRDefault="00621A62">
          <w:r>
            <w:rPr>
              <w:rStyle w:val="Paikkamerkkiteksti"/>
            </w:rPr>
            <w:t xml:space="preserve">                 </w:t>
          </w:r>
        </w:p>
      </w:docPartBody>
    </w:docPart>
    <w:docPart>
      <w:docPartPr>
        <w:name w:val="F0ECCB772CE344449F22582E5581D3FE"/>
        <w:category>
          <w:name w:val="Yleiset"/>
          <w:gallery w:val="placeholder"/>
        </w:category>
        <w:types>
          <w:type w:val="bbPlcHdr"/>
        </w:types>
        <w:behaviors>
          <w:behavior w:val="content"/>
        </w:behaviors>
        <w:guid w:val="{58027E4C-A320-4B39-B9A1-711E2EB1A057}"/>
      </w:docPartPr>
      <w:docPartBody>
        <w:p w:rsidR="00990F91" w:rsidRDefault="00621A62">
          <w:r>
            <w:rPr>
              <w:rStyle w:val="Paikkamerkkiteksti"/>
            </w:rPr>
            <w:t xml:space="preserve">                 </w:t>
          </w:r>
        </w:p>
      </w:docPartBody>
    </w:docPart>
    <w:docPart>
      <w:docPartPr>
        <w:name w:val="B02E1BCEDC564F038127E1EB0DA338E3"/>
        <w:category>
          <w:name w:val="Yleiset"/>
          <w:gallery w:val="placeholder"/>
        </w:category>
        <w:types>
          <w:type w:val="bbPlcHdr"/>
        </w:types>
        <w:behaviors>
          <w:behavior w:val="content"/>
        </w:behaviors>
        <w:guid w:val="{35C4A96A-2809-4D65-A597-1572C4052DAC}"/>
      </w:docPartPr>
      <w:docPartBody>
        <w:p w:rsidR="00990F91" w:rsidRDefault="00990F91">
          <w:r>
            <w:rPr>
              <w:rStyle w:val="Paikkamerkkiteksti"/>
            </w:rPr>
            <w:t xml:space="preserve">                 </w:t>
          </w:r>
        </w:p>
      </w:docPartBody>
    </w:docPart>
    <w:docPart>
      <w:docPartPr>
        <w:name w:val="8D9190FA9AF748909B4AE6FE7720F990"/>
        <w:category>
          <w:name w:val="Yleiset"/>
          <w:gallery w:val="placeholder"/>
        </w:category>
        <w:types>
          <w:type w:val="bbPlcHdr"/>
        </w:types>
        <w:behaviors>
          <w:behavior w:val="content"/>
        </w:behaviors>
        <w:guid w:val="{F84F2FDC-F111-48C9-B690-3AED969B1206}"/>
      </w:docPartPr>
      <w:docPartBody>
        <w:p w:rsidR="00990F91" w:rsidRDefault="00621A62">
          <w:r>
            <w:rPr>
              <w:rStyle w:val="Paikkamerkkiteksti"/>
            </w:rPr>
            <w:t xml:space="preserve">                 </w:t>
          </w:r>
        </w:p>
      </w:docPartBody>
    </w:docPart>
    <w:docPart>
      <w:docPartPr>
        <w:name w:val="FE06ABBEB4D84A9F881A823600C1FE50"/>
        <w:category>
          <w:name w:val="Yleiset"/>
          <w:gallery w:val="placeholder"/>
        </w:category>
        <w:types>
          <w:type w:val="bbPlcHdr"/>
        </w:types>
        <w:behaviors>
          <w:behavior w:val="content"/>
        </w:behaviors>
        <w:guid w:val="{2DE47D1B-B87C-4440-91D2-0C940CA7E73D}"/>
      </w:docPartPr>
      <w:docPartBody>
        <w:p w:rsidR="00621A62" w:rsidRDefault="00621A62">
          <w:r w:rsidRPr="00965232">
            <w:rPr>
              <w:rStyle w:val="Paikkamerkkiteksti"/>
              <w:b/>
            </w:rPr>
            <w:t>Kirjoita päivämäärä napsauttamalla tätä.</w:t>
          </w:r>
        </w:p>
      </w:docPartBody>
    </w:docPart>
    <w:docPart>
      <w:docPartPr>
        <w:name w:val="CFE39983AE324EF683AB9981AABE9485"/>
        <w:category>
          <w:name w:val="Yleiset"/>
          <w:gallery w:val="placeholder"/>
        </w:category>
        <w:types>
          <w:type w:val="bbPlcHdr"/>
        </w:types>
        <w:behaviors>
          <w:behavior w:val="content"/>
        </w:behaviors>
        <w:guid w:val="{A1C683A0-71AB-4D1B-91E8-DD52FA87626D}"/>
      </w:docPartPr>
      <w:docPartBody>
        <w:p w:rsidR="00621A62" w:rsidRDefault="00621A62">
          <w:r>
            <w:rPr>
              <w:rStyle w:val="Paikkamerkkiteksti"/>
            </w:rPr>
            <w:t xml:space="preserve">                 </w:t>
          </w:r>
        </w:p>
      </w:docPartBody>
    </w:docPart>
    <w:docPart>
      <w:docPartPr>
        <w:name w:val="5B2D67CA12E04ECA87FCBA64781A3047"/>
        <w:category>
          <w:name w:val="Yleiset"/>
          <w:gallery w:val="placeholder"/>
        </w:category>
        <w:types>
          <w:type w:val="bbPlcHdr"/>
        </w:types>
        <w:behaviors>
          <w:behavior w:val="content"/>
        </w:behaviors>
        <w:guid w:val="{A6A5AE46-88FA-4994-82AB-6BF481787E4C}"/>
      </w:docPartPr>
      <w:docPartBody>
        <w:p w:rsidR="00621A62" w:rsidRDefault="00621A62">
          <w:r>
            <w:rPr>
              <w:rStyle w:val="Paikkamerkkiteksti"/>
            </w:rPr>
            <w:t xml:space="preserve">                 </w:t>
          </w:r>
        </w:p>
      </w:docPartBody>
    </w:docPart>
    <w:docPart>
      <w:docPartPr>
        <w:name w:val="67852B2114624F0F9CFBC8EDB12679AD"/>
        <w:category>
          <w:name w:val="Yleiset"/>
          <w:gallery w:val="placeholder"/>
        </w:category>
        <w:types>
          <w:type w:val="bbPlcHdr"/>
        </w:types>
        <w:behaviors>
          <w:behavior w:val="content"/>
        </w:behaviors>
        <w:guid w:val="{7CC83B14-E051-4BB7-A907-AC9057BC83A6}"/>
      </w:docPartPr>
      <w:docPartBody>
        <w:p w:rsidR="00621A62" w:rsidRDefault="00621A62">
          <w:r>
            <w:rPr>
              <w:rStyle w:val="Paikkamerkkiteksti"/>
            </w:rPr>
            <w:t xml:space="preserve">                 </w:t>
          </w:r>
        </w:p>
      </w:docPartBody>
    </w:docPart>
    <w:docPart>
      <w:docPartPr>
        <w:name w:val="DD17B24D2F97467D8B94040666AE6C27"/>
        <w:category>
          <w:name w:val="Yleiset"/>
          <w:gallery w:val="placeholder"/>
        </w:category>
        <w:types>
          <w:type w:val="bbPlcHdr"/>
        </w:types>
        <w:behaviors>
          <w:behavior w:val="content"/>
        </w:behaviors>
        <w:guid w:val="{3F3254AC-00CF-4A2F-959D-D53C225490E4}"/>
      </w:docPartPr>
      <w:docPartBody>
        <w:p w:rsidR="00AE6266" w:rsidRDefault="00621A62">
          <w:r>
            <w:rPr>
              <w:rStyle w:val="Paikkamerkkiteksti"/>
            </w:rPr>
            <w:t xml:space="preserve">                 </w:t>
          </w:r>
        </w:p>
      </w:docPartBody>
    </w:docPart>
    <w:docPart>
      <w:docPartPr>
        <w:name w:val="C446EF7CC33145EFA13DA649889E1ED2"/>
        <w:category>
          <w:name w:val="Yleiset"/>
          <w:gallery w:val="placeholder"/>
        </w:category>
        <w:types>
          <w:type w:val="bbPlcHdr"/>
        </w:types>
        <w:behaviors>
          <w:behavior w:val="content"/>
        </w:behaviors>
        <w:guid w:val="{2589D86A-BF5E-4156-B9A1-943541A18661}"/>
      </w:docPartPr>
      <w:docPartBody>
        <w:p w:rsidR="00AE6266" w:rsidRDefault="00621A62">
          <w:r>
            <w:rPr>
              <w:rStyle w:val="Paikkamerkkiteksti"/>
            </w:rPr>
            <w:t xml:space="preserve">                 </w:t>
          </w:r>
        </w:p>
      </w:docPartBody>
    </w:docPart>
    <w:docPart>
      <w:docPartPr>
        <w:name w:val="5C2D6D41609A441DB768168648A69C43"/>
        <w:category>
          <w:name w:val="Yleiset"/>
          <w:gallery w:val="placeholder"/>
        </w:category>
        <w:types>
          <w:type w:val="bbPlcHdr"/>
        </w:types>
        <w:behaviors>
          <w:behavior w:val="content"/>
        </w:behaviors>
        <w:guid w:val="{CA291CEB-5A33-42F7-BB51-3A945D7535D3}"/>
      </w:docPartPr>
      <w:docPartBody>
        <w:p w:rsidR="00AE6266" w:rsidRDefault="00621A62">
          <w:r>
            <w:rPr>
              <w:rStyle w:val="Paikkamerkkiteksti"/>
            </w:rPr>
            <w:t xml:space="preserve">                 </w:t>
          </w:r>
        </w:p>
      </w:docPartBody>
    </w:docPart>
    <w:docPart>
      <w:docPartPr>
        <w:name w:val="5BEFA6B7DCCC4D818066FD5AFA511A05"/>
        <w:category>
          <w:name w:val="Yleiset"/>
          <w:gallery w:val="placeholder"/>
        </w:category>
        <w:types>
          <w:type w:val="bbPlcHdr"/>
        </w:types>
        <w:behaviors>
          <w:behavior w:val="content"/>
        </w:behaviors>
        <w:guid w:val="{A6AD20D4-C481-49A3-B3CB-CCCC6F8C5086}"/>
      </w:docPartPr>
      <w:docPartBody>
        <w:p w:rsidR="00AE6266" w:rsidRDefault="00621A62">
          <w:r>
            <w:rPr>
              <w:rStyle w:val="Paikkamerkkiteksti"/>
            </w:rPr>
            <w:t xml:space="preserve">                 </w:t>
          </w:r>
        </w:p>
      </w:docPartBody>
    </w:docPart>
    <w:docPart>
      <w:docPartPr>
        <w:name w:val="079D8998E7B240EB8FDD4EF61F270458"/>
        <w:category>
          <w:name w:val="Yleiset"/>
          <w:gallery w:val="placeholder"/>
        </w:category>
        <w:types>
          <w:type w:val="bbPlcHdr"/>
        </w:types>
        <w:behaviors>
          <w:behavior w:val="content"/>
        </w:behaviors>
        <w:guid w:val="{BACE1A00-37F0-4C23-BC34-C96F961AEC14}"/>
      </w:docPartPr>
      <w:docPartBody>
        <w:p w:rsidR="00AE6266" w:rsidRDefault="00621A62">
          <w:r>
            <w:rPr>
              <w:rStyle w:val="Paikkamerkkiteksti"/>
            </w:rPr>
            <w:t xml:space="preserve">                 </w:t>
          </w:r>
        </w:p>
      </w:docPartBody>
    </w:docPart>
    <w:docPart>
      <w:docPartPr>
        <w:name w:val="29BF4E8D5C014080A4737BC1DA06AD57"/>
        <w:category>
          <w:name w:val="Yleiset"/>
          <w:gallery w:val="placeholder"/>
        </w:category>
        <w:types>
          <w:type w:val="bbPlcHdr"/>
        </w:types>
        <w:behaviors>
          <w:behavior w:val="content"/>
        </w:behaviors>
        <w:guid w:val="{36E4B2EE-411E-4C59-AA8A-2ABEFDAC4AB5}"/>
      </w:docPartPr>
      <w:docPartBody>
        <w:p w:rsidR="00AE6266" w:rsidRDefault="00621A62">
          <w:r>
            <w:rPr>
              <w:rStyle w:val="Paikkamerkkiteksti"/>
            </w:rPr>
            <w:t xml:space="preserve">                 </w:t>
          </w:r>
        </w:p>
      </w:docPartBody>
    </w:docPart>
    <w:docPart>
      <w:docPartPr>
        <w:name w:val="F35B4C8794D644FC8AC4B7BFB2CF433C"/>
        <w:category>
          <w:name w:val="Yleiset"/>
          <w:gallery w:val="placeholder"/>
        </w:category>
        <w:types>
          <w:type w:val="bbPlcHdr"/>
        </w:types>
        <w:behaviors>
          <w:behavior w:val="content"/>
        </w:behaviors>
        <w:guid w:val="{B9BA57BF-E1C4-499F-A245-C1EC2B7393E7}"/>
      </w:docPartPr>
      <w:docPartBody>
        <w:p w:rsidR="00AE6266" w:rsidRDefault="00621A62">
          <w:r>
            <w:rPr>
              <w:rStyle w:val="Paikkamerkkiteksti"/>
            </w:rPr>
            <w:t xml:space="preserve">                 </w:t>
          </w:r>
        </w:p>
      </w:docPartBody>
    </w:docPart>
    <w:docPart>
      <w:docPartPr>
        <w:name w:val="F34BE1CACE654CA0B2C2A4F1A1B35D84"/>
        <w:category>
          <w:name w:val="Yleiset"/>
          <w:gallery w:val="placeholder"/>
        </w:category>
        <w:types>
          <w:type w:val="bbPlcHdr"/>
        </w:types>
        <w:behaviors>
          <w:behavior w:val="content"/>
        </w:behaviors>
        <w:guid w:val="{4A5AF84F-C400-4F38-A06A-5D37794FDC7E}"/>
      </w:docPartPr>
      <w:docPartBody>
        <w:p w:rsidR="00AE6266" w:rsidRDefault="00621A62">
          <w:r>
            <w:rPr>
              <w:rStyle w:val="Paikkamerkkiteksti"/>
            </w:rPr>
            <w:t xml:space="preserve">                 </w:t>
          </w:r>
        </w:p>
      </w:docPartBody>
    </w:docPart>
    <w:docPart>
      <w:docPartPr>
        <w:name w:val="AB31FEE5DBF3447EA84573A1E97543D8"/>
        <w:category>
          <w:name w:val="Yleiset"/>
          <w:gallery w:val="placeholder"/>
        </w:category>
        <w:types>
          <w:type w:val="bbPlcHdr"/>
        </w:types>
        <w:behaviors>
          <w:behavior w:val="content"/>
        </w:behaviors>
        <w:guid w:val="{94736D86-70F9-4B24-A169-5C9D5EE432DA}"/>
      </w:docPartPr>
      <w:docPartBody>
        <w:p w:rsidR="00AE6266" w:rsidRDefault="00621A62">
          <w:r>
            <w:rPr>
              <w:rStyle w:val="Paikkamerkkiteksti"/>
            </w:rPr>
            <w:t xml:space="preserve">                 </w:t>
          </w:r>
        </w:p>
      </w:docPartBody>
    </w:docPart>
    <w:docPart>
      <w:docPartPr>
        <w:name w:val="7ABC296319074323963C25354624DBCF"/>
        <w:category>
          <w:name w:val="Yleiset"/>
          <w:gallery w:val="placeholder"/>
        </w:category>
        <w:types>
          <w:type w:val="bbPlcHdr"/>
        </w:types>
        <w:behaviors>
          <w:behavior w:val="content"/>
        </w:behaviors>
        <w:guid w:val="{6884F9E3-F74A-48CC-8411-4659930CB96F}"/>
      </w:docPartPr>
      <w:docPartBody>
        <w:p w:rsidR="00AE6266" w:rsidRDefault="00621A62">
          <w:r>
            <w:rPr>
              <w:rStyle w:val="Paikkamerkkiteksti"/>
            </w:rPr>
            <w:t xml:space="preserve">                 </w:t>
          </w:r>
        </w:p>
      </w:docPartBody>
    </w:docPart>
    <w:docPart>
      <w:docPartPr>
        <w:name w:val="BC613A3C6B01438BA462E1641B8522A4"/>
        <w:category>
          <w:name w:val="Yleiset"/>
          <w:gallery w:val="placeholder"/>
        </w:category>
        <w:types>
          <w:type w:val="bbPlcHdr"/>
        </w:types>
        <w:behaviors>
          <w:behavior w:val="content"/>
        </w:behaviors>
        <w:guid w:val="{E8236D50-D1FD-43E5-928E-0F2A5AEB0578}"/>
      </w:docPartPr>
      <w:docPartBody>
        <w:p w:rsidR="00AE6266" w:rsidRDefault="00621A62">
          <w:r>
            <w:rPr>
              <w:rStyle w:val="Paikkamerkkiteksti"/>
            </w:rPr>
            <w:t xml:space="preserve">                 </w:t>
          </w:r>
        </w:p>
      </w:docPartBody>
    </w:docPart>
    <w:docPart>
      <w:docPartPr>
        <w:name w:val="EE8819B29C3B4219B7328DF19EB08BFB"/>
        <w:category>
          <w:name w:val="Yleiset"/>
          <w:gallery w:val="placeholder"/>
        </w:category>
        <w:types>
          <w:type w:val="bbPlcHdr"/>
        </w:types>
        <w:behaviors>
          <w:behavior w:val="content"/>
        </w:behaviors>
        <w:guid w:val="{9270265B-CFF9-47A6-9B60-1C2725CD31A0}"/>
      </w:docPartPr>
      <w:docPartBody>
        <w:p w:rsidR="00AE6266" w:rsidRDefault="00621A62">
          <w:r>
            <w:rPr>
              <w:rStyle w:val="Paikkamerkkiteksti"/>
            </w:rPr>
            <w:t xml:space="preserve">                 </w:t>
          </w:r>
        </w:p>
      </w:docPartBody>
    </w:docPart>
    <w:docPart>
      <w:docPartPr>
        <w:name w:val="8973ED135DBD435986553353D5BB9FCC"/>
        <w:category>
          <w:name w:val="Yleiset"/>
          <w:gallery w:val="placeholder"/>
        </w:category>
        <w:types>
          <w:type w:val="bbPlcHdr"/>
        </w:types>
        <w:behaviors>
          <w:behavior w:val="content"/>
        </w:behaviors>
        <w:guid w:val="{A7D5ECE0-9E00-4E61-9788-3D36BD7AE706}"/>
      </w:docPartPr>
      <w:docPartBody>
        <w:p w:rsidR="00AE6266" w:rsidRDefault="00621A62">
          <w:r>
            <w:rPr>
              <w:rStyle w:val="Paikkamerkkiteksti"/>
            </w:rPr>
            <w:t xml:space="preserve">                 </w:t>
          </w:r>
        </w:p>
      </w:docPartBody>
    </w:docPart>
    <w:docPart>
      <w:docPartPr>
        <w:name w:val="56827D75988940028F28138EFFD1BA0A"/>
        <w:category>
          <w:name w:val="Yleiset"/>
          <w:gallery w:val="placeholder"/>
        </w:category>
        <w:types>
          <w:type w:val="bbPlcHdr"/>
        </w:types>
        <w:behaviors>
          <w:behavior w:val="content"/>
        </w:behaviors>
        <w:guid w:val="{0ECD263C-F1A5-4C15-A257-EB48CC41FF45}"/>
      </w:docPartPr>
      <w:docPartBody>
        <w:p w:rsidR="00AE6266" w:rsidRDefault="00621A62">
          <w:r>
            <w:rPr>
              <w:rStyle w:val="Paikkamerkkiteksti"/>
            </w:rPr>
            <w:t xml:space="preserve">                 </w:t>
          </w:r>
        </w:p>
      </w:docPartBody>
    </w:docPart>
    <w:docPart>
      <w:docPartPr>
        <w:name w:val="05F5BB8D3F114C38BE2CBCE66700F873"/>
        <w:category>
          <w:name w:val="Yleiset"/>
          <w:gallery w:val="placeholder"/>
        </w:category>
        <w:types>
          <w:type w:val="bbPlcHdr"/>
        </w:types>
        <w:behaviors>
          <w:behavior w:val="content"/>
        </w:behaviors>
        <w:guid w:val="{0D47FAF6-26B9-48BB-B0B8-B5C6CA76A035}"/>
      </w:docPartPr>
      <w:docPartBody>
        <w:p w:rsidR="00AE6266" w:rsidRDefault="00621A62">
          <w:r>
            <w:rPr>
              <w:rStyle w:val="Paikkamerkkiteksti"/>
            </w:rPr>
            <w:t xml:space="preserve">                 </w:t>
          </w:r>
        </w:p>
      </w:docPartBody>
    </w:docPart>
    <w:docPart>
      <w:docPartPr>
        <w:name w:val="A8EDFAA9996E4C808412627829085ADD"/>
        <w:category>
          <w:name w:val="Yleiset"/>
          <w:gallery w:val="placeholder"/>
        </w:category>
        <w:types>
          <w:type w:val="bbPlcHdr"/>
        </w:types>
        <w:behaviors>
          <w:behavior w:val="content"/>
        </w:behaviors>
        <w:guid w:val="{0AD065CA-2FEA-43E1-A5BC-51BA4726B9C9}"/>
      </w:docPartPr>
      <w:docPartBody>
        <w:p w:rsidR="00AE6266" w:rsidRDefault="00621A62">
          <w:r>
            <w:rPr>
              <w:rStyle w:val="Paikkamerkkiteksti"/>
            </w:rPr>
            <w:t xml:space="preserve">                 </w:t>
          </w:r>
        </w:p>
      </w:docPartBody>
    </w:docPart>
    <w:docPart>
      <w:docPartPr>
        <w:name w:val="4E106572814947F7AE1A24A4FA7AC328"/>
        <w:category>
          <w:name w:val="Yleiset"/>
          <w:gallery w:val="placeholder"/>
        </w:category>
        <w:types>
          <w:type w:val="bbPlcHdr"/>
        </w:types>
        <w:behaviors>
          <w:behavior w:val="content"/>
        </w:behaviors>
        <w:guid w:val="{5D348F0B-3DF9-49D1-A976-96707DC0F97E}"/>
      </w:docPartPr>
      <w:docPartBody>
        <w:p w:rsidR="00AE6266" w:rsidRDefault="00621A62">
          <w:r>
            <w:rPr>
              <w:rStyle w:val="Paikkamerkkiteksti"/>
            </w:rPr>
            <w:t xml:space="preserve">                 </w:t>
          </w:r>
        </w:p>
      </w:docPartBody>
    </w:docPart>
    <w:docPart>
      <w:docPartPr>
        <w:name w:val="4776D29821C2437DA5640BE35794F3AC"/>
        <w:category>
          <w:name w:val="Yleiset"/>
          <w:gallery w:val="placeholder"/>
        </w:category>
        <w:types>
          <w:type w:val="bbPlcHdr"/>
        </w:types>
        <w:behaviors>
          <w:behavior w:val="content"/>
        </w:behaviors>
        <w:guid w:val="{4C5B5DFB-D457-448D-B601-0658F7A0D1CD}"/>
      </w:docPartPr>
      <w:docPartBody>
        <w:p w:rsidR="00AE6266" w:rsidRDefault="00621A62">
          <w:r>
            <w:rPr>
              <w:rStyle w:val="Paikkamerkkiteksti"/>
            </w:rPr>
            <w:t xml:space="preserve">                 </w:t>
          </w:r>
        </w:p>
      </w:docPartBody>
    </w:docPart>
    <w:docPart>
      <w:docPartPr>
        <w:name w:val="17763973BE93487E9B2CA63EE1D63FFA"/>
        <w:category>
          <w:name w:val="Yleiset"/>
          <w:gallery w:val="placeholder"/>
        </w:category>
        <w:types>
          <w:type w:val="bbPlcHdr"/>
        </w:types>
        <w:behaviors>
          <w:behavior w:val="content"/>
        </w:behaviors>
        <w:guid w:val="{7A13103D-69AA-4174-9C5C-CDA23E894FB1}"/>
      </w:docPartPr>
      <w:docPartBody>
        <w:p w:rsidR="00AE6266" w:rsidRDefault="00621A62">
          <w:r>
            <w:rPr>
              <w:rStyle w:val="Paikkamerkkiteksti"/>
            </w:rPr>
            <w:t xml:space="preserve">                 </w:t>
          </w:r>
        </w:p>
      </w:docPartBody>
    </w:docPart>
    <w:docPart>
      <w:docPartPr>
        <w:name w:val="FDE5E193B5704539BC45196EE9B7EAD6"/>
        <w:category>
          <w:name w:val="Yleiset"/>
          <w:gallery w:val="placeholder"/>
        </w:category>
        <w:types>
          <w:type w:val="bbPlcHdr"/>
        </w:types>
        <w:behaviors>
          <w:behavior w:val="content"/>
        </w:behaviors>
        <w:guid w:val="{15E87767-198D-4912-AF2A-BA21C80B579E}"/>
      </w:docPartPr>
      <w:docPartBody>
        <w:p w:rsidR="00AE6266" w:rsidRDefault="00621A62">
          <w:r>
            <w:rPr>
              <w:rStyle w:val="Paikkamerkkiteksti"/>
            </w:rPr>
            <w:t xml:space="preserve">                 </w:t>
          </w:r>
        </w:p>
      </w:docPartBody>
    </w:docPart>
    <w:docPart>
      <w:docPartPr>
        <w:name w:val="97C2DB274ED34F7BB92C5A8E0C5F980C"/>
        <w:category>
          <w:name w:val="Yleiset"/>
          <w:gallery w:val="placeholder"/>
        </w:category>
        <w:types>
          <w:type w:val="bbPlcHdr"/>
        </w:types>
        <w:behaviors>
          <w:behavior w:val="content"/>
        </w:behaviors>
        <w:guid w:val="{C0663609-D9C3-4478-A004-710B184298A1}"/>
      </w:docPartPr>
      <w:docPartBody>
        <w:p w:rsidR="00AE6266" w:rsidRDefault="00621A62">
          <w:r>
            <w:rPr>
              <w:rStyle w:val="Paikkamerkkiteksti"/>
            </w:rPr>
            <w:t>Pvm</w:t>
          </w:r>
          <w:r w:rsidRPr="004A206A">
            <w:rPr>
              <w:rStyle w:val="Paikkamerkkiteksti"/>
            </w:rPr>
            <w:t>.</w:t>
          </w:r>
        </w:p>
      </w:docPartBody>
    </w:docPart>
    <w:docPart>
      <w:docPartPr>
        <w:name w:val="721719849A784BDA8E797230194F63E4"/>
        <w:category>
          <w:name w:val="Yleiset"/>
          <w:gallery w:val="placeholder"/>
        </w:category>
        <w:types>
          <w:type w:val="bbPlcHdr"/>
        </w:types>
        <w:behaviors>
          <w:behavior w:val="content"/>
        </w:behaviors>
        <w:guid w:val="{3BFC80A2-D80C-4548-B222-269742531648}"/>
      </w:docPartPr>
      <w:docPartBody>
        <w:p w:rsidR="00AE6266" w:rsidRDefault="00621A62">
          <w:r>
            <w:rPr>
              <w:rStyle w:val="Paikkamerkkiteksti"/>
            </w:rPr>
            <w:t xml:space="preserve">                 </w:t>
          </w:r>
        </w:p>
      </w:docPartBody>
    </w:docPart>
    <w:docPart>
      <w:docPartPr>
        <w:name w:val="9F2ABFE1F0504AB2916F7413BEE92DB5"/>
        <w:category>
          <w:name w:val="Yleiset"/>
          <w:gallery w:val="placeholder"/>
        </w:category>
        <w:types>
          <w:type w:val="bbPlcHdr"/>
        </w:types>
        <w:behaviors>
          <w:behavior w:val="content"/>
        </w:behaviors>
        <w:guid w:val="{2300CF47-D7B0-4CB7-9FE6-484A2F541F07}"/>
      </w:docPartPr>
      <w:docPartBody>
        <w:p w:rsidR="00AE6266" w:rsidRDefault="00621A62">
          <w:r>
            <w:rPr>
              <w:rStyle w:val="Paikkamerkkiteksti"/>
            </w:rPr>
            <w:t xml:space="preserve">                 </w:t>
          </w:r>
        </w:p>
      </w:docPartBody>
    </w:docPart>
    <w:docPart>
      <w:docPartPr>
        <w:name w:val="66E8A05678BB45BB8B3815CECD00B876"/>
        <w:category>
          <w:name w:val="Yleiset"/>
          <w:gallery w:val="placeholder"/>
        </w:category>
        <w:types>
          <w:type w:val="bbPlcHdr"/>
        </w:types>
        <w:behaviors>
          <w:behavior w:val="content"/>
        </w:behaviors>
        <w:guid w:val="{C7DDE075-E62A-4017-9AEF-1636D3CC2F44}"/>
      </w:docPartPr>
      <w:docPartBody>
        <w:p w:rsidR="00AE6266" w:rsidRDefault="00621A62">
          <w:r>
            <w:rPr>
              <w:rStyle w:val="Paikkamerkkiteksti"/>
            </w:rPr>
            <w:t xml:space="preserve">                 </w:t>
          </w:r>
        </w:p>
      </w:docPartBody>
    </w:docPart>
    <w:docPart>
      <w:docPartPr>
        <w:name w:val="092F51003F834051A6B838BAB33248E5"/>
        <w:category>
          <w:name w:val="Yleiset"/>
          <w:gallery w:val="placeholder"/>
        </w:category>
        <w:types>
          <w:type w:val="bbPlcHdr"/>
        </w:types>
        <w:behaviors>
          <w:behavior w:val="content"/>
        </w:behaviors>
        <w:guid w:val="{F32275BD-265A-4A3C-89D7-098C966CFF0A}"/>
      </w:docPartPr>
      <w:docPartBody>
        <w:p w:rsidR="00AE6266" w:rsidRDefault="00621A62">
          <w:r>
            <w:rPr>
              <w:rStyle w:val="Paikkamerkkiteksti"/>
            </w:rPr>
            <w:t xml:space="preserve">                 </w:t>
          </w:r>
        </w:p>
      </w:docPartBody>
    </w:docPart>
    <w:docPart>
      <w:docPartPr>
        <w:name w:val="27FD04E4E87E42129B863CA1FC581728"/>
        <w:category>
          <w:name w:val="Yleiset"/>
          <w:gallery w:val="placeholder"/>
        </w:category>
        <w:types>
          <w:type w:val="bbPlcHdr"/>
        </w:types>
        <w:behaviors>
          <w:behavior w:val="content"/>
        </w:behaviors>
        <w:guid w:val="{53E5B98D-2488-4365-8331-2053F15E29ED}"/>
      </w:docPartPr>
      <w:docPartBody>
        <w:p w:rsidR="00AE6266" w:rsidRDefault="00621A62">
          <w:r>
            <w:rPr>
              <w:rStyle w:val="Paikkamerkkiteksti"/>
            </w:rPr>
            <w:t xml:space="preserve">                 </w:t>
          </w:r>
        </w:p>
      </w:docPartBody>
    </w:docPart>
    <w:docPart>
      <w:docPartPr>
        <w:name w:val="E9AE8BB0829C43B192BC93930674AF26"/>
        <w:category>
          <w:name w:val="Yleiset"/>
          <w:gallery w:val="placeholder"/>
        </w:category>
        <w:types>
          <w:type w:val="bbPlcHdr"/>
        </w:types>
        <w:behaviors>
          <w:behavior w:val="content"/>
        </w:behaviors>
        <w:guid w:val="{2976F370-94E3-402A-83AE-DB9C47C1441E}"/>
      </w:docPartPr>
      <w:docPartBody>
        <w:p w:rsidR="00AE6266" w:rsidRDefault="00621A62">
          <w:r>
            <w:rPr>
              <w:rStyle w:val="Paikkamerkkiteksti"/>
            </w:rPr>
            <w:t xml:space="preserve">                 </w:t>
          </w:r>
        </w:p>
      </w:docPartBody>
    </w:docPart>
    <w:docPart>
      <w:docPartPr>
        <w:name w:val="10C5797939264AE78292EEB869D05C09"/>
        <w:category>
          <w:name w:val="Yleiset"/>
          <w:gallery w:val="placeholder"/>
        </w:category>
        <w:types>
          <w:type w:val="bbPlcHdr"/>
        </w:types>
        <w:behaviors>
          <w:behavior w:val="content"/>
        </w:behaviors>
        <w:guid w:val="{7EBAFE55-A955-45CD-BE94-90AD01767280}"/>
      </w:docPartPr>
      <w:docPartBody>
        <w:p w:rsidR="00AE6266" w:rsidRDefault="00621A62">
          <w:r>
            <w:rPr>
              <w:rStyle w:val="Paikkamerkkiteksti"/>
            </w:rPr>
            <w:t xml:space="preserve">                 </w:t>
          </w:r>
        </w:p>
      </w:docPartBody>
    </w:docPart>
    <w:docPart>
      <w:docPartPr>
        <w:name w:val="99B1FB25C71E4CB7B35A65ACAE4CBE9F"/>
        <w:category>
          <w:name w:val="Yleiset"/>
          <w:gallery w:val="placeholder"/>
        </w:category>
        <w:types>
          <w:type w:val="bbPlcHdr"/>
        </w:types>
        <w:behaviors>
          <w:behavior w:val="content"/>
        </w:behaviors>
        <w:guid w:val="{719F6FA7-468E-40C0-B9EA-97EACBFA644D}"/>
      </w:docPartPr>
      <w:docPartBody>
        <w:p w:rsidR="00AE6266" w:rsidRDefault="00621A62">
          <w:r>
            <w:rPr>
              <w:rStyle w:val="Paikkamerkkiteksti"/>
            </w:rPr>
            <w:t xml:space="preserve">                 </w:t>
          </w:r>
        </w:p>
      </w:docPartBody>
    </w:docPart>
    <w:docPart>
      <w:docPartPr>
        <w:name w:val="DA2BEABC57F0401880D0236E6FD7F782"/>
        <w:category>
          <w:name w:val="Yleiset"/>
          <w:gallery w:val="placeholder"/>
        </w:category>
        <w:types>
          <w:type w:val="bbPlcHdr"/>
        </w:types>
        <w:behaviors>
          <w:behavior w:val="content"/>
        </w:behaviors>
        <w:guid w:val="{A352795C-87EE-4643-AA23-C6E8D51DC053}"/>
      </w:docPartPr>
      <w:docPartBody>
        <w:p w:rsidR="00AE6266" w:rsidRDefault="00621A62">
          <w:r>
            <w:rPr>
              <w:rStyle w:val="Paikkamerkkiteksti"/>
            </w:rPr>
            <w:t xml:space="preserve">                 </w:t>
          </w:r>
        </w:p>
      </w:docPartBody>
    </w:docPart>
    <w:docPart>
      <w:docPartPr>
        <w:name w:val="FF69E2033E1247EA8714C4936158A86D"/>
        <w:category>
          <w:name w:val="Yleiset"/>
          <w:gallery w:val="placeholder"/>
        </w:category>
        <w:types>
          <w:type w:val="bbPlcHdr"/>
        </w:types>
        <w:behaviors>
          <w:behavior w:val="content"/>
        </w:behaviors>
        <w:guid w:val="{9DDE3E6B-55B3-4C9F-A230-ED3A84AF2895}"/>
      </w:docPartPr>
      <w:docPartBody>
        <w:p w:rsidR="00AE6266" w:rsidRDefault="00621A62">
          <w:r>
            <w:rPr>
              <w:rStyle w:val="Paikkamerkkiteksti"/>
            </w:rPr>
            <w:t xml:space="preserve">                 </w:t>
          </w:r>
        </w:p>
      </w:docPartBody>
    </w:docPart>
    <w:docPart>
      <w:docPartPr>
        <w:name w:val="DD468F0448614B9C9059C2345EFF47D6"/>
        <w:category>
          <w:name w:val="Yleiset"/>
          <w:gallery w:val="placeholder"/>
        </w:category>
        <w:types>
          <w:type w:val="bbPlcHdr"/>
        </w:types>
        <w:behaviors>
          <w:behavior w:val="content"/>
        </w:behaviors>
        <w:guid w:val="{7BE80FAC-B87D-4B20-A9B9-23E93B540DF7}"/>
      </w:docPartPr>
      <w:docPartBody>
        <w:p w:rsidR="00AE6266" w:rsidRDefault="00621A62">
          <w:r>
            <w:rPr>
              <w:rStyle w:val="Paikkamerkkiteksti"/>
            </w:rPr>
            <w:t xml:space="preserve">                 </w:t>
          </w:r>
        </w:p>
      </w:docPartBody>
    </w:docPart>
    <w:docPart>
      <w:docPartPr>
        <w:name w:val="5E41B1591F6C4F48820238F02E34DB6D"/>
        <w:category>
          <w:name w:val="Yleiset"/>
          <w:gallery w:val="placeholder"/>
        </w:category>
        <w:types>
          <w:type w:val="bbPlcHdr"/>
        </w:types>
        <w:behaviors>
          <w:behavior w:val="content"/>
        </w:behaviors>
        <w:guid w:val="{18950039-4470-43E2-99D5-40ECB7841F75}"/>
      </w:docPartPr>
      <w:docPartBody>
        <w:p w:rsidR="00AE6266" w:rsidRDefault="00621A62">
          <w:r>
            <w:rPr>
              <w:rStyle w:val="Paikkamerkkiteksti"/>
            </w:rPr>
            <w:t xml:space="preserve">                 </w:t>
          </w:r>
        </w:p>
      </w:docPartBody>
    </w:docPart>
    <w:docPart>
      <w:docPartPr>
        <w:name w:val="6BD1A8426E5D4E9EBCD90A5B0D373C7A"/>
        <w:category>
          <w:name w:val="Yleiset"/>
          <w:gallery w:val="placeholder"/>
        </w:category>
        <w:types>
          <w:type w:val="bbPlcHdr"/>
        </w:types>
        <w:behaviors>
          <w:behavior w:val="content"/>
        </w:behaviors>
        <w:guid w:val="{751B5976-C3B7-43DE-BFD1-B046C9497143}"/>
      </w:docPartPr>
      <w:docPartBody>
        <w:p w:rsidR="00AE6266" w:rsidRDefault="00621A62">
          <w:r>
            <w:rPr>
              <w:rStyle w:val="Paikkamerkkiteksti"/>
            </w:rPr>
            <w:t xml:space="preserve">                 </w:t>
          </w:r>
        </w:p>
      </w:docPartBody>
    </w:docPart>
    <w:docPart>
      <w:docPartPr>
        <w:name w:val="55A2FE2C08C9429F85E7D9EDFC2E7401"/>
        <w:category>
          <w:name w:val="Yleiset"/>
          <w:gallery w:val="placeholder"/>
        </w:category>
        <w:types>
          <w:type w:val="bbPlcHdr"/>
        </w:types>
        <w:behaviors>
          <w:behavior w:val="content"/>
        </w:behaviors>
        <w:guid w:val="{296C7868-D95B-4C15-8793-F6F9D0BE1FBA}"/>
      </w:docPartPr>
      <w:docPartBody>
        <w:p w:rsidR="00AE6266" w:rsidRDefault="00621A62">
          <w:r>
            <w:rPr>
              <w:rStyle w:val="Paikkamerkkiteksti"/>
            </w:rPr>
            <w:t xml:space="preserve">                 </w:t>
          </w:r>
        </w:p>
      </w:docPartBody>
    </w:docPart>
    <w:docPart>
      <w:docPartPr>
        <w:name w:val="5B9C51DCB47E4F4B94E6A10C7CE2E56B"/>
        <w:category>
          <w:name w:val="Yleiset"/>
          <w:gallery w:val="placeholder"/>
        </w:category>
        <w:types>
          <w:type w:val="bbPlcHdr"/>
        </w:types>
        <w:behaviors>
          <w:behavior w:val="content"/>
        </w:behaviors>
        <w:guid w:val="{E021F492-01B7-46D8-B9C9-AB7A98394CB4}"/>
      </w:docPartPr>
      <w:docPartBody>
        <w:p w:rsidR="00AE6266" w:rsidRDefault="00621A62">
          <w:r>
            <w:rPr>
              <w:rStyle w:val="Paikkamerkkiteksti"/>
            </w:rPr>
            <w:t xml:space="preserve">                 </w:t>
          </w:r>
        </w:p>
      </w:docPartBody>
    </w:docPart>
    <w:docPart>
      <w:docPartPr>
        <w:name w:val="AD19E593A33143A8962789A1FABEFAB5"/>
        <w:category>
          <w:name w:val="Yleiset"/>
          <w:gallery w:val="placeholder"/>
        </w:category>
        <w:types>
          <w:type w:val="bbPlcHdr"/>
        </w:types>
        <w:behaviors>
          <w:behavior w:val="content"/>
        </w:behaviors>
        <w:guid w:val="{7CD1ED98-013F-4EF9-AA92-A75216486D4F}"/>
      </w:docPartPr>
      <w:docPartBody>
        <w:p w:rsidR="00AE6266" w:rsidRDefault="00621A62">
          <w:r>
            <w:rPr>
              <w:rStyle w:val="Paikkamerkkiteksti"/>
            </w:rPr>
            <w:t xml:space="preserve">                 </w:t>
          </w:r>
        </w:p>
      </w:docPartBody>
    </w:docPart>
    <w:docPart>
      <w:docPartPr>
        <w:name w:val="3304070FB3504737B043015661345FB7"/>
        <w:category>
          <w:name w:val="Yleiset"/>
          <w:gallery w:val="placeholder"/>
        </w:category>
        <w:types>
          <w:type w:val="bbPlcHdr"/>
        </w:types>
        <w:behaviors>
          <w:behavior w:val="content"/>
        </w:behaviors>
        <w:guid w:val="{44F35673-6C3E-4893-8B75-DE8AAAB475DF}"/>
      </w:docPartPr>
      <w:docPartBody>
        <w:p w:rsidR="00AE6266" w:rsidRDefault="00621A62">
          <w:r>
            <w:rPr>
              <w:rStyle w:val="Paikkamerkkiteksti"/>
            </w:rPr>
            <w:t xml:space="preserve">                 </w:t>
          </w:r>
        </w:p>
      </w:docPartBody>
    </w:docPart>
    <w:docPart>
      <w:docPartPr>
        <w:name w:val="A669FCA3809D42E6BE8246AF6C204FF5"/>
        <w:category>
          <w:name w:val="Yleiset"/>
          <w:gallery w:val="placeholder"/>
        </w:category>
        <w:types>
          <w:type w:val="bbPlcHdr"/>
        </w:types>
        <w:behaviors>
          <w:behavior w:val="content"/>
        </w:behaviors>
        <w:guid w:val="{3365B0E9-F1A5-48C3-A9C9-D2F5F3995391}"/>
      </w:docPartPr>
      <w:docPartBody>
        <w:p w:rsidR="00AE6266" w:rsidRDefault="00621A62">
          <w:r>
            <w:rPr>
              <w:rStyle w:val="Paikkamerkkiteksti"/>
            </w:rPr>
            <w:t xml:space="preserve">                 </w:t>
          </w:r>
        </w:p>
      </w:docPartBody>
    </w:docPart>
    <w:docPart>
      <w:docPartPr>
        <w:name w:val="04AB1CF356BC4894AF6E19EAEEF6DA8E"/>
        <w:category>
          <w:name w:val="Yleiset"/>
          <w:gallery w:val="placeholder"/>
        </w:category>
        <w:types>
          <w:type w:val="bbPlcHdr"/>
        </w:types>
        <w:behaviors>
          <w:behavior w:val="content"/>
        </w:behaviors>
        <w:guid w:val="{604CCCAA-F430-4A8B-891C-FAAAFD00073C}"/>
      </w:docPartPr>
      <w:docPartBody>
        <w:p w:rsidR="00AE6266" w:rsidRDefault="00621A62">
          <w:r>
            <w:rPr>
              <w:rStyle w:val="Paikkamerkkiteksti"/>
            </w:rPr>
            <w:t xml:space="preserve">                 </w:t>
          </w:r>
        </w:p>
      </w:docPartBody>
    </w:docPart>
    <w:docPart>
      <w:docPartPr>
        <w:name w:val="1D11E5756DA247E6A7FD2B0345C54CBA"/>
        <w:category>
          <w:name w:val="Yleiset"/>
          <w:gallery w:val="placeholder"/>
        </w:category>
        <w:types>
          <w:type w:val="bbPlcHdr"/>
        </w:types>
        <w:behaviors>
          <w:behavior w:val="content"/>
        </w:behaviors>
        <w:guid w:val="{D8B40B73-E570-4177-9CDC-08E632F427A5}"/>
      </w:docPartPr>
      <w:docPartBody>
        <w:p w:rsidR="00AE6266" w:rsidRDefault="00621A62">
          <w:r>
            <w:rPr>
              <w:rStyle w:val="Paikkamerkkiteksti"/>
            </w:rPr>
            <w:t xml:space="preserve">                 </w:t>
          </w:r>
        </w:p>
      </w:docPartBody>
    </w:docPart>
    <w:docPart>
      <w:docPartPr>
        <w:name w:val="80CE7219E5F14C399662F3E3DDF2B699"/>
        <w:category>
          <w:name w:val="Yleiset"/>
          <w:gallery w:val="placeholder"/>
        </w:category>
        <w:types>
          <w:type w:val="bbPlcHdr"/>
        </w:types>
        <w:behaviors>
          <w:behavior w:val="content"/>
        </w:behaviors>
        <w:guid w:val="{FF945A07-B31E-4E7F-8CD0-9A24E42C0129}"/>
      </w:docPartPr>
      <w:docPartBody>
        <w:p w:rsidR="00AE6266" w:rsidRDefault="00621A62">
          <w:r>
            <w:rPr>
              <w:rStyle w:val="Paikkamerkkiteksti"/>
            </w:rPr>
            <w:t xml:space="preserve">                 </w:t>
          </w:r>
        </w:p>
      </w:docPartBody>
    </w:docPart>
    <w:docPart>
      <w:docPartPr>
        <w:name w:val="6BE397FDE82D4A36A8FF0212AB7AE651"/>
        <w:category>
          <w:name w:val="Yleiset"/>
          <w:gallery w:val="placeholder"/>
        </w:category>
        <w:types>
          <w:type w:val="bbPlcHdr"/>
        </w:types>
        <w:behaviors>
          <w:behavior w:val="content"/>
        </w:behaviors>
        <w:guid w:val="{3E158E52-BE1F-4323-BCC6-3D026BFFC46F}"/>
      </w:docPartPr>
      <w:docPartBody>
        <w:p w:rsidR="00AE6266" w:rsidRDefault="00621A62">
          <w:r>
            <w:rPr>
              <w:rStyle w:val="Paikkamerkkiteksti"/>
            </w:rPr>
            <w:t xml:space="preserve">                 </w:t>
          </w:r>
        </w:p>
      </w:docPartBody>
    </w:docPart>
    <w:docPart>
      <w:docPartPr>
        <w:name w:val="CFB9A37D617A4F3DB3048DC61D3ED59F"/>
        <w:category>
          <w:name w:val="Yleiset"/>
          <w:gallery w:val="placeholder"/>
        </w:category>
        <w:types>
          <w:type w:val="bbPlcHdr"/>
        </w:types>
        <w:behaviors>
          <w:behavior w:val="content"/>
        </w:behaviors>
        <w:guid w:val="{758C9F41-98F0-45D4-A053-2AE0354D1D9F}"/>
      </w:docPartPr>
      <w:docPartBody>
        <w:p w:rsidR="00AE6266" w:rsidRDefault="00621A62">
          <w:r>
            <w:rPr>
              <w:rStyle w:val="Paikkamerkkiteksti"/>
            </w:rPr>
            <w:t xml:space="preserve">                 </w:t>
          </w:r>
        </w:p>
      </w:docPartBody>
    </w:docPart>
    <w:docPart>
      <w:docPartPr>
        <w:name w:val="182F449FCBE344E992C2BC27DE040C93"/>
        <w:category>
          <w:name w:val="Yleiset"/>
          <w:gallery w:val="placeholder"/>
        </w:category>
        <w:types>
          <w:type w:val="bbPlcHdr"/>
        </w:types>
        <w:behaviors>
          <w:behavior w:val="content"/>
        </w:behaviors>
        <w:guid w:val="{483F07A6-A73C-4807-B00C-F10B13ED16A8}"/>
      </w:docPartPr>
      <w:docPartBody>
        <w:p w:rsidR="00AE6266" w:rsidRDefault="00621A62">
          <w:r>
            <w:rPr>
              <w:rStyle w:val="Paikkamerkkiteksti"/>
            </w:rPr>
            <w:t xml:space="preserve">                 </w:t>
          </w:r>
        </w:p>
      </w:docPartBody>
    </w:docPart>
    <w:docPart>
      <w:docPartPr>
        <w:name w:val="0DC4016D128344CCB8414CBD239DB411"/>
        <w:category>
          <w:name w:val="Yleiset"/>
          <w:gallery w:val="placeholder"/>
        </w:category>
        <w:types>
          <w:type w:val="bbPlcHdr"/>
        </w:types>
        <w:behaviors>
          <w:behavior w:val="content"/>
        </w:behaviors>
        <w:guid w:val="{18BA542D-2E1A-4FFA-B28D-2E7F37A9E2CA}"/>
      </w:docPartPr>
      <w:docPartBody>
        <w:p w:rsidR="00AE6266" w:rsidRDefault="00621A62">
          <w:r>
            <w:rPr>
              <w:rStyle w:val="Paikkamerkkiteksti"/>
            </w:rPr>
            <w:t xml:space="preserve">                 </w:t>
          </w:r>
        </w:p>
      </w:docPartBody>
    </w:docPart>
    <w:docPart>
      <w:docPartPr>
        <w:name w:val="E9D9A5EA560D442F943568A277AAD7E6"/>
        <w:category>
          <w:name w:val="Yleiset"/>
          <w:gallery w:val="placeholder"/>
        </w:category>
        <w:types>
          <w:type w:val="bbPlcHdr"/>
        </w:types>
        <w:behaviors>
          <w:behavior w:val="content"/>
        </w:behaviors>
        <w:guid w:val="{5C237304-6027-48C9-A7BA-C2FD27B524EF}"/>
      </w:docPartPr>
      <w:docPartBody>
        <w:p w:rsidR="00AE6266" w:rsidRDefault="00621A62">
          <w:r>
            <w:rPr>
              <w:rStyle w:val="Paikkamerkkiteksti"/>
            </w:rPr>
            <w:t xml:space="preserve">                 </w:t>
          </w:r>
        </w:p>
      </w:docPartBody>
    </w:docPart>
    <w:docPart>
      <w:docPartPr>
        <w:name w:val="35C258E47A5447E3BA86369FFB149ACA"/>
        <w:category>
          <w:name w:val="Yleiset"/>
          <w:gallery w:val="placeholder"/>
        </w:category>
        <w:types>
          <w:type w:val="bbPlcHdr"/>
        </w:types>
        <w:behaviors>
          <w:behavior w:val="content"/>
        </w:behaviors>
        <w:guid w:val="{5C4BFB6B-5CED-4E8F-9C7A-2A5FF0F9067C}"/>
      </w:docPartPr>
      <w:docPartBody>
        <w:p w:rsidR="00AE6266" w:rsidRDefault="00621A62">
          <w:r>
            <w:rPr>
              <w:rStyle w:val="Paikkamerkkiteksti"/>
            </w:rPr>
            <w:t xml:space="preserve">                 </w:t>
          </w:r>
        </w:p>
      </w:docPartBody>
    </w:docPart>
    <w:docPart>
      <w:docPartPr>
        <w:name w:val="6B84FBD2672C40F18F2756070887061B"/>
        <w:category>
          <w:name w:val="Yleiset"/>
          <w:gallery w:val="placeholder"/>
        </w:category>
        <w:types>
          <w:type w:val="bbPlcHdr"/>
        </w:types>
        <w:behaviors>
          <w:behavior w:val="content"/>
        </w:behaviors>
        <w:guid w:val="{F2E44260-12C5-4B32-BB95-603A5E3900AA}"/>
      </w:docPartPr>
      <w:docPartBody>
        <w:p w:rsidR="00AE6266" w:rsidRDefault="00621A62">
          <w:r>
            <w:rPr>
              <w:rStyle w:val="Paikkamerkkiteksti"/>
            </w:rPr>
            <w:t>Pvm</w:t>
          </w:r>
          <w:r w:rsidRPr="004A206A">
            <w:rPr>
              <w:rStyle w:val="Paikkamerkkiteksti"/>
            </w:rPr>
            <w:t>.</w:t>
          </w:r>
        </w:p>
      </w:docPartBody>
    </w:docPart>
    <w:docPart>
      <w:docPartPr>
        <w:name w:val="F9CCF556679242709A6A210CF890A5C4"/>
        <w:category>
          <w:name w:val="Yleiset"/>
          <w:gallery w:val="placeholder"/>
        </w:category>
        <w:types>
          <w:type w:val="bbPlcHdr"/>
        </w:types>
        <w:behaviors>
          <w:behavior w:val="content"/>
        </w:behaviors>
        <w:guid w:val="{8C441F23-2FB0-4154-BAA9-ADD8AE867090}"/>
      </w:docPartPr>
      <w:docPartBody>
        <w:p w:rsidR="00AE6266" w:rsidRDefault="00621A62">
          <w:r>
            <w:rPr>
              <w:rStyle w:val="Paikkamerkkiteksti"/>
            </w:rPr>
            <w:t>Pvm</w:t>
          </w:r>
          <w:r w:rsidRPr="004A206A">
            <w:rPr>
              <w:rStyle w:val="Paikkamerkkiteksti"/>
            </w:rPr>
            <w:t>.</w:t>
          </w:r>
        </w:p>
      </w:docPartBody>
    </w:docPart>
    <w:docPart>
      <w:docPartPr>
        <w:name w:val="0EDF57CC7C5B4DEDBB3AE8329EE2144C"/>
        <w:category>
          <w:name w:val="Yleiset"/>
          <w:gallery w:val="placeholder"/>
        </w:category>
        <w:types>
          <w:type w:val="bbPlcHdr"/>
        </w:types>
        <w:behaviors>
          <w:behavior w:val="content"/>
        </w:behaviors>
        <w:guid w:val="{8C37CD90-0A56-46BA-9CD8-F527FD1294E5}"/>
      </w:docPartPr>
      <w:docPartBody>
        <w:p w:rsidR="00AE6266" w:rsidRDefault="00621A62">
          <w:r>
            <w:rPr>
              <w:rStyle w:val="Paikkamerkkiteksti"/>
            </w:rPr>
            <w:t>Pvm</w:t>
          </w:r>
          <w:r w:rsidRPr="004A206A">
            <w:rPr>
              <w:rStyle w:val="Paikkamerkkiteksti"/>
            </w:rPr>
            <w:t>.</w:t>
          </w:r>
        </w:p>
      </w:docPartBody>
    </w:docPart>
    <w:docPart>
      <w:docPartPr>
        <w:name w:val="E9D1F31B6DA1465989077A8EEE016AA5"/>
        <w:category>
          <w:name w:val="Yleiset"/>
          <w:gallery w:val="placeholder"/>
        </w:category>
        <w:types>
          <w:type w:val="bbPlcHdr"/>
        </w:types>
        <w:behaviors>
          <w:behavior w:val="content"/>
        </w:behaviors>
        <w:guid w:val="{7EEDB3FF-54D4-4CD2-A9FE-B0FA650AD46F}"/>
      </w:docPartPr>
      <w:docPartBody>
        <w:p w:rsidR="00AE6266" w:rsidRDefault="00621A62">
          <w:r>
            <w:rPr>
              <w:rStyle w:val="Paikkamerkkiteksti"/>
            </w:rPr>
            <w:t>Pvm</w:t>
          </w:r>
          <w:r w:rsidRPr="004A206A">
            <w:rPr>
              <w:rStyle w:val="Paikkamerkkiteksti"/>
            </w:rPr>
            <w:t>.</w:t>
          </w:r>
        </w:p>
      </w:docPartBody>
    </w:docPart>
    <w:docPart>
      <w:docPartPr>
        <w:name w:val="0A515CB56F7D4700B64BBBCDAC7322DA"/>
        <w:category>
          <w:name w:val="Yleiset"/>
          <w:gallery w:val="placeholder"/>
        </w:category>
        <w:types>
          <w:type w:val="bbPlcHdr"/>
        </w:types>
        <w:behaviors>
          <w:behavior w:val="content"/>
        </w:behaviors>
        <w:guid w:val="{3FCA64FE-D67D-4E1A-82D8-EEA23E22CEC2}"/>
      </w:docPartPr>
      <w:docPartBody>
        <w:p w:rsidR="00AE6266" w:rsidRDefault="00621A62">
          <w:r>
            <w:rPr>
              <w:rStyle w:val="Paikkamerkkiteksti"/>
            </w:rPr>
            <w:t>Pvm</w:t>
          </w:r>
          <w:r w:rsidRPr="004A206A">
            <w:rPr>
              <w:rStyle w:val="Paikkamerkkiteksti"/>
            </w:rPr>
            <w:t>.</w:t>
          </w:r>
        </w:p>
      </w:docPartBody>
    </w:docPart>
    <w:docPart>
      <w:docPartPr>
        <w:name w:val="29EADD42696542AC9018273EB1B460E5"/>
        <w:category>
          <w:name w:val="Yleiset"/>
          <w:gallery w:val="placeholder"/>
        </w:category>
        <w:types>
          <w:type w:val="bbPlcHdr"/>
        </w:types>
        <w:behaviors>
          <w:behavior w:val="content"/>
        </w:behaviors>
        <w:guid w:val="{7FB065B0-32DC-40B1-8991-6B5716FF974D}"/>
      </w:docPartPr>
      <w:docPartBody>
        <w:p w:rsidR="00AE6266" w:rsidRDefault="00621A62">
          <w:r>
            <w:rPr>
              <w:rStyle w:val="Paikkamerkkiteksti"/>
            </w:rPr>
            <w:t>Pvm</w:t>
          </w:r>
          <w:r w:rsidRPr="004A206A">
            <w:rPr>
              <w:rStyle w:val="Paikkamerkkiteksti"/>
            </w:rPr>
            <w:t>.</w:t>
          </w:r>
        </w:p>
      </w:docPartBody>
    </w:docPart>
    <w:docPart>
      <w:docPartPr>
        <w:name w:val="046F642C517D438AB4FC2EA6BD5B5232"/>
        <w:category>
          <w:name w:val="Yleiset"/>
          <w:gallery w:val="placeholder"/>
        </w:category>
        <w:types>
          <w:type w:val="bbPlcHdr"/>
        </w:types>
        <w:behaviors>
          <w:behavior w:val="content"/>
        </w:behaviors>
        <w:guid w:val="{08A6E235-868D-4516-A44A-571ED7906404}"/>
      </w:docPartPr>
      <w:docPartBody>
        <w:p w:rsidR="00AE6266" w:rsidRDefault="00621A62">
          <w:r>
            <w:rPr>
              <w:rStyle w:val="Paikkamerkkiteksti"/>
            </w:rPr>
            <w:t>Pvm</w:t>
          </w:r>
          <w:r w:rsidRPr="004A206A">
            <w:rPr>
              <w:rStyle w:val="Paikkamerkkiteksti"/>
            </w:rPr>
            <w:t>.</w:t>
          </w:r>
        </w:p>
      </w:docPartBody>
    </w:docPart>
    <w:docPart>
      <w:docPartPr>
        <w:name w:val="834F1B80F3FD4A8EBC41A5A9E0A6EB2A"/>
        <w:category>
          <w:name w:val="Yleiset"/>
          <w:gallery w:val="placeholder"/>
        </w:category>
        <w:types>
          <w:type w:val="bbPlcHdr"/>
        </w:types>
        <w:behaviors>
          <w:behavior w:val="content"/>
        </w:behaviors>
        <w:guid w:val="{2FA3501A-99AA-473A-859C-75930F93A90D}"/>
      </w:docPartPr>
      <w:docPartBody>
        <w:p w:rsidR="00AE6266" w:rsidRDefault="00621A62">
          <w:r>
            <w:rPr>
              <w:rStyle w:val="Paikkamerkkiteksti"/>
            </w:rPr>
            <w:t>Pvm</w:t>
          </w:r>
          <w:r w:rsidRPr="004A206A">
            <w:rPr>
              <w:rStyle w:val="Paikkamerkkiteksti"/>
            </w:rPr>
            <w:t>.</w:t>
          </w:r>
        </w:p>
      </w:docPartBody>
    </w:docPart>
    <w:docPart>
      <w:docPartPr>
        <w:name w:val="E9609506182849B09C97EB0D12D3B79F"/>
        <w:category>
          <w:name w:val="Yleiset"/>
          <w:gallery w:val="placeholder"/>
        </w:category>
        <w:types>
          <w:type w:val="bbPlcHdr"/>
        </w:types>
        <w:behaviors>
          <w:behavior w:val="content"/>
        </w:behaviors>
        <w:guid w:val="{E6A1734A-36B7-4B60-99DD-4AA064629B51}"/>
      </w:docPartPr>
      <w:docPartBody>
        <w:p w:rsidR="00AE6266" w:rsidRDefault="00621A62">
          <w:r>
            <w:rPr>
              <w:rStyle w:val="Paikkamerkkiteksti"/>
            </w:rPr>
            <w:t xml:space="preserve">                 </w:t>
          </w:r>
        </w:p>
      </w:docPartBody>
    </w:docPart>
    <w:docPart>
      <w:docPartPr>
        <w:name w:val="10D89A52A8874FDAA2F57F7CA1328E49"/>
        <w:category>
          <w:name w:val="Yleiset"/>
          <w:gallery w:val="placeholder"/>
        </w:category>
        <w:types>
          <w:type w:val="bbPlcHdr"/>
        </w:types>
        <w:behaviors>
          <w:behavior w:val="content"/>
        </w:behaviors>
        <w:guid w:val="{541C52AD-4D60-4B51-878D-F6C511E95106}"/>
      </w:docPartPr>
      <w:docPartBody>
        <w:p w:rsidR="00AE6266" w:rsidRDefault="00621A62">
          <w:r>
            <w:rPr>
              <w:rStyle w:val="Paikkamerkkiteksti"/>
            </w:rPr>
            <w:t xml:space="preserve">                 </w:t>
          </w:r>
        </w:p>
      </w:docPartBody>
    </w:docPart>
    <w:docPart>
      <w:docPartPr>
        <w:name w:val="93DDF05F2A8C41B891CA1D6D2D822ACE"/>
        <w:category>
          <w:name w:val="Yleiset"/>
          <w:gallery w:val="placeholder"/>
        </w:category>
        <w:types>
          <w:type w:val="bbPlcHdr"/>
        </w:types>
        <w:behaviors>
          <w:behavior w:val="content"/>
        </w:behaviors>
        <w:guid w:val="{C328EE39-CC6F-4769-BCB9-218699623984}"/>
      </w:docPartPr>
      <w:docPartBody>
        <w:p w:rsidR="00AE6266" w:rsidRDefault="00621A62">
          <w:r>
            <w:rPr>
              <w:rStyle w:val="Paikkamerkkiteksti"/>
            </w:rPr>
            <w:t xml:space="preserve">                 </w:t>
          </w:r>
        </w:p>
      </w:docPartBody>
    </w:docPart>
    <w:docPart>
      <w:docPartPr>
        <w:name w:val="5767E103BF6A4EF5850469CB4564FD4F"/>
        <w:category>
          <w:name w:val="Yleiset"/>
          <w:gallery w:val="placeholder"/>
        </w:category>
        <w:types>
          <w:type w:val="bbPlcHdr"/>
        </w:types>
        <w:behaviors>
          <w:behavior w:val="content"/>
        </w:behaviors>
        <w:guid w:val="{0F4BD125-B88A-4264-987D-1EC0D5215344}"/>
      </w:docPartPr>
      <w:docPartBody>
        <w:p w:rsidR="00AE6266" w:rsidRDefault="00621A62">
          <w:r>
            <w:rPr>
              <w:rStyle w:val="Paikkamerkkiteksti"/>
            </w:rPr>
            <w:t xml:space="preserve">                 </w:t>
          </w:r>
        </w:p>
      </w:docPartBody>
    </w:docPart>
    <w:docPart>
      <w:docPartPr>
        <w:name w:val="0C73AF95E5F54DDD99EC21E0B92E7DE8"/>
        <w:category>
          <w:name w:val="Yleiset"/>
          <w:gallery w:val="placeholder"/>
        </w:category>
        <w:types>
          <w:type w:val="bbPlcHdr"/>
        </w:types>
        <w:behaviors>
          <w:behavior w:val="content"/>
        </w:behaviors>
        <w:guid w:val="{E66BF6D6-9116-4B34-8468-88C3A5A2DE28}"/>
      </w:docPartPr>
      <w:docPartBody>
        <w:p w:rsidR="00AE6266" w:rsidRDefault="00621A62">
          <w:r>
            <w:rPr>
              <w:rStyle w:val="Paikkamerkkiteksti"/>
            </w:rPr>
            <w:t xml:space="preserve">                 </w:t>
          </w:r>
        </w:p>
      </w:docPartBody>
    </w:docPart>
    <w:docPart>
      <w:docPartPr>
        <w:name w:val="AFBF9CF88C6E4534A28DE1D25F3FE2C0"/>
        <w:category>
          <w:name w:val="Yleiset"/>
          <w:gallery w:val="placeholder"/>
        </w:category>
        <w:types>
          <w:type w:val="bbPlcHdr"/>
        </w:types>
        <w:behaviors>
          <w:behavior w:val="content"/>
        </w:behaviors>
        <w:guid w:val="{4C38C504-8FB3-4899-A563-DED7FC0BEDF9}"/>
      </w:docPartPr>
      <w:docPartBody>
        <w:p w:rsidR="00AE6266" w:rsidRDefault="00621A62">
          <w:r>
            <w:rPr>
              <w:rStyle w:val="Paikkamerkkiteksti"/>
            </w:rPr>
            <w:t>Pvm</w:t>
          </w:r>
          <w:r w:rsidRPr="004A206A">
            <w:rPr>
              <w:rStyle w:val="Paikkamerkkiteksti"/>
            </w:rPr>
            <w:t>.</w:t>
          </w:r>
        </w:p>
      </w:docPartBody>
    </w:docPart>
    <w:docPart>
      <w:docPartPr>
        <w:name w:val="5851C509CE4D4F168EB1F68EEC0CAA6D"/>
        <w:category>
          <w:name w:val="Yleiset"/>
          <w:gallery w:val="placeholder"/>
        </w:category>
        <w:types>
          <w:type w:val="bbPlcHdr"/>
        </w:types>
        <w:behaviors>
          <w:behavior w:val="content"/>
        </w:behaviors>
        <w:guid w:val="{1304CE22-6A3B-4EAB-939E-192A2471A42D}"/>
      </w:docPartPr>
      <w:docPartBody>
        <w:p w:rsidR="00AE6266" w:rsidRDefault="00621A62">
          <w:r>
            <w:rPr>
              <w:rStyle w:val="Paikkamerkkiteksti"/>
            </w:rPr>
            <w:t xml:space="preserve">                 </w:t>
          </w:r>
        </w:p>
      </w:docPartBody>
    </w:docPart>
    <w:docPart>
      <w:docPartPr>
        <w:name w:val="D8AB445DAB2D4805833C254818EC406F"/>
        <w:category>
          <w:name w:val="Yleiset"/>
          <w:gallery w:val="placeholder"/>
        </w:category>
        <w:types>
          <w:type w:val="bbPlcHdr"/>
        </w:types>
        <w:behaviors>
          <w:behavior w:val="content"/>
        </w:behaviors>
        <w:guid w:val="{9B07E86D-35A4-499F-8078-A2A42DCF4571}"/>
      </w:docPartPr>
      <w:docPartBody>
        <w:p w:rsidR="00AE6266" w:rsidRDefault="00621A62">
          <w:r>
            <w:rPr>
              <w:rStyle w:val="Paikkamerkkiteksti"/>
            </w:rPr>
            <w:t xml:space="preserve">                 </w:t>
          </w:r>
        </w:p>
      </w:docPartBody>
    </w:docPart>
    <w:docPart>
      <w:docPartPr>
        <w:name w:val="425E1A093B67493E8870D107EB40D0D1"/>
        <w:category>
          <w:name w:val="Yleiset"/>
          <w:gallery w:val="placeholder"/>
        </w:category>
        <w:types>
          <w:type w:val="bbPlcHdr"/>
        </w:types>
        <w:behaviors>
          <w:behavior w:val="content"/>
        </w:behaviors>
        <w:guid w:val="{419813A4-636D-4321-A9EA-0D85E136F8BC}"/>
      </w:docPartPr>
      <w:docPartBody>
        <w:p w:rsidR="00AE6266" w:rsidRDefault="00621A62">
          <w:r>
            <w:rPr>
              <w:rStyle w:val="Paikkamerkkiteksti"/>
            </w:rPr>
            <w:t xml:space="preserve">                 </w:t>
          </w:r>
        </w:p>
      </w:docPartBody>
    </w:docPart>
    <w:docPart>
      <w:docPartPr>
        <w:name w:val="762D10B6EBF04DF2BB53684B955E381A"/>
        <w:category>
          <w:name w:val="Yleiset"/>
          <w:gallery w:val="placeholder"/>
        </w:category>
        <w:types>
          <w:type w:val="bbPlcHdr"/>
        </w:types>
        <w:behaviors>
          <w:behavior w:val="content"/>
        </w:behaviors>
        <w:guid w:val="{B4CB9CAF-653F-4DA6-B1AF-01CD8CDF3956}"/>
      </w:docPartPr>
      <w:docPartBody>
        <w:p w:rsidR="00AE6266" w:rsidRDefault="00621A62">
          <w:r>
            <w:rPr>
              <w:rStyle w:val="Paikkamerkkiteksti"/>
            </w:rPr>
            <w:t xml:space="preserve">                 </w:t>
          </w:r>
        </w:p>
      </w:docPartBody>
    </w:docPart>
    <w:docPart>
      <w:docPartPr>
        <w:name w:val="B7AACF44766C4CE9955EFB1BF8F9FEF2"/>
        <w:category>
          <w:name w:val="Yleiset"/>
          <w:gallery w:val="placeholder"/>
        </w:category>
        <w:types>
          <w:type w:val="bbPlcHdr"/>
        </w:types>
        <w:behaviors>
          <w:behavior w:val="content"/>
        </w:behaviors>
        <w:guid w:val="{ABB03E2F-C439-44FA-A449-DE7CD75B5257}"/>
      </w:docPartPr>
      <w:docPartBody>
        <w:p w:rsidR="00AE6266" w:rsidRDefault="00621A62">
          <w:r>
            <w:rPr>
              <w:rStyle w:val="Paikkamerkkiteksti"/>
            </w:rPr>
            <w:t xml:space="preserve">                 </w:t>
          </w:r>
        </w:p>
      </w:docPartBody>
    </w:docPart>
    <w:docPart>
      <w:docPartPr>
        <w:name w:val="28940CCDDF7249228555E063379F0EAF"/>
        <w:category>
          <w:name w:val="Yleiset"/>
          <w:gallery w:val="placeholder"/>
        </w:category>
        <w:types>
          <w:type w:val="bbPlcHdr"/>
        </w:types>
        <w:behaviors>
          <w:behavior w:val="content"/>
        </w:behaviors>
        <w:guid w:val="{7E068B69-30A9-45D2-8CEE-16103F656067}"/>
      </w:docPartPr>
      <w:docPartBody>
        <w:p w:rsidR="00AE6266" w:rsidRDefault="00621A62">
          <w:r>
            <w:rPr>
              <w:rStyle w:val="Paikkamerkkiteksti"/>
            </w:rPr>
            <w:t xml:space="preserve">                 </w:t>
          </w:r>
        </w:p>
      </w:docPartBody>
    </w:docPart>
    <w:docPart>
      <w:docPartPr>
        <w:name w:val="04B8A79DCD5D49418B773874D3844F0F"/>
        <w:category>
          <w:name w:val="Yleiset"/>
          <w:gallery w:val="placeholder"/>
        </w:category>
        <w:types>
          <w:type w:val="bbPlcHdr"/>
        </w:types>
        <w:behaviors>
          <w:behavior w:val="content"/>
        </w:behaviors>
        <w:guid w:val="{FB22CA1C-BA00-4F44-80C0-22A59370A9C1}"/>
      </w:docPartPr>
      <w:docPartBody>
        <w:p w:rsidR="00AE6266" w:rsidRDefault="00621A62">
          <w:r>
            <w:rPr>
              <w:rStyle w:val="Paikkamerkkiteksti"/>
            </w:rPr>
            <w:t>Pvm</w:t>
          </w:r>
          <w:r w:rsidRPr="004A206A">
            <w:rPr>
              <w:rStyle w:val="Paikkamerkkiteksti"/>
            </w:rPr>
            <w:t>.</w:t>
          </w:r>
        </w:p>
      </w:docPartBody>
    </w:docPart>
    <w:docPart>
      <w:docPartPr>
        <w:name w:val="58BFB5AD008C418DA2D00F5ABE780D04"/>
        <w:category>
          <w:name w:val="Yleiset"/>
          <w:gallery w:val="placeholder"/>
        </w:category>
        <w:types>
          <w:type w:val="bbPlcHdr"/>
        </w:types>
        <w:behaviors>
          <w:behavior w:val="content"/>
        </w:behaviors>
        <w:guid w:val="{0836B134-3E44-4E93-8A08-A0DE43F8C216}"/>
      </w:docPartPr>
      <w:docPartBody>
        <w:p w:rsidR="00AE6266" w:rsidRDefault="00621A62">
          <w:r>
            <w:rPr>
              <w:rStyle w:val="Paikkamerkkiteksti"/>
            </w:rPr>
            <w:t xml:space="preserve">                 </w:t>
          </w:r>
        </w:p>
      </w:docPartBody>
    </w:docPart>
    <w:docPart>
      <w:docPartPr>
        <w:name w:val="78EE19DFE92049DA83C59053E842A481"/>
        <w:category>
          <w:name w:val="Yleiset"/>
          <w:gallery w:val="placeholder"/>
        </w:category>
        <w:types>
          <w:type w:val="bbPlcHdr"/>
        </w:types>
        <w:behaviors>
          <w:behavior w:val="content"/>
        </w:behaviors>
        <w:guid w:val="{879C1A97-A045-4BE8-B4AC-DD53289A1FDF}"/>
      </w:docPartPr>
      <w:docPartBody>
        <w:p w:rsidR="00AE6266" w:rsidRDefault="00621A62">
          <w:r>
            <w:rPr>
              <w:rStyle w:val="Paikkamerkkiteksti"/>
            </w:rPr>
            <w:t xml:space="preserve">             </w:t>
          </w:r>
        </w:p>
      </w:docPartBody>
    </w:docPart>
    <w:docPart>
      <w:docPartPr>
        <w:name w:val="2E86EBE3D6BF4A88AC388477130FB825"/>
        <w:category>
          <w:name w:val="Yleiset"/>
          <w:gallery w:val="placeholder"/>
        </w:category>
        <w:types>
          <w:type w:val="bbPlcHdr"/>
        </w:types>
        <w:behaviors>
          <w:behavior w:val="content"/>
        </w:behaviors>
        <w:guid w:val="{99DD2B44-C9A1-46D6-85EF-17B57BC67652}"/>
      </w:docPartPr>
      <w:docPartBody>
        <w:p w:rsidR="00AE6266" w:rsidRDefault="00621A62">
          <w:r>
            <w:rPr>
              <w:rStyle w:val="Paikkamerkkiteksti"/>
            </w:rPr>
            <w:t xml:space="preserve">             </w:t>
          </w:r>
        </w:p>
      </w:docPartBody>
    </w:docPart>
    <w:docPart>
      <w:docPartPr>
        <w:name w:val="C1D4BBA5DEC74FEC9731209E393C6E4A"/>
        <w:category>
          <w:name w:val="Yleiset"/>
          <w:gallery w:val="placeholder"/>
        </w:category>
        <w:types>
          <w:type w:val="bbPlcHdr"/>
        </w:types>
        <w:behaviors>
          <w:behavior w:val="content"/>
        </w:behaviors>
        <w:guid w:val="{56371611-54D3-422A-B34D-1ABB436EDBD8}"/>
      </w:docPartPr>
      <w:docPartBody>
        <w:p w:rsidR="00AE6266" w:rsidRDefault="00621A62">
          <w:r>
            <w:rPr>
              <w:rStyle w:val="Paikkamerkkiteksti"/>
            </w:rPr>
            <w:t xml:space="preserve">             </w:t>
          </w:r>
        </w:p>
      </w:docPartBody>
    </w:docPart>
    <w:docPart>
      <w:docPartPr>
        <w:name w:val="2FE7665E8B7C4C1E86EC1AAC26A0FB1D"/>
        <w:category>
          <w:name w:val="Yleiset"/>
          <w:gallery w:val="placeholder"/>
        </w:category>
        <w:types>
          <w:type w:val="bbPlcHdr"/>
        </w:types>
        <w:behaviors>
          <w:behavior w:val="content"/>
        </w:behaviors>
        <w:guid w:val="{8861256C-0716-49F0-A623-44654CE0F4EC}"/>
      </w:docPartPr>
      <w:docPartBody>
        <w:p w:rsidR="00AE6266" w:rsidRDefault="00621A62">
          <w:r>
            <w:rPr>
              <w:rStyle w:val="Paikkamerkkiteksti"/>
            </w:rPr>
            <w:t xml:space="preserve">             </w:t>
          </w:r>
        </w:p>
      </w:docPartBody>
    </w:docPart>
    <w:docPart>
      <w:docPartPr>
        <w:name w:val="3FDE71670FF04EA5BB97A4BD4641BE36"/>
        <w:category>
          <w:name w:val="Yleiset"/>
          <w:gallery w:val="placeholder"/>
        </w:category>
        <w:types>
          <w:type w:val="bbPlcHdr"/>
        </w:types>
        <w:behaviors>
          <w:behavior w:val="content"/>
        </w:behaviors>
        <w:guid w:val="{E6AA64E6-7B1E-4342-BC6B-8C3500F7A9A5}"/>
      </w:docPartPr>
      <w:docPartBody>
        <w:p w:rsidR="00AE6266" w:rsidRDefault="00621A62">
          <w:r>
            <w:rPr>
              <w:rStyle w:val="Paikkamerkkiteksti"/>
            </w:rPr>
            <w:t xml:space="preserve">             </w:t>
          </w:r>
        </w:p>
      </w:docPartBody>
    </w:docPart>
    <w:docPart>
      <w:docPartPr>
        <w:name w:val="ED76ADE39A7B4E509E735154D26D6C8B"/>
        <w:category>
          <w:name w:val="Yleiset"/>
          <w:gallery w:val="placeholder"/>
        </w:category>
        <w:types>
          <w:type w:val="bbPlcHdr"/>
        </w:types>
        <w:behaviors>
          <w:behavior w:val="content"/>
        </w:behaviors>
        <w:guid w:val="{7A2123A5-63CB-4D99-8503-FCE49345D6D6}"/>
      </w:docPartPr>
      <w:docPartBody>
        <w:p w:rsidR="00AE6266" w:rsidRDefault="00621A62">
          <w:r>
            <w:rPr>
              <w:rStyle w:val="Paikkamerkkiteksti"/>
            </w:rPr>
            <w:t xml:space="preserve">             </w:t>
          </w:r>
        </w:p>
      </w:docPartBody>
    </w:docPart>
    <w:docPart>
      <w:docPartPr>
        <w:name w:val="B2C8A7D2CE0E4181AA118A8FC6EDFF9E"/>
        <w:category>
          <w:name w:val="Yleiset"/>
          <w:gallery w:val="placeholder"/>
        </w:category>
        <w:types>
          <w:type w:val="bbPlcHdr"/>
        </w:types>
        <w:behaviors>
          <w:behavior w:val="content"/>
        </w:behaviors>
        <w:guid w:val="{DE15C5D3-0FE9-47F6-998C-158577F92FD0}"/>
      </w:docPartPr>
      <w:docPartBody>
        <w:p w:rsidR="00AE6266" w:rsidRDefault="00621A62">
          <w:r>
            <w:rPr>
              <w:rStyle w:val="Paikkamerkkiteksti"/>
            </w:rPr>
            <w:t xml:space="preserve">             </w:t>
          </w:r>
        </w:p>
      </w:docPartBody>
    </w:docPart>
    <w:docPart>
      <w:docPartPr>
        <w:name w:val="99C5B6C9E95B48D586C330D933DB1AF5"/>
        <w:category>
          <w:name w:val="Yleiset"/>
          <w:gallery w:val="placeholder"/>
        </w:category>
        <w:types>
          <w:type w:val="bbPlcHdr"/>
        </w:types>
        <w:behaviors>
          <w:behavior w:val="content"/>
        </w:behaviors>
        <w:guid w:val="{3C9A6201-FDB5-4867-88B1-BEA32AF3B0F0}"/>
      </w:docPartPr>
      <w:docPartBody>
        <w:p w:rsidR="00AE6266" w:rsidRDefault="00621A62">
          <w:r>
            <w:rPr>
              <w:rStyle w:val="Paikkamerkkiteksti"/>
            </w:rPr>
            <w:t xml:space="preserve">             </w:t>
          </w:r>
        </w:p>
      </w:docPartBody>
    </w:docPart>
    <w:docPart>
      <w:docPartPr>
        <w:name w:val="EBCAC21A4AC7470B81A9A0C3B2F35059"/>
        <w:category>
          <w:name w:val="Yleiset"/>
          <w:gallery w:val="placeholder"/>
        </w:category>
        <w:types>
          <w:type w:val="bbPlcHdr"/>
        </w:types>
        <w:behaviors>
          <w:behavior w:val="content"/>
        </w:behaviors>
        <w:guid w:val="{3A46FC1A-B0A2-4057-8E3E-0D010D89A96F}"/>
      </w:docPartPr>
      <w:docPartBody>
        <w:p w:rsidR="00AE6266" w:rsidRDefault="00621A62">
          <w:r>
            <w:rPr>
              <w:rStyle w:val="Paikkamerkkiteksti"/>
            </w:rPr>
            <w:t xml:space="preserve">             </w:t>
          </w:r>
        </w:p>
      </w:docPartBody>
    </w:docPart>
    <w:docPart>
      <w:docPartPr>
        <w:name w:val="1BAA4B601180422C85C93888C5ED88F7"/>
        <w:category>
          <w:name w:val="Yleiset"/>
          <w:gallery w:val="placeholder"/>
        </w:category>
        <w:types>
          <w:type w:val="bbPlcHdr"/>
        </w:types>
        <w:behaviors>
          <w:behavior w:val="content"/>
        </w:behaviors>
        <w:guid w:val="{AFEACEAC-FDEE-4D2D-927B-386B8F2216BE}"/>
      </w:docPartPr>
      <w:docPartBody>
        <w:p w:rsidR="00AE6266" w:rsidRDefault="00621A62">
          <w:r>
            <w:rPr>
              <w:rStyle w:val="Paikkamerkkiteksti"/>
            </w:rPr>
            <w:t xml:space="preserve">             </w:t>
          </w:r>
        </w:p>
      </w:docPartBody>
    </w:docPart>
    <w:docPart>
      <w:docPartPr>
        <w:name w:val="CF77E379C77644F9A9B62123CAD286B3"/>
        <w:category>
          <w:name w:val="Yleiset"/>
          <w:gallery w:val="placeholder"/>
        </w:category>
        <w:types>
          <w:type w:val="bbPlcHdr"/>
        </w:types>
        <w:behaviors>
          <w:behavior w:val="content"/>
        </w:behaviors>
        <w:guid w:val="{7165D8A6-8C26-4900-848D-2EC5FEC96441}"/>
      </w:docPartPr>
      <w:docPartBody>
        <w:p w:rsidR="00AE6266" w:rsidRDefault="00621A62">
          <w:r>
            <w:rPr>
              <w:rStyle w:val="Paikkamerkkiteksti"/>
            </w:rPr>
            <w:t xml:space="preserve">             </w:t>
          </w:r>
        </w:p>
      </w:docPartBody>
    </w:docPart>
    <w:docPart>
      <w:docPartPr>
        <w:name w:val="2B055C10570C41E2892FF70EBCD78F32"/>
        <w:category>
          <w:name w:val="Yleiset"/>
          <w:gallery w:val="placeholder"/>
        </w:category>
        <w:types>
          <w:type w:val="bbPlcHdr"/>
        </w:types>
        <w:behaviors>
          <w:behavior w:val="content"/>
        </w:behaviors>
        <w:guid w:val="{A41CEF80-A4C3-4BBF-BB0A-D8729D21FEB3}"/>
      </w:docPartPr>
      <w:docPartBody>
        <w:p w:rsidR="00AE6266" w:rsidRDefault="00621A62">
          <w:r>
            <w:rPr>
              <w:rStyle w:val="Paikkamerkkiteksti"/>
            </w:rPr>
            <w:t xml:space="preserve">             </w:t>
          </w:r>
        </w:p>
      </w:docPartBody>
    </w:docPart>
    <w:docPart>
      <w:docPartPr>
        <w:name w:val="7E69378F54824B2EAD8934FE4705469A"/>
        <w:category>
          <w:name w:val="Yleiset"/>
          <w:gallery w:val="placeholder"/>
        </w:category>
        <w:types>
          <w:type w:val="bbPlcHdr"/>
        </w:types>
        <w:behaviors>
          <w:behavior w:val="content"/>
        </w:behaviors>
        <w:guid w:val="{01AC2EEA-77FD-444C-8844-55BCFD5D6258}"/>
      </w:docPartPr>
      <w:docPartBody>
        <w:p w:rsidR="00AE6266" w:rsidRDefault="00621A62">
          <w:r>
            <w:rPr>
              <w:rStyle w:val="Paikkamerkkiteksti"/>
            </w:rPr>
            <w:t xml:space="preserve">             </w:t>
          </w:r>
        </w:p>
      </w:docPartBody>
    </w:docPart>
    <w:docPart>
      <w:docPartPr>
        <w:name w:val="A3F56B7BC04544728E1AA229FDC20F84"/>
        <w:category>
          <w:name w:val="Yleiset"/>
          <w:gallery w:val="placeholder"/>
        </w:category>
        <w:types>
          <w:type w:val="bbPlcHdr"/>
        </w:types>
        <w:behaviors>
          <w:behavior w:val="content"/>
        </w:behaviors>
        <w:guid w:val="{F835E046-3B82-4C06-A008-BA920FF38093}"/>
      </w:docPartPr>
      <w:docPartBody>
        <w:p w:rsidR="00AE6266" w:rsidRDefault="00621A62">
          <w:r>
            <w:rPr>
              <w:rStyle w:val="Paikkamerkkiteksti"/>
            </w:rPr>
            <w:t xml:space="preserve">             </w:t>
          </w:r>
        </w:p>
      </w:docPartBody>
    </w:docPart>
    <w:docPart>
      <w:docPartPr>
        <w:name w:val="6FFAC233D6D2444DA5E19C14B182B4BB"/>
        <w:category>
          <w:name w:val="Yleiset"/>
          <w:gallery w:val="placeholder"/>
        </w:category>
        <w:types>
          <w:type w:val="bbPlcHdr"/>
        </w:types>
        <w:behaviors>
          <w:behavior w:val="content"/>
        </w:behaviors>
        <w:guid w:val="{D14A9618-AAA3-4B68-ACB3-43435DFB589C}"/>
      </w:docPartPr>
      <w:docPartBody>
        <w:p w:rsidR="00AE6266" w:rsidRDefault="00621A62">
          <w:r>
            <w:rPr>
              <w:rStyle w:val="Paikkamerkkiteksti"/>
            </w:rPr>
            <w:t xml:space="preserve">             </w:t>
          </w:r>
        </w:p>
      </w:docPartBody>
    </w:docPart>
    <w:docPart>
      <w:docPartPr>
        <w:name w:val="AFC6B4F123324015B73F23092E6F3D81"/>
        <w:category>
          <w:name w:val="Yleiset"/>
          <w:gallery w:val="placeholder"/>
        </w:category>
        <w:types>
          <w:type w:val="bbPlcHdr"/>
        </w:types>
        <w:behaviors>
          <w:behavior w:val="content"/>
        </w:behaviors>
        <w:guid w:val="{028B6F39-6336-48D3-8F69-F621F1979837}"/>
      </w:docPartPr>
      <w:docPartBody>
        <w:p w:rsidR="00AE6266" w:rsidRDefault="00621A62">
          <w:r>
            <w:rPr>
              <w:rStyle w:val="Paikkamerkkiteksti"/>
            </w:rPr>
            <w:t xml:space="preserve">             </w:t>
          </w:r>
        </w:p>
      </w:docPartBody>
    </w:docPart>
    <w:docPart>
      <w:docPartPr>
        <w:name w:val="A51828BA9C034214AE7261140B7991EF"/>
        <w:category>
          <w:name w:val="Yleiset"/>
          <w:gallery w:val="placeholder"/>
        </w:category>
        <w:types>
          <w:type w:val="bbPlcHdr"/>
        </w:types>
        <w:behaviors>
          <w:behavior w:val="content"/>
        </w:behaviors>
        <w:guid w:val="{C3460D66-B837-493F-9577-64038C077C4D}"/>
      </w:docPartPr>
      <w:docPartBody>
        <w:p w:rsidR="00AE6266" w:rsidRDefault="00621A62">
          <w:r>
            <w:rPr>
              <w:rStyle w:val="Paikkamerkkiteksti"/>
            </w:rPr>
            <w:t xml:space="preserve">             </w:t>
          </w:r>
        </w:p>
      </w:docPartBody>
    </w:docPart>
    <w:docPart>
      <w:docPartPr>
        <w:name w:val="B74CC759D7C14D1299625082505CDBA9"/>
        <w:category>
          <w:name w:val="Yleiset"/>
          <w:gallery w:val="placeholder"/>
        </w:category>
        <w:types>
          <w:type w:val="bbPlcHdr"/>
        </w:types>
        <w:behaviors>
          <w:behavior w:val="content"/>
        </w:behaviors>
        <w:guid w:val="{142A6E39-E44F-43AB-9F51-871750C7E97D}"/>
      </w:docPartPr>
      <w:docPartBody>
        <w:p w:rsidR="00AE6266" w:rsidRDefault="00621A62">
          <w:r>
            <w:rPr>
              <w:rStyle w:val="Paikkamerkkiteksti"/>
            </w:rPr>
            <w:t xml:space="preserve">             </w:t>
          </w:r>
        </w:p>
      </w:docPartBody>
    </w:docPart>
    <w:docPart>
      <w:docPartPr>
        <w:name w:val="7A9CE5510F2548ECBAD3CF0A8CDC38C1"/>
        <w:category>
          <w:name w:val="Yleiset"/>
          <w:gallery w:val="placeholder"/>
        </w:category>
        <w:types>
          <w:type w:val="bbPlcHdr"/>
        </w:types>
        <w:behaviors>
          <w:behavior w:val="content"/>
        </w:behaviors>
        <w:guid w:val="{6DA1DCD0-714C-4A8E-9FF6-BD0DD9016B12}"/>
      </w:docPartPr>
      <w:docPartBody>
        <w:p w:rsidR="00AE6266" w:rsidRDefault="00621A62">
          <w:r>
            <w:rPr>
              <w:rStyle w:val="Paikkamerkkiteksti"/>
            </w:rPr>
            <w:t xml:space="preserve">             </w:t>
          </w:r>
        </w:p>
      </w:docPartBody>
    </w:docPart>
    <w:docPart>
      <w:docPartPr>
        <w:name w:val="B566D0E1ECFE4650B551C5304AEE7B7F"/>
        <w:category>
          <w:name w:val="Yleiset"/>
          <w:gallery w:val="placeholder"/>
        </w:category>
        <w:types>
          <w:type w:val="bbPlcHdr"/>
        </w:types>
        <w:behaviors>
          <w:behavior w:val="content"/>
        </w:behaviors>
        <w:guid w:val="{675AE3E6-DD23-4E04-AABD-068ED845D649}"/>
      </w:docPartPr>
      <w:docPartBody>
        <w:p w:rsidR="00AE6266" w:rsidRDefault="00621A62">
          <w:r>
            <w:rPr>
              <w:rStyle w:val="Paikkamerkkiteksti"/>
            </w:rPr>
            <w:t xml:space="preserve">             </w:t>
          </w:r>
        </w:p>
      </w:docPartBody>
    </w:docPart>
    <w:docPart>
      <w:docPartPr>
        <w:name w:val="315E9C44451245749CAFB7F2F3A1BD04"/>
        <w:category>
          <w:name w:val="Yleiset"/>
          <w:gallery w:val="placeholder"/>
        </w:category>
        <w:types>
          <w:type w:val="bbPlcHdr"/>
        </w:types>
        <w:behaviors>
          <w:behavior w:val="content"/>
        </w:behaviors>
        <w:guid w:val="{34F62C33-2150-441E-A409-A4ABC0F5F35C}"/>
      </w:docPartPr>
      <w:docPartBody>
        <w:p w:rsidR="00AE6266" w:rsidRDefault="00621A62">
          <w:r>
            <w:rPr>
              <w:rStyle w:val="Paikkamerkkiteksti"/>
            </w:rPr>
            <w:t xml:space="preserve">             </w:t>
          </w:r>
        </w:p>
      </w:docPartBody>
    </w:docPart>
    <w:docPart>
      <w:docPartPr>
        <w:name w:val="FE5BAD2AB23B4717BAEE1C3151BFDDB4"/>
        <w:category>
          <w:name w:val="Yleiset"/>
          <w:gallery w:val="placeholder"/>
        </w:category>
        <w:types>
          <w:type w:val="bbPlcHdr"/>
        </w:types>
        <w:behaviors>
          <w:behavior w:val="content"/>
        </w:behaviors>
        <w:guid w:val="{A84FCEAD-E6E5-4111-9DB0-9F08816DE26F}"/>
      </w:docPartPr>
      <w:docPartBody>
        <w:p w:rsidR="00AE6266" w:rsidRDefault="00621A62">
          <w:r>
            <w:rPr>
              <w:rStyle w:val="Paikkamerkkiteksti"/>
            </w:rPr>
            <w:t xml:space="preserve">             </w:t>
          </w:r>
        </w:p>
      </w:docPartBody>
    </w:docPart>
    <w:docPart>
      <w:docPartPr>
        <w:name w:val="45946EA7BFAA47EF8B9CE1FA2955CC46"/>
        <w:category>
          <w:name w:val="Yleiset"/>
          <w:gallery w:val="placeholder"/>
        </w:category>
        <w:types>
          <w:type w:val="bbPlcHdr"/>
        </w:types>
        <w:behaviors>
          <w:behavior w:val="content"/>
        </w:behaviors>
        <w:guid w:val="{603BD551-82B3-474A-B847-C0948352E3D3}"/>
      </w:docPartPr>
      <w:docPartBody>
        <w:p w:rsidR="00AE6266" w:rsidRDefault="00621A62">
          <w:r>
            <w:rPr>
              <w:rStyle w:val="Paikkamerkkiteksti"/>
            </w:rPr>
            <w:t xml:space="preserve">             </w:t>
          </w:r>
        </w:p>
      </w:docPartBody>
    </w:docPart>
    <w:docPart>
      <w:docPartPr>
        <w:name w:val="98604A3FFF3642C695558D5DF6F900B8"/>
        <w:category>
          <w:name w:val="Yleiset"/>
          <w:gallery w:val="placeholder"/>
        </w:category>
        <w:types>
          <w:type w:val="bbPlcHdr"/>
        </w:types>
        <w:behaviors>
          <w:behavior w:val="content"/>
        </w:behaviors>
        <w:guid w:val="{CE5ADB5F-1AFF-4B62-8516-409B4A873EF6}"/>
      </w:docPartPr>
      <w:docPartBody>
        <w:p w:rsidR="00AE6266" w:rsidRDefault="00621A62">
          <w:r>
            <w:rPr>
              <w:rStyle w:val="Paikkamerkkiteksti"/>
            </w:rPr>
            <w:t xml:space="preserve">             </w:t>
          </w:r>
        </w:p>
      </w:docPartBody>
    </w:docPart>
    <w:docPart>
      <w:docPartPr>
        <w:name w:val="FC391A8E6CA9421F8EB82EFF3A82772F"/>
        <w:category>
          <w:name w:val="Yleiset"/>
          <w:gallery w:val="placeholder"/>
        </w:category>
        <w:types>
          <w:type w:val="bbPlcHdr"/>
        </w:types>
        <w:behaviors>
          <w:behavior w:val="content"/>
        </w:behaviors>
        <w:guid w:val="{B9F6DA18-F794-492A-80C6-161F51047713}"/>
      </w:docPartPr>
      <w:docPartBody>
        <w:p w:rsidR="00AE6266" w:rsidRDefault="00621A62">
          <w:r>
            <w:rPr>
              <w:rStyle w:val="Paikkamerkkiteksti"/>
            </w:rPr>
            <w:t xml:space="preserve">             </w:t>
          </w:r>
        </w:p>
      </w:docPartBody>
    </w:docPart>
    <w:docPart>
      <w:docPartPr>
        <w:name w:val="31A94F192B104235A834784AB376CEF5"/>
        <w:category>
          <w:name w:val="Yleiset"/>
          <w:gallery w:val="placeholder"/>
        </w:category>
        <w:types>
          <w:type w:val="bbPlcHdr"/>
        </w:types>
        <w:behaviors>
          <w:behavior w:val="content"/>
        </w:behaviors>
        <w:guid w:val="{15585745-38D1-4DB8-8C54-E814F0987769}"/>
      </w:docPartPr>
      <w:docPartBody>
        <w:p w:rsidR="00AE6266" w:rsidRDefault="00621A62">
          <w:r>
            <w:rPr>
              <w:rStyle w:val="Paikkamerkkiteksti"/>
            </w:rPr>
            <w:t xml:space="preserve">             </w:t>
          </w:r>
        </w:p>
      </w:docPartBody>
    </w:docPart>
    <w:docPart>
      <w:docPartPr>
        <w:name w:val="1321A75FEFC842EFBE533F021BF6F91F"/>
        <w:category>
          <w:name w:val="Yleiset"/>
          <w:gallery w:val="placeholder"/>
        </w:category>
        <w:types>
          <w:type w:val="bbPlcHdr"/>
        </w:types>
        <w:behaviors>
          <w:behavior w:val="content"/>
        </w:behaviors>
        <w:guid w:val="{3C278090-E860-4284-A44B-A350E35FC33C}"/>
      </w:docPartPr>
      <w:docPartBody>
        <w:p w:rsidR="00AE6266" w:rsidRDefault="00621A62">
          <w:r>
            <w:rPr>
              <w:rStyle w:val="Paikkamerkkiteksti"/>
            </w:rPr>
            <w:t xml:space="preserve">             </w:t>
          </w:r>
        </w:p>
      </w:docPartBody>
    </w:docPart>
    <w:docPart>
      <w:docPartPr>
        <w:name w:val="22F6AF62230D4B229926085BA9B677DF"/>
        <w:category>
          <w:name w:val="Yleiset"/>
          <w:gallery w:val="placeholder"/>
        </w:category>
        <w:types>
          <w:type w:val="bbPlcHdr"/>
        </w:types>
        <w:behaviors>
          <w:behavior w:val="content"/>
        </w:behaviors>
        <w:guid w:val="{9A3BA037-1965-4F6F-BC89-132B41E8DEC3}"/>
      </w:docPartPr>
      <w:docPartBody>
        <w:p w:rsidR="00AE6266" w:rsidRDefault="00621A62">
          <w:r>
            <w:rPr>
              <w:rStyle w:val="Paikkamerkkiteksti"/>
            </w:rPr>
            <w:t xml:space="preserve">             </w:t>
          </w:r>
        </w:p>
      </w:docPartBody>
    </w:docPart>
    <w:docPart>
      <w:docPartPr>
        <w:name w:val="330EE519180A42BF8CE9712C26485014"/>
        <w:category>
          <w:name w:val="Yleiset"/>
          <w:gallery w:val="placeholder"/>
        </w:category>
        <w:types>
          <w:type w:val="bbPlcHdr"/>
        </w:types>
        <w:behaviors>
          <w:behavior w:val="content"/>
        </w:behaviors>
        <w:guid w:val="{DC25673E-15A1-4208-B3BF-B78A65AD1B12}"/>
      </w:docPartPr>
      <w:docPartBody>
        <w:p w:rsidR="00AE6266" w:rsidRDefault="00621A62">
          <w:r>
            <w:rPr>
              <w:rStyle w:val="Paikkamerkkiteksti"/>
            </w:rPr>
            <w:t xml:space="preserve">             </w:t>
          </w:r>
        </w:p>
      </w:docPartBody>
    </w:docPart>
    <w:docPart>
      <w:docPartPr>
        <w:name w:val="A845C931FD224EE0B605B90DF26B7429"/>
        <w:category>
          <w:name w:val="Yleiset"/>
          <w:gallery w:val="placeholder"/>
        </w:category>
        <w:types>
          <w:type w:val="bbPlcHdr"/>
        </w:types>
        <w:behaviors>
          <w:behavior w:val="content"/>
        </w:behaviors>
        <w:guid w:val="{5D6027C5-B979-4EFF-B608-3F83D5F19C33}"/>
      </w:docPartPr>
      <w:docPartBody>
        <w:p w:rsidR="00AE6266" w:rsidRDefault="00621A62">
          <w:r>
            <w:rPr>
              <w:rStyle w:val="Paikkamerkkiteksti"/>
            </w:rPr>
            <w:t xml:space="preserve">             </w:t>
          </w:r>
        </w:p>
      </w:docPartBody>
    </w:docPart>
    <w:docPart>
      <w:docPartPr>
        <w:name w:val="1E9B1B54A88E49EBB455F64C7E07B661"/>
        <w:category>
          <w:name w:val="Yleiset"/>
          <w:gallery w:val="placeholder"/>
        </w:category>
        <w:types>
          <w:type w:val="bbPlcHdr"/>
        </w:types>
        <w:behaviors>
          <w:behavior w:val="content"/>
        </w:behaviors>
        <w:guid w:val="{07299F9B-8270-40C9-9A1C-0405AFE460B1}"/>
      </w:docPartPr>
      <w:docPartBody>
        <w:p w:rsidR="00AE6266" w:rsidRDefault="00621A62">
          <w:r>
            <w:rPr>
              <w:rStyle w:val="Paikkamerkkiteksti"/>
            </w:rPr>
            <w:t xml:space="preserve">             </w:t>
          </w:r>
        </w:p>
      </w:docPartBody>
    </w:docPart>
    <w:docPart>
      <w:docPartPr>
        <w:name w:val="66FC0641A5B644568FE4402C99273D23"/>
        <w:category>
          <w:name w:val="Yleiset"/>
          <w:gallery w:val="placeholder"/>
        </w:category>
        <w:types>
          <w:type w:val="bbPlcHdr"/>
        </w:types>
        <w:behaviors>
          <w:behavior w:val="content"/>
        </w:behaviors>
        <w:guid w:val="{FDB913F9-0A47-45EF-BFE0-4DD7314C3198}"/>
      </w:docPartPr>
      <w:docPartBody>
        <w:p w:rsidR="00AE6266" w:rsidRDefault="00621A62">
          <w:r>
            <w:rPr>
              <w:rStyle w:val="Paikkamerkkiteksti"/>
            </w:rPr>
            <w:t xml:space="preserve">             </w:t>
          </w:r>
        </w:p>
      </w:docPartBody>
    </w:docPart>
    <w:docPart>
      <w:docPartPr>
        <w:name w:val="D56D48A1DFBA4913AA03C3EAB33962CF"/>
        <w:category>
          <w:name w:val="Yleiset"/>
          <w:gallery w:val="placeholder"/>
        </w:category>
        <w:types>
          <w:type w:val="bbPlcHdr"/>
        </w:types>
        <w:behaviors>
          <w:behavior w:val="content"/>
        </w:behaviors>
        <w:guid w:val="{131411B4-1F45-4DA9-9876-F4206D57BCDD}"/>
      </w:docPartPr>
      <w:docPartBody>
        <w:p w:rsidR="00AE6266" w:rsidRDefault="00621A62">
          <w:r>
            <w:rPr>
              <w:rStyle w:val="Paikkamerkkiteksti"/>
            </w:rPr>
            <w:t xml:space="preserve">             </w:t>
          </w:r>
        </w:p>
      </w:docPartBody>
    </w:docPart>
    <w:docPart>
      <w:docPartPr>
        <w:name w:val="8B625F4B4D4B4C1992ABE07C69F58A5E"/>
        <w:category>
          <w:name w:val="Yleiset"/>
          <w:gallery w:val="placeholder"/>
        </w:category>
        <w:types>
          <w:type w:val="bbPlcHdr"/>
        </w:types>
        <w:behaviors>
          <w:behavior w:val="content"/>
        </w:behaviors>
        <w:guid w:val="{A9CDCDC3-9310-4A31-95A6-6F37021823DB}"/>
      </w:docPartPr>
      <w:docPartBody>
        <w:p w:rsidR="00AE6266" w:rsidRDefault="00621A62">
          <w:r>
            <w:rPr>
              <w:rStyle w:val="Paikkamerkkiteksti"/>
            </w:rPr>
            <w:t xml:space="preserve">             </w:t>
          </w:r>
        </w:p>
      </w:docPartBody>
    </w:docPart>
    <w:docPart>
      <w:docPartPr>
        <w:name w:val="90F39449631A4B518948C8BD3368CD08"/>
        <w:category>
          <w:name w:val="Yleiset"/>
          <w:gallery w:val="placeholder"/>
        </w:category>
        <w:types>
          <w:type w:val="bbPlcHdr"/>
        </w:types>
        <w:behaviors>
          <w:behavior w:val="content"/>
        </w:behaviors>
        <w:guid w:val="{C439E377-869D-4243-B863-BC3D611ACA68}"/>
      </w:docPartPr>
      <w:docPartBody>
        <w:p w:rsidR="00AE6266" w:rsidRDefault="00621A62">
          <w:r>
            <w:rPr>
              <w:rStyle w:val="Paikkamerkkiteksti"/>
            </w:rPr>
            <w:t xml:space="preserve">             </w:t>
          </w:r>
        </w:p>
      </w:docPartBody>
    </w:docPart>
    <w:docPart>
      <w:docPartPr>
        <w:name w:val="437CF8F28C79402BAFE27AC548DF9BE6"/>
        <w:category>
          <w:name w:val="Yleiset"/>
          <w:gallery w:val="placeholder"/>
        </w:category>
        <w:types>
          <w:type w:val="bbPlcHdr"/>
        </w:types>
        <w:behaviors>
          <w:behavior w:val="content"/>
        </w:behaviors>
        <w:guid w:val="{0203CD9B-6833-4B86-94D0-9422A898ED91}"/>
      </w:docPartPr>
      <w:docPartBody>
        <w:p w:rsidR="00AE6266" w:rsidRDefault="00621A62">
          <w:r>
            <w:rPr>
              <w:rStyle w:val="Paikkamerkkiteksti"/>
            </w:rPr>
            <w:t xml:space="preserve">             </w:t>
          </w:r>
        </w:p>
      </w:docPartBody>
    </w:docPart>
    <w:docPart>
      <w:docPartPr>
        <w:name w:val="C83D493E5A594474851D0CE934FD9FDF"/>
        <w:category>
          <w:name w:val="Yleiset"/>
          <w:gallery w:val="placeholder"/>
        </w:category>
        <w:types>
          <w:type w:val="bbPlcHdr"/>
        </w:types>
        <w:behaviors>
          <w:behavior w:val="content"/>
        </w:behaviors>
        <w:guid w:val="{717A783C-34F7-48E0-8567-DCF4382D50DF}"/>
      </w:docPartPr>
      <w:docPartBody>
        <w:p w:rsidR="00AE6266" w:rsidRDefault="00621A62">
          <w:r>
            <w:rPr>
              <w:rStyle w:val="Paikkamerkkiteksti"/>
            </w:rPr>
            <w:t xml:space="preserve">             </w:t>
          </w:r>
        </w:p>
      </w:docPartBody>
    </w:docPart>
    <w:docPart>
      <w:docPartPr>
        <w:name w:val="F7AE2C727F664C0CBEA02E82668B405C"/>
        <w:category>
          <w:name w:val="Yleiset"/>
          <w:gallery w:val="placeholder"/>
        </w:category>
        <w:types>
          <w:type w:val="bbPlcHdr"/>
        </w:types>
        <w:behaviors>
          <w:behavior w:val="content"/>
        </w:behaviors>
        <w:guid w:val="{F047AFCE-4DBA-48F5-B57D-515DD51ED38E}"/>
      </w:docPartPr>
      <w:docPartBody>
        <w:p w:rsidR="00AE6266" w:rsidRDefault="00621A62">
          <w:r>
            <w:rPr>
              <w:rStyle w:val="Paikkamerkkiteksti"/>
            </w:rPr>
            <w:t xml:space="preserve">             </w:t>
          </w:r>
        </w:p>
      </w:docPartBody>
    </w:docPart>
    <w:docPart>
      <w:docPartPr>
        <w:name w:val="E662B8A8E261448BA9CDF70A31B6CB70"/>
        <w:category>
          <w:name w:val="Yleiset"/>
          <w:gallery w:val="placeholder"/>
        </w:category>
        <w:types>
          <w:type w:val="bbPlcHdr"/>
        </w:types>
        <w:behaviors>
          <w:behavior w:val="content"/>
        </w:behaviors>
        <w:guid w:val="{061A7D4A-EE23-4021-A626-79913027ADFA}"/>
      </w:docPartPr>
      <w:docPartBody>
        <w:p w:rsidR="00AE6266" w:rsidRDefault="00621A62">
          <w:r>
            <w:rPr>
              <w:rStyle w:val="Paikkamerkkiteksti"/>
            </w:rPr>
            <w:t xml:space="preserve">             </w:t>
          </w:r>
        </w:p>
      </w:docPartBody>
    </w:docPart>
    <w:docPart>
      <w:docPartPr>
        <w:name w:val="B14E8E68048140298603442242140456"/>
        <w:category>
          <w:name w:val="Yleiset"/>
          <w:gallery w:val="placeholder"/>
        </w:category>
        <w:types>
          <w:type w:val="bbPlcHdr"/>
        </w:types>
        <w:behaviors>
          <w:behavior w:val="content"/>
        </w:behaviors>
        <w:guid w:val="{02919464-DC6A-474E-AD90-56F50C1BB2CD}"/>
      </w:docPartPr>
      <w:docPartBody>
        <w:p w:rsidR="00AE6266" w:rsidRDefault="00621A62">
          <w:r>
            <w:rPr>
              <w:rStyle w:val="Paikkamerkkiteksti"/>
            </w:rPr>
            <w:t xml:space="preserve">             </w:t>
          </w:r>
        </w:p>
      </w:docPartBody>
    </w:docPart>
    <w:docPart>
      <w:docPartPr>
        <w:name w:val="1B93145DF9AD47939149D447071428DB"/>
        <w:category>
          <w:name w:val="Yleiset"/>
          <w:gallery w:val="placeholder"/>
        </w:category>
        <w:types>
          <w:type w:val="bbPlcHdr"/>
        </w:types>
        <w:behaviors>
          <w:behavior w:val="content"/>
        </w:behaviors>
        <w:guid w:val="{2A5DB0A7-4281-4F56-A83B-FAE99A26FA4A}"/>
      </w:docPartPr>
      <w:docPartBody>
        <w:p w:rsidR="00AE6266" w:rsidRDefault="00621A62">
          <w:r>
            <w:rPr>
              <w:rStyle w:val="Paikkamerkkiteksti"/>
            </w:rPr>
            <w:t xml:space="preserve">             </w:t>
          </w:r>
        </w:p>
      </w:docPartBody>
    </w:docPart>
    <w:docPart>
      <w:docPartPr>
        <w:name w:val="78B7C97C64F347628E5D1F1CE093EE9C"/>
        <w:category>
          <w:name w:val="Yleiset"/>
          <w:gallery w:val="placeholder"/>
        </w:category>
        <w:types>
          <w:type w:val="bbPlcHdr"/>
        </w:types>
        <w:behaviors>
          <w:behavior w:val="content"/>
        </w:behaviors>
        <w:guid w:val="{65404B34-9F43-4DD3-937D-269DA00FAFF1}"/>
      </w:docPartPr>
      <w:docPartBody>
        <w:p w:rsidR="00AE6266" w:rsidRDefault="00621A62">
          <w:r>
            <w:rPr>
              <w:rStyle w:val="Paikkamerkkiteksti"/>
            </w:rPr>
            <w:t xml:space="preserve">             </w:t>
          </w:r>
        </w:p>
      </w:docPartBody>
    </w:docPart>
    <w:docPart>
      <w:docPartPr>
        <w:name w:val="31A7A0F83EDB4B6082EBF043650F8A3B"/>
        <w:category>
          <w:name w:val="Yleiset"/>
          <w:gallery w:val="placeholder"/>
        </w:category>
        <w:types>
          <w:type w:val="bbPlcHdr"/>
        </w:types>
        <w:behaviors>
          <w:behavior w:val="content"/>
        </w:behaviors>
        <w:guid w:val="{BDEAD0C2-C938-4261-85F7-75AD98A0B5BA}"/>
      </w:docPartPr>
      <w:docPartBody>
        <w:p w:rsidR="00AE6266" w:rsidRDefault="00621A62">
          <w:r>
            <w:rPr>
              <w:rStyle w:val="Paikkamerkkiteksti"/>
            </w:rPr>
            <w:t xml:space="preserve">             </w:t>
          </w:r>
        </w:p>
      </w:docPartBody>
    </w:docPart>
    <w:docPart>
      <w:docPartPr>
        <w:name w:val="423283892BD24242BEFC370FA1C36CB0"/>
        <w:category>
          <w:name w:val="Yleiset"/>
          <w:gallery w:val="placeholder"/>
        </w:category>
        <w:types>
          <w:type w:val="bbPlcHdr"/>
        </w:types>
        <w:behaviors>
          <w:behavior w:val="content"/>
        </w:behaviors>
        <w:guid w:val="{D10FF482-BBBB-46E7-80F5-45D3433CAFD6}"/>
      </w:docPartPr>
      <w:docPartBody>
        <w:p w:rsidR="00AE6266" w:rsidRDefault="00621A62">
          <w:r>
            <w:rPr>
              <w:rStyle w:val="Paikkamerkkiteksti"/>
            </w:rPr>
            <w:t xml:space="preserve">             </w:t>
          </w:r>
        </w:p>
      </w:docPartBody>
    </w:docPart>
    <w:docPart>
      <w:docPartPr>
        <w:name w:val="3D89EAAB1B1A4C2FA59B73A8C707DC76"/>
        <w:category>
          <w:name w:val="Yleiset"/>
          <w:gallery w:val="placeholder"/>
        </w:category>
        <w:types>
          <w:type w:val="bbPlcHdr"/>
        </w:types>
        <w:behaviors>
          <w:behavior w:val="content"/>
        </w:behaviors>
        <w:guid w:val="{8F96F99B-00A4-4999-9D77-4340B911C266}"/>
      </w:docPartPr>
      <w:docPartBody>
        <w:p w:rsidR="00AE6266" w:rsidRDefault="00621A62">
          <w:r>
            <w:rPr>
              <w:rStyle w:val="Paikkamerkkiteksti"/>
            </w:rPr>
            <w:t xml:space="preserve">             </w:t>
          </w:r>
        </w:p>
      </w:docPartBody>
    </w:docPart>
    <w:docPart>
      <w:docPartPr>
        <w:name w:val="F61A9025F89F4485A299D1A7F1AE4640"/>
        <w:category>
          <w:name w:val="Yleiset"/>
          <w:gallery w:val="placeholder"/>
        </w:category>
        <w:types>
          <w:type w:val="bbPlcHdr"/>
        </w:types>
        <w:behaviors>
          <w:behavior w:val="content"/>
        </w:behaviors>
        <w:guid w:val="{3B558DBC-5C6E-441F-BF95-FA7E5852AE8D}"/>
      </w:docPartPr>
      <w:docPartBody>
        <w:p w:rsidR="00AE6266" w:rsidRDefault="00621A62">
          <w:r>
            <w:rPr>
              <w:rStyle w:val="Paikkamerkkiteksti"/>
            </w:rPr>
            <w:t xml:space="preserve">             </w:t>
          </w:r>
        </w:p>
      </w:docPartBody>
    </w:docPart>
    <w:docPart>
      <w:docPartPr>
        <w:name w:val="0163FCD504F543CFB85336B49DD8476B"/>
        <w:category>
          <w:name w:val="Yleiset"/>
          <w:gallery w:val="placeholder"/>
        </w:category>
        <w:types>
          <w:type w:val="bbPlcHdr"/>
        </w:types>
        <w:behaviors>
          <w:behavior w:val="content"/>
        </w:behaviors>
        <w:guid w:val="{78DF49E5-A7C3-48D7-ADC6-4426FE545A7C}"/>
      </w:docPartPr>
      <w:docPartBody>
        <w:p w:rsidR="00AE6266" w:rsidRDefault="00621A62">
          <w:r>
            <w:rPr>
              <w:rStyle w:val="Paikkamerkkiteksti"/>
            </w:rPr>
            <w:t xml:space="preserve">             </w:t>
          </w:r>
        </w:p>
      </w:docPartBody>
    </w:docPart>
    <w:docPart>
      <w:docPartPr>
        <w:name w:val="641F5637DFCC44AB84954F29BB6D8D8C"/>
        <w:category>
          <w:name w:val="Yleiset"/>
          <w:gallery w:val="placeholder"/>
        </w:category>
        <w:types>
          <w:type w:val="bbPlcHdr"/>
        </w:types>
        <w:behaviors>
          <w:behavior w:val="content"/>
        </w:behaviors>
        <w:guid w:val="{D528677B-4A5B-463E-A97C-A2876AE47187}"/>
      </w:docPartPr>
      <w:docPartBody>
        <w:p w:rsidR="00AE6266" w:rsidRDefault="00621A62">
          <w:r>
            <w:rPr>
              <w:rStyle w:val="Paikkamerkkiteksti"/>
            </w:rPr>
            <w:t xml:space="preserve">             </w:t>
          </w:r>
        </w:p>
      </w:docPartBody>
    </w:docPart>
    <w:docPart>
      <w:docPartPr>
        <w:name w:val="27D01E72A7B849AEA4D0B85FCEC2B196"/>
        <w:category>
          <w:name w:val="Yleiset"/>
          <w:gallery w:val="placeholder"/>
        </w:category>
        <w:types>
          <w:type w:val="bbPlcHdr"/>
        </w:types>
        <w:behaviors>
          <w:behavior w:val="content"/>
        </w:behaviors>
        <w:guid w:val="{A889D92A-76C6-4BC1-9D3C-1FC676BC0E52}"/>
      </w:docPartPr>
      <w:docPartBody>
        <w:p w:rsidR="00AE6266" w:rsidRDefault="00621A62">
          <w:r>
            <w:rPr>
              <w:rStyle w:val="Paikkamerkkiteksti"/>
            </w:rPr>
            <w:t xml:space="preserve">             </w:t>
          </w:r>
        </w:p>
      </w:docPartBody>
    </w:docPart>
    <w:docPart>
      <w:docPartPr>
        <w:name w:val="36CB32D4B0FD420CA83579354EEAEF0F"/>
        <w:category>
          <w:name w:val="Yleiset"/>
          <w:gallery w:val="placeholder"/>
        </w:category>
        <w:types>
          <w:type w:val="bbPlcHdr"/>
        </w:types>
        <w:behaviors>
          <w:behavior w:val="content"/>
        </w:behaviors>
        <w:guid w:val="{12B53044-A8C5-476D-9F87-70F19D0CFF65}"/>
      </w:docPartPr>
      <w:docPartBody>
        <w:p w:rsidR="00AE6266" w:rsidRDefault="00621A62">
          <w:r>
            <w:rPr>
              <w:rStyle w:val="Paikkamerkkiteksti"/>
            </w:rPr>
            <w:t xml:space="preserve">             </w:t>
          </w:r>
        </w:p>
      </w:docPartBody>
    </w:docPart>
    <w:docPart>
      <w:docPartPr>
        <w:name w:val="9A5EE8CC527245F59B75D9E02C4DFE5F"/>
        <w:category>
          <w:name w:val="Yleiset"/>
          <w:gallery w:val="placeholder"/>
        </w:category>
        <w:types>
          <w:type w:val="bbPlcHdr"/>
        </w:types>
        <w:behaviors>
          <w:behavior w:val="content"/>
        </w:behaviors>
        <w:guid w:val="{59A9BFD6-2434-4D8E-A76D-6E719E1A6FD9}"/>
      </w:docPartPr>
      <w:docPartBody>
        <w:p w:rsidR="00AE6266" w:rsidRDefault="00621A62">
          <w:r>
            <w:rPr>
              <w:rStyle w:val="Paikkamerkkiteksti"/>
            </w:rPr>
            <w:t xml:space="preserve">             </w:t>
          </w:r>
        </w:p>
      </w:docPartBody>
    </w:docPart>
    <w:docPart>
      <w:docPartPr>
        <w:name w:val="373D053C481F4EF8B03240736E74E4F4"/>
        <w:category>
          <w:name w:val="Yleiset"/>
          <w:gallery w:val="placeholder"/>
        </w:category>
        <w:types>
          <w:type w:val="bbPlcHdr"/>
        </w:types>
        <w:behaviors>
          <w:behavior w:val="content"/>
        </w:behaviors>
        <w:guid w:val="{7501F9E6-5F7B-4B2C-9559-CFF4D58A00D8}"/>
      </w:docPartPr>
      <w:docPartBody>
        <w:p w:rsidR="00AE6266" w:rsidRDefault="00621A62">
          <w:r>
            <w:rPr>
              <w:rStyle w:val="Paikkamerkkiteksti"/>
            </w:rPr>
            <w:t xml:space="preserve">             </w:t>
          </w:r>
        </w:p>
      </w:docPartBody>
    </w:docPart>
    <w:docPart>
      <w:docPartPr>
        <w:name w:val="8D1184E9C8514C038AB201D684CD9CDA"/>
        <w:category>
          <w:name w:val="Yleiset"/>
          <w:gallery w:val="placeholder"/>
        </w:category>
        <w:types>
          <w:type w:val="bbPlcHdr"/>
        </w:types>
        <w:behaviors>
          <w:behavior w:val="content"/>
        </w:behaviors>
        <w:guid w:val="{D34FD184-917F-4218-AE71-08BF28798EB8}"/>
      </w:docPartPr>
      <w:docPartBody>
        <w:p w:rsidR="00AE6266" w:rsidRDefault="00621A62">
          <w:r>
            <w:rPr>
              <w:rStyle w:val="Paikkamerkkiteksti"/>
            </w:rPr>
            <w:t xml:space="preserve">             </w:t>
          </w:r>
        </w:p>
      </w:docPartBody>
    </w:docPart>
    <w:docPart>
      <w:docPartPr>
        <w:name w:val="F383675ED4204833BF6AE1247D65E148"/>
        <w:category>
          <w:name w:val="Yleiset"/>
          <w:gallery w:val="placeholder"/>
        </w:category>
        <w:types>
          <w:type w:val="bbPlcHdr"/>
        </w:types>
        <w:behaviors>
          <w:behavior w:val="content"/>
        </w:behaviors>
        <w:guid w:val="{C4F7151F-E99A-4DA0-B594-1B56F6EAFD20}"/>
      </w:docPartPr>
      <w:docPartBody>
        <w:p w:rsidR="00AE6266" w:rsidRDefault="00621A62">
          <w:r>
            <w:rPr>
              <w:rStyle w:val="Paikkamerkkiteksti"/>
            </w:rPr>
            <w:t xml:space="preserve">             </w:t>
          </w:r>
        </w:p>
      </w:docPartBody>
    </w:docPart>
    <w:docPart>
      <w:docPartPr>
        <w:name w:val="E0F649BA9E424A6CA8CE958E26EE7F6A"/>
        <w:category>
          <w:name w:val="Yleiset"/>
          <w:gallery w:val="placeholder"/>
        </w:category>
        <w:types>
          <w:type w:val="bbPlcHdr"/>
        </w:types>
        <w:behaviors>
          <w:behavior w:val="content"/>
        </w:behaviors>
        <w:guid w:val="{615DD726-E651-4618-A11B-31D5795C8C70}"/>
      </w:docPartPr>
      <w:docPartBody>
        <w:p w:rsidR="00AE6266" w:rsidRDefault="00621A62">
          <w:r>
            <w:rPr>
              <w:rStyle w:val="Paikkamerkkiteksti"/>
            </w:rPr>
            <w:t xml:space="preserve">             </w:t>
          </w:r>
        </w:p>
      </w:docPartBody>
    </w:docPart>
    <w:docPart>
      <w:docPartPr>
        <w:name w:val="3471C94145124D2FB231A9F033C7C82F"/>
        <w:category>
          <w:name w:val="Yleiset"/>
          <w:gallery w:val="placeholder"/>
        </w:category>
        <w:types>
          <w:type w:val="bbPlcHdr"/>
        </w:types>
        <w:behaviors>
          <w:behavior w:val="content"/>
        </w:behaviors>
        <w:guid w:val="{8868437C-FF69-4379-9B75-D7AAC8B02B0A}"/>
      </w:docPartPr>
      <w:docPartBody>
        <w:p w:rsidR="00AE6266" w:rsidRDefault="00621A62">
          <w:r>
            <w:rPr>
              <w:rStyle w:val="Paikkamerkkiteksti"/>
            </w:rPr>
            <w:t xml:space="preserve">             </w:t>
          </w:r>
        </w:p>
      </w:docPartBody>
    </w:docPart>
    <w:docPart>
      <w:docPartPr>
        <w:name w:val="638ACCA12A0D4A4E8060475F7394A4E7"/>
        <w:category>
          <w:name w:val="Yleiset"/>
          <w:gallery w:val="placeholder"/>
        </w:category>
        <w:types>
          <w:type w:val="bbPlcHdr"/>
        </w:types>
        <w:behaviors>
          <w:behavior w:val="content"/>
        </w:behaviors>
        <w:guid w:val="{A9486D4E-660F-4527-B4E1-F3C62450F317}"/>
      </w:docPartPr>
      <w:docPartBody>
        <w:p w:rsidR="00AE6266" w:rsidRDefault="00621A62">
          <w:r>
            <w:rPr>
              <w:rStyle w:val="Paikkamerkkiteksti"/>
            </w:rPr>
            <w:t xml:space="preserve">             </w:t>
          </w:r>
        </w:p>
      </w:docPartBody>
    </w:docPart>
    <w:docPart>
      <w:docPartPr>
        <w:name w:val="430B984007B14076A31C4165A3CFE76D"/>
        <w:category>
          <w:name w:val="Yleiset"/>
          <w:gallery w:val="placeholder"/>
        </w:category>
        <w:types>
          <w:type w:val="bbPlcHdr"/>
        </w:types>
        <w:behaviors>
          <w:behavior w:val="content"/>
        </w:behaviors>
        <w:guid w:val="{4CDDC332-0D33-4E3F-BA14-8CA390F7DE8A}"/>
      </w:docPartPr>
      <w:docPartBody>
        <w:p w:rsidR="00AE6266" w:rsidRDefault="00621A62">
          <w:r>
            <w:rPr>
              <w:rStyle w:val="Paikkamerkkiteksti"/>
            </w:rPr>
            <w:t xml:space="preserve">             </w:t>
          </w:r>
        </w:p>
      </w:docPartBody>
    </w:docPart>
    <w:docPart>
      <w:docPartPr>
        <w:name w:val="1069639748C245EF929D138ECFAACD9A"/>
        <w:category>
          <w:name w:val="Yleiset"/>
          <w:gallery w:val="placeholder"/>
        </w:category>
        <w:types>
          <w:type w:val="bbPlcHdr"/>
        </w:types>
        <w:behaviors>
          <w:behavior w:val="content"/>
        </w:behaviors>
        <w:guid w:val="{1747E6B5-9B8A-40DB-BC25-94CB9CDD70CE}"/>
      </w:docPartPr>
      <w:docPartBody>
        <w:p w:rsidR="00AE6266" w:rsidRDefault="00621A62">
          <w:r>
            <w:rPr>
              <w:rStyle w:val="Paikkamerkkiteksti"/>
            </w:rPr>
            <w:t xml:space="preserve">             </w:t>
          </w:r>
        </w:p>
      </w:docPartBody>
    </w:docPart>
    <w:docPart>
      <w:docPartPr>
        <w:name w:val="0D15C9756D824DFEB0296EC4C3F05FDE"/>
        <w:category>
          <w:name w:val="Yleiset"/>
          <w:gallery w:val="placeholder"/>
        </w:category>
        <w:types>
          <w:type w:val="bbPlcHdr"/>
        </w:types>
        <w:behaviors>
          <w:behavior w:val="content"/>
        </w:behaviors>
        <w:guid w:val="{4C631A00-B2AC-48AA-A7ED-60906EC8EA68}"/>
      </w:docPartPr>
      <w:docPartBody>
        <w:p w:rsidR="00AE6266" w:rsidRDefault="00621A62">
          <w:r>
            <w:rPr>
              <w:rStyle w:val="Paikkamerkkiteksti"/>
            </w:rPr>
            <w:t xml:space="preserve">             </w:t>
          </w:r>
        </w:p>
      </w:docPartBody>
    </w:docPart>
    <w:docPart>
      <w:docPartPr>
        <w:name w:val="D776A6971A6449619D948E01AFF037E9"/>
        <w:category>
          <w:name w:val="Yleiset"/>
          <w:gallery w:val="placeholder"/>
        </w:category>
        <w:types>
          <w:type w:val="bbPlcHdr"/>
        </w:types>
        <w:behaviors>
          <w:behavior w:val="content"/>
        </w:behaviors>
        <w:guid w:val="{5524C2A7-C428-4C07-B9F7-E87C461EC4C3}"/>
      </w:docPartPr>
      <w:docPartBody>
        <w:p w:rsidR="00AE6266" w:rsidRDefault="00621A62">
          <w:r>
            <w:rPr>
              <w:rStyle w:val="Paikkamerkkiteksti"/>
            </w:rPr>
            <w:t xml:space="preserve">             </w:t>
          </w:r>
        </w:p>
      </w:docPartBody>
    </w:docPart>
    <w:docPart>
      <w:docPartPr>
        <w:name w:val="7E73C6A7F5334917B569062D4F18A568"/>
        <w:category>
          <w:name w:val="Yleiset"/>
          <w:gallery w:val="placeholder"/>
        </w:category>
        <w:types>
          <w:type w:val="bbPlcHdr"/>
        </w:types>
        <w:behaviors>
          <w:behavior w:val="content"/>
        </w:behaviors>
        <w:guid w:val="{5E047815-D663-42E5-A46D-70E0FFAF9B1D}"/>
      </w:docPartPr>
      <w:docPartBody>
        <w:p w:rsidR="00AE6266" w:rsidRDefault="00621A62">
          <w:r>
            <w:rPr>
              <w:rStyle w:val="Paikkamerkkiteksti"/>
            </w:rPr>
            <w:t xml:space="preserve">             </w:t>
          </w:r>
        </w:p>
      </w:docPartBody>
    </w:docPart>
    <w:docPart>
      <w:docPartPr>
        <w:name w:val="69F0D9F2EF0A49379AE652BB2738F868"/>
        <w:category>
          <w:name w:val="Yleiset"/>
          <w:gallery w:val="placeholder"/>
        </w:category>
        <w:types>
          <w:type w:val="bbPlcHdr"/>
        </w:types>
        <w:behaviors>
          <w:behavior w:val="content"/>
        </w:behaviors>
        <w:guid w:val="{7F827157-AF25-40E3-A378-8A6FB7EF8F9D}"/>
      </w:docPartPr>
      <w:docPartBody>
        <w:p w:rsidR="00AE6266" w:rsidRDefault="00621A62">
          <w:r>
            <w:rPr>
              <w:rStyle w:val="Paikkamerkkiteksti"/>
            </w:rPr>
            <w:t xml:space="preserve">             </w:t>
          </w:r>
        </w:p>
      </w:docPartBody>
    </w:docPart>
    <w:docPart>
      <w:docPartPr>
        <w:name w:val="9A848E02322B459BB50F40CCD222E32F"/>
        <w:category>
          <w:name w:val="Yleiset"/>
          <w:gallery w:val="placeholder"/>
        </w:category>
        <w:types>
          <w:type w:val="bbPlcHdr"/>
        </w:types>
        <w:behaviors>
          <w:behavior w:val="content"/>
        </w:behaviors>
        <w:guid w:val="{B5486A2D-1208-4664-8504-90325395038F}"/>
      </w:docPartPr>
      <w:docPartBody>
        <w:p w:rsidR="00AE6266" w:rsidRDefault="00621A62">
          <w:r>
            <w:rPr>
              <w:rStyle w:val="Paikkamerkkiteksti"/>
            </w:rPr>
            <w:t xml:space="preserve">             </w:t>
          </w:r>
        </w:p>
      </w:docPartBody>
    </w:docPart>
    <w:docPart>
      <w:docPartPr>
        <w:name w:val="5114C344D4AF4A91A9112D546E93D819"/>
        <w:category>
          <w:name w:val="Yleiset"/>
          <w:gallery w:val="placeholder"/>
        </w:category>
        <w:types>
          <w:type w:val="bbPlcHdr"/>
        </w:types>
        <w:behaviors>
          <w:behavior w:val="content"/>
        </w:behaviors>
        <w:guid w:val="{E3162799-EF59-4658-A6CA-D44BE3614521}"/>
      </w:docPartPr>
      <w:docPartBody>
        <w:p w:rsidR="00AE6266" w:rsidRDefault="00621A62">
          <w:r>
            <w:rPr>
              <w:rStyle w:val="Paikkamerkkiteksti"/>
            </w:rPr>
            <w:t xml:space="preserve">             </w:t>
          </w:r>
        </w:p>
      </w:docPartBody>
    </w:docPart>
    <w:docPart>
      <w:docPartPr>
        <w:name w:val="B76C2AAA04FB4898BB96DCA6DCF33EBD"/>
        <w:category>
          <w:name w:val="Yleiset"/>
          <w:gallery w:val="placeholder"/>
        </w:category>
        <w:types>
          <w:type w:val="bbPlcHdr"/>
        </w:types>
        <w:behaviors>
          <w:behavior w:val="content"/>
        </w:behaviors>
        <w:guid w:val="{33200271-3374-49CC-8269-0CA23329FAD3}"/>
      </w:docPartPr>
      <w:docPartBody>
        <w:p w:rsidR="00AE6266" w:rsidRDefault="00621A62">
          <w:r>
            <w:rPr>
              <w:rStyle w:val="Paikkamerkkiteksti"/>
            </w:rPr>
            <w:t xml:space="preserve">             </w:t>
          </w:r>
        </w:p>
      </w:docPartBody>
    </w:docPart>
    <w:docPart>
      <w:docPartPr>
        <w:name w:val="25A14A4859A44044A00FB6CC75C06347"/>
        <w:category>
          <w:name w:val="Yleiset"/>
          <w:gallery w:val="placeholder"/>
        </w:category>
        <w:types>
          <w:type w:val="bbPlcHdr"/>
        </w:types>
        <w:behaviors>
          <w:behavior w:val="content"/>
        </w:behaviors>
        <w:guid w:val="{9E46DE22-7F65-4EA6-8010-07B47C86114B}"/>
      </w:docPartPr>
      <w:docPartBody>
        <w:p w:rsidR="00AE6266" w:rsidRDefault="00621A62">
          <w:r>
            <w:rPr>
              <w:rStyle w:val="Paikkamerkkiteksti"/>
            </w:rPr>
            <w:t xml:space="preserve">             </w:t>
          </w:r>
        </w:p>
      </w:docPartBody>
    </w:docPart>
    <w:docPart>
      <w:docPartPr>
        <w:name w:val="559DB89979914E579625F6B3EF59B9BB"/>
        <w:category>
          <w:name w:val="Yleiset"/>
          <w:gallery w:val="placeholder"/>
        </w:category>
        <w:types>
          <w:type w:val="bbPlcHdr"/>
        </w:types>
        <w:behaviors>
          <w:behavior w:val="content"/>
        </w:behaviors>
        <w:guid w:val="{3BA6754A-5A28-435C-8DB9-C607A3302950}"/>
      </w:docPartPr>
      <w:docPartBody>
        <w:p w:rsidR="00AE6266" w:rsidRDefault="00621A62">
          <w:r>
            <w:rPr>
              <w:rStyle w:val="Paikkamerkkiteksti"/>
            </w:rPr>
            <w:t xml:space="preserve">             </w:t>
          </w:r>
        </w:p>
      </w:docPartBody>
    </w:docPart>
    <w:docPart>
      <w:docPartPr>
        <w:name w:val="C86601B4AE7544C0AC949CE621CDCB66"/>
        <w:category>
          <w:name w:val="Yleiset"/>
          <w:gallery w:val="placeholder"/>
        </w:category>
        <w:types>
          <w:type w:val="bbPlcHdr"/>
        </w:types>
        <w:behaviors>
          <w:behavior w:val="content"/>
        </w:behaviors>
        <w:guid w:val="{EBDBF80F-2C03-4307-A29B-34E8894DCDFD}"/>
      </w:docPartPr>
      <w:docPartBody>
        <w:p w:rsidR="00AE6266" w:rsidRDefault="00621A62">
          <w:r>
            <w:rPr>
              <w:rStyle w:val="Paikkamerkkiteksti"/>
            </w:rPr>
            <w:t xml:space="preserve">             </w:t>
          </w:r>
        </w:p>
      </w:docPartBody>
    </w:docPart>
    <w:docPart>
      <w:docPartPr>
        <w:name w:val="575CD80D8DD94C77A3DD3355C8AFA3AE"/>
        <w:category>
          <w:name w:val="Yleiset"/>
          <w:gallery w:val="placeholder"/>
        </w:category>
        <w:types>
          <w:type w:val="bbPlcHdr"/>
        </w:types>
        <w:behaviors>
          <w:behavior w:val="content"/>
        </w:behaviors>
        <w:guid w:val="{D7328797-BAA1-497D-8E99-D180ED13745D}"/>
      </w:docPartPr>
      <w:docPartBody>
        <w:p w:rsidR="00AE6266" w:rsidRDefault="00621A62">
          <w:r>
            <w:rPr>
              <w:rStyle w:val="Paikkamerkkiteksti"/>
            </w:rPr>
            <w:t xml:space="preserve">             </w:t>
          </w:r>
        </w:p>
      </w:docPartBody>
    </w:docPart>
    <w:docPart>
      <w:docPartPr>
        <w:name w:val="6607CEDF05A7476C9AED3398305685D4"/>
        <w:category>
          <w:name w:val="Yleiset"/>
          <w:gallery w:val="placeholder"/>
        </w:category>
        <w:types>
          <w:type w:val="bbPlcHdr"/>
        </w:types>
        <w:behaviors>
          <w:behavior w:val="content"/>
        </w:behaviors>
        <w:guid w:val="{FC86C189-CF34-461F-8E75-A82DD6E84D1A}"/>
      </w:docPartPr>
      <w:docPartBody>
        <w:p w:rsidR="00AE6266" w:rsidRDefault="00621A62">
          <w:r>
            <w:rPr>
              <w:rStyle w:val="Paikkamerkkiteksti"/>
            </w:rPr>
            <w:t xml:space="preserve">             </w:t>
          </w:r>
        </w:p>
      </w:docPartBody>
    </w:docPart>
    <w:docPart>
      <w:docPartPr>
        <w:name w:val="6B695168431C4741A811C3F6F92D5138"/>
        <w:category>
          <w:name w:val="Yleiset"/>
          <w:gallery w:val="placeholder"/>
        </w:category>
        <w:types>
          <w:type w:val="bbPlcHdr"/>
        </w:types>
        <w:behaviors>
          <w:behavior w:val="content"/>
        </w:behaviors>
        <w:guid w:val="{0969756B-20E2-4D3A-BDC7-8573166837D3}"/>
      </w:docPartPr>
      <w:docPartBody>
        <w:p w:rsidR="00AE6266" w:rsidRDefault="00621A62">
          <w:r>
            <w:rPr>
              <w:rStyle w:val="Paikkamerkkiteksti"/>
            </w:rPr>
            <w:t xml:space="preserve">             </w:t>
          </w:r>
        </w:p>
      </w:docPartBody>
    </w:docPart>
    <w:docPart>
      <w:docPartPr>
        <w:name w:val="AF35C107B81149D09AED14C89193CF35"/>
        <w:category>
          <w:name w:val="Yleiset"/>
          <w:gallery w:val="placeholder"/>
        </w:category>
        <w:types>
          <w:type w:val="bbPlcHdr"/>
        </w:types>
        <w:behaviors>
          <w:behavior w:val="content"/>
        </w:behaviors>
        <w:guid w:val="{6A76574C-7FAA-4D2F-A7B0-E16E4A58F594}"/>
      </w:docPartPr>
      <w:docPartBody>
        <w:p w:rsidR="00AE6266" w:rsidRDefault="00621A62">
          <w:r>
            <w:rPr>
              <w:rStyle w:val="Paikkamerkkiteksti"/>
            </w:rPr>
            <w:t xml:space="preserve">             </w:t>
          </w:r>
        </w:p>
      </w:docPartBody>
    </w:docPart>
    <w:docPart>
      <w:docPartPr>
        <w:name w:val="781129BEAA024365BE2C5427696CCAEB"/>
        <w:category>
          <w:name w:val="Yleiset"/>
          <w:gallery w:val="placeholder"/>
        </w:category>
        <w:types>
          <w:type w:val="bbPlcHdr"/>
        </w:types>
        <w:behaviors>
          <w:behavior w:val="content"/>
        </w:behaviors>
        <w:guid w:val="{B6CA44DE-4C78-48A2-828F-FC889FF95E10}"/>
      </w:docPartPr>
      <w:docPartBody>
        <w:p w:rsidR="00AE6266" w:rsidRDefault="00621A62">
          <w:r w:rsidRPr="00AD3177">
            <w:rPr>
              <w:rStyle w:val="Paikkamerkkiteksti"/>
            </w:rPr>
            <w:t xml:space="preserve">             </w:t>
          </w:r>
        </w:p>
      </w:docPartBody>
    </w:docPart>
    <w:docPart>
      <w:docPartPr>
        <w:name w:val="28CB4263596D4207B284B6D4D9893D58"/>
        <w:category>
          <w:name w:val="Yleiset"/>
          <w:gallery w:val="placeholder"/>
        </w:category>
        <w:types>
          <w:type w:val="bbPlcHdr"/>
        </w:types>
        <w:behaviors>
          <w:behavior w:val="content"/>
        </w:behaviors>
        <w:guid w:val="{CA775218-6A3B-4CA0-9073-1659AE1E8581}"/>
      </w:docPartPr>
      <w:docPartBody>
        <w:p w:rsidR="00AE6266" w:rsidRDefault="00621A62">
          <w:r w:rsidRPr="00AD3177">
            <w:rPr>
              <w:rStyle w:val="Paikkamerkkiteksti"/>
            </w:rPr>
            <w:t xml:space="preserve">             </w:t>
          </w:r>
        </w:p>
      </w:docPartBody>
    </w:docPart>
    <w:docPart>
      <w:docPartPr>
        <w:name w:val="093FFBBA765B41F2B3A7C97224D1812F"/>
        <w:category>
          <w:name w:val="Yleiset"/>
          <w:gallery w:val="placeholder"/>
        </w:category>
        <w:types>
          <w:type w:val="bbPlcHdr"/>
        </w:types>
        <w:behaviors>
          <w:behavior w:val="content"/>
        </w:behaviors>
        <w:guid w:val="{7EEB69CB-0FE4-4BFF-99AA-8FD8A605155E}"/>
      </w:docPartPr>
      <w:docPartBody>
        <w:p w:rsidR="00AE6266" w:rsidRDefault="00621A62">
          <w:r w:rsidRPr="007D232A">
            <w:rPr>
              <w:rStyle w:val="Paikkamerkkiteksti"/>
            </w:rPr>
            <w:t xml:space="preserve">             </w:t>
          </w:r>
        </w:p>
      </w:docPartBody>
    </w:docPart>
    <w:docPart>
      <w:docPartPr>
        <w:name w:val="6B5E49AB6D4948BE86B4510724D20C50"/>
        <w:category>
          <w:name w:val="Yleiset"/>
          <w:gallery w:val="placeholder"/>
        </w:category>
        <w:types>
          <w:type w:val="bbPlcHdr"/>
        </w:types>
        <w:behaviors>
          <w:behavior w:val="content"/>
        </w:behaviors>
        <w:guid w:val="{794EDEAE-D63B-49C5-ACA8-D19D6107B4E3}"/>
      </w:docPartPr>
      <w:docPartBody>
        <w:p w:rsidR="00AE6266" w:rsidRDefault="00621A62">
          <w:r w:rsidRPr="00AD3177">
            <w:rPr>
              <w:rStyle w:val="Paikkamerkkiteksti"/>
              <w:b/>
            </w:rPr>
            <w:t xml:space="preserve">             </w:t>
          </w:r>
        </w:p>
      </w:docPartBody>
    </w:docPart>
    <w:docPart>
      <w:docPartPr>
        <w:name w:val="5887F52195444D99B583461C31C1C363"/>
        <w:category>
          <w:name w:val="Yleiset"/>
          <w:gallery w:val="placeholder"/>
        </w:category>
        <w:types>
          <w:type w:val="bbPlcHdr"/>
        </w:types>
        <w:behaviors>
          <w:behavior w:val="content"/>
        </w:behaviors>
        <w:guid w:val="{F334C7B8-7816-4DB8-A469-2EB1061A4664}"/>
      </w:docPartPr>
      <w:docPartBody>
        <w:p w:rsidR="00AE6266" w:rsidRDefault="00621A62">
          <w:r w:rsidRPr="00AD3177">
            <w:rPr>
              <w:rStyle w:val="Paikkamerkkiteksti"/>
              <w:b/>
            </w:rPr>
            <w:t xml:space="preserve">             </w:t>
          </w:r>
        </w:p>
      </w:docPartBody>
    </w:docPart>
    <w:docPart>
      <w:docPartPr>
        <w:name w:val="194968E3F59C4639ABD2486730B6FFB4"/>
        <w:category>
          <w:name w:val="Yleiset"/>
          <w:gallery w:val="placeholder"/>
        </w:category>
        <w:types>
          <w:type w:val="bbPlcHdr"/>
        </w:types>
        <w:behaviors>
          <w:behavior w:val="content"/>
        </w:behaviors>
        <w:guid w:val="{59D9C349-F0E1-428C-845F-1D3F268EDBB3}"/>
      </w:docPartPr>
      <w:docPartBody>
        <w:p w:rsidR="00AE6266" w:rsidRDefault="00621A62">
          <w:r w:rsidRPr="00AD3177">
            <w:rPr>
              <w:rStyle w:val="Paikkamerkkiteksti"/>
              <w:b/>
            </w:rPr>
            <w:t xml:space="preserve">             </w:t>
          </w:r>
        </w:p>
      </w:docPartBody>
    </w:docPart>
    <w:docPart>
      <w:docPartPr>
        <w:name w:val="7BB71877B7EE44A1812D7EF4B589FCF8"/>
        <w:category>
          <w:name w:val="Yleiset"/>
          <w:gallery w:val="placeholder"/>
        </w:category>
        <w:types>
          <w:type w:val="bbPlcHdr"/>
        </w:types>
        <w:behaviors>
          <w:behavior w:val="content"/>
        </w:behaviors>
        <w:guid w:val="{0C95BABD-C34A-4302-A622-8AAD9E39578F}"/>
      </w:docPartPr>
      <w:docPartBody>
        <w:p w:rsidR="00AE6266" w:rsidRDefault="00621A62">
          <w:r w:rsidRPr="00F5180D">
            <w:rPr>
              <w:rStyle w:val="Paikkamerkkiteksti"/>
              <w:b/>
            </w:rPr>
            <w:t xml:space="preserve">             </w:t>
          </w:r>
        </w:p>
      </w:docPartBody>
    </w:docPart>
    <w:docPart>
      <w:docPartPr>
        <w:name w:val="A5FC1BE2F5E94B0D99C5AF4D8761772F"/>
        <w:category>
          <w:name w:val="Yleiset"/>
          <w:gallery w:val="placeholder"/>
        </w:category>
        <w:types>
          <w:type w:val="bbPlcHdr"/>
        </w:types>
        <w:behaviors>
          <w:behavior w:val="content"/>
        </w:behaviors>
        <w:guid w:val="{A4035FBA-5AE0-4E89-8765-1C8B6A000F78}"/>
      </w:docPartPr>
      <w:docPartBody>
        <w:p w:rsidR="00AE6266" w:rsidRDefault="00621A62">
          <w:r w:rsidRPr="00F5180D">
            <w:rPr>
              <w:rStyle w:val="Paikkamerkkiteksti"/>
              <w:b/>
            </w:rPr>
            <w:t xml:space="preserve">             </w:t>
          </w:r>
        </w:p>
      </w:docPartBody>
    </w:docPart>
    <w:docPart>
      <w:docPartPr>
        <w:name w:val="A6969EDB6136479D9590BF937A85C8A7"/>
        <w:category>
          <w:name w:val="Yleiset"/>
          <w:gallery w:val="placeholder"/>
        </w:category>
        <w:types>
          <w:type w:val="bbPlcHdr"/>
        </w:types>
        <w:behaviors>
          <w:behavior w:val="content"/>
        </w:behaviors>
        <w:guid w:val="{E55C7B23-E1DF-4DEF-ADC5-79E6D8F0673D}"/>
      </w:docPartPr>
      <w:docPartBody>
        <w:p w:rsidR="00AE6266" w:rsidRDefault="00621A62">
          <w:r w:rsidRPr="00F5180D">
            <w:rPr>
              <w:rStyle w:val="Paikkamerkkiteksti"/>
              <w:b/>
            </w:rPr>
            <w:t xml:space="preserve">             </w:t>
          </w:r>
        </w:p>
      </w:docPartBody>
    </w:docPart>
    <w:docPart>
      <w:docPartPr>
        <w:name w:val="0149DC7CE3D74DD3A28516093D18D96A"/>
        <w:category>
          <w:name w:val="Yleiset"/>
          <w:gallery w:val="placeholder"/>
        </w:category>
        <w:types>
          <w:type w:val="bbPlcHdr"/>
        </w:types>
        <w:behaviors>
          <w:behavior w:val="content"/>
        </w:behaviors>
        <w:guid w:val="{2A8BAC12-3169-43D4-937E-C0C637B8C4B3}"/>
      </w:docPartPr>
      <w:docPartBody>
        <w:p w:rsidR="00AE6266" w:rsidRDefault="00621A62">
          <w:r w:rsidRPr="00F5180D">
            <w:rPr>
              <w:rStyle w:val="Paikkamerkkiteksti"/>
              <w:b/>
            </w:rPr>
            <w:t xml:space="preserve">             </w:t>
          </w:r>
        </w:p>
      </w:docPartBody>
    </w:docPart>
    <w:docPart>
      <w:docPartPr>
        <w:name w:val="1D417C3E7DAA4C4990C270D957FDB4A6"/>
        <w:category>
          <w:name w:val="Yleiset"/>
          <w:gallery w:val="placeholder"/>
        </w:category>
        <w:types>
          <w:type w:val="bbPlcHdr"/>
        </w:types>
        <w:behaviors>
          <w:behavior w:val="content"/>
        </w:behaviors>
        <w:guid w:val="{091DAD8D-7520-4C0B-8E4B-3C255F8650D5}"/>
      </w:docPartPr>
      <w:docPartBody>
        <w:p w:rsidR="00AE6266" w:rsidRDefault="00621A62">
          <w:r w:rsidRPr="00F5180D">
            <w:rPr>
              <w:rStyle w:val="Paikkamerkkiteksti"/>
              <w:b/>
            </w:rPr>
            <w:t xml:space="preserve">             </w:t>
          </w:r>
        </w:p>
      </w:docPartBody>
    </w:docPart>
    <w:docPart>
      <w:docPartPr>
        <w:name w:val="6D8240548B80490A98DD8DB5533F59D8"/>
        <w:category>
          <w:name w:val="Yleiset"/>
          <w:gallery w:val="placeholder"/>
        </w:category>
        <w:types>
          <w:type w:val="bbPlcHdr"/>
        </w:types>
        <w:behaviors>
          <w:behavior w:val="content"/>
        </w:behaviors>
        <w:guid w:val="{365216C6-E34F-4D68-8BA7-F034782862E9}"/>
      </w:docPartPr>
      <w:docPartBody>
        <w:p w:rsidR="00AE6266" w:rsidRDefault="00621A62">
          <w:r w:rsidRPr="00F5180D">
            <w:rPr>
              <w:rStyle w:val="Paikkamerkkiteksti"/>
              <w:b/>
            </w:rPr>
            <w:t xml:space="preserve">             </w:t>
          </w:r>
        </w:p>
      </w:docPartBody>
    </w:docPart>
    <w:docPart>
      <w:docPartPr>
        <w:name w:val="01E6E32FC1DE4B4C8CD3A005D2B22EBF"/>
        <w:category>
          <w:name w:val="Yleiset"/>
          <w:gallery w:val="placeholder"/>
        </w:category>
        <w:types>
          <w:type w:val="bbPlcHdr"/>
        </w:types>
        <w:behaviors>
          <w:behavior w:val="content"/>
        </w:behaviors>
        <w:guid w:val="{971421E4-6099-453D-8D89-53CE88FA1961}"/>
      </w:docPartPr>
      <w:docPartBody>
        <w:p w:rsidR="00AE6266" w:rsidRDefault="00621A62">
          <w:r w:rsidRPr="00F5180D">
            <w:rPr>
              <w:rStyle w:val="Paikkamerkkiteksti"/>
              <w:b/>
            </w:rPr>
            <w:t xml:space="preserve">             </w:t>
          </w:r>
        </w:p>
      </w:docPartBody>
    </w:docPart>
    <w:docPart>
      <w:docPartPr>
        <w:name w:val="554BDDED56CB4F8A900612398AFF2CD8"/>
        <w:category>
          <w:name w:val="Yleiset"/>
          <w:gallery w:val="placeholder"/>
        </w:category>
        <w:types>
          <w:type w:val="bbPlcHdr"/>
        </w:types>
        <w:behaviors>
          <w:behavior w:val="content"/>
        </w:behaviors>
        <w:guid w:val="{319308BF-73AC-42A8-AB43-AFFADC68623E}"/>
      </w:docPartPr>
      <w:docPartBody>
        <w:p w:rsidR="00AE6266" w:rsidRDefault="00621A62">
          <w:r w:rsidRPr="00F5180D">
            <w:rPr>
              <w:rStyle w:val="Paikkamerkkiteksti"/>
              <w:b/>
            </w:rPr>
            <w:t xml:space="preserve">             </w:t>
          </w:r>
        </w:p>
      </w:docPartBody>
    </w:docPart>
    <w:docPart>
      <w:docPartPr>
        <w:name w:val="C49068564037460CBA8456E86281EA2A"/>
        <w:category>
          <w:name w:val="Yleiset"/>
          <w:gallery w:val="placeholder"/>
        </w:category>
        <w:types>
          <w:type w:val="bbPlcHdr"/>
        </w:types>
        <w:behaviors>
          <w:behavior w:val="content"/>
        </w:behaviors>
        <w:guid w:val="{43403A14-6B70-4F8D-BA28-D3BB3BAEDCCE}"/>
      </w:docPartPr>
      <w:docPartBody>
        <w:p w:rsidR="00AE6266" w:rsidRDefault="00621A62">
          <w:r w:rsidRPr="007D232A">
            <w:rPr>
              <w:rStyle w:val="Paikkamerkkiteksti"/>
            </w:rPr>
            <w:t xml:space="preserve">             </w:t>
          </w:r>
        </w:p>
      </w:docPartBody>
    </w:docPart>
    <w:docPart>
      <w:docPartPr>
        <w:name w:val="3CBF3E0268144944BE5843B2F38A905A"/>
        <w:category>
          <w:name w:val="Yleiset"/>
          <w:gallery w:val="placeholder"/>
        </w:category>
        <w:types>
          <w:type w:val="bbPlcHdr"/>
        </w:types>
        <w:behaviors>
          <w:behavior w:val="content"/>
        </w:behaviors>
        <w:guid w:val="{8B200E6E-33E9-4D8C-A3D6-716A6E7B034C}"/>
      </w:docPartPr>
      <w:docPartBody>
        <w:p w:rsidR="00AE6266" w:rsidRDefault="00621A62">
          <w:r w:rsidRPr="00F5180D">
            <w:rPr>
              <w:rStyle w:val="Paikkamerkkiteksti"/>
              <w:b/>
            </w:rPr>
            <w:t xml:space="preserve">             </w:t>
          </w:r>
        </w:p>
      </w:docPartBody>
    </w:docPart>
    <w:docPart>
      <w:docPartPr>
        <w:name w:val="07634134EF364247B524E322D355F57A"/>
        <w:category>
          <w:name w:val="Yleiset"/>
          <w:gallery w:val="placeholder"/>
        </w:category>
        <w:types>
          <w:type w:val="bbPlcHdr"/>
        </w:types>
        <w:behaviors>
          <w:behavior w:val="content"/>
        </w:behaviors>
        <w:guid w:val="{DAAC144B-8559-4033-9E32-E2FBB2CCBF03}"/>
      </w:docPartPr>
      <w:docPartBody>
        <w:p w:rsidR="00AE6266" w:rsidRDefault="00621A62">
          <w:r w:rsidRPr="00AD3177">
            <w:rPr>
              <w:rStyle w:val="Paikkamerkkiteksti"/>
            </w:rPr>
            <w:t xml:space="preserve">             </w:t>
          </w:r>
        </w:p>
      </w:docPartBody>
    </w:docPart>
    <w:docPart>
      <w:docPartPr>
        <w:name w:val="8FD2EEF30CC64732B8CFB6EDC7B9B73E"/>
        <w:category>
          <w:name w:val="Yleiset"/>
          <w:gallery w:val="placeholder"/>
        </w:category>
        <w:types>
          <w:type w:val="bbPlcHdr"/>
        </w:types>
        <w:behaviors>
          <w:behavior w:val="content"/>
        </w:behaviors>
        <w:guid w:val="{E7D57466-1E98-42A4-A678-A2A9242A6184}"/>
      </w:docPartPr>
      <w:docPartBody>
        <w:p w:rsidR="00AE6266" w:rsidRDefault="00621A62">
          <w:r w:rsidRPr="00AD3177">
            <w:rPr>
              <w:rStyle w:val="Paikkamerkkiteksti"/>
              <w:b/>
            </w:rPr>
            <w:t xml:space="preserve">             </w:t>
          </w:r>
        </w:p>
      </w:docPartBody>
    </w:docPart>
    <w:docPart>
      <w:docPartPr>
        <w:name w:val="3BEF36DE2D1A4A6EA632D2806A3CEFFD"/>
        <w:category>
          <w:name w:val="Yleiset"/>
          <w:gallery w:val="placeholder"/>
        </w:category>
        <w:types>
          <w:type w:val="bbPlcHdr"/>
        </w:types>
        <w:behaviors>
          <w:behavior w:val="content"/>
        </w:behaviors>
        <w:guid w:val="{2981DD00-657A-41B5-B40F-38F4E7225037}"/>
      </w:docPartPr>
      <w:docPartBody>
        <w:p w:rsidR="00AE6266" w:rsidRDefault="00621A62">
          <w:r w:rsidRPr="00AD3177">
            <w:rPr>
              <w:rStyle w:val="Paikkamerkkiteksti"/>
              <w:b/>
            </w:rPr>
            <w:t xml:space="preserve">             </w:t>
          </w:r>
        </w:p>
      </w:docPartBody>
    </w:docPart>
    <w:docPart>
      <w:docPartPr>
        <w:name w:val="B173AF26D7D44B98BA300774C69296F6"/>
        <w:category>
          <w:name w:val="Yleiset"/>
          <w:gallery w:val="placeholder"/>
        </w:category>
        <w:types>
          <w:type w:val="bbPlcHdr"/>
        </w:types>
        <w:behaviors>
          <w:behavior w:val="content"/>
        </w:behaviors>
        <w:guid w:val="{D8FBDDB5-C754-4A21-846B-6E278ADEBE05}"/>
      </w:docPartPr>
      <w:docPartBody>
        <w:p w:rsidR="00AE6266" w:rsidRDefault="00621A62">
          <w:r w:rsidRPr="00F5180D">
            <w:rPr>
              <w:rStyle w:val="Paikkamerkkiteksti"/>
              <w:b/>
            </w:rPr>
            <w:t xml:space="preserve">             </w:t>
          </w:r>
        </w:p>
      </w:docPartBody>
    </w:docPart>
    <w:docPart>
      <w:docPartPr>
        <w:name w:val="570EBF8D98794B74BE5C9B1725A66C94"/>
        <w:category>
          <w:name w:val="Yleiset"/>
          <w:gallery w:val="placeholder"/>
        </w:category>
        <w:types>
          <w:type w:val="bbPlcHdr"/>
        </w:types>
        <w:behaviors>
          <w:behavior w:val="content"/>
        </w:behaviors>
        <w:guid w:val="{6610DE22-0396-43F6-A195-3C7D13EC18AE}"/>
      </w:docPartPr>
      <w:docPartBody>
        <w:p w:rsidR="00AE6266" w:rsidRDefault="00621A62">
          <w:r w:rsidRPr="00F5180D">
            <w:rPr>
              <w:rStyle w:val="Paikkamerkkiteksti"/>
              <w:b/>
            </w:rPr>
            <w:t xml:space="preserve">             </w:t>
          </w:r>
        </w:p>
      </w:docPartBody>
    </w:docPart>
    <w:docPart>
      <w:docPartPr>
        <w:name w:val="BC67D301C71A4432A486498A5FCA6CC8"/>
        <w:category>
          <w:name w:val="Yleiset"/>
          <w:gallery w:val="placeholder"/>
        </w:category>
        <w:types>
          <w:type w:val="bbPlcHdr"/>
        </w:types>
        <w:behaviors>
          <w:behavior w:val="content"/>
        </w:behaviors>
        <w:guid w:val="{ADF12DB4-79ED-4668-871F-63DF2FA489EA}"/>
      </w:docPartPr>
      <w:docPartBody>
        <w:p w:rsidR="00AE6266" w:rsidRDefault="00621A62">
          <w:r>
            <w:t xml:space="preserve">               </w:t>
          </w:r>
          <w:r>
            <w:rPr>
              <w:rStyle w:val="Paikkamerkkiteksti"/>
            </w:rPr>
            <w:t xml:space="preserve"> </w:t>
          </w:r>
        </w:p>
      </w:docPartBody>
    </w:docPart>
    <w:docPart>
      <w:docPartPr>
        <w:name w:val="857348CE3CC24D078557A44653629A02"/>
        <w:category>
          <w:name w:val="Yleiset"/>
          <w:gallery w:val="placeholder"/>
        </w:category>
        <w:types>
          <w:type w:val="bbPlcHdr"/>
        </w:types>
        <w:behaviors>
          <w:behavior w:val="content"/>
        </w:behaviors>
        <w:guid w:val="{9F7FE22D-7667-4527-82AD-890E4A2A36F8}"/>
      </w:docPartPr>
      <w:docPartBody>
        <w:p w:rsidR="00AE6266" w:rsidRDefault="00621A62">
          <w:r>
            <w:t xml:space="preserve">               </w:t>
          </w:r>
          <w:r>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85CB1"/>
    <w:rsid w:val="003D7CC6"/>
    <w:rsid w:val="005A379C"/>
    <w:rsid w:val="00621A62"/>
    <w:rsid w:val="00785CB1"/>
    <w:rsid w:val="007B1B06"/>
    <w:rsid w:val="009418AE"/>
    <w:rsid w:val="00990F91"/>
    <w:rsid w:val="009B5258"/>
    <w:rsid w:val="00A61BFD"/>
    <w:rsid w:val="00A95346"/>
    <w:rsid w:val="00AE6266"/>
    <w:rsid w:val="00B250CC"/>
    <w:rsid w:val="00E13D3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418AE"/>
  </w:style>
  <w:style w:type="paragraph" w:styleId="Otsikko1">
    <w:name w:val="heading 1"/>
    <w:basedOn w:val="Normaali"/>
    <w:next w:val="Normaali"/>
    <w:uiPriority w:val="9"/>
    <w:qFormat/>
    <w:rsid w:val="00A61BFD"/>
    <w:pPr>
      <w:keepNext/>
      <w:keepLines/>
      <w:spacing w:after="0" w:line="280" w:lineRule="exact"/>
      <w:jc w:val="both"/>
      <w:outlineLvl w:val="0"/>
    </w:pPr>
    <w:rPr>
      <w:rFonts w:ascii="Arial" w:eastAsiaTheme="majorEastAsia" w:hAnsi="Arial" w:cstheme="majorBidi"/>
      <w:b/>
      <w:bCs/>
      <w:color w:val="0F4761" w:themeColor="accent1" w:themeShade="BF"/>
      <w:sz w:val="28"/>
      <w:szCs w:val="28"/>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621A62"/>
    <w:rPr>
      <w:color w:val="808080"/>
    </w:rPr>
  </w:style>
  <w:style w:type="paragraph" w:customStyle="1" w:styleId="135AADE870EF49089890D840D4FF4CD615">
    <w:name w:val="135AADE870EF49089890D840D4FF4CD615"/>
    <w:rsid w:val="00785CB1"/>
    <w:pPr>
      <w:spacing w:after="0" w:line="280" w:lineRule="exact"/>
      <w:jc w:val="both"/>
    </w:pPr>
    <w:rPr>
      <w:rFonts w:ascii="Arial" w:eastAsiaTheme="minorHAnsi" w:hAnsi="Arial" w:cstheme="minorHAnsi"/>
      <w:lang w:eastAsia="en-US"/>
    </w:rPr>
  </w:style>
  <w:style w:type="paragraph" w:customStyle="1" w:styleId="4757A75221C04F20AB6DAE89D1A29DD615">
    <w:name w:val="4757A75221C04F20AB6DAE89D1A29DD615"/>
    <w:rsid w:val="00785CB1"/>
    <w:pPr>
      <w:spacing w:after="0" w:line="280" w:lineRule="exact"/>
      <w:jc w:val="both"/>
    </w:pPr>
    <w:rPr>
      <w:rFonts w:ascii="Arial" w:eastAsiaTheme="minorHAnsi" w:hAnsi="Arial" w:cstheme="minorHAnsi"/>
      <w:lang w:eastAsia="en-US"/>
    </w:rPr>
  </w:style>
  <w:style w:type="paragraph" w:customStyle="1" w:styleId="3BAA470FA8B2480393F40711D7338B9615">
    <w:name w:val="3BAA470FA8B2480393F40711D7338B9615"/>
    <w:rsid w:val="00785CB1"/>
    <w:pPr>
      <w:spacing w:after="0" w:line="280" w:lineRule="exact"/>
      <w:jc w:val="both"/>
    </w:pPr>
    <w:rPr>
      <w:rFonts w:ascii="Arial" w:eastAsiaTheme="minorHAnsi" w:hAnsi="Arial" w:cstheme="minorHAnsi"/>
      <w:lang w:eastAsia="en-US"/>
    </w:rPr>
  </w:style>
  <w:style w:type="paragraph" w:customStyle="1" w:styleId="48DA7CBBBB494C60B5F49FAF1B442BF314">
    <w:name w:val="48DA7CBBBB494C60B5F49FAF1B442BF314"/>
    <w:rsid w:val="00785CB1"/>
    <w:pPr>
      <w:spacing w:after="0" w:line="280" w:lineRule="exact"/>
      <w:jc w:val="both"/>
    </w:pPr>
    <w:rPr>
      <w:rFonts w:ascii="Arial" w:eastAsiaTheme="minorHAnsi" w:hAnsi="Arial" w:cstheme="minorHAnsi"/>
      <w:lang w:eastAsia="en-US"/>
    </w:rPr>
  </w:style>
  <w:style w:type="paragraph" w:customStyle="1" w:styleId="3CC2B6D7B7B14E62BEEE378ED7F8F86115">
    <w:name w:val="3CC2B6D7B7B14E62BEEE378ED7F8F86115"/>
    <w:rsid w:val="00785CB1"/>
    <w:pPr>
      <w:spacing w:after="0" w:line="280" w:lineRule="exact"/>
      <w:jc w:val="both"/>
    </w:pPr>
    <w:rPr>
      <w:rFonts w:ascii="Arial" w:eastAsiaTheme="minorHAnsi" w:hAnsi="Arial" w:cs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C1EC8FFA4238479BB739BACE5C4807" ma:contentTypeVersion="18" ma:contentTypeDescription="Create a new document." ma:contentTypeScope="" ma:versionID="b535af541908e124adcf11a7b7b117fb">
  <xsd:schema xmlns:xsd="http://www.w3.org/2001/XMLSchema" xmlns:xs="http://www.w3.org/2001/XMLSchema" xmlns:p="http://schemas.microsoft.com/office/2006/metadata/properties" xmlns:ns3="14af6291-df66-4265-b38a-be4e714eb646" xmlns:ns4="b314b585-ae1e-47f3-a17a-7a20fa6b2ae5" targetNamespace="http://schemas.microsoft.com/office/2006/metadata/properties" ma:root="true" ma:fieldsID="db7e80dcdb86b3043dd79c108ec0e93d" ns3:_="" ns4:_="">
    <xsd:import namespace="14af6291-df66-4265-b38a-be4e714eb646"/>
    <xsd:import namespace="b314b585-ae1e-47f3-a17a-7a20fa6b2a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OCR"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f6291-df66-4265-b38a-be4e714eb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4b585-ae1e-47f3-a17a-7a20fa6b2a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4af6291-df66-4265-b38a-be4e714eb646" xsi:nil="true"/>
  </documentManagement>
</p:properties>
</file>

<file path=customXml/itemProps1.xml><?xml version="1.0" encoding="utf-8"?>
<ds:datastoreItem xmlns:ds="http://schemas.openxmlformats.org/officeDocument/2006/customXml" ds:itemID="{67ACE64D-8D09-4047-84B9-ED22BB7CFCC6}">
  <ds:schemaRefs>
    <ds:schemaRef ds:uri="http://schemas.openxmlformats.org/officeDocument/2006/bibliography"/>
  </ds:schemaRefs>
</ds:datastoreItem>
</file>

<file path=customXml/itemProps2.xml><?xml version="1.0" encoding="utf-8"?>
<ds:datastoreItem xmlns:ds="http://schemas.openxmlformats.org/officeDocument/2006/customXml" ds:itemID="{46915C89-3F36-40D8-895B-3EA173488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f6291-df66-4265-b38a-be4e714eb646"/>
    <ds:schemaRef ds:uri="b314b585-ae1e-47f3-a17a-7a20fa6b2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57EA14-A467-47A4-8CD8-0E23605A0E2E}">
  <ds:schemaRefs>
    <ds:schemaRef ds:uri="http://schemas.microsoft.com/sharepoint/v3/contenttype/forms"/>
  </ds:schemaRefs>
</ds:datastoreItem>
</file>

<file path=customXml/itemProps4.xml><?xml version="1.0" encoding="utf-8"?>
<ds:datastoreItem xmlns:ds="http://schemas.openxmlformats.org/officeDocument/2006/customXml" ds:itemID="{29730B35-D4BC-429C-B659-19FE982E530F}">
  <ds:schemaRefs>
    <ds:schemaRef ds:uri="http://schemas.microsoft.com/office/2006/metadata/properties"/>
    <ds:schemaRef ds:uri="http://schemas.microsoft.com/office/infopath/2007/PartnerControls"/>
    <ds:schemaRef ds:uri="14af6291-df66-4265-b38a-be4e714eb646"/>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42</Pages>
  <Words>7082</Words>
  <Characters>57367</Characters>
  <Application>Microsoft Office Word</Application>
  <DocSecurity>0</DocSecurity>
  <Lines>478</Lines>
  <Paragraphs>128</Paragraphs>
  <ScaleCrop>false</ScaleCrop>
  <Company>E-P:n pelastuslaitos</Company>
  <LinksUpToDate>false</LinksUpToDate>
  <CharactersWithSpaces>64321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antti.turpeinen</dc:creator>
  <cp:lastModifiedBy>Turpeinen Antti</cp:lastModifiedBy>
  <cp:revision>7</cp:revision>
  <cp:lastPrinted>2012-06-15T06:53:00Z</cp:lastPrinted>
  <dcterms:created xsi:type="dcterms:W3CDTF">2021-01-15T12:32:00Z</dcterms:created>
  <dcterms:modified xsi:type="dcterms:W3CDTF">2025-09-23T07:27:00Z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0x0101005EC1EC8FFA4238479BB739BACE5C4807</vt:lpwstr>
  </property>
</Properties>
</file>