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EC1F" w14:textId="77777777" w:rsidR="00FF38FE" w:rsidRPr="00A210E7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OPEA52</w:t>
      </w:r>
      <w:r w:rsidRPr="00A210E7">
        <w:rPr>
          <w:b/>
          <w:sz w:val="28"/>
          <w:szCs w:val="28"/>
        </w:rPr>
        <w:t>5</w:t>
      </w:r>
    </w:p>
    <w:p w14:paraId="096B3F4D" w14:textId="33376983" w:rsidR="00FF38FE" w:rsidRPr="009C0CAF" w:rsidRDefault="00B56FFC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0D4A91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0D4A91">
        <w:rPr>
          <w:sz w:val="28"/>
          <w:szCs w:val="28"/>
        </w:rPr>
        <w:t>6</w:t>
      </w:r>
    </w:p>
    <w:p w14:paraId="72681EDF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  <w:sz w:val="28"/>
          <w:szCs w:val="28"/>
        </w:rPr>
      </w:pPr>
    </w:p>
    <w:p w14:paraId="1F75502B" w14:textId="152ED70E" w:rsidR="00FF38FE" w:rsidRPr="0034268B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b/>
          <w:sz w:val="28"/>
          <w:szCs w:val="28"/>
        </w:rPr>
        <w:t xml:space="preserve">LIIKUNNAN </w:t>
      </w:r>
      <w:r w:rsidRPr="00DF4E91">
        <w:rPr>
          <w:b/>
          <w:sz w:val="28"/>
          <w:szCs w:val="28"/>
        </w:rPr>
        <w:t>PEDAGOGINEN PÄIVÄKIRJA</w:t>
      </w:r>
      <w:r w:rsidR="00E35630">
        <w:rPr>
          <w:b/>
          <w:sz w:val="28"/>
          <w:szCs w:val="28"/>
        </w:rPr>
        <w:t xml:space="preserve">, </w:t>
      </w:r>
      <w:r w:rsidR="00000D7E">
        <w:rPr>
          <w:b/>
          <w:sz w:val="28"/>
          <w:szCs w:val="28"/>
        </w:rPr>
        <w:t>5</w:t>
      </w:r>
      <w:r w:rsidR="007C7457">
        <w:rPr>
          <w:b/>
          <w:sz w:val="28"/>
          <w:szCs w:val="28"/>
        </w:rPr>
        <w:t>op</w:t>
      </w:r>
      <w:r w:rsidR="00000D7E">
        <w:rPr>
          <w:b/>
          <w:sz w:val="28"/>
          <w:szCs w:val="28"/>
        </w:rPr>
        <w:t>/7op</w:t>
      </w:r>
    </w:p>
    <w:p w14:paraId="72913E89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b/>
          <w:sz w:val="28"/>
          <w:szCs w:val="28"/>
        </w:rPr>
      </w:pPr>
    </w:p>
    <w:p w14:paraId="4919017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5F59D0BA" w14:textId="10D7A153" w:rsidR="00FF38FE" w:rsidRPr="00FF38FE" w:rsidRDefault="00FF38FE" w:rsidP="00C57653">
      <w:pPr>
        <w:tabs>
          <w:tab w:val="left" w:pos="-30484"/>
          <w:tab w:val="left" w:pos="-29186"/>
          <w:tab w:val="left" w:pos="-27888"/>
          <w:tab w:val="left" w:pos="0"/>
          <w:tab w:val="left" w:pos="54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  <w:r>
        <w:t>Aineenopettajan pedagogisiin opintoihin sisältyy sen kaikissa vaiheissa omiin harjoitteluihin liittyvien näkemysten ja kokemusten syvällinen pohdinta (reflektointi). Syventävässä ohjatussa harjoittelussa jatketaan omasta opetus- ja kasvatustyöstä sekä ohjauksista, havainnoi</w:t>
      </w:r>
      <w:r w:rsidR="00C57653">
        <w:t>n</w:t>
      </w:r>
      <w:r>
        <w:t>neista ja kuunteluista syntyneiden kokemusten ja oivallusten taltiointia. Nämä voivat olla hyvä lisä myös omalle opetusfilosofiapohdiskelulle.</w:t>
      </w:r>
    </w:p>
    <w:p w14:paraId="13A946A4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42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</w:rPr>
      </w:pPr>
    </w:p>
    <w:p w14:paraId="6007B79A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42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</w:rPr>
      </w:pPr>
    </w:p>
    <w:p w14:paraId="231B675D" w14:textId="33F2FA11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42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b/>
        </w:rPr>
        <w:t>Pedagogisen päiväkirjan lomakkeet 1 ja 2 tehdään harjoittelu</w:t>
      </w:r>
      <w:r w:rsidR="00C57653">
        <w:rPr>
          <w:b/>
        </w:rPr>
        <w:t>jakson</w:t>
      </w:r>
      <w:r>
        <w:rPr>
          <w:b/>
        </w:rPr>
        <w:t xml:space="preserve"> alussa. </w:t>
      </w:r>
    </w:p>
    <w:p w14:paraId="6D591B2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42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  <w:bCs/>
        </w:rPr>
      </w:pPr>
      <w:r>
        <w:t xml:space="preserve">    </w:t>
      </w:r>
    </w:p>
    <w:p w14:paraId="0E735BC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b/>
          <w:bCs/>
        </w:rPr>
      </w:pPr>
      <w:r>
        <w:rPr>
          <w:b/>
          <w:bCs/>
        </w:rPr>
        <w:t xml:space="preserve">Lomake 1 </w:t>
      </w:r>
      <w:r>
        <w:rPr>
          <w:b/>
          <w:bCs/>
        </w:rPr>
        <w:tab/>
        <w:t>Oppilaita /opetusryhmää koskevat lähtötilannetiedot</w:t>
      </w:r>
      <w:r>
        <w:rPr>
          <w:bCs/>
        </w:rPr>
        <w:t xml:space="preserve"> </w:t>
      </w:r>
    </w:p>
    <w:p w14:paraId="7A945BD2" w14:textId="77777777" w:rsidR="00FF38FE" w:rsidRDefault="00FF38FE" w:rsidP="3A936382">
      <w:pPr>
        <w:tabs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/>
        <w:jc w:val="both"/>
      </w:pPr>
      <w:r w:rsidRPr="3A936382">
        <w:t>Pohjatunnin ja ensimmäisen ohjaajakeskustelun</w:t>
      </w:r>
      <w:r>
        <w:t xml:space="preserve"> perusteella laaditaan täsmentynyt </w:t>
      </w:r>
      <w:r w:rsidRPr="3A936382">
        <w:rPr>
          <w:i/>
          <w:iCs/>
        </w:rPr>
        <w:t xml:space="preserve">jaksosuunnitelma (opetuksen etenemissuunnitelma). </w:t>
      </w:r>
      <w:r>
        <w:t xml:space="preserve">Tämän pohjalta laaditaan tuntisuunnitelmat jokaista tuntia varten sovitulla tavalla. </w:t>
      </w:r>
    </w:p>
    <w:p w14:paraId="28937D87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3D436FCC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  <w:bCs/>
        </w:rPr>
      </w:pPr>
      <w:r>
        <w:rPr>
          <w:b/>
          <w:bCs/>
        </w:rPr>
        <w:t>Lomake 2</w:t>
      </w:r>
      <w:r>
        <w:t xml:space="preserve"> </w:t>
      </w:r>
      <w:r>
        <w:tab/>
      </w:r>
      <w:r>
        <w:rPr>
          <w:b/>
        </w:rPr>
        <w:t>Itseä koskeva lähtötilanne</w:t>
      </w:r>
      <w:r>
        <w:t xml:space="preserve"> </w:t>
      </w:r>
    </w:p>
    <w:p w14:paraId="5F24B116" w14:textId="77777777" w:rsidR="00FF38FE" w:rsidRDefault="00FF38FE" w:rsidP="3A936382">
      <w:pPr>
        <w:tabs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/>
        <w:jc w:val="both"/>
      </w:pPr>
      <w:r w:rsidRPr="3A936382">
        <w:t>Ota pohjaksi työstetty opetusfilosofiaversio ja muutokset OPEA515 harjoittelujakson jälkeen (lomake 4).</w:t>
      </w:r>
      <w:r>
        <w:rPr>
          <w:b/>
          <w:bCs/>
        </w:rPr>
        <w:t xml:space="preserve"> </w:t>
      </w:r>
      <w:r w:rsidRPr="3A936382">
        <w:t>Lisää tekstiin</w:t>
      </w:r>
      <w:r>
        <w:t xml:space="preserve"> itselle asettamasi </w:t>
      </w:r>
      <w:r w:rsidRPr="3A936382">
        <w:rPr>
          <w:i/>
          <w:iCs/>
        </w:rPr>
        <w:t>uudet haasteet</w:t>
      </w:r>
      <w:r>
        <w:t xml:space="preserve">, joihin </w:t>
      </w:r>
      <w:r w:rsidRPr="00FF38FE">
        <w:t>pyrit tässä harjoittelussa</w:t>
      </w:r>
      <w:r w:rsidRPr="3A936382">
        <w:rPr>
          <w:i/>
          <w:iCs/>
        </w:rPr>
        <w:t xml:space="preserve"> ja ytimekäs suunnitelma tutkivasta otteestasi</w:t>
      </w:r>
      <w:r>
        <w:t>. Ohjaajasi voi näiden avulla tukea myös opetusfilosofiasi etenemisprosessia.</w:t>
      </w:r>
    </w:p>
    <w:p w14:paraId="1DAA79E0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30125AE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</w:p>
    <w:p w14:paraId="4B35D8D6" w14:textId="2BE2C695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  <w:r>
        <w:rPr>
          <w:b/>
        </w:rPr>
        <w:t>Lomakkeet 3 ja 4 tehdään harjoittelu</w:t>
      </w:r>
      <w:r w:rsidR="0035355C">
        <w:rPr>
          <w:b/>
        </w:rPr>
        <w:t>jakso</w:t>
      </w:r>
      <w:r>
        <w:rPr>
          <w:b/>
        </w:rPr>
        <w:t>n päättyessä</w:t>
      </w:r>
      <w:r w:rsidR="0035355C">
        <w:rPr>
          <w:b/>
        </w:rPr>
        <w:t>. L</w:t>
      </w:r>
      <w:r>
        <w:rPr>
          <w:b/>
        </w:rPr>
        <w:t>oma</w:t>
      </w:r>
      <w:r w:rsidR="0035355C">
        <w:rPr>
          <w:b/>
        </w:rPr>
        <w:t>kkeeseen</w:t>
      </w:r>
      <w:r>
        <w:rPr>
          <w:b/>
        </w:rPr>
        <w:t xml:space="preserve"> 5</w:t>
      </w:r>
      <w:r w:rsidR="0035355C">
        <w:rPr>
          <w:b/>
        </w:rPr>
        <w:t xml:space="preserve"> koonti toteutuneista jakson tehtävistä</w:t>
      </w:r>
      <w:r>
        <w:rPr>
          <w:b/>
        </w:rPr>
        <w:t>.</w:t>
      </w:r>
    </w:p>
    <w:p w14:paraId="6BCC54D1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</w:p>
    <w:p w14:paraId="18DED648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  <w:r>
        <w:rPr>
          <w:b/>
        </w:rPr>
        <w:t>Lomake 3</w:t>
      </w:r>
      <w:r>
        <w:t xml:space="preserve">   </w:t>
      </w:r>
      <w:r>
        <w:tab/>
      </w:r>
      <w:r>
        <w:rPr>
          <w:b/>
        </w:rPr>
        <w:t>Oppilaita ja heidän oppimistaan koskeva kokoava analyysi jakson päättyessä</w:t>
      </w:r>
      <w:r>
        <w:t xml:space="preserve"> </w:t>
      </w:r>
    </w:p>
    <w:p w14:paraId="37CF417A" w14:textId="6E855AD8" w:rsidR="00FF38FE" w:rsidRDefault="00FF38FE" w:rsidP="3A936382">
      <w:pPr>
        <w:tabs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/>
        <w:jc w:val="both"/>
      </w:pPr>
      <w:r>
        <w:t xml:space="preserve">Kaikkien harjoittelujen </w:t>
      </w:r>
      <w:r w:rsidRPr="00FF38FE">
        <w:t>keskiössä ovat</w:t>
      </w:r>
      <w:r w:rsidRPr="3A936382">
        <w:rPr>
          <w:i/>
          <w:iCs/>
        </w:rPr>
        <w:t xml:space="preserve"> oppilaat</w:t>
      </w:r>
      <w:r>
        <w:t>.</w:t>
      </w:r>
      <w:r w:rsidRPr="3A936382">
        <w:rPr>
          <w:b/>
          <w:bCs/>
        </w:rPr>
        <w:t xml:space="preserve"> </w:t>
      </w:r>
      <w:r>
        <w:t>Tärkeää on tehdä huolellista oppilashavainnointia ja arviointia koko jakson ajan. Lomakkeeseen liitetään oppilaita koskeva</w:t>
      </w:r>
      <w:r w:rsidRPr="3A936382">
        <w:rPr>
          <w:i/>
          <w:iCs/>
        </w:rPr>
        <w:t xml:space="preserve"> numeerinen</w:t>
      </w:r>
      <w:r>
        <w:t xml:space="preserve"> </w:t>
      </w:r>
      <w:r w:rsidRPr="3A936382">
        <w:rPr>
          <w:i/>
          <w:iCs/>
        </w:rPr>
        <w:t>arviointi</w:t>
      </w:r>
      <w:r w:rsidR="000D4A91" w:rsidRPr="3A936382">
        <w:rPr>
          <w:i/>
          <w:iCs/>
        </w:rPr>
        <w:t xml:space="preserve"> </w:t>
      </w:r>
      <w:r w:rsidR="000D4A91" w:rsidRPr="3A936382">
        <w:rPr>
          <w:color w:val="EE0000"/>
        </w:rPr>
        <w:t>kriteereineen</w:t>
      </w:r>
      <w:r w:rsidRPr="3A936382">
        <w:rPr>
          <w:i/>
          <w:iCs/>
        </w:rPr>
        <w:t xml:space="preserve">. </w:t>
      </w:r>
      <w:r>
        <w:t>Ohjaajat antavat tästä tarkentavia oppilaitoskohtaisia ohjeita.</w:t>
      </w:r>
    </w:p>
    <w:p w14:paraId="250FBD70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67E33C8A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  <w:r>
        <w:rPr>
          <w:b/>
        </w:rPr>
        <w:t>Lomake 4</w:t>
      </w:r>
      <w:r>
        <w:t xml:space="preserve">  </w:t>
      </w:r>
      <w:r>
        <w:tab/>
      </w:r>
      <w:r>
        <w:rPr>
          <w:b/>
        </w:rPr>
        <w:t xml:space="preserve">Itseä koskeva kokoava arviointi  jakson päättyessä </w:t>
      </w:r>
    </w:p>
    <w:p w14:paraId="13966595" w14:textId="35E908CA" w:rsidR="00FF38FE" w:rsidRDefault="00FF38FE" w:rsidP="3A936382">
      <w:pPr>
        <w:tabs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/>
        <w:jc w:val="both"/>
      </w:pPr>
      <w:r>
        <w:t>Analyysi luovutetaan omalle ohjaajalle ennen jakson kokoavaa loppukeskustelua.</w:t>
      </w:r>
      <w:r w:rsidRPr="3A936382">
        <w:rPr>
          <w:b/>
          <w:bCs/>
        </w:rPr>
        <w:t xml:space="preserve"> </w:t>
      </w:r>
      <w:r>
        <w:t xml:space="preserve">Itsearvioinnin tulee ilmentää erityisesti omaa pedagogista ajattelua ja toimintaa koskevia </w:t>
      </w:r>
      <w:r w:rsidRPr="3A936382">
        <w:rPr>
          <w:i/>
          <w:iCs/>
        </w:rPr>
        <w:t>muutoksia</w:t>
      </w:r>
      <w:r>
        <w:t xml:space="preserve"> ja </w:t>
      </w:r>
      <w:r w:rsidRPr="3A936382">
        <w:rPr>
          <w:i/>
          <w:iCs/>
        </w:rPr>
        <w:t xml:space="preserve">muutosten syitä </w:t>
      </w:r>
      <w:r>
        <w:t xml:space="preserve">verrattuna aiempiin harjoitteluihin.  </w:t>
      </w:r>
    </w:p>
    <w:p w14:paraId="0BC3CABE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  <w:r>
        <w:t xml:space="preserve">  </w:t>
      </w:r>
    </w:p>
    <w:p w14:paraId="714584AE" w14:textId="3AFB4963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i/>
        </w:rPr>
      </w:pPr>
      <w:r>
        <w:rPr>
          <w:b/>
        </w:rPr>
        <w:t>Lomake 5</w:t>
      </w:r>
      <w:r>
        <w:tab/>
      </w:r>
      <w:r w:rsidR="00462A99">
        <w:rPr>
          <w:b/>
          <w:bCs/>
        </w:rPr>
        <w:t>Opetuksen seurannat</w:t>
      </w:r>
      <w:r>
        <w:rPr>
          <w:b/>
          <w:bCs/>
        </w:rPr>
        <w:t xml:space="preserve"> ja muut tehtävät</w:t>
      </w:r>
    </w:p>
    <w:p w14:paraId="79702051" w14:textId="485ABB89" w:rsidR="00FF38FE" w:rsidRPr="00903425" w:rsidRDefault="172D204E" w:rsidP="3A936382">
      <w:pPr>
        <w:tabs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/>
        <w:jc w:val="both"/>
        <w:rPr>
          <w:i/>
          <w:iCs/>
        </w:rPr>
      </w:pPr>
      <w:r w:rsidRPr="3A936382">
        <w:rPr>
          <w:i/>
          <w:iCs/>
        </w:rPr>
        <w:t>a</w:t>
      </w:r>
      <w:r w:rsidR="00FF38FE" w:rsidRPr="3A936382">
        <w:rPr>
          <w:i/>
          <w:iCs/>
        </w:rPr>
        <w:t>)</w:t>
      </w:r>
      <w:r w:rsidR="00462A99" w:rsidRPr="3A936382">
        <w:rPr>
          <w:i/>
          <w:iCs/>
        </w:rPr>
        <w:t xml:space="preserve"> </w:t>
      </w:r>
      <w:r w:rsidR="00FF38FE" w:rsidRPr="3A936382">
        <w:rPr>
          <w:i/>
          <w:iCs/>
        </w:rPr>
        <w:t>Ryhmäkuuntelu</w:t>
      </w:r>
      <w:r w:rsidR="00462A99" w:rsidRPr="3A936382">
        <w:rPr>
          <w:i/>
          <w:iCs/>
        </w:rPr>
        <w:t xml:space="preserve"> ja vieraan aineen kuuntelu</w:t>
      </w:r>
      <w:r w:rsidR="00FF38FE">
        <w:t>, joilta niitä vielä puuttu</w:t>
      </w:r>
      <w:r w:rsidR="000D07BF">
        <w:t>i</w:t>
      </w:r>
    </w:p>
    <w:p w14:paraId="5D94B9D0" w14:textId="39E64045" w:rsidR="00FF38FE" w:rsidRDefault="00FF38FE" w:rsidP="3A936382">
      <w:pPr>
        <w:widowControl w:val="0"/>
        <w:tabs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i/>
          <w:iCs/>
        </w:rPr>
      </w:pPr>
      <w:r>
        <w:rPr>
          <w:i/>
        </w:rPr>
        <w:tab/>
      </w:r>
      <w:r w:rsidR="45655BA2" w:rsidRPr="3A936382">
        <w:rPr>
          <w:i/>
          <w:iCs/>
        </w:rPr>
        <w:t>b</w:t>
      </w:r>
      <w:r w:rsidRPr="3A936382">
        <w:rPr>
          <w:i/>
          <w:iCs/>
        </w:rPr>
        <w:t>)</w:t>
      </w:r>
      <w:r w:rsidR="00462A99" w:rsidRPr="3A936382">
        <w:rPr>
          <w:i/>
          <w:iCs/>
        </w:rPr>
        <w:t xml:space="preserve"> Opintopiirityöskentely</w:t>
      </w:r>
    </w:p>
    <w:p w14:paraId="521194D4" w14:textId="6C2E0117" w:rsidR="5E6A31CD" w:rsidRDefault="5E6A31CD" w:rsidP="3A936382">
      <w:pPr>
        <w:widowControl w:val="0"/>
        <w:tabs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firstLine="1298"/>
        <w:jc w:val="both"/>
        <w:rPr>
          <w:i/>
          <w:iCs/>
        </w:rPr>
      </w:pPr>
      <w:r w:rsidRPr="3A936382">
        <w:rPr>
          <w:i/>
          <w:iCs/>
        </w:rPr>
        <w:t>c) Kirjallinen tehtävä 7 op suorittaville</w:t>
      </w:r>
      <w:r>
        <w:tab/>
      </w:r>
    </w:p>
    <w:p w14:paraId="2DA93A1A" w14:textId="77777777" w:rsidR="00FF38FE" w:rsidRDefault="00FF38FE" w:rsidP="00FF38FE">
      <w:pPr>
        <w:widowControl w:val="0"/>
        <w:tabs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i/>
        </w:rPr>
      </w:pPr>
      <w:r>
        <w:rPr>
          <w:i/>
        </w:rPr>
        <w:tab/>
      </w:r>
    </w:p>
    <w:p w14:paraId="5026D39B" w14:textId="2BC10CE3" w:rsidR="00FF38FE" w:rsidRDefault="00462A99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  <w:r>
        <w:t xml:space="preserve">Ohjaava opettaja varmistaa ennen jakson opintosuoritusmerkinnän antamista (allekirjoitus), että kaikki lomakkeen 5 seurannat ja muut tehtävät on suoritettu.  </w:t>
      </w:r>
    </w:p>
    <w:p w14:paraId="281839A2" w14:textId="77777777" w:rsidR="00462A99" w:rsidRDefault="00462A99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467B52C" w14:textId="77777777" w:rsidR="00462A99" w:rsidRDefault="00462A99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99E3119" w14:textId="77777777" w:rsidR="00462A99" w:rsidRDefault="00462A99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24CE7D4D" w14:textId="77777777" w:rsidR="00462A99" w:rsidRDefault="00462A99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i/>
        </w:rPr>
      </w:pPr>
    </w:p>
    <w:p w14:paraId="58190D29" w14:textId="77777777" w:rsidR="00036049" w:rsidRDefault="00036049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</w:p>
    <w:p w14:paraId="541AD002" w14:textId="77777777" w:rsidR="00375A38" w:rsidRDefault="00375A38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</w:p>
    <w:p w14:paraId="23AACF12" w14:textId="0A7453D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hanging="1134"/>
      </w:pPr>
      <w:r>
        <w:tab/>
        <w:t xml:space="preserve"> </w:t>
      </w:r>
    </w:p>
    <w:p w14:paraId="6AD6A00E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hanging="1134"/>
      </w:pPr>
    </w:p>
    <w:p w14:paraId="46C733F8" w14:textId="77777777" w:rsidR="00375A38" w:rsidRDefault="00375A38">
      <w:pPr>
        <w:suppressAutoHyphens w:val="0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br w:type="page"/>
      </w:r>
    </w:p>
    <w:p w14:paraId="632186BC" w14:textId="7A4765FF" w:rsidR="00FF38FE" w:rsidRDefault="00036049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</w:rPr>
      </w:pPr>
      <w:r>
        <w:rPr>
          <w:rFonts w:ascii="Palatino" w:hAnsi="Palatino" w:cs="Palatino"/>
          <w:b/>
        </w:rPr>
        <w:t>Syventävä ohjattu harjoittelu OPEA525</w:t>
      </w:r>
      <w:r w:rsidR="00FF38FE">
        <w:rPr>
          <w:rFonts w:ascii="Palatino" w:hAnsi="Palatino" w:cs="Palatino"/>
          <w:b/>
        </w:rPr>
        <w:t xml:space="preserve"> </w:t>
      </w:r>
      <w:r w:rsidR="00FF38FE">
        <w:rPr>
          <w:rFonts w:ascii="Palatino" w:hAnsi="Palatino" w:cs="Palatino"/>
          <w:b/>
        </w:rPr>
        <w:tab/>
      </w:r>
      <w:r w:rsidR="00FF38FE">
        <w:rPr>
          <w:rFonts w:ascii="Palatino" w:hAnsi="Palatino" w:cs="Palatino"/>
          <w:b/>
        </w:rPr>
        <w:tab/>
      </w:r>
      <w:r w:rsidR="00A26380"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>LOMAKE 1</w:t>
      </w:r>
      <w:r w:rsidR="00FF38FE">
        <w:rPr>
          <w:rFonts w:ascii="Palatino" w:hAnsi="Palatino" w:cs="Palatino"/>
          <w:b/>
          <w:bCs/>
        </w:rPr>
        <w:t xml:space="preserve">  </w:t>
      </w:r>
    </w:p>
    <w:p w14:paraId="183ACBBE" w14:textId="77777777" w:rsidR="00FF38FE" w:rsidRDefault="00FF38FE" w:rsidP="00FF38FE">
      <w:pPr>
        <w:rPr>
          <w:rFonts w:ascii="Palatino" w:hAnsi="Palatino" w:cs="Palatino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478"/>
      </w:tblGrid>
      <w:tr w:rsidR="00FF38FE" w14:paraId="78AB1EE9" w14:textId="77777777" w:rsidTr="00DF4DE2"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20" w:space="0" w:color="FFFFFF"/>
              <w:right w:val="single" w:sz="4" w:space="0" w:color="000000"/>
            </w:tcBorders>
            <w:shd w:val="clear" w:color="auto" w:fill="CCCCCC"/>
          </w:tcPr>
          <w:p w14:paraId="22A6EBA7" w14:textId="77777777" w:rsidR="00FF38FE" w:rsidRDefault="00FF38FE" w:rsidP="00DF4DE2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Jaksosuunnitelma ja oppilaita koskeva lähtötilanneanalyysi</w:t>
            </w:r>
          </w:p>
        </w:tc>
      </w:tr>
      <w:tr w:rsidR="00FF38FE" w14:paraId="0C847596" w14:textId="77777777" w:rsidTr="00DF4DE2">
        <w:tc>
          <w:tcPr>
            <w:tcW w:w="9478" w:type="dxa"/>
            <w:tcBorders>
              <w:top w:val="single" w:sz="20" w:space="0" w:color="FFFFFF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7CDC827" w14:textId="77777777" w:rsidR="00FF38FE" w:rsidRDefault="00FF38FE" w:rsidP="00DF4DE2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Opiskelija:</w:t>
            </w:r>
          </w:p>
        </w:tc>
      </w:tr>
      <w:tr w:rsidR="00FF38FE" w14:paraId="16E8EA36" w14:textId="77777777" w:rsidTr="00DF4DE2">
        <w:tc>
          <w:tcPr>
            <w:tcW w:w="9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09FA0CE" w14:textId="77777777" w:rsidR="00FF38FE" w:rsidRDefault="00FF38FE" w:rsidP="00DF4DE2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Opetusryhmä:</w:t>
            </w:r>
          </w:p>
        </w:tc>
      </w:tr>
    </w:tbl>
    <w:p w14:paraId="006DD843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</w:rPr>
      </w:pPr>
    </w:p>
    <w:p w14:paraId="110E3020" w14:textId="77777777" w:rsidR="00FF38FE" w:rsidRPr="00EC0529" w:rsidRDefault="00FF38FE" w:rsidP="00FF38FE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rPr>
          <w:rFonts w:ascii="Palatino" w:hAnsi="Palatino" w:cs="Palatino"/>
          <w:bCs/>
          <w:sz w:val="24"/>
          <w:szCs w:val="24"/>
        </w:rPr>
      </w:pPr>
      <w:r w:rsidRPr="00EC0529">
        <w:rPr>
          <w:rFonts w:ascii="Palatino" w:hAnsi="Palatino" w:cs="Palatino"/>
          <w:bCs/>
          <w:sz w:val="24"/>
          <w:szCs w:val="24"/>
        </w:rPr>
        <w:t>1. Jaksosi tuntien päivämäärät ja aiheet</w:t>
      </w:r>
    </w:p>
    <w:p w14:paraId="6858EE6D" w14:textId="77777777" w:rsidR="00FF38FE" w:rsidRPr="00EC0529" w:rsidRDefault="00FF38FE" w:rsidP="00FF38FE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rPr>
          <w:rFonts w:ascii="Palatino" w:hAnsi="Palatino" w:cs="Palatino"/>
          <w:bCs/>
          <w:sz w:val="24"/>
          <w:szCs w:val="24"/>
        </w:rPr>
      </w:pPr>
    </w:p>
    <w:p w14:paraId="36BFB6C9" w14:textId="77777777" w:rsidR="00FF38FE" w:rsidRPr="00EC0529" w:rsidRDefault="00FF38FE" w:rsidP="00FF38FE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rPr>
          <w:rFonts w:ascii="Palatino" w:hAnsi="Palatino" w:cs="Palatino"/>
          <w:b/>
          <w:bCs/>
          <w:sz w:val="24"/>
          <w:szCs w:val="24"/>
        </w:rPr>
      </w:pPr>
      <w:r w:rsidRPr="00EC0529">
        <w:rPr>
          <w:rFonts w:ascii="Palatino" w:hAnsi="Palatino" w:cs="Palatino"/>
          <w:bCs/>
          <w:sz w:val="24"/>
          <w:szCs w:val="24"/>
        </w:rPr>
        <w:t xml:space="preserve">2. Kuvaus opetusryhmäsi </w:t>
      </w:r>
      <w:r w:rsidRPr="00EC0529">
        <w:rPr>
          <w:rFonts w:ascii="Palatino" w:hAnsi="Palatino" w:cs="Palatino"/>
          <w:b/>
          <w:bCs/>
          <w:sz w:val="24"/>
          <w:szCs w:val="24"/>
        </w:rPr>
        <w:t xml:space="preserve">lähtötilannetiedoista. Laadi kuvauksesi </w:t>
      </w:r>
      <w:r w:rsidRPr="00EC0529">
        <w:rPr>
          <w:rFonts w:ascii="Palatino" w:hAnsi="Palatino" w:cs="Palatino"/>
          <w:bCs/>
          <w:sz w:val="24"/>
          <w:szCs w:val="24"/>
        </w:rPr>
        <w:t xml:space="preserve">mahdollisimman konkreettisesti ja yksilöidysti oman pohjatunnin havaintojesi ja muiden opetusryhmääsi koskevien seurantojen sekä ohjaajasi kanssa käymäsi keskustelun perusteella.  </w:t>
      </w:r>
    </w:p>
    <w:p w14:paraId="73D3FD74" w14:textId="77777777" w:rsidR="00FF38FE" w:rsidRPr="00EC0529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  <w:sz w:val="24"/>
          <w:szCs w:val="24"/>
        </w:rPr>
      </w:pPr>
    </w:p>
    <w:p w14:paraId="26AF5370" w14:textId="77777777" w:rsidR="00FF38FE" w:rsidRPr="00EC0529" w:rsidRDefault="00FF38FE" w:rsidP="00FF38FE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rPr>
          <w:rFonts w:ascii="Palatino" w:hAnsi="Palatino" w:cs="Palatino"/>
          <w:i/>
          <w:sz w:val="24"/>
          <w:szCs w:val="24"/>
        </w:rPr>
      </w:pPr>
      <w:r w:rsidRPr="00EC0529">
        <w:rPr>
          <w:rFonts w:ascii="Palatino" w:hAnsi="Palatino" w:cs="Palatino"/>
          <w:bCs/>
          <w:sz w:val="24"/>
          <w:szCs w:val="24"/>
        </w:rPr>
        <w:t xml:space="preserve">3. Kirjoita saamiesi lähtötilannetietojen ja ryhmän aiempien oppimiskokemusten perusteella </w:t>
      </w:r>
      <w:r w:rsidRPr="00EC0529">
        <w:rPr>
          <w:rFonts w:ascii="Palatino" w:hAnsi="Palatino" w:cs="Palatino"/>
          <w:b/>
          <w:bCs/>
          <w:sz w:val="24"/>
          <w:szCs w:val="24"/>
        </w:rPr>
        <w:t>konkreettinen</w:t>
      </w:r>
      <w:r w:rsidRPr="00EC0529">
        <w:rPr>
          <w:rFonts w:ascii="Palatino" w:hAnsi="Palatino" w:cs="Palatino"/>
          <w:b/>
          <w:sz w:val="24"/>
          <w:szCs w:val="24"/>
        </w:rPr>
        <w:t xml:space="preserve"> jaksosuunnitelma </w:t>
      </w:r>
      <w:r w:rsidRPr="00EC0529">
        <w:rPr>
          <w:rFonts w:ascii="Palatino" w:hAnsi="Palatino" w:cs="Palatino"/>
          <w:sz w:val="24"/>
          <w:szCs w:val="24"/>
        </w:rPr>
        <w:t>(noin 2 sivua), joka sisältää:</w:t>
      </w:r>
    </w:p>
    <w:p w14:paraId="2F20B2C0" w14:textId="77777777" w:rsidR="00FF38FE" w:rsidRPr="00EC0529" w:rsidRDefault="00FF38FE" w:rsidP="00FF38FE">
      <w:pPr>
        <w:numPr>
          <w:ilvl w:val="0"/>
          <w:numId w:val="29"/>
        </w:numPr>
        <w:rPr>
          <w:rFonts w:ascii="Palatino" w:hAnsi="Palatino" w:cs="Palatino"/>
          <w:sz w:val="24"/>
          <w:szCs w:val="24"/>
          <w:u w:val="single"/>
        </w:rPr>
      </w:pPr>
      <w:r w:rsidRPr="00EC0529">
        <w:rPr>
          <w:rFonts w:ascii="Palatino" w:hAnsi="Palatino" w:cs="Palatino"/>
          <w:i/>
          <w:sz w:val="24"/>
          <w:szCs w:val="24"/>
        </w:rPr>
        <w:t>Päätavoitteet</w:t>
      </w:r>
    </w:p>
    <w:p w14:paraId="14763908" w14:textId="77777777" w:rsidR="00FF38FE" w:rsidRPr="00EC0529" w:rsidRDefault="00FF38FE" w:rsidP="00FF38FE">
      <w:pPr>
        <w:ind w:left="720"/>
        <w:rPr>
          <w:rFonts w:ascii="Palatino" w:hAnsi="Palatino" w:cs="Palatino"/>
          <w:i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  <w:u w:val="single"/>
        </w:rPr>
        <w:t>Liikunnalliset</w:t>
      </w:r>
      <w:r w:rsidRPr="00EC0529">
        <w:rPr>
          <w:rFonts w:ascii="Palatino" w:hAnsi="Palatino" w:cs="Palatino"/>
          <w:sz w:val="24"/>
          <w:szCs w:val="24"/>
        </w:rPr>
        <w:t xml:space="preserve"> </w:t>
      </w:r>
      <w:r w:rsidRPr="00EC0529">
        <w:rPr>
          <w:rFonts w:ascii="Palatino" w:hAnsi="Palatino" w:cs="Palatino"/>
          <w:b/>
          <w:i/>
          <w:sz w:val="24"/>
          <w:szCs w:val="24"/>
        </w:rPr>
        <w:t>ja</w:t>
      </w:r>
      <w:r w:rsidRPr="00EC0529">
        <w:rPr>
          <w:rFonts w:ascii="Palatino" w:hAnsi="Palatino" w:cs="Palatino"/>
          <w:sz w:val="24"/>
          <w:szCs w:val="24"/>
        </w:rPr>
        <w:t xml:space="preserve"> </w:t>
      </w:r>
      <w:r w:rsidRPr="00EC0529">
        <w:rPr>
          <w:rFonts w:ascii="Palatino" w:hAnsi="Palatino" w:cs="Palatino"/>
          <w:sz w:val="24"/>
          <w:szCs w:val="24"/>
          <w:u w:val="single"/>
        </w:rPr>
        <w:t xml:space="preserve">kasvatukselliset </w:t>
      </w:r>
      <w:r w:rsidRPr="00EC0529">
        <w:rPr>
          <w:rFonts w:ascii="Palatino" w:hAnsi="Palatino" w:cs="Palatino"/>
          <w:sz w:val="24"/>
          <w:szCs w:val="24"/>
        </w:rPr>
        <w:t xml:space="preserve">päätavoitteet. Esimerkiksi fyysis-motoriset (fyysinen toimintakyky, motoriset taidot), kognitiiviset, sosioemotionaaliset,  eettiset tai esteettiset tavoitteet sen mukaan, mitä </w:t>
      </w:r>
      <w:r w:rsidRPr="00EC0529">
        <w:rPr>
          <w:rFonts w:ascii="Palatino" w:hAnsi="Palatino" w:cs="Palatino"/>
          <w:i/>
          <w:sz w:val="24"/>
          <w:szCs w:val="24"/>
        </w:rPr>
        <w:t>todellisuudessa</w:t>
      </w:r>
      <w:r w:rsidRPr="00EC0529">
        <w:rPr>
          <w:rFonts w:ascii="Palatino" w:hAnsi="Palatino" w:cs="Palatino"/>
          <w:sz w:val="24"/>
          <w:szCs w:val="24"/>
        </w:rPr>
        <w:t xml:space="preserve"> tavoittelet.</w:t>
      </w:r>
    </w:p>
    <w:p w14:paraId="1676B41C" w14:textId="77777777" w:rsidR="00FF38FE" w:rsidRPr="00EC0529" w:rsidRDefault="00FF38FE" w:rsidP="00FF38FE">
      <w:pPr>
        <w:numPr>
          <w:ilvl w:val="0"/>
          <w:numId w:val="1"/>
        </w:numPr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i/>
          <w:sz w:val="24"/>
          <w:szCs w:val="24"/>
        </w:rPr>
        <w:t>Typistetyt tuntisuunnitelmat</w:t>
      </w:r>
    </w:p>
    <w:p w14:paraId="62E86598" w14:textId="77777777" w:rsidR="00FF38FE" w:rsidRPr="00EC0529" w:rsidRDefault="00FF38FE" w:rsidP="00FF38FE">
      <w:pPr>
        <w:numPr>
          <w:ilvl w:val="1"/>
          <w:numId w:val="29"/>
        </w:numPr>
        <w:rPr>
          <w:rFonts w:ascii="Palatino" w:hAnsi="Palatino" w:cs="Palatino"/>
          <w:i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>keskeiset sisällöt ja ydinasiat (noin 2 kpl/tunti)</w:t>
      </w:r>
    </w:p>
    <w:p w14:paraId="088E66BE" w14:textId="77777777" w:rsidR="00FF38FE" w:rsidRPr="00EC0529" w:rsidRDefault="00FF38FE" w:rsidP="00FF38FE">
      <w:pPr>
        <w:numPr>
          <w:ilvl w:val="0"/>
          <w:numId w:val="29"/>
        </w:numPr>
        <w:rPr>
          <w:rFonts w:ascii="Palatino" w:hAnsi="Palatino" w:cs="Palatino"/>
          <w:i/>
          <w:iCs/>
          <w:sz w:val="24"/>
          <w:szCs w:val="24"/>
        </w:rPr>
      </w:pPr>
      <w:r w:rsidRPr="00EC0529">
        <w:rPr>
          <w:rFonts w:ascii="Palatino" w:hAnsi="Palatino" w:cs="Palatino"/>
          <w:i/>
          <w:sz w:val="24"/>
          <w:szCs w:val="24"/>
        </w:rPr>
        <w:t>Opetusmenetelmät/työtavat</w:t>
      </w:r>
      <w:r w:rsidR="00036049" w:rsidRPr="00EC0529">
        <w:rPr>
          <w:rFonts w:ascii="Palatino" w:hAnsi="Palatino" w:cs="Palatino"/>
          <w:sz w:val="24"/>
          <w:szCs w:val="24"/>
        </w:rPr>
        <w:t xml:space="preserve">: </w:t>
      </w:r>
      <w:r w:rsidRPr="00EC0529">
        <w:rPr>
          <w:rFonts w:ascii="Palatino" w:hAnsi="Palatino" w:cs="Palatino"/>
          <w:sz w:val="24"/>
          <w:szCs w:val="24"/>
        </w:rPr>
        <w:t>millaisin menetelmin aiot tukea tavoitteiden saavuttamista?</w:t>
      </w:r>
    </w:p>
    <w:p w14:paraId="5A08376D" w14:textId="111B557D" w:rsidR="00FF38FE" w:rsidRPr="00EC0529" w:rsidRDefault="00FF38FE" w:rsidP="00FF38FE">
      <w:pPr>
        <w:numPr>
          <w:ilvl w:val="0"/>
          <w:numId w:val="29"/>
        </w:numPr>
        <w:rPr>
          <w:rFonts w:ascii="Palatino" w:hAnsi="Palatino" w:cs="Palatino"/>
          <w:i/>
          <w:sz w:val="24"/>
          <w:szCs w:val="24"/>
        </w:rPr>
      </w:pPr>
      <w:r w:rsidRPr="00EC0529">
        <w:rPr>
          <w:rFonts w:ascii="Palatino" w:hAnsi="Palatino" w:cs="Palatino"/>
          <w:i/>
          <w:iCs/>
          <w:sz w:val="24"/>
          <w:szCs w:val="24"/>
        </w:rPr>
        <w:t>Soveltamisen ja eriyttämisen</w:t>
      </w:r>
      <w:r w:rsidR="00036049" w:rsidRPr="00EC0529">
        <w:rPr>
          <w:rFonts w:ascii="Palatino" w:hAnsi="Palatino" w:cs="Palatino"/>
          <w:i/>
          <w:iCs/>
          <w:sz w:val="24"/>
          <w:szCs w:val="24"/>
        </w:rPr>
        <w:t>:</w:t>
      </w:r>
      <w:r w:rsidRPr="00EC0529">
        <w:rPr>
          <w:rFonts w:ascii="Palatino" w:hAnsi="Palatino" w:cs="Palatino"/>
          <w:i/>
          <w:iCs/>
          <w:sz w:val="24"/>
          <w:szCs w:val="24"/>
        </w:rPr>
        <w:t xml:space="preserve"> </w:t>
      </w:r>
      <w:r w:rsidRPr="00EC0529">
        <w:rPr>
          <w:rFonts w:ascii="Palatino" w:hAnsi="Palatino" w:cs="Palatino"/>
          <w:sz w:val="24"/>
          <w:szCs w:val="24"/>
        </w:rPr>
        <w:t>oppilaat ovat erilaisia opp</w:t>
      </w:r>
      <w:r w:rsidR="00036049" w:rsidRPr="00EC0529">
        <w:rPr>
          <w:rFonts w:ascii="Palatino" w:hAnsi="Palatino" w:cs="Palatino"/>
          <w:sz w:val="24"/>
          <w:szCs w:val="24"/>
        </w:rPr>
        <w:t xml:space="preserve">ijoita ja </w:t>
      </w:r>
      <w:r w:rsidR="000D07BF">
        <w:rPr>
          <w:rFonts w:ascii="Palatino" w:hAnsi="Palatino" w:cs="Palatino"/>
          <w:sz w:val="24"/>
          <w:szCs w:val="24"/>
        </w:rPr>
        <w:t xml:space="preserve">osaamisen </w:t>
      </w:r>
      <w:r w:rsidR="00036049" w:rsidRPr="00EC0529">
        <w:rPr>
          <w:rFonts w:ascii="Palatino" w:hAnsi="Palatino" w:cs="Palatino"/>
          <w:sz w:val="24"/>
          <w:szCs w:val="24"/>
        </w:rPr>
        <w:t>taso</w:t>
      </w:r>
      <w:r w:rsidR="000D07BF">
        <w:rPr>
          <w:rFonts w:ascii="Palatino" w:hAnsi="Palatino" w:cs="Palatino"/>
          <w:sz w:val="24"/>
          <w:szCs w:val="24"/>
        </w:rPr>
        <w:t xml:space="preserve"> vaihtelee</w:t>
      </w:r>
      <w:r w:rsidR="00036049" w:rsidRPr="00EC0529">
        <w:rPr>
          <w:rFonts w:ascii="Palatino" w:hAnsi="Palatino" w:cs="Palatino"/>
          <w:sz w:val="24"/>
          <w:szCs w:val="24"/>
        </w:rPr>
        <w:t>. M</w:t>
      </w:r>
      <w:r w:rsidRPr="00EC0529">
        <w:rPr>
          <w:rFonts w:ascii="Palatino" w:hAnsi="Palatino" w:cs="Palatino"/>
          <w:sz w:val="24"/>
          <w:szCs w:val="24"/>
        </w:rPr>
        <w:t>iten huomioit tämän opettajana?</w:t>
      </w:r>
    </w:p>
    <w:p w14:paraId="0843377A" w14:textId="57BC8F4F" w:rsidR="00FF38FE" w:rsidRPr="00EC0529" w:rsidRDefault="00FF38FE" w:rsidP="00FF38FE">
      <w:pPr>
        <w:numPr>
          <w:ilvl w:val="0"/>
          <w:numId w:val="29"/>
        </w:numPr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i/>
          <w:sz w:val="24"/>
          <w:szCs w:val="24"/>
        </w:rPr>
        <w:t>Arvioinnin</w:t>
      </w:r>
      <w:r w:rsidR="00036049" w:rsidRPr="00EC0529">
        <w:rPr>
          <w:rFonts w:ascii="Palatino" w:hAnsi="Palatino" w:cs="Palatino"/>
          <w:i/>
          <w:sz w:val="24"/>
          <w:szCs w:val="24"/>
        </w:rPr>
        <w:t>:</w:t>
      </w:r>
      <w:r w:rsidR="00036049" w:rsidRPr="00EC0529">
        <w:rPr>
          <w:rFonts w:ascii="Palatino" w:hAnsi="Palatino" w:cs="Palatino"/>
          <w:sz w:val="24"/>
          <w:szCs w:val="24"/>
        </w:rPr>
        <w:t xml:space="preserve"> </w:t>
      </w:r>
      <w:r w:rsidRPr="00EC0529">
        <w:rPr>
          <w:rFonts w:ascii="Palatino" w:hAnsi="Palatino" w:cs="Palatino"/>
          <w:sz w:val="24"/>
          <w:szCs w:val="24"/>
        </w:rPr>
        <w:t>Mitä opettaja arvioi jakson aikana ja miten? Miten oppilaat osallistuvat jakson arvioint</w:t>
      </w:r>
      <w:r w:rsidR="00036049" w:rsidRPr="00EC0529">
        <w:rPr>
          <w:rFonts w:ascii="Palatino" w:hAnsi="Palatino" w:cs="Palatino"/>
          <w:sz w:val="24"/>
          <w:szCs w:val="24"/>
        </w:rPr>
        <w:t>iin ja mitä oppilaat arvioivat?</w:t>
      </w:r>
      <w:r w:rsidRPr="00EC0529">
        <w:rPr>
          <w:rFonts w:ascii="Palatino" w:hAnsi="Palatino" w:cs="Palatino"/>
          <w:sz w:val="24"/>
          <w:szCs w:val="24"/>
        </w:rPr>
        <w:t xml:space="preserve"> Miten oppilas saa palautetta? Mitkä ovat </w:t>
      </w:r>
      <w:r w:rsidRPr="00EC0529">
        <w:rPr>
          <w:rFonts w:ascii="Palatino" w:hAnsi="Palatino" w:cs="Palatino"/>
          <w:i/>
          <w:iCs/>
          <w:sz w:val="24"/>
          <w:szCs w:val="24"/>
        </w:rPr>
        <w:t>numeroarvioinnin pääkriteerit (arvioitava sekä työskentelyä että oppimisen tavoitteita)</w:t>
      </w:r>
      <w:r w:rsidRPr="00EC0529">
        <w:rPr>
          <w:rFonts w:ascii="Palatino" w:hAnsi="Palatino" w:cs="Palatino"/>
          <w:sz w:val="24"/>
          <w:szCs w:val="24"/>
        </w:rPr>
        <w:t xml:space="preserve">? </w:t>
      </w:r>
    </w:p>
    <w:p w14:paraId="15B405DC" w14:textId="7BCEC835" w:rsidR="00FF38FE" w:rsidRPr="00EC0529" w:rsidRDefault="00FF38FE" w:rsidP="00FF38FE">
      <w:pPr>
        <w:numPr>
          <w:ilvl w:val="0"/>
          <w:numId w:val="29"/>
        </w:numPr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 xml:space="preserve">Miten huomioit ops:n </w:t>
      </w:r>
      <w:r w:rsidR="000D07BF">
        <w:rPr>
          <w:rFonts w:ascii="Palatino" w:hAnsi="Palatino" w:cs="Palatino"/>
          <w:i/>
          <w:sz w:val="24"/>
          <w:szCs w:val="24"/>
        </w:rPr>
        <w:t>monialaisia oppimiskokonaisuuksia/aihekokonaisuuksia</w:t>
      </w:r>
      <w:r w:rsidRPr="00EC0529">
        <w:rPr>
          <w:rFonts w:ascii="Palatino" w:hAnsi="Palatino" w:cs="Palatino"/>
          <w:i/>
          <w:sz w:val="24"/>
          <w:szCs w:val="24"/>
        </w:rPr>
        <w:t xml:space="preserve"> </w:t>
      </w:r>
      <w:r w:rsidRPr="00EC0529">
        <w:rPr>
          <w:rFonts w:ascii="Palatino" w:hAnsi="Palatino" w:cs="Palatino"/>
          <w:sz w:val="24"/>
          <w:szCs w:val="24"/>
        </w:rPr>
        <w:t xml:space="preserve">ja harjoitteluoppilaitoksesi </w:t>
      </w:r>
      <w:r w:rsidRPr="00EC0529">
        <w:rPr>
          <w:rFonts w:ascii="Palatino" w:hAnsi="Palatino" w:cs="Palatino"/>
          <w:i/>
          <w:sz w:val="24"/>
          <w:szCs w:val="24"/>
        </w:rPr>
        <w:t>painopistealue</w:t>
      </w:r>
      <w:r w:rsidR="000D07BF">
        <w:rPr>
          <w:rFonts w:ascii="Palatino" w:hAnsi="Palatino" w:cs="Palatino"/>
          <w:i/>
          <w:sz w:val="24"/>
          <w:szCs w:val="24"/>
        </w:rPr>
        <w:t>ita</w:t>
      </w:r>
      <w:r w:rsidRPr="00EC0529">
        <w:rPr>
          <w:rFonts w:ascii="Palatino" w:hAnsi="Palatino" w:cs="Palatino"/>
          <w:sz w:val="24"/>
          <w:szCs w:val="24"/>
        </w:rPr>
        <w:t xml:space="preserve"> (esim. vuositeemat) jaksollasi?</w:t>
      </w:r>
    </w:p>
    <w:p w14:paraId="365187CA" w14:textId="77777777" w:rsidR="00FF38FE" w:rsidRPr="00EC0529" w:rsidRDefault="00FF38FE" w:rsidP="00FF38FE">
      <w:pPr>
        <w:rPr>
          <w:rFonts w:ascii="Palatino" w:hAnsi="Palatino" w:cs="Palatino"/>
          <w:sz w:val="24"/>
          <w:szCs w:val="24"/>
        </w:rPr>
      </w:pPr>
    </w:p>
    <w:p w14:paraId="70D31311" w14:textId="77777777" w:rsidR="00FF38FE" w:rsidRPr="00EC0529" w:rsidRDefault="00FF38FE" w:rsidP="00EC0529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 xml:space="preserve">Anna suunnitelmasi ohjaajallesi jakson alkaessa. </w:t>
      </w:r>
    </w:p>
    <w:p w14:paraId="6C8F6657" w14:textId="77777777" w:rsidR="00FF38FE" w:rsidRPr="00EC0529" w:rsidRDefault="00FF38FE" w:rsidP="00FF38FE">
      <w:pPr>
        <w:rPr>
          <w:sz w:val="24"/>
          <w:szCs w:val="24"/>
        </w:rPr>
      </w:pPr>
    </w:p>
    <w:p w14:paraId="5455F87D" w14:textId="77777777" w:rsidR="00FF38FE" w:rsidRPr="00EC0529" w:rsidRDefault="00FF38FE" w:rsidP="00FF38FE">
      <w:pPr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b/>
          <w:sz w:val="24"/>
          <w:szCs w:val="24"/>
        </w:rPr>
        <w:t xml:space="preserve">Jakson jokaiselle tunnille </w:t>
      </w:r>
      <w:r w:rsidRPr="00EC0529">
        <w:rPr>
          <w:rFonts w:ascii="Palatino" w:hAnsi="Palatino" w:cs="Palatino"/>
          <w:sz w:val="24"/>
          <w:szCs w:val="24"/>
        </w:rPr>
        <w:t>laaditaan</w:t>
      </w:r>
      <w:r w:rsidRPr="00EC0529">
        <w:rPr>
          <w:rFonts w:ascii="Palatino" w:hAnsi="Palatino" w:cs="Palatino"/>
          <w:b/>
          <w:sz w:val="24"/>
          <w:szCs w:val="24"/>
        </w:rPr>
        <w:t xml:space="preserve"> </w:t>
      </w:r>
      <w:r w:rsidRPr="00EC0529">
        <w:rPr>
          <w:rFonts w:ascii="Palatino" w:hAnsi="Palatino" w:cs="Palatino"/>
          <w:sz w:val="24"/>
          <w:szCs w:val="24"/>
        </w:rPr>
        <w:t xml:space="preserve">lisäksi </w:t>
      </w:r>
      <w:r w:rsidRPr="00EC0529">
        <w:rPr>
          <w:rFonts w:ascii="Palatino" w:hAnsi="Palatino" w:cs="Palatino"/>
          <w:b/>
          <w:sz w:val="24"/>
          <w:szCs w:val="24"/>
        </w:rPr>
        <w:t>tuntisuunnitelma</w:t>
      </w:r>
      <w:r w:rsidR="00EC0529">
        <w:rPr>
          <w:rFonts w:ascii="Palatino" w:hAnsi="Palatino" w:cs="Palatino"/>
          <w:sz w:val="24"/>
          <w:szCs w:val="24"/>
        </w:rPr>
        <w:t>. T</w:t>
      </w:r>
      <w:r w:rsidRPr="00EC0529">
        <w:rPr>
          <w:rFonts w:ascii="Palatino" w:hAnsi="Palatino" w:cs="Palatino"/>
          <w:sz w:val="24"/>
          <w:szCs w:val="24"/>
        </w:rPr>
        <w:t xml:space="preserve">ähän ei ole yhteistä mallilomaketta </w:t>
      </w:r>
      <w:r w:rsidR="00EC0529">
        <w:rPr>
          <w:rFonts w:ascii="Palatino" w:hAnsi="Palatino" w:cs="Palatino"/>
          <w:sz w:val="24"/>
          <w:szCs w:val="24"/>
        </w:rPr>
        <w:t>– voit käyttää omaa luovuuttasi</w:t>
      </w:r>
      <w:r w:rsidRPr="00EC0529">
        <w:rPr>
          <w:rFonts w:ascii="Palatino" w:hAnsi="Palatino" w:cs="Palatino"/>
          <w:sz w:val="24"/>
          <w:szCs w:val="24"/>
        </w:rPr>
        <w:t xml:space="preserve">. Pyri kaikissa suunnitelmissasi konkreettisuuteen.  </w:t>
      </w:r>
    </w:p>
    <w:p w14:paraId="012AA802" w14:textId="77777777" w:rsidR="00FF38FE" w:rsidRDefault="00FF38FE" w:rsidP="00FF38FE">
      <w:pPr>
        <w:rPr>
          <w:rFonts w:ascii="Palatino" w:hAnsi="Palatino" w:cs="Palatino"/>
        </w:rPr>
      </w:pPr>
    </w:p>
    <w:p w14:paraId="5C7C0AF9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DBDDFC8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83EBB20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399D685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66B85713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48F157B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6DBE927E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4306E083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79DFDB6D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BF1DCA3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28AA0C6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EAA347E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02AC894A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301B823F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2A6084BB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3D0BC3F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9D28D37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D7DB3A1" w14:textId="77777777" w:rsidR="00036049" w:rsidRDefault="00036049">
      <w:pPr>
        <w:suppressAutoHyphens w:val="0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br w:type="page"/>
      </w:r>
    </w:p>
    <w:p w14:paraId="3A611A6E" w14:textId="7ADFE454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  <w:r>
        <w:rPr>
          <w:rFonts w:ascii="Palatino" w:hAnsi="Palatino" w:cs="Palatino"/>
          <w:b/>
        </w:rPr>
        <w:t>Syventä</w:t>
      </w:r>
      <w:r w:rsidR="00036049">
        <w:rPr>
          <w:rFonts w:ascii="Palatino" w:hAnsi="Palatino" w:cs="Palatino"/>
          <w:b/>
        </w:rPr>
        <w:t>vä ohjattu harjoittelu OPEA525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 w:rsidR="00A26380">
        <w:rPr>
          <w:rFonts w:ascii="Palatino" w:hAnsi="Palatino" w:cs="Palatino"/>
          <w:b/>
        </w:rPr>
        <w:tab/>
      </w:r>
      <w:r w:rsidR="00036049">
        <w:rPr>
          <w:rFonts w:ascii="Palatino" w:hAnsi="Palatino" w:cs="Palatino"/>
          <w:b/>
          <w:bCs/>
        </w:rPr>
        <w:t>LOMAKE 2</w:t>
      </w:r>
    </w:p>
    <w:p w14:paraId="3A3FB9DD" w14:textId="77777777" w:rsidR="00FF38FE" w:rsidRDefault="00FF38FE" w:rsidP="00FF38FE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194"/>
      </w:tblGrid>
      <w:tr w:rsidR="00FF38FE" w14:paraId="1C34D62C" w14:textId="77777777" w:rsidTr="00DF4DE2"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CA2D33" w14:textId="77777777" w:rsidR="00FF38FE" w:rsidRDefault="00FF38FE" w:rsidP="00DF4DE2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Itseä koskeva lähtötilanneanalyysi</w:t>
            </w:r>
          </w:p>
        </w:tc>
      </w:tr>
      <w:tr w:rsidR="00FF38FE" w14:paraId="1F0D6D6E" w14:textId="77777777" w:rsidTr="00DF4DE2"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0904E4" w14:textId="77777777" w:rsidR="00FF38FE" w:rsidRDefault="00FF38FE" w:rsidP="00DF4DE2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Opiskelija:</w:t>
            </w:r>
          </w:p>
        </w:tc>
      </w:tr>
    </w:tbl>
    <w:p w14:paraId="612BDD31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AD17E89" w14:textId="77777777" w:rsidR="00FF38FE" w:rsidRPr="00EC0529" w:rsidRDefault="00FF38FE" w:rsidP="00FF38FE">
      <w:pPr>
        <w:widowControl w:val="0"/>
        <w:numPr>
          <w:ilvl w:val="0"/>
          <w:numId w:val="25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 xml:space="preserve">Yksilöidyt ammatilliset </w:t>
      </w:r>
      <w:r w:rsidR="00EC0529" w:rsidRPr="00EC0529">
        <w:rPr>
          <w:rFonts w:ascii="Palatino" w:hAnsi="Palatino" w:cs="Palatino"/>
          <w:b/>
          <w:i/>
          <w:sz w:val="24"/>
          <w:szCs w:val="24"/>
        </w:rPr>
        <w:t>vahvuutes</w:t>
      </w:r>
      <w:r w:rsidRPr="00EC0529">
        <w:rPr>
          <w:rFonts w:ascii="Palatino" w:hAnsi="Palatino" w:cs="Palatino"/>
          <w:b/>
          <w:i/>
          <w:sz w:val="24"/>
          <w:szCs w:val="24"/>
        </w:rPr>
        <w:t>i</w:t>
      </w:r>
      <w:r w:rsidR="00EC0529" w:rsidRPr="00EC0529">
        <w:rPr>
          <w:rFonts w:ascii="Palatino" w:hAnsi="Palatino" w:cs="Palatino"/>
          <w:sz w:val="24"/>
          <w:szCs w:val="24"/>
        </w:rPr>
        <w:t xml:space="preserve">. Käytä apunasi </w:t>
      </w:r>
      <w:r w:rsidRPr="00EC0529">
        <w:rPr>
          <w:rFonts w:ascii="Palatino" w:hAnsi="Palatino" w:cs="Palatino"/>
          <w:sz w:val="24"/>
          <w:szCs w:val="24"/>
        </w:rPr>
        <w:t xml:space="preserve">Ohjatun </w:t>
      </w:r>
      <w:r w:rsidRPr="00EC0529">
        <w:rPr>
          <w:rFonts w:ascii="Palatino" w:hAnsi="Palatino" w:cs="Palatino"/>
          <w:color w:val="000000"/>
          <w:sz w:val="24"/>
          <w:szCs w:val="24"/>
        </w:rPr>
        <w:t>perusharjoittelun</w:t>
      </w:r>
      <w:r w:rsidRPr="00EC0529">
        <w:rPr>
          <w:rFonts w:ascii="Palatino" w:hAnsi="Palatino" w:cs="Palatino"/>
          <w:sz w:val="24"/>
          <w:szCs w:val="24"/>
        </w:rPr>
        <w:t xml:space="preserve"> (OPEA515) lopun itsearviointia (lomake 4) sekä työstetty</w:t>
      </w:r>
      <w:r w:rsidR="00EC0529" w:rsidRPr="00EC0529">
        <w:rPr>
          <w:rFonts w:ascii="Palatino" w:hAnsi="Palatino" w:cs="Palatino"/>
          <w:sz w:val="24"/>
          <w:szCs w:val="24"/>
        </w:rPr>
        <w:t>ä opetusfilosofiaasi</w:t>
      </w:r>
      <w:r w:rsidRPr="00EC0529">
        <w:rPr>
          <w:rFonts w:ascii="Palatino" w:hAnsi="Palatino" w:cs="Palatino"/>
          <w:sz w:val="24"/>
          <w:szCs w:val="24"/>
        </w:rPr>
        <w:t xml:space="preserve">. Ole konkreettinen ja realistinen. Pohdi ja kirjaa suunnitelmaan, kuinka hyödynnät omia vahvuuksiasi ja kuinka siirrät oman </w:t>
      </w:r>
      <w:r w:rsidRPr="00EC0529">
        <w:rPr>
          <w:rFonts w:ascii="Palatino" w:hAnsi="Palatino" w:cs="Palatino"/>
          <w:b/>
          <w:sz w:val="24"/>
          <w:szCs w:val="24"/>
        </w:rPr>
        <w:t>opetusfilosofiasi</w:t>
      </w:r>
      <w:r w:rsidRPr="00EC0529">
        <w:rPr>
          <w:rFonts w:ascii="Palatino" w:hAnsi="Palatino" w:cs="Palatino"/>
          <w:sz w:val="24"/>
          <w:szCs w:val="24"/>
        </w:rPr>
        <w:t xml:space="preserve"> periaatteita käytäntöön.</w:t>
      </w:r>
    </w:p>
    <w:p w14:paraId="01F03087" w14:textId="77777777" w:rsidR="00FF38FE" w:rsidRPr="00EC0529" w:rsidRDefault="00FF38FE" w:rsidP="00FF38FE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 xml:space="preserve"> </w:t>
      </w:r>
    </w:p>
    <w:p w14:paraId="76826E1A" w14:textId="77777777" w:rsidR="00FF38FE" w:rsidRPr="00EC0529" w:rsidRDefault="00FF38FE" w:rsidP="00FF38FE">
      <w:pPr>
        <w:widowControl w:val="0"/>
        <w:numPr>
          <w:ilvl w:val="0"/>
          <w:numId w:val="25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b/>
          <w:bCs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 xml:space="preserve">Liikunnan opettajana toimimiseen liittyvät </w:t>
      </w:r>
      <w:r w:rsidRPr="00EC0529">
        <w:rPr>
          <w:rFonts w:ascii="Palatino" w:hAnsi="Palatino" w:cs="Palatino"/>
          <w:b/>
          <w:i/>
          <w:sz w:val="24"/>
          <w:szCs w:val="24"/>
        </w:rPr>
        <w:t xml:space="preserve">uudet </w:t>
      </w:r>
      <w:r w:rsidR="00EC0529" w:rsidRPr="00EC0529">
        <w:rPr>
          <w:rFonts w:ascii="Palatino" w:hAnsi="Palatino" w:cs="Palatino"/>
          <w:b/>
          <w:i/>
          <w:sz w:val="24"/>
          <w:szCs w:val="24"/>
        </w:rPr>
        <w:t>haastees</w:t>
      </w:r>
      <w:r w:rsidRPr="00EC0529">
        <w:rPr>
          <w:rFonts w:ascii="Palatino" w:hAnsi="Palatino" w:cs="Palatino"/>
          <w:b/>
          <w:i/>
          <w:sz w:val="24"/>
          <w:szCs w:val="24"/>
        </w:rPr>
        <w:t xml:space="preserve">i </w:t>
      </w:r>
      <w:r w:rsidRPr="00EC0529">
        <w:rPr>
          <w:rFonts w:ascii="Palatino" w:hAnsi="Palatino" w:cs="Palatino"/>
          <w:sz w:val="24"/>
          <w:szCs w:val="24"/>
        </w:rPr>
        <w:t>tämän jakson aikana</w:t>
      </w:r>
      <w:r w:rsidRPr="00EC0529">
        <w:rPr>
          <w:rFonts w:ascii="Palatino" w:hAnsi="Palatino" w:cs="Palatino"/>
          <w:b/>
          <w:i/>
          <w:sz w:val="24"/>
          <w:szCs w:val="24"/>
        </w:rPr>
        <w:t>.</w:t>
      </w:r>
      <w:r w:rsidRPr="00EC0529">
        <w:rPr>
          <w:rFonts w:ascii="Palatino" w:hAnsi="Palatino" w:cs="Palatino"/>
          <w:i/>
          <w:sz w:val="24"/>
          <w:szCs w:val="24"/>
        </w:rPr>
        <w:t xml:space="preserve"> </w:t>
      </w:r>
      <w:r w:rsidR="00EC0529" w:rsidRPr="00EC0529">
        <w:rPr>
          <w:rFonts w:ascii="Palatino" w:hAnsi="Palatino" w:cs="Palatino"/>
          <w:sz w:val="24"/>
          <w:szCs w:val="24"/>
        </w:rPr>
        <w:t>Yksilöidyt odotukses</w:t>
      </w:r>
      <w:r w:rsidRPr="00EC0529">
        <w:rPr>
          <w:rFonts w:ascii="Palatino" w:hAnsi="Palatino" w:cs="Palatino"/>
          <w:sz w:val="24"/>
          <w:szCs w:val="24"/>
        </w:rPr>
        <w:t>i:</w:t>
      </w:r>
    </w:p>
    <w:p w14:paraId="04C6CB18" w14:textId="77777777" w:rsidR="00FF38FE" w:rsidRPr="00EC0529" w:rsidRDefault="00FF38FE" w:rsidP="00FF38FE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b/>
          <w:bCs/>
          <w:sz w:val="24"/>
          <w:szCs w:val="24"/>
        </w:rPr>
      </w:pPr>
    </w:p>
    <w:p w14:paraId="596A14A2" w14:textId="77777777" w:rsidR="00FF38FE" w:rsidRPr="00EC0529" w:rsidRDefault="00EC0529" w:rsidP="00EC0529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ind w:left="1298"/>
        <w:jc w:val="both"/>
        <w:rPr>
          <w:rFonts w:ascii="Palatino" w:hAnsi="Palatino" w:cs="Palatino"/>
          <w:b/>
          <w:bCs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>2.1. Mitä toivot oppivas</w:t>
      </w:r>
      <w:r w:rsidR="00FF38FE" w:rsidRPr="00EC0529">
        <w:rPr>
          <w:rFonts w:ascii="Palatino" w:hAnsi="Palatino" w:cs="Palatino"/>
          <w:sz w:val="24"/>
          <w:szCs w:val="24"/>
        </w:rPr>
        <w:t xml:space="preserve">i </w:t>
      </w:r>
      <w:r w:rsidR="00FF38FE" w:rsidRPr="00EC0529">
        <w:rPr>
          <w:rFonts w:ascii="Palatino" w:hAnsi="Palatino" w:cs="Palatino"/>
          <w:b/>
          <w:sz w:val="24"/>
          <w:szCs w:val="24"/>
        </w:rPr>
        <w:t xml:space="preserve">erilaisuudesta; </w:t>
      </w:r>
      <w:r w:rsidR="00FF38FE" w:rsidRPr="00EC0529">
        <w:rPr>
          <w:rFonts w:ascii="Palatino" w:hAnsi="Palatino" w:cs="Palatino"/>
          <w:sz w:val="24"/>
          <w:szCs w:val="24"/>
        </w:rPr>
        <w:t>erilaisten oppilaiden kohtaamisesta ja heidän erilaisten tarpeidensa huomioonottamisesta tunneillani?</w:t>
      </w:r>
    </w:p>
    <w:p w14:paraId="55A67E8A" w14:textId="77777777" w:rsidR="00FF38FE" w:rsidRPr="00EC0529" w:rsidRDefault="00FF38FE" w:rsidP="00FF38FE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ind w:left="360"/>
        <w:jc w:val="both"/>
        <w:rPr>
          <w:rFonts w:ascii="Palatino" w:hAnsi="Palatino" w:cs="Palatino"/>
          <w:b/>
          <w:bCs/>
          <w:sz w:val="24"/>
          <w:szCs w:val="24"/>
        </w:rPr>
      </w:pPr>
    </w:p>
    <w:p w14:paraId="6F515F5A" w14:textId="77777777" w:rsidR="00FF38FE" w:rsidRPr="00EC0529" w:rsidRDefault="00EC0529" w:rsidP="00FF38FE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ab/>
        <w:t>2.2. Mitä toivot erityisesti oppivas</w:t>
      </w:r>
      <w:r w:rsidR="00FF38FE" w:rsidRPr="00EC0529">
        <w:rPr>
          <w:rFonts w:ascii="Palatino" w:hAnsi="Palatino" w:cs="Palatino"/>
          <w:sz w:val="24"/>
          <w:szCs w:val="24"/>
        </w:rPr>
        <w:t xml:space="preserve">i </w:t>
      </w:r>
      <w:r w:rsidR="00FF38FE" w:rsidRPr="00EC0529">
        <w:rPr>
          <w:rFonts w:ascii="Palatino" w:hAnsi="Palatino" w:cs="Palatino"/>
          <w:b/>
          <w:sz w:val="24"/>
          <w:szCs w:val="24"/>
        </w:rPr>
        <w:t>opettajana toimimisesta</w:t>
      </w:r>
      <w:r w:rsidR="00FF38FE" w:rsidRPr="00EC0529">
        <w:rPr>
          <w:rFonts w:ascii="Palatino" w:hAnsi="Palatino" w:cs="Palatino"/>
          <w:sz w:val="24"/>
          <w:szCs w:val="24"/>
        </w:rPr>
        <w:t xml:space="preserve">? </w:t>
      </w:r>
    </w:p>
    <w:p w14:paraId="1FC3FD21" w14:textId="77777777" w:rsidR="00FF38FE" w:rsidRPr="00EC0529" w:rsidRDefault="00FF38FE" w:rsidP="00FF38FE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rFonts w:ascii="Palatino" w:hAnsi="Palatino" w:cs="Palatino"/>
          <w:sz w:val="24"/>
          <w:szCs w:val="24"/>
        </w:rPr>
      </w:pPr>
    </w:p>
    <w:p w14:paraId="3CD29129" w14:textId="77777777" w:rsidR="00FF38FE" w:rsidRPr="00EC0529" w:rsidRDefault="00EC0529" w:rsidP="00FF38FE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sz w:val="24"/>
          <w:szCs w:val="24"/>
        </w:rPr>
      </w:pPr>
      <w:r w:rsidRPr="00EC0529">
        <w:rPr>
          <w:rFonts w:ascii="Palatino" w:hAnsi="Palatino" w:cs="Palatino"/>
          <w:bCs/>
          <w:sz w:val="24"/>
          <w:szCs w:val="24"/>
        </w:rPr>
        <w:tab/>
        <w:t>2.3. Mitä toivot erityisesti oppivas</w:t>
      </w:r>
      <w:r w:rsidR="00FF38FE" w:rsidRPr="00EC0529">
        <w:rPr>
          <w:rFonts w:ascii="Palatino" w:hAnsi="Palatino" w:cs="Palatino"/>
          <w:bCs/>
          <w:sz w:val="24"/>
          <w:szCs w:val="24"/>
        </w:rPr>
        <w:t xml:space="preserve">i </w:t>
      </w:r>
      <w:r w:rsidR="00FF38FE" w:rsidRPr="00EC0529">
        <w:rPr>
          <w:rFonts w:ascii="Palatino" w:hAnsi="Palatino" w:cs="Palatino"/>
          <w:b/>
          <w:bCs/>
          <w:sz w:val="24"/>
          <w:szCs w:val="24"/>
        </w:rPr>
        <w:t>kasvattajana toimimisesta?</w:t>
      </w:r>
    </w:p>
    <w:p w14:paraId="7517B83E" w14:textId="77777777" w:rsidR="00FF38FE" w:rsidRPr="00EC0529" w:rsidRDefault="00FF38FE" w:rsidP="00FF38FE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sz w:val="24"/>
          <w:szCs w:val="24"/>
        </w:rPr>
      </w:pPr>
    </w:p>
    <w:p w14:paraId="2A04275F" w14:textId="77777777" w:rsidR="00FF38FE" w:rsidRPr="00EC0529" w:rsidRDefault="00EC0529" w:rsidP="00FF38FE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jc w:val="both"/>
        <w:rPr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ab/>
      </w:r>
      <w:r w:rsidR="00FF38FE" w:rsidRPr="00EC0529">
        <w:rPr>
          <w:rFonts w:ascii="Palatino" w:hAnsi="Palatino" w:cs="Palatino"/>
          <w:sz w:val="24"/>
          <w:szCs w:val="24"/>
        </w:rPr>
        <w:t>2.4.</w:t>
      </w:r>
      <w:r w:rsidR="00FF38FE" w:rsidRPr="00EC0529">
        <w:rPr>
          <w:rFonts w:ascii="Palatino" w:hAnsi="Palatino" w:cs="Palatino"/>
          <w:b/>
          <w:bCs/>
          <w:sz w:val="24"/>
          <w:szCs w:val="24"/>
        </w:rPr>
        <w:t xml:space="preserve"> </w:t>
      </w:r>
      <w:r w:rsidRPr="00EC0529">
        <w:rPr>
          <w:rFonts w:ascii="Palatino" w:hAnsi="Palatino" w:cs="Palatino"/>
          <w:sz w:val="24"/>
          <w:szCs w:val="24"/>
        </w:rPr>
        <w:t>Mitä toivot</w:t>
      </w:r>
      <w:r w:rsidR="00FF38FE" w:rsidRPr="00EC0529">
        <w:rPr>
          <w:rFonts w:ascii="Palatino" w:hAnsi="Palatino" w:cs="Palatino"/>
          <w:sz w:val="24"/>
          <w:szCs w:val="24"/>
        </w:rPr>
        <w:t xml:space="preserve"> o</w:t>
      </w:r>
      <w:r w:rsidRPr="00EC0529">
        <w:rPr>
          <w:rFonts w:ascii="Palatino" w:hAnsi="Palatino" w:cs="Palatino"/>
          <w:sz w:val="24"/>
          <w:szCs w:val="24"/>
        </w:rPr>
        <w:t>ppivas</w:t>
      </w:r>
      <w:r w:rsidR="00FF38FE" w:rsidRPr="00EC0529">
        <w:rPr>
          <w:rFonts w:ascii="Palatino" w:hAnsi="Palatino" w:cs="Palatino"/>
          <w:sz w:val="24"/>
          <w:szCs w:val="24"/>
        </w:rPr>
        <w:t xml:space="preserve">i numeerisesta </w:t>
      </w:r>
      <w:r w:rsidR="00FF38FE" w:rsidRPr="00EC0529">
        <w:rPr>
          <w:rFonts w:ascii="Palatino" w:hAnsi="Palatino" w:cs="Palatino"/>
          <w:b/>
          <w:sz w:val="24"/>
          <w:szCs w:val="24"/>
        </w:rPr>
        <w:t>oppilasarvioinnista?</w:t>
      </w:r>
    </w:p>
    <w:p w14:paraId="7C67434C" w14:textId="77777777" w:rsidR="00FF38FE" w:rsidRPr="00EC0529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208DA802" w14:textId="77777777" w:rsidR="00FF38FE" w:rsidRPr="00EC0529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75730FB1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5A2DF7A1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3081BEEB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7C8618A1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F6BE1D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8C38046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6F1CB360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3B1A61B0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E22617E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80326B2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BF04151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B06CBA4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EBF3F4C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69EC35F3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25DEA856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69ECA4C9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367AA00B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195A847D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099759E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A420FCE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336530C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C0CD4BA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2349B146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D228BC4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1158C708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15D835CE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2294E6A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561145E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38573E7A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604B07B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CF3103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13C1C3EF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B8652E9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3B277921" w14:textId="77777777" w:rsidR="00EC0529" w:rsidRDefault="00EC0529">
      <w:pPr>
        <w:suppressAutoHyphens w:val="0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br w:type="page"/>
      </w:r>
    </w:p>
    <w:p w14:paraId="745EC193" w14:textId="494F1B8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  <w:r>
        <w:rPr>
          <w:rFonts w:ascii="Palatino" w:hAnsi="Palatino" w:cs="Palatino"/>
          <w:b/>
        </w:rPr>
        <w:t>Syventävä ohjattu harjoittelu (OPEA525)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 w:rsidR="00A26380">
        <w:rPr>
          <w:rFonts w:ascii="Palatino" w:hAnsi="Palatino" w:cs="Palatino"/>
          <w:b/>
        </w:rPr>
        <w:tab/>
      </w:r>
      <w:r w:rsidR="00EC0529">
        <w:rPr>
          <w:rFonts w:ascii="Palatino" w:hAnsi="Palatino" w:cs="Palatino"/>
          <w:b/>
          <w:bCs/>
        </w:rPr>
        <w:t>LOMAKE 3</w:t>
      </w:r>
      <w:r>
        <w:rPr>
          <w:rFonts w:ascii="Palatino" w:hAnsi="Palatino" w:cs="Palatino"/>
          <w:b/>
          <w:bCs/>
        </w:rPr>
        <w:t xml:space="preserve">  </w:t>
      </w:r>
    </w:p>
    <w:p w14:paraId="72351564" w14:textId="77777777" w:rsidR="00FF38FE" w:rsidRDefault="00FF38FE" w:rsidP="00FF38FE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761"/>
      </w:tblGrid>
      <w:tr w:rsidR="00FF38FE" w14:paraId="2263C1D8" w14:textId="77777777" w:rsidTr="00DF4DE2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9829A3B" w14:textId="77777777" w:rsidR="00FF38FE" w:rsidRDefault="00FF38FE" w:rsidP="00DF4DE2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 xml:space="preserve">Oppilaita koskeva kokoava analyysi harjoittelun päättyessä </w:t>
            </w:r>
          </w:p>
        </w:tc>
      </w:tr>
      <w:tr w:rsidR="00FF38FE" w14:paraId="55101018" w14:textId="77777777" w:rsidTr="00DF4DE2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105169" w14:textId="77777777" w:rsidR="00FF38FE" w:rsidRDefault="00FF38FE" w:rsidP="00DF4DE2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Cs/>
              </w:rPr>
              <w:t>Opiskelija:</w:t>
            </w:r>
          </w:p>
        </w:tc>
      </w:tr>
      <w:tr w:rsidR="00FF38FE" w14:paraId="79C15399" w14:textId="77777777" w:rsidTr="00DF4DE2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465896" w14:textId="77777777" w:rsidR="00FF38FE" w:rsidRDefault="00FF38FE" w:rsidP="00DF4DE2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Cs/>
              </w:rPr>
              <w:t>Opetusryhmä:</w:t>
            </w:r>
          </w:p>
        </w:tc>
      </w:tr>
    </w:tbl>
    <w:p w14:paraId="08B0FE03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</w:rPr>
      </w:pPr>
    </w:p>
    <w:p w14:paraId="090D5C16" w14:textId="0C5F04E2" w:rsidR="00FF38FE" w:rsidRPr="00EC0529" w:rsidRDefault="00EC0529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Pohdi seuraavia asioita noin kahden</w:t>
      </w:r>
      <w:r w:rsidR="00FF38FE" w:rsidRPr="00EC0529">
        <w:rPr>
          <w:rFonts w:ascii="Palatino" w:hAnsi="Palatino" w:cs="Palatino"/>
          <w:sz w:val="24"/>
          <w:szCs w:val="24"/>
        </w:rPr>
        <w:t xml:space="preserve"> tekstisivun laajuisesti:</w:t>
      </w:r>
    </w:p>
    <w:p w14:paraId="609264CC" w14:textId="6C29B97B" w:rsidR="00FF38FE" w:rsidRDefault="00EC0529" w:rsidP="00FF38FE">
      <w:pPr>
        <w:numPr>
          <w:ilvl w:val="1"/>
          <w:numId w:val="24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Arvioi</w:t>
      </w:r>
      <w:r w:rsidR="00FF38FE" w:rsidRPr="00EC0529">
        <w:rPr>
          <w:rFonts w:ascii="Palatino" w:hAnsi="Palatino" w:cs="Palatino"/>
          <w:sz w:val="24"/>
          <w:szCs w:val="24"/>
        </w:rPr>
        <w:t xml:space="preserve"> mahdollisimman konkreettisesti ja yksilöidysti opetusryhmällesi asettamiesi oppimis- ja kasvatustavoitteiden toteutumista</w:t>
      </w:r>
      <w:r>
        <w:rPr>
          <w:rFonts w:ascii="Palatino" w:hAnsi="Palatino" w:cs="Palatino"/>
          <w:sz w:val="24"/>
          <w:szCs w:val="24"/>
        </w:rPr>
        <w:t>.</w:t>
      </w:r>
      <w:r w:rsidR="00167F10">
        <w:rPr>
          <w:rFonts w:ascii="Palatino" w:hAnsi="Palatino" w:cs="Palatino"/>
          <w:sz w:val="24"/>
          <w:szCs w:val="24"/>
        </w:rPr>
        <w:t xml:space="preserve"> </w:t>
      </w:r>
      <w:r>
        <w:rPr>
          <w:rFonts w:ascii="Palatino" w:hAnsi="Palatino" w:cs="Palatino"/>
          <w:sz w:val="24"/>
          <w:szCs w:val="24"/>
        </w:rPr>
        <w:t>M</w:t>
      </w:r>
      <w:r w:rsidR="00FF38FE" w:rsidRPr="00EC0529">
        <w:rPr>
          <w:rFonts w:ascii="Palatino" w:hAnsi="Palatino" w:cs="Palatino"/>
          <w:sz w:val="24"/>
          <w:szCs w:val="24"/>
        </w:rPr>
        <w:t>itkä jaksolle aset</w:t>
      </w:r>
      <w:r>
        <w:rPr>
          <w:rFonts w:ascii="Palatino" w:hAnsi="Palatino" w:cs="Palatino"/>
          <w:sz w:val="24"/>
          <w:szCs w:val="24"/>
        </w:rPr>
        <w:t>tamasi tavoitteet toteutuivat? M</w:t>
      </w:r>
      <w:r w:rsidR="00FF38FE" w:rsidRPr="00EC0529">
        <w:rPr>
          <w:rFonts w:ascii="Palatino" w:hAnsi="Palatino" w:cs="Palatino"/>
          <w:sz w:val="24"/>
          <w:szCs w:val="24"/>
        </w:rPr>
        <w:t>itä oppilaat oppivat j</w:t>
      </w:r>
      <w:r>
        <w:rPr>
          <w:rFonts w:ascii="Palatino" w:hAnsi="Palatino" w:cs="Palatino"/>
          <w:sz w:val="24"/>
          <w:szCs w:val="24"/>
        </w:rPr>
        <w:t>a mitä mahdollisesti eivät? Miksi</w:t>
      </w:r>
      <w:r w:rsidR="00FF38FE" w:rsidRPr="00EC0529">
        <w:rPr>
          <w:rFonts w:ascii="Palatino" w:hAnsi="Palatino" w:cs="Palatino"/>
          <w:sz w:val="24"/>
          <w:szCs w:val="24"/>
        </w:rPr>
        <w:t>?</w:t>
      </w:r>
    </w:p>
    <w:p w14:paraId="6B31D7C6" w14:textId="77777777" w:rsidR="00BC1297" w:rsidRPr="00EC0529" w:rsidRDefault="00BC1297" w:rsidP="00BC129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540"/>
        <w:rPr>
          <w:rFonts w:ascii="Palatino" w:hAnsi="Palatino" w:cs="Palatino"/>
          <w:sz w:val="24"/>
          <w:szCs w:val="24"/>
        </w:rPr>
      </w:pPr>
    </w:p>
    <w:p w14:paraId="722FB5D2" w14:textId="77777777" w:rsidR="00FF38FE" w:rsidRPr="00BC1297" w:rsidRDefault="00FF38FE" w:rsidP="00BC1297">
      <w:pPr>
        <w:numPr>
          <w:ilvl w:val="1"/>
          <w:numId w:val="24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sz w:val="24"/>
          <w:szCs w:val="24"/>
        </w:rPr>
      </w:pPr>
      <w:r w:rsidRPr="00EC0529">
        <w:rPr>
          <w:rFonts w:ascii="Palatino" w:hAnsi="Palatino" w:cs="Palatino"/>
          <w:sz w:val="24"/>
          <w:szCs w:val="24"/>
        </w:rPr>
        <w:t>Ki</w:t>
      </w:r>
      <w:r w:rsidR="00EC0529">
        <w:rPr>
          <w:rFonts w:ascii="Palatino" w:hAnsi="Palatino" w:cs="Palatino"/>
          <w:sz w:val="24"/>
          <w:szCs w:val="24"/>
        </w:rPr>
        <w:t>rja</w:t>
      </w:r>
      <w:r w:rsidRPr="00EC0529">
        <w:rPr>
          <w:rFonts w:ascii="Palatino" w:hAnsi="Palatino" w:cs="Palatino"/>
          <w:sz w:val="24"/>
          <w:szCs w:val="24"/>
        </w:rPr>
        <w:t xml:space="preserve">a tuntitilanteiden aikana </w:t>
      </w:r>
      <w:r w:rsidRPr="00EC0529">
        <w:rPr>
          <w:rFonts w:ascii="Palatino" w:hAnsi="Palatino" w:cs="Palatino"/>
          <w:i/>
          <w:sz w:val="24"/>
          <w:szCs w:val="24"/>
        </w:rPr>
        <w:t>opetusryhmää ja oppilaita koskevia oppilaskohtaisia havaintoja</w:t>
      </w:r>
      <w:r w:rsidRPr="00EC0529">
        <w:rPr>
          <w:rFonts w:ascii="Palatino" w:hAnsi="Palatino" w:cs="Palatino"/>
          <w:sz w:val="24"/>
          <w:szCs w:val="24"/>
        </w:rPr>
        <w:t xml:space="preserve"> (asettamiesi tavoitteiden suunnassa)</w:t>
      </w:r>
      <w:r w:rsidR="00BC1297">
        <w:rPr>
          <w:rFonts w:ascii="Palatino" w:hAnsi="Palatino" w:cs="Palatino"/>
          <w:sz w:val="24"/>
          <w:szCs w:val="24"/>
        </w:rPr>
        <w:t xml:space="preserve">. </w:t>
      </w:r>
      <w:r w:rsidR="002B33EF" w:rsidRPr="00BC1297">
        <w:rPr>
          <w:rFonts w:ascii="Palatino" w:hAnsi="Palatino" w:cs="Palatino"/>
          <w:sz w:val="24"/>
          <w:szCs w:val="24"/>
        </w:rPr>
        <w:t>Esit</w:t>
      </w:r>
      <w:r w:rsidR="00225E62" w:rsidRPr="00BC1297">
        <w:rPr>
          <w:rFonts w:ascii="Palatino" w:hAnsi="Palatino" w:cs="Palatino"/>
          <w:sz w:val="24"/>
          <w:szCs w:val="24"/>
        </w:rPr>
        <w:t xml:space="preserve">ä </w:t>
      </w:r>
      <w:r w:rsidR="00BC1297">
        <w:rPr>
          <w:rFonts w:ascii="Palatino" w:hAnsi="Palatino" w:cs="Palatino"/>
          <w:sz w:val="24"/>
          <w:szCs w:val="24"/>
        </w:rPr>
        <w:t xml:space="preserve">näiden perusteella </w:t>
      </w:r>
      <w:r w:rsidR="00225E62" w:rsidRPr="00BC1297">
        <w:rPr>
          <w:rFonts w:ascii="Palatino" w:hAnsi="Palatino" w:cs="Palatino"/>
          <w:sz w:val="24"/>
          <w:szCs w:val="24"/>
        </w:rPr>
        <w:t>lyhyt, perusteltu esitys</w:t>
      </w:r>
      <w:r w:rsidRPr="00BC1297">
        <w:rPr>
          <w:rFonts w:ascii="Palatino" w:hAnsi="Palatino" w:cs="Palatino"/>
          <w:sz w:val="24"/>
          <w:szCs w:val="24"/>
        </w:rPr>
        <w:t xml:space="preserve">, </w:t>
      </w:r>
      <w:r w:rsidRPr="00BC1297">
        <w:rPr>
          <w:rFonts w:ascii="Palatino" w:hAnsi="Palatino" w:cs="Palatino"/>
          <w:i/>
          <w:sz w:val="24"/>
          <w:szCs w:val="24"/>
        </w:rPr>
        <w:t xml:space="preserve">mistä ja miten ko. ryhmän kanssa olisi mielestäsi perusteltua jatkaa </w:t>
      </w:r>
      <w:r w:rsidRPr="00BC1297">
        <w:rPr>
          <w:rFonts w:ascii="Palatino" w:hAnsi="Palatino" w:cs="Palatino"/>
          <w:sz w:val="24"/>
          <w:szCs w:val="24"/>
        </w:rPr>
        <w:t xml:space="preserve">opettamillasi sisältöalueilla ja mitä kasvatuksellisia asioita sinun mielestäsi tulisi erityisesti korostaa tämän ryhmän suhteen. </w:t>
      </w:r>
    </w:p>
    <w:p w14:paraId="2B5F32E6" w14:textId="77777777" w:rsidR="00FF38FE" w:rsidRPr="00EC0529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360"/>
        <w:jc w:val="both"/>
        <w:rPr>
          <w:rFonts w:ascii="Palatino" w:hAnsi="Palatino" w:cs="Palatino"/>
          <w:sz w:val="24"/>
          <w:szCs w:val="24"/>
        </w:rPr>
      </w:pPr>
    </w:p>
    <w:p w14:paraId="7E3073E6" w14:textId="77777777" w:rsidR="00FF38FE" w:rsidRPr="00BC1297" w:rsidRDefault="00BC1297" w:rsidP="00BC1297">
      <w:pPr>
        <w:pStyle w:val="ListParagraph"/>
        <w:numPr>
          <w:ilvl w:val="1"/>
          <w:numId w:val="24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sz w:val="24"/>
          <w:szCs w:val="24"/>
        </w:rPr>
      </w:pPr>
      <w:r w:rsidRPr="00BC1297">
        <w:rPr>
          <w:rFonts w:ascii="Palatino" w:hAnsi="Palatino" w:cs="Palatino"/>
          <w:sz w:val="24"/>
          <w:szCs w:val="24"/>
        </w:rPr>
        <w:t xml:space="preserve">Anna noin 15 oppilaallesi </w:t>
      </w:r>
      <w:r w:rsidRPr="00BC1297">
        <w:rPr>
          <w:rFonts w:ascii="Palatino" w:hAnsi="Palatino" w:cs="Palatino"/>
          <w:b/>
          <w:sz w:val="24"/>
          <w:szCs w:val="24"/>
        </w:rPr>
        <w:t>numeerinen arviointi</w:t>
      </w:r>
      <w:r w:rsidRPr="00BC1297">
        <w:rPr>
          <w:rFonts w:ascii="Palatino" w:hAnsi="Palatino" w:cs="Palatino"/>
          <w:sz w:val="24"/>
          <w:szCs w:val="24"/>
        </w:rPr>
        <w:t xml:space="preserve"> niiden ohjeiden mukaisesti, mitkä</w:t>
      </w:r>
      <w:r>
        <w:rPr>
          <w:rFonts w:ascii="Palatino" w:hAnsi="Palatino" w:cs="Palatino"/>
          <w:sz w:val="24"/>
          <w:szCs w:val="24"/>
        </w:rPr>
        <w:t xml:space="preserve"> olet saanut</w:t>
      </w:r>
      <w:r w:rsidRPr="00BC1297">
        <w:rPr>
          <w:rFonts w:ascii="Palatino" w:hAnsi="Palatino" w:cs="Palatino"/>
          <w:sz w:val="24"/>
          <w:szCs w:val="24"/>
        </w:rPr>
        <w:t xml:space="preserve"> ohjaajaltasi. </w:t>
      </w:r>
      <w:r w:rsidR="00FF38FE" w:rsidRPr="00BC1297">
        <w:rPr>
          <w:rFonts w:ascii="Palatino" w:hAnsi="Palatino" w:cs="Palatino"/>
          <w:sz w:val="24"/>
          <w:szCs w:val="24"/>
        </w:rPr>
        <w:t xml:space="preserve">Liitä tekemäsi oppilaita koskeva </w:t>
      </w:r>
      <w:r w:rsidR="00FF38FE" w:rsidRPr="00BC1297">
        <w:rPr>
          <w:rFonts w:ascii="Palatino" w:hAnsi="Palatino" w:cs="Palatino"/>
          <w:b/>
          <w:sz w:val="24"/>
          <w:szCs w:val="24"/>
        </w:rPr>
        <w:t>numeerinen arviointi</w:t>
      </w:r>
      <w:r w:rsidR="00FF38FE" w:rsidRPr="00BC1297">
        <w:rPr>
          <w:rFonts w:ascii="Palatino" w:hAnsi="Palatino" w:cs="Palatino"/>
          <w:sz w:val="24"/>
          <w:szCs w:val="24"/>
        </w:rPr>
        <w:t xml:space="preserve"> analyysisi liitteeksi</w:t>
      </w:r>
      <w:r w:rsidR="00FF38FE" w:rsidRPr="00BC1297">
        <w:rPr>
          <w:rFonts w:ascii="Palatino" w:hAnsi="Palatino" w:cs="Palatino"/>
          <w:b/>
          <w:sz w:val="24"/>
          <w:szCs w:val="24"/>
        </w:rPr>
        <w:t xml:space="preserve"> arviointikriteereineen.</w:t>
      </w:r>
    </w:p>
    <w:p w14:paraId="23DB304C" w14:textId="77777777" w:rsidR="00FF38FE" w:rsidRPr="00EC0529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2AD8A343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3FBF809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467620A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D28DB46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370C466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82B7132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5A2539F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F6EC709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7D6A106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FEC4DA7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76BDDC8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027FA87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8C2E1B7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759E6B2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EF423DD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710B00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63DAEC0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765A3B1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14569A8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EF34040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4F4B883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B57243A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915861C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9C6AD20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5EC6D02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A1EAB09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759452C8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5638ACAE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574569F3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CFE67D8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66E297C4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1DE5334A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CED65BC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3A64E4EB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BAEDC8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E4EA94B" w14:textId="77777777" w:rsidR="00EC0529" w:rsidRDefault="00EC0529">
      <w:pPr>
        <w:suppressAutoHyphens w:val="0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br w:type="page"/>
      </w:r>
    </w:p>
    <w:p w14:paraId="7AC166F4" w14:textId="0FA508CB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</w:rPr>
      </w:pPr>
      <w:r>
        <w:rPr>
          <w:rFonts w:ascii="Palatino" w:hAnsi="Palatino" w:cs="Palatino"/>
          <w:b/>
        </w:rPr>
        <w:t>Syventävä ohjattu harjoittelu (OPEA525)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 w:rsidR="00A26380">
        <w:rPr>
          <w:rFonts w:ascii="Palatino" w:hAnsi="Palatino" w:cs="Palatino"/>
          <w:b/>
        </w:rPr>
        <w:tab/>
      </w:r>
      <w:r w:rsidR="00BC1297">
        <w:rPr>
          <w:rFonts w:ascii="Palatino" w:hAnsi="Palatino" w:cs="Palatino"/>
          <w:b/>
          <w:bCs/>
        </w:rPr>
        <w:t>LOMAKE 4</w:t>
      </w:r>
      <w:r>
        <w:rPr>
          <w:rFonts w:ascii="Palatino" w:hAnsi="Palatino" w:cs="Palatino"/>
          <w:b/>
          <w:bCs/>
        </w:rPr>
        <w:t xml:space="preserve"> </w:t>
      </w:r>
    </w:p>
    <w:p w14:paraId="68978E22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761"/>
      </w:tblGrid>
      <w:tr w:rsidR="00FF38FE" w14:paraId="10F77EDA" w14:textId="77777777" w:rsidTr="00DF4DE2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93492FC" w14:textId="77777777" w:rsidR="00FF38FE" w:rsidRDefault="00FF38FE" w:rsidP="00DF4DE2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Itseä koskeva kokoava analyysi jakson päättyessä</w:t>
            </w:r>
          </w:p>
        </w:tc>
      </w:tr>
      <w:tr w:rsidR="00FF38FE" w14:paraId="45EA49C1" w14:textId="77777777" w:rsidTr="00DF4DE2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CA389B" w14:textId="77777777" w:rsidR="00FF38FE" w:rsidRDefault="00FF38FE" w:rsidP="00DF4DE2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Cs/>
              </w:rPr>
              <w:t>Opiskelija:</w:t>
            </w:r>
          </w:p>
        </w:tc>
      </w:tr>
    </w:tbl>
    <w:p w14:paraId="481C5AD7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2D5BFE7" w14:textId="77777777" w:rsidR="00BC1297" w:rsidRPr="00EC0529" w:rsidRDefault="00BC1297" w:rsidP="00BC129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Pohdi seuraavia asioita 1-3</w:t>
      </w:r>
      <w:r w:rsidRPr="00EC0529">
        <w:rPr>
          <w:rFonts w:ascii="Palatino" w:hAnsi="Palatino" w:cs="Palatino"/>
          <w:sz w:val="24"/>
          <w:szCs w:val="24"/>
        </w:rPr>
        <w:t xml:space="preserve"> tekstisivun laajuisesti:</w:t>
      </w:r>
    </w:p>
    <w:p w14:paraId="5D2FB391" w14:textId="77777777" w:rsidR="00FF38FE" w:rsidRPr="00BC1297" w:rsidRDefault="00BC1297" w:rsidP="00FF38FE">
      <w:pPr>
        <w:numPr>
          <w:ilvl w:val="0"/>
          <w:numId w:val="6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Pohdi</w:t>
      </w:r>
      <w:r w:rsidR="00FF38FE" w:rsidRPr="00BC1297">
        <w:rPr>
          <w:rFonts w:ascii="Palatino" w:hAnsi="Palatino" w:cs="Palatino"/>
          <w:sz w:val="24"/>
          <w:szCs w:val="24"/>
        </w:rPr>
        <w:t>, mitä uutta mielestäsi opit itsestäsi opettajana, kasvattajana ja arvioijana tämän jakson aikana (suhteessa lähtötilanteeseen ja aiempiin opetus- ja harjoittelukokemuksiisi).</w:t>
      </w:r>
    </w:p>
    <w:p w14:paraId="0A08B9CB" w14:textId="77777777" w:rsidR="00FF38FE" w:rsidRPr="00BC1297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0BCC4B62" w14:textId="77777777" w:rsidR="00FF38FE" w:rsidRPr="00BC1297" w:rsidRDefault="00BC1297" w:rsidP="00FF38FE">
      <w:pPr>
        <w:numPr>
          <w:ilvl w:val="0"/>
          <w:numId w:val="6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Yksilöi</w:t>
      </w:r>
      <w:r w:rsidR="00FF38FE" w:rsidRPr="00BC1297">
        <w:rPr>
          <w:rFonts w:ascii="Palatino" w:hAnsi="Palatino" w:cs="Palatino"/>
          <w:sz w:val="24"/>
          <w:szCs w:val="24"/>
        </w:rPr>
        <w:t>, mitkä olivat jakson aikana merkittävimmät</w:t>
      </w:r>
      <w:r w:rsidR="00FF38FE" w:rsidRPr="00BC1297">
        <w:rPr>
          <w:rFonts w:ascii="Palatino" w:hAnsi="Palatino" w:cs="Palatino"/>
          <w:i/>
          <w:sz w:val="24"/>
          <w:szCs w:val="24"/>
        </w:rPr>
        <w:t xml:space="preserve"> myönteiset pedagogiset oppimiskokemuksesi</w:t>
      </w:r>
      <w:r w:rsidR="00FF38FE" w:rsidRPr="00BC1297">
        <w:rPr>
          <w:rFonts w:ascii="Palatino" w:hAnsi="Palatino" w:cs="Palatino"/>
          <w:sz w:val="24"/>
          <w:szCs w:val="24"/>
        </w:rPr>
        <w:t xml:space="preserve"> ja miksi ne muodostuivat merkittäviksi?</w:t>
      </w:r>
    </w:p>
    <w:p w14:paraId="3774AFA4" w14:textId="77777777" w:rsidR="00FF38FE" w:rsidRPr="00BC1297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1282F388" w14:textId="77777777" w:rsidR="00FF38FE" w:rsidRPr="00BC1297" w:rsidRDefault="00FF38FE" w:rsidP="00FF38FE">
      <w:pPr>
        <w:numPr>
          <w:ilvl w:val="0"/>
          <w:numId w:val="6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  <w:r w:rsidRPr="00BC1297">
        <w:rPr>
          <w:rFonts w:ascii="Palatino" w:hAnsi="Palatino" w:cs="Palatino"/>
          <w:sz w:val="24"/>
          <w:szCs w:val="24"/>
        </w:rPr>
        <w:t>Yk</w:t>
      </w:r>
      <w:r w:rsidR="00BC1297">
        <w:rPr>
          <w:rFonts w:ascii="Palatino" w:hAnsi="Palatino" w:cs="Palatino"/>
          <w:sz w:val="24"/>
          <w:szCs w:val="24"/>
        </w:rPr>
        <w:t>silöi</w:t>
      </w:r>
      <w:r w:rsidRPr="00BC1297">
        <w:rPr>
          <w:rFonts w:ascii="Palatino" w:hAnsi="Palatino" w:cs="Palatino"/>
          <w:sz w:val="24"/>
          <w:szCs w:val="24"/>
        </w:rPr>
        <w:t>, missä opetus- ja k</w:t>
      </w:r>
      <w:r w:rsidR="00BC1297">
        <w:rPr>
          <w:rFonts w:ascii="Palatino" w:hAnsi="Palatino" w:cs="Palatino"/>
          <w:sz w:val="24"/>
          <w:szCs w:val="24"/>
        </w:rPr>
        <w:t>asvatuskysymyksissä koit jakson</w:t>
      </w:r>
      <w:r w:rsidRPr="00BC1297">
        <w:rPr>
          <w:rFonts w:ascii="Palatino" w:hAnsi="Palatino" w:cs="Palatino"/>
          <w:sz w:val="24"/>
          <w:szCs w:val="24"/>
        </w:rPr>
        <w:t xml:space="preserve"> aikana </w:t>
      </w:r>
      <w:r w:rsidRPr="00BC1297">
        <w:rPr>
          <w:rFonts w:ascii="Palatino" w:hAnsi="Palatino" w:cs="Palatino"/>
          <w:i/>
          <w:sz w:val="24"/>
          <w:szCs w:val="24"/>
        </w:rPr>
        <w:t>eniten epävarmuutta</w:t>
      </w:r>
      <w:r w:rsidRPr="00BC1297">
        <w:rPr>
          <w:rFonts w:ascii="Palatino" w:hAnsi="Palatino" w:cs="Palatino"/>
          <w:sz w:val="24"/>
          <w:szCs w:val="24"/>
        </w:rPr>
        <w:t xml:space="preserve"> ja miksi?</w:t>
      </w:r>
    </w:p>
    <w:p w14:paraId="44C570C9" w14:textId="77777777" w:rsidR="00FF38FE" w:rsidRPr="00BC1297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</w:p>
    <w:p w14:paraId="6584BAB1" w14:textId="77777777" w:rsidR="00FF38FE" w:rsidRPr="00BC1297" w:rsidRDefault="00BC1297" w:rsidP="00FF38FE">
      <w:pPr>
        <w:numPr>
          <w:ilvl w:val="0"/>
          <w:numId w:val="6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sz w:val="24"/>
          <w:szCs w:val="24"/>
        </w:rPr>
      </w:pPr>
      <w:r>
        <w:rPr>
          <w:rFonts w:ascii="Palatino" w:hAnsi="Palatino" w:cs="Palatino"/>
          <w:sz w:val="24"/>
          <w:szCs w:val="24"/>
        </w:rPr>
        <w:t>Konkretisoi</w:t>
      </w:r>
      <w:r w:rsidR="00FF38FE" w:rsidRPr="00BC1297">
        <w:rPr>
          <w:rFonts w:ascii="Palatino" w:hAnsi="Palatino" w:cs="Palatino"/>
          <w:sz w:val="24"/>
          <w:szCs w:val="24"/>
        </w:rPr>
        <w:t xml:space="preserve">, mitkä omaan opettajuuteesi ja opetusfilosofiaasi liittyvät asiat koet keskeisimmiksi jatkohaasteiksesi </w:t>
      </w:r>
      <w:r w:rsidR="00FF38FE" w:rsidRPr="00BC1297">
        <w:rPr>
          <w:rFonts w:ascii="Palatino" w:hAnsi="Palatino" w:cs="Palatino"/>
          <w:i/>
          <w:sz w:val="24"/>
          <w:szCs w:val="24"/>
        </w:rPr>
        <w:t>työelämään siirtymisvaiheessasi?</w:t>
      </w:r>
    </w:p>
    <w:p w14:paraId="2FFAF2D1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4941FF96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03F6F829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349AE821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80"/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 </w:t>
      </w:r>
    </w:p>
    <w:p w14:paraId="35C80C69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690EA7D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080AF28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3CC3AAB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CF3813F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4B22088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096E8A9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8685A68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6613EC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BB1D020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F8A3D2E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559FA94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7EEFD20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67163C1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70CC69F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02C7DA2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5DC685A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39BF686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14D4480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C49C9D4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5D08FFF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D311C81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201F45CD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AC58124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35F840B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FD738B2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EA6CF71" w14:textId="77777777" w:rsidR="00FF38FE" w:rsidRDefault="00FF38FE" w:rsidP="00FF38FE">
      <w:pPr>
        <w:rPr>
          <w:rFonts w:ascii="Palatino" w:hAnsi="Palatino" w:cs="Palatino"/>
        </w:rPr>
      </w:pPr>
    </w:p>
    <w:p w14:paraId="70710687" w14:textId="77777777" w:rsidR="00FF38FE" w:rsidRDefault="00FF38FE" w:rsidP="00FF38FE">
      <w:pPr>
        <w:rPr>
          <w:rFonts w:ascii="Palatino" w:hAnsi="Palatino" w:cs="Palatino"/>
        </w:rPr>
      </w:pPr>
    </w:p>
    <w:p w14:paraId="3B145923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16AC635E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14:paraId="6E6CC3D8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5DA2263C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30A1B3E0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467E5751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77E88814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2EB95650" w14:textId="77777777" w:rsidR="00EC0529" w:rsidRDefault="00EC0529">
      <w:pPr>
        <w:suppressAutoHyphens w:val="0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br w:type="page"/>
      </w:r>
    </w:p>
    <w:p w14:paraId="451D9FC5" w14:textId="4B0F59E8" w:rsidR="00FF38FE" w:rsidRPr="00167F10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  <w:color w:val="FF3333"/>
        </w:rPr>
      </w:pPr>
      <w:r w:rsidRPr="002F2FC2">
        <w:rPr>
          <w:rFonts w:ascii="Palatino" w:hAnsi="Palatino" w:cs="Palatino"/>
          <w:b/>
          <w:color w:val="000000" w:themeColor="text1"/>
          <w:sz w:val="24"/>
          <w:szCs w:val="24"/>
        </w:rPr>
        <w:t>Liikunnan syventävä ohjattu</w:t>
      </w:r>
      <w:r w:rsidR="00F50488" w:rsidRPr="002F2FC2">
        <w:rPr>
          <w:rFonts w:ascii="Palatino" w:hAnsi="Palatino" w:cs="Palatino"/>
          <w:b/>
          <w:color w:val="000000" w:themeColor="text1"/>
          <w:sz w:val="24"/>
          <w:szCs w:val="24"/>
        </w:rPr>
        <w:t xml:space="preserve"> harjoittelu, OPEA525</w:t>
      </w:r>
      <w:r w:rsidR="007C2355" w:rsidRPr="002F2FC2">
        <w:rPr>
          <w:rFonts w:ascii="Palatino" w:hAnsi="Palatino" w:cs="Palatino"/>
          <w:b/>
          <w:color w:val="000000" w:themeColor="text1"/>
          <w:sz w:val="24"/>
          <w:szCs w:val="24"/>
        </w:rPr>
        <w:t xml:space="preserve">, </w:t>
      </w:r>
      <w:r w:rsidR="00103A67" w:rsidRPr="002F2FC2">
        <w:rPr>
          <w:rFonts w:ascii="Palatino" w:hAnsi="Palatino" w:cs="Palatino"/>
          <w:b/>
          <w:color w:val="000000" w:themeColor="text1"/>
          <w:sz w:val="24"/>
          <w:szCs w:val="24"/>
        </w:rPr>
        <w:t>5</w:t>
      </w:r>
      <w:r w:rsidR="00215A67" w:rsidRPr="002F2FC2">
        <w:rPr>
          <w:rFonts w:ascii="Palatino" w:hAnsi="Palatino" w:cs="Palatino"/>
          <w:b/>
          <w:color w:val="000000" w:themeColor="text1"/>
          <w:sz w:val="24"/>
          <w:szCs w:val="24"/>
        </w:rPr>
        <w:t>op</w:t>
      </w:r>
      <w:r w:rsidR="00103A67" w:rsidRPr="002F2FC2">
        <w:rPr>
          <w:rFonts w:ascii="Palatino" w:hAnsi="Palatino" w:cs="Palatino"/>
          <w:b/>
          <w:color w:val="000000" w:themeColor="text1"/>
          <w:sz w:val="24"/>
          <w:szCs w:val="24"/>
        </w:rPr>
        <w:t>/7op</w:t>
      </w:r>
      <w:r w:rsidR="00167F10">
        <w:rPr>
          <w:rFonts w:ascii="Palatino" w:hAnsi="Palatino" w:cs="Palatino"/>
          <w:b/>
          <w:color w:val="FF3333"/>
        </w:rPr>
        <w:tab/>
      </w:r>
      <w:r w:rsidR="00167F10" w:rsidRPr="002F2FC2">
        <w:rPr>
          <w:rFonts w:ascii="Palatino" w:hAnsi="Palatino" w:cs="Palatino"/>
          <w:b/>
          <w:bCs/>
          <w:color w:val="000000" w:themeColor="text1"/>
        </w:rPr>
        <w:t>LOMAKE 5</w:t>
      </w:r>
    </w:p>
    <w:p w14:paraId="1C871AEA" w14:textId="77777777" w:rsidR="00FF38FE" w:rsidRDefault="00FF38FE" w:rsidP="00FF38FE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888"/>
      </w:tblGrid>
      <w:tr w:rsidR="00FF38FE" w14:paraId="206BFB77" w14:textId="77777777" w:rsidTr="00DF4DE2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6204E64" w14:textId="1433A2F1" w:rsidR="00FF38FE" w:rsidRDefault="00FF38FE" w:rsidP="00DF4DE2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Koonti opetuksen seurannoista ja muista tehtävistä. Ohjaaja tarkastaa ja allekirjoittaa lomakkeen jakson koontikeskustelun yhteydessä – edellyttäen</w:t>
            </w:r>
            <w:r w:rsidR="00E853E2">
              <w:rPr>
                <w:rFonts w:ascii="Palatino" w:hAnsi="Palatino" w:cs="Palatino"/>
                <w:b/>
                <w:bCs/>
              </w:rPr>
              <w:t>,</w:t>
            </w:r>
            <w:r>
              <w:rPr>
                <w:rFonts w:ascii="Palatino" w:hAnsi="Palatino" w:cs="Palatino"/>
                <w:b/>
                <w:bCs/>
              </w:rPr>
              <w:t xml:space="preserve"> että kaikki osiot on tehty.  Säilytä allekirjoitettu lomake itselläsi oikeusturvasyistä.</w:t>
            </w:r>
          </w:p>
        </w:tc>
      </w:tr>
      <w:tr w:rsidR="00FF38FE" w14:paraId="73AB1CB4" w14:textId="77777777" w:rsidTr="00DF4DE2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874F04" w14:textId="77777777" w:rsidR="00FF38FE" w:rsidRDefault="00FF38FE" w:rsidP="00DF4DE2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>Opiskelija</w:t>
            </w:r>
            <w:r w:rsidR="00E853E2">
              <w:rPr>
                <w:rFonts w:ascii="Palatino" w:hAnsi="Palatino" w:cs="Palatino"/>
              </w:rPr>
              <w:t>n nimi:</w:t>
            </w:r>
          </w:p>
          <w:p w14:paraId="699AD35A" w14:textId="54FBEB86" w:rsidR="00E853E2" w:rsidRDefault="00E853E2" w:rsidP="00DF4DE2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</w:p>
        </w:tc>
      </w:tr>
    </w:tbl>
    <w:p w14:paraId="06790CA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80A997A" w14:textId="77777777" w:rsidR="002F2FC2" w:rsidRDefault="002F2FC2" w:rsidP="007C2355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784DBD71" w14:textId="600702FD" w:rsidR="007C2355" w:rsidRPr="003B0DC2" w:rsidRDefault="007C2355" w:rsidP="007C2355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  <w:r>
        <w:rPr>
          <w:rFonts w:ascii="Palatino" w:hAnsi="Palatino" w:cs="Palatino"/>
        </w:rPr>
        <w:t xml:space="preserve">Pidettävien harjoitustuntien määrä </w:t>
      </w:r>
      <w:r w:rsidR="00B56FFC">
        <w:rPr>
          <w:rFonts w:ascii="Palatino" w:hAnsi="Palatino" w:cs="Palatino"/>
          <w:b/>
          <w:bCs/>
        </w:rPr>
        <w:t>1</w:t>
      </w:r>
      <w:r w:rsidR="00000D7E">
        <w:rPr>
          <w:rFonts w:ascii="Palatino" w:hAnsi="Palatino" w:cs="Palatino"/>
          <w:b/>
          <w:bCs/>
        </w:rPr>
        <w:t xml:space="preserve">2 </w:t>
      </w:r>
      <w:r w:rsidR="00B56FFC">
        <w:rPr>
          <w:rFonts w:ascii="Palatino" w:hAnsi="Palatino" w:cs="Palatino"/>
          <w:b/>
          <w:bCs/>
        </w:rPr>
        <w:t>x 7</w:t>
      </w:r>
      <w:r w:rsidR="009A4CA8">
        <w:rPr>
          <w:rFonts w:ascii="Palatino" w:hAnsi="Palatino" w:cs="Palatino"/>
          <w:b/>
          <w:bCs/>
        </w:rPr>
        <w:t xml:space="preserve">5 - </w:t>
      </w:r>
      <w:r w:rsidR="00BB03A9">
        <w:rPr>
          <w:rFonts w:ascii="Palatino" w:hAnsi="Palatino" w:cs="Palatino"/>
          <w:b/>
          <w:bCs/>
        </w:rPr>
        <w:t>90 min</w:t>
      </w:r>
      <w:r w:rsidR="009A4CA8">
        <w:rPr>
          <w:rFonts w:ascii="Palatino" w:hAnsi="Palatino" w:cs="Palatino"/>
          <w:b/>
          <w:bCs/>
        </w:rPr>
        <w:t xml:space="preserve"> (</w:t>
      </w:r>
      <w:r w:rsidR="00BB03A9">
        <w:rPr>
          <w:rFonts w:ascii="Palatino" w:hAnsi="Palatino" w:cs="Palatino"/>
          <w:b/>
          <w:bCs/>
        </w:rPr>
        <w:t>1</w:t>
      </w:r>
      <w:r w:rsidR="00000D7E">
        <w:rPr>
          <w:rFonts w:ascii="Palatino" w:hAnsi="Palatino" w:cs="Palatino"/>
          <w:b/>
          <w:bCs/>
        </w:rPr>
        <w:t>6</w:t>
      </w:r>
      <w:r w:rsidR="00BB03A9">
        <w:rPr>
          <w:rFonts w:ascii="Palatino" w:hAnsi="Palatino" w:cs="Palatino"/>
          <w:b/>
          <w:bCs/>
        </w:rPr>
        <w:t xml:space="preserve"> x 45 min)</w:t>
      </w:r>
    </w:p>
    <w:p w14:paraId="12CEF3CD" w14:textId="4FEBA724" w:rsidR="007C2355" w:rsidRDefault="007C2355" w:rsidP="00000D7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0E3DA3CA" w14:textId="33C30925" w:rsidR="007C2355" w:rsidRDefault="007C2355" w:rsidP="007C2355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rFonts w:ascii="Palatino" w:hAnsi="Palatino" w:cs="Palatino"/>
          <w:b/>
        </w:rPr>
        <w:t>5</w:t>
      </w:r>
      <w:r w:rsidR="00000D7E">
        <w:rPr>
          <w:rFonts w:ascii="Palatino" w:hAnsi="Palatino" w:cs="Palatino"/>
          <w:b/>
        </w:rPr>
        <w:t>a</w:t>
      </w:r>
      <w:r w:rsidR="002F2FC2">
        <w:rPr>
          <w:rFonts w:ascii="Palatino" w:hAnsi="Palatino" w:cs="Palatino"/>
          <w:b/>
        </w:rPr>
        <w:t>.</w:t>
      </w:r>
      <w:r>
        <w:rPr>
          <w:rFonts w:ascii="Palatino" w:hAnsi="Palatino" w:cs="Palatino"/>
          <w:b/>
        </w:rPr>
        <w:t xml:space="preserve"> Ryhmäkuuntelut ja vieraan aineen kuuntelu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8264"/>
        <w:gridCol w:w="1516"/>
      </w:tblGrid>
      <w:tr w:rsidR="007C2355" w14:paraId="45C70F20" w14:textId="77777777" w:rsidTr="00DF4DE2">
        <w:trPr>
          <w:trHeight w:val="311"/>
        </w:trPr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12345" w14:textId="77777777" w:rsidR="007C2355" w:rsidRDefault="007C2355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F253" w14:textId="4EBDAD79" w:rsidR="007C2355" w:rsidRDefault="007C2355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r>
              <w:rPr>
                <w:rFonts w:ascii="Palatino" w:hAnsi="Palatino" w:cs="Palatino"/>
              </w:rPr>
              <w:t>Pvm</w:t>
            </w:r>
            <w:r w:rsidR="00E853E2">
              <w:rPr>
                <w:rFonts w:ascii="Palatino" w:hAnsi="Palatino" w:cs="Palatino"/>
              </w:rPr>
              <w:t xml:space="preserve"> ja</w:t>
            </w:r>
            <w:r>
              <w:rPr>
                <w:rFonts w:ascii="Palatino" w:hAnsi="Palatino" w:cs="Palatino"/>
              </w:rPr>
              <w:t xml:space="preserve"> klo</w:t>
            </w:r>
          </w:p>
        </w:tc>
      </w:tr>
      <w:tr w:rsidR="007C2355" w14:paraId="3F5F8BCD" w14:textId="77777777" w:rsidTr="00DF4DE2"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26CC" w14:textId="3A69A144" w:rsidR="00000D7E" w:rsidRPr="008A0AE4" w:rsidRDefault="0029109E" w:rsidP="008A0AE4">
            <w:pPr>
              <w:pStyle w:val="ListParagraph"/>
              <w:numPr>
                <w:ilvl w:val="3"/>
                <w:numId w:val="24"/>
              </w:numPr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>Ryhmäkuuntelu</w:t>
            </w:r>
          </w:p>
          <w:p w14:paraId="009C2894" w14:textId="5D8C0FC2" w:rsidR="008A0AE4" w:rsidRPr="007C2355" w:rsidRDefault="008A0AE4" w:rsidP="008A0AE4">
            <w:pPr>
              <w:pStyle w:val="ListParagraph"/>
              <w:ind w:left="540"/>
              <w:jc w:val="both"/>
              <w:rPr>
                <w:rFonts w:ascii="Palatino" w:hAnsi="Palatino" w:cs="Palatino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631A" w14:textId="77777777" w:rsidR="007C2355" w:rsidRDefault="007C2355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  <w:tr w:rsidR="007C2355" w14:paraId="3B8AA51F" w14:textId="77777777" w:rsidTr="00DF4DE2"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35FCA" w14:textId="286FAF9F" w:rsidR="007C2355" w:rsidRDefault="007C2355" w:rsidP="00B56FFC">
            <w:pPr>
              <w:pStyle w:val="ListParagraph"/>
              <w:widowControl w:val="0"/>
              <w:numPr>
                <w:ilvl w:val="3"/>
                <w:numId w:val="24"/>
              </w:numPr>
              <w:autoSpaceDE w:val="0"/>
              <w:jc w:val="both"/>
              <w:rPr>
                <w:rFonts w:ascii="Book Antiqua" w:hAnsi="Book Antiqua" w:cs="Book Antiqua"/>
              </w:rPr>
            </w:pPr>
            <w:r w:rsidRPr="00B56FFC">
              <w:rPr>
                <w:rFonts w:ascii="Book Antiqua" w:hAnsi="Book Antiqua" w:cs="Book Antiqua"/>
              </w:rPr>
              <w:t xml:space="preserve">Vieraan aineen kuuntelu, </w:t>
            </w:r>
            <w:r w:rsidR="00B56FFC" w:rsidRPr="00B56FFC">
              <w:rPr>
                <w:rFonts w:ascii="Book Antiqua" w:hAnsi="Book Antiqua" w:cs="Book Antiqua"/>
              </w:rPr>
              <w:t>toteutettu jo syksyllä</w:t>
            </w:r>
            <w:r w:rsidR="00000D7E">
              <w:rPr>
                <w:rFonts w:ascii="Book Antiqua" w:hAnsi="Book Antiqua" w:cs="Book Antiqua"/>
              </w:rPr>
              <w:t>/keväällä</w:t>
            </w:r>
          </w:p>
          <w:p w14:paraId="2A26CCDD" w14:textId="78C89A46" w:rsidR="00000D7E" w:rsidRPr="007C2355" w:rsidRDefault="00000D7E" w:rsidP="00000D7E">
            <w:pPr>
              <w:pStyle w:val="ListParagraph"/>
              <w:widowControl w:val="0"/>
              <w:autoSpaceDE w:val="0"/>
              <w:ind w:left="54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FF5F" w14:textId="77777777" w:rsidR="007C2355" w:rsidRDefault="007C2355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</w:tbl>
    <w:p w14:paraId="610EFB20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50ED6649" w14:textId="77777777" w:rsidR="007C2355" w:rsidRDefault="007C2355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16C4E494" w14:textId="1A2B9B60" w:rsidR="00FF38FE" w:rsidRDefault="00FF38FE" w:rsidP="00C069D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</w:rPr>
      </w:pPr>
      <w:r>
        <w:rPr>
          <w:rFonts w:ascii="Palatino" w:hAnsi="Palatino" w:cs="Palatino"/>
          <w:b/>
        </w:rPr>
        <w:t>5</w:t>
      </w:r>
      <w:r w:rsidR="002F2FC2">
        <w:rPr>
          <w:rFonts w:ascii="Palatino" w:hAnsi="Palatino" w:cs="Palatino"/>
          <w:b/>
        </w:rPr>
        <w:t>b.</w:t>
      </w:r>
      <w:r w:rsidR="00C069DA">
        <w:rPr>
          <w:rFonts w:ascii="Palatino" w:hAnsi="Palatino" w:cs="Palatino"/>
          <w:b/>
        </w:rPr>
        <w:t xml:space="preserve"> Opinto</w:t>
      </w:r>
      <w:r w:rsidR="00B56FFC">
        <w:rPr>
          <w:rFonts w:ascii="Palatino" w:hAnsi="Palatino" w:cs="Palatino"/>
          <w:b/>
        </w:rPr>
        <w:t>piirityöskentely</w:t>
      </w:r>
      <w:r w:rsidR="002F2FC2">
        <w:rPr>
          <w:rFonts w:ascii="Palatino" w:hAnsi="Palatino" w:cs="Palatino"/>
          <w:b/>
        </w:rPr>
        <w:t xml:space="preserve"> (5op)</w:t>
      </w:r>
    </w:p>
    <w:tbl>
      <w:tblPr>
        <w:tblW w:w="984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775"/>
        <w:gridCol w:w="806"/>
        <w:gridCol w:w="1260"/>
      </w:tblGrid>
      <w:tr w:rsidR="002D792A" w14:paraId="7348873D" w14:textId="77777777" w:rsidTr="3A936382">
        <w:tc>
          <w:tcPr>
            <w:tcW w:w="7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1D468F" w14:textId="77777777" w:rsidR="002D792A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 xml:space="preserve">  Tehtävä</w:t>
            </w:r>
          </w:p>
        </w:tc>
        <w:tc>
          <w:tcPr>
            <w:tcW w:w="2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BF87" w14:textId="77777777" w:rsidR="002D792A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r>
              <w:rPr>
                <w:rFonts w:ascii="Palatino" w:hAnsi="Palatino" w:cs="Palatino"/>
              </w:rPr>
              <w:t xml:space="preserve"> Suoritettu</w:t>
            </w:r>
          </w:p>
        </w:tc>
      </w:tr>
      <w:tr w:rsidR="002D792A" w14:paraId="410CFCBE" w14:textId="77777777" w:rsidTr="3A936382">
        <w:tc>
          <w:tcPr>
            <w:tcW w:w="7775" w:type="dxa"/>
            <w:vMerge/>
          </w:tcPr>
          <w:p w14:paraId="40793043" w14:textId="77777777" w:rsidR="002D792A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3D52FC" w14:textId="77777777" w:rsidR="002D792A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>pvm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53C74" w14:textId="77777777" w:rsidR="002D792A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r>
              <w:rPr>
                <w:rFonts w:ascii="Palatino" w:hAnsi="Palatino" w:cs="Palatino"/>
              </w:rPr>
              <w:t>klo</w:t>
            </w:r>
          </w:p>
        </w:tc>
      </w:tr>
      <w:tr w:rsidR="008A0AE4" w14:paraId="5291AC67" w14:textId="77777777" w:rsidTr="3A936382">
        <w:tc>
          <w:tcPr>
            <w:tcW w:w="7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79153F" w14:textId="06993A1E" w:rsidR="008A0AE4" w:rsidRPr="008A0AE4" w:rsidRDefault="008A0AE4" w:rsidP="008A0AE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Palatino" w:hAnsi="Palatino" w:cs="Palatino"/>
              </w:rPr>
            </w:pPr>
            <w:r w:rsidRPr="008A0AE4">
              <w:rPr>
                <w:rFonts w:ascii="Book Antiqua" w:hAnsi="Book Antiqua" w:cs="Book Antiqua"/>
              </w:rPr>
              <w:t>Arviointi perusopetuksessa ja lukiossa (Pia Välimaa)</w:t>
            </w:r>
          </w:p>
          <w:p w14:paraId="46F99D7F" w14:textId="77777777" w:rsidR="008A0AE4" w:rsidRPr="008A0AE4" w:rsidRDefault="008A0AE4" w:rsidP="008A0AE4">
            <w:pPr>
              <w:rPr>
                <w:rFonts w:ascii="Book Antiqua" w:hAnsi="Book Antiqua" w:cs="Book Antiqua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1BDF36" w14:textId="77777777" w:rsidR="008A0AE4" w:rsidRPr="008A0AE4" w:rsidRDefault="008A0AE4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EFECC" w14:textId="77777777" w:rsidR="008A0AE4" w:rsidRPr="008A0AE4" w:rsidRDefault="008A0AE4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</w:tr>
      <w:tr w:rsidR="002D792A" w14:paraId="3ACCEB9B" w14:textId="77777777" w:rsidTr="3A936382">
        <w:tc>
          <w:tcPr>
            <w:tcW w:w="7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38996E" w14:textId="1B62FA8A" w:rsidR="002D792A" w:rsidRPr="008A0AE4" w:rsidRDefault="00A1559B" w:rsidP="008A0AE4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Book Antiqua"/>
              </w:rPr>
            </w:pPr>
            <w:r w:rsidRPr="008A0AE4">
              <w:rPr>
                <w:rFonts w:ascii="Book Antiqua" w:hAnsi="Book Antiqua" w:cs="Book Antiqua"/>
              </w:rPr>
              <w:t>Numeerinen arviointi noin 15 oppilaalle (ohjaava opettaja)</w:t>
            </w:r>
          </w:p>
          <w:p w14:paraId="63F77868" w14:textId="1C40FF07" w:rsidR="00EE6F2E" w:rsidRPr="008A0AE4" w:rsidRDefault="00EE6F2E" w:rsidP="00EE6F2E">
            <w:pPr>
              <w:pStyle w:val="ListParagraph"/>
              <w:ind w:left="360"/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D32897" w14:textId="77777777" w:rsidR="002D792A" w:rsidRPr="008A0AE4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8F787" w14:textId="77777777" w:rsidR="002D792A" w:rsidRPr="008A0AE4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</w:tr>
      <w:tr w:rsidR="002D792A" w:rsidRPr="00544366" w14:paraId="5D25FFAD" w14:textId="77777777" w:rsidTr="3A936382">
        <w:tc>
          <w:tcPr>
            <w:tcW w:w="7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A7165E" w14:textId="32FD2441" w:rsidR="002D792A" w:rsidRPr="008A0AE4" w:rsidRDefault="00A1559B" w:rsidP="008A0AE4">
            <w:pPr>
              <w:pStyle w:val="plain"/>
              <w:numPr>
                <w:ilvl w:val="0"/>
                <w:numId w:val="12"/>
              </w:numPr>
              <w:spacing w:before="0" w:after="0"/>
              <w:rPr>
                <w:rFonts w:ascii="Book Antiqua" w:hAnsi="Book Antiqua" w:cs="Book Antiqua"/>
                <w:lang w:val="fi-FI"/>
              </w:rPr>
            </w:pPr>
            <w:r w:rsidRPr="3A936382">
              <w:rPr>
                <w:rFonts w:ascii="Book Antiqua" w:hAnsi="Book Antiqua" w:cs="Book Antiqua"/>
                <w:lang w:val="fi-FI"/>
              </w:rPr>
              <w:t>Liikunnanopettajan työnkuva, palkkaus ja verotus (</w:t>
            </w:r>
            <w:r w:rsidR="4331C154" w:rsidRPr="3A936382">
              <w:rPr>
                <w:rFonts w:ascii="Book Antiqua" w:hAnsi="Book Antiqua" w:cs="Book Antiqua"/>
                <w:lang w:val="fi-FI"/>
              </w:rPr>
              <w:t>Mikko Lindeman</w:t>
            </w:r>
            <w:r w:rsidRPr="3A936382">
              <w:rPr>
                <w:rFonts w:ascii="Book Antiqua" w:hAnsi="Book Antiqua" w:cs="Book Antiqua"/>
                <w:lang w:val="fi-FI"/>
              </w:rPr>
              <w:t>)</w:t>
            </w:r>
          </w:p>
          <w:p w14:paraId="0DABEBFD" w14:textId="13D0100D" w:rsidR="00EE6F2E" w:rsidRPr="008A0AE4" w:rsidRDefault="00EE6F2E" w:rsidP="00EE6F2E">
            <w:pPr>
              <w:pStyle w:val="plain"/>
              <w:spacing w:before="0" w:after="0"/>
              <w:ind w:left="360"/>
              <w:rPr>
                <w:rFonts w:ascii="Book Antiqua" w:hAnsi="Book Antiqua" w:cs="Book Antiqua"/>
                <w:b/>
                <w:lang w:val="fi-FI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88F160" w14:textId="77777777" w:rsidR="002D792A" w:rsidRPr="008A0AE4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0A6A5" w14:textId="77777777" w:rsidR="002D792A" w:rsidRPr="008A0AE4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  <w:b/>
              </w:rPr>
            </w:pPr>
          </w:p>
        </w:tc>
      </w:tr>
      <w:tr w:rsidR="002D792A" w14:paraId="2261679E" w14:textId="77777777" w:rsidTr="3A936382">
        <w:tc>
          <w:tcPr>
            <w:tcW w:w="7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3E2ED8" w14:textId="1F1B4B76" w:rsidR="002D792A" w:rsidRPr="008A0AE4" w:rsidRDefault="00A1559B" w:rsidP="008A0AE4">
            <w:pPr>
              <w:pStyle w:val="plain"/>
              <w:numPr>
                <w:ilvl w:val="0"/>
                <w:numId w:val="12"/>
              </w:numPr>
              <w:spacing w:before="0" w:after="0"/>
              <w:rPr>
                <w:rFonts w:ascii="Book Antiqua" w:hAnsi="Book Antiqua" w:cs="Book Antiqua"/>
                <w:lang w:val="fi-FI"/>
              </w:rPr>
            </w:pPr>
            <w:r w:rsidRPr="3A936382">
              <w:rPr>
                <w:rFonts w:ascii="Book Antiqua" w:hAnsi="Book Antiqua" w:cs="Book Antiqua"/>
                <w:lang w:val="fi-FI"/>
              </w:rPr>
              <w:t>Opettaja</w:t>
            </w:r>
            <w:r w:rsidR="331EBAF2" w:rsidRPr="3A936382">
              <w:rPr>
                <w:rFonts w:ascii="Book Antiqua" w:hAnsi="Book Antiqua" w:cs="Book Antiqua"/>
                <w:lang w:val="fi-FI"/>
              </w:rPr>
              <w:t xml:space="preserve">n hyvinvointi </w:t>
            </w:r>
            <w:r w:rsidRPr="3A936382">
              <w:rPr>
                <w:rFonts w:ascii="Book Antiqua" w:hAnsi="Book Antiqua" w:cs="Book Antiqua"/>
                <w:lang w:val="fi-FI"/>
              </w:rPr>
              <w:t>(Mira Moilanen)</w:t>
            </w:r>
            <w:r w:rsidR="00E853E2" w:rsidRPr="3A936382">
              <w:rPr>
                <w:rFonts w:ascii="Book Antiqua" w:hAnsi="Book Antiqua" w:cs="Book Antiqua"/>
                <w:lang w:val="fi-FI"/>
              </w:rPr>
              <w:t xml:space="preserve"> </w:t>
            </w:r>
          </w:p>
          <w:p w14:paraId="15CE73E1" w14:textId="27D1955D" w:rsidR="00EE6F2E" w:rsidRPr="008A0AE4" w:rsidRDefault="00EE6F2E" w:rsidP="00EE6F2E">
            <w:pPr>
              <w:pStyle w:val="plain"/>
              <w:spacing w:before="0" w:after="0"/>
              <w:ind w:left="360"/>
              <w:rPr>
                <w:rFonts w:ascii="Book Antiqua" w:hAnsi="Book Antiqua" w:cs="Book Antiqua"/>
                <w:lang w:val="fi-FI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404506" w14:textId="77777777" w:rsidR="002D792A" w:rsidRPr="008A0AE4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4B931" w14:textId="77777777" w:rsidR="002D792A" w:rsidRPr="008A0AE4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2D792A" w14:paraId="3ED00663" w14:textId="77777777" w:rsidTr="3A936382">
        <w:tc>
          <w:tcPr>
            <w:tcW w:w="7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90EE63" w14:textId="74D72400" w:rsidR="002D792A" w:rsidRPr="008A0AE4" w:rsidRDefault="00E853E2" w:rsidP="008A0AE4">
            <w:pPr>
              <w:pStyle w:val="plain"/>
              <w:numPr>
                <w:ilvl w:val="0"/>
                <w:numId w:val="12"/>
              </w:numPr>
              <w:spacing w:before="0" w:after="0"/>
              <w:rPr>
                <w:rFonts w:ascii="Book Antiqua" w:hAnsi="Book Antiqua" w:cs="Book Antiqua"/>
                <w:lang w:val="fi-FI"/>
              </w:rPr>
            </w:pPr>
            <w:r w:rsidRPr="008A0AE4">
              <w:rPr>
                <w:rFonts w:ascii="Book Antiqua" w:hAnsi="Book Antiqua" w:cs="Book Antiqua"/>
                <w:lang w:val="fi-FI"/>
              </w:rPr>
              <w:t>Syksyn muistilista (</w:t>
            </w:r>
            <w:r w:rsidR="008A0AE4" w:rsidRPr="008A0AE4">
              <w:rPr>
                <w:rFonts w:ascii="Book Antiqua" w:hAnsi="Book Antiqua" w:cs="Book Antiqua"/>
                <w:lang w:val="fi-FI"/>
              </w:rPr>
              <w:t>Inka Hyttinen</w:t>
            </w:r>
            <w:r w:rsidRPr="008A0AE4">
              <w:rPr>
                <w:rFonts w:ascii="Book Antiqua" w:hAnsi="Book Antiqua" w:cs="Book Antiqua"/>
                <w:lang w:val="fi-FI"/>
              </w:rPr>
              <w:t>)</w:t>
            </w:r>
          </w:p>
          <w:p w14:paraId="0DD0D192" w14:textId="7FC5ACCC" w:rsidR="00EE6F2E" w:rsidRPr="008A0AE4" w:rsidRDefault="00EE6F2E" w:rsidP="00EE6F2E">
            <w:pPr>
              <w:pStyle w:val="plain"/>
              <w:spacing w:before="0" w:after="0"/>
              <w:ind w:left="360"/>
              <w:rPr>
                <w:rFonts w:ascii="Book Antiqua" w:hAnsi="Book Antiqua" w:cs="Book Antiqua"/>
                <w:lang w:val="fi-FI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049838" w14:textId="77777777" w:rsidR="002D792A" w:rsidRPr="008A0AE4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06F71" w14:textId="77777777" w:rsidR="002D792A" w:rsidRPr="008A0AE4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2D792A" w14:paraId="03A25D04" w14:textId="77777777" w:rsidTr="3A936382">
        <w:tc>
          <w:tcPr>
            <w:tcW w:w="7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454AED6" w14:textId="381ED00B" w:rsidR="002D792A" w:rsidRPr="008A0AE4" w:rsidRDefault="00E853E2" w:rsidP="008A0AE4">
            <w:pPr>
              <w:pStyle w:val="plain"/>
              <w:numPr>
                <w:ilvl w:val="0"/>
                <w:numId w:val="12"/>
              </w:numPr>
              <w:spacing w:before="0" w:after="0"/>
              <w:rPr>
                <w:rFonts w:ascii="Book Antiqua" w:hAnsi="Book Antiqua" w:cs="Book Antiqua"/>
                <w:lang w:val="fi-FI"/>
              </w:rPr>
            </w:pPr>
            <w:r w:rsidRPr="3A936382">
              <w:rPr>
                <w:rFonts w:ascii="Book Antiqua" w:hAnsi="Book Antiqua" w:cs="Book Antiqua"/>
                <w:lang w:val="fi-FI"/>
              </w:rPr>
              <w:t>Open house (</w:t>
            </w:r>
            <w:r w:rsidR="28A5E2BC" w:rsidRPr="3A936382">
              <w:rPr>
                <w:rFonts w:ascii="Book Antiqua" w:hAnsi="Book Antiqua" w:cs="Book Antiqua"/>
                <w:lang w:val="fi-FI"/>
              </w:rPr>
              <w:t xml:space="preserve">Heidi </w:t>
            </w:r>
            <w:r w:rsidR="025452B2" w:rsidRPr="3A936382">
              <w:rPr>
                <w:rFonts w:ascii="Book Antiqua" w:hAnsi="Book Antiqua" w:cs="Book Antiqua"/>
                <w:lang w:val="fi-FI"/>
              </w:rPr>
              <w:t>Piirala</w:t>
            </w:r>
            <w:r w:rsidRPr="3A936382">
              <w:rPr>
                <w:rFonts w:ascii="Book Antiqua" w:hAnsi="Book Antiqua" w:cs="Book Antiqua"/>
                <w:lang w:val="fi-FI"/>
              </w:rPr>
              <w:t>)</w:t>
            </w:r>
          </w:p>
          <w:p w14:paraId="4D91D09E" w14:textId="65BAC6B0" w:rsidR="00EE6F2E" w:rsidRPr="008A0AE4" w:rsidRDefault="00EE6F2E" w:rsidP="00EE6F2E">
            <w:pPr>
              <w:pStyle w:val="plain"/>
              <w:spacing w:before="0" w:after="0"/>
              <w:ind w:left="360"/>
              <w:rPr>
                <w:rFonts w:ascii="Book Antiqua" w:hAnsi="Book Antiqua" w:cs="Book Antiqua"/>
                <w:lang w:val="fi-FI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FD1044" w14:textId="77777777" w:rsidR="002D792A" w:rsidRPr="008A0AE4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5FCDD" w14:textId="77777777" w:rsidR="002D792A" w:rsidRPr="008A0AE4" w:rsidRDefault="002D792A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E853E2" w14:paraId="21236501" w14:textId="77777777" w:rsidTr="3A936382">
        <w:tc>
          <w:tcPr>
            <w:tcW w:w="7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965D4F" w14:textId="7087D649" w:rsidR="00E853E2" w:rsidRPr="008A0AE4" w:rsidRDefault="0AC9C1A4" w:rsidP="3A936382">
            <w:pPr>
              <w:pStyle w:val="plain"/>
              <w:numPr>
                <w:ilvl w:val="0"/>
                <w:numId w:val="12"/>
              </w:numPr>
              <w:spacing w:before="0" w:after="0"/>
              <w:rPr>
                <w:rFonts w:ascii="Palatino" w:hAnsi="Palatino" w:cs="Palatino"/>
                <w:lang w:val="fi-FI"/>
              </w:rPr>
            </w:pPr>
            <w:r w:rsidRPr="3A936382">
              <w:rPr>
                <w:rFonts w:ascii="Palatino" w:hAnsi="Palatino" w:cs="Palatino"/>
                <w:lang w:val="fi-FI"/>
              </w:rPr>
              <w:t>Eettiset kysymykset</w:t>
            </w:r>
            <w:r w:rsidR="008A0AE4" w:rsidRPr="3A936382">
              <w:rPr>
                <w:rFonts w:ascii="Palatino" w:hAnsi="Palatino" w:cs="Palatino"/>
                <w:lang w:val="fi-FI"/>
              </w:rPr>
              <w:t xml:space="preserve"> (Norssin ryhmät ohjaajittain)</w:t>
            </w:r>
          </w:p>
          <w:p w14:paraId="2CF88982" w14:textId="5B4138B8" w:rsidR="008A0AE4" w:rsidRPr="008A0AE4" w:rsidRDefault="008A0AE4" w:rsidP="008A0AE4">
            <w:pPr>
              <w:pStyle w:val="plain"/>
              <w:spacing w:before="0" w:after="0"/>
              <w:ind w:left="360"/>
              <w:rPr>
                <w:rFonts w:ascii="Book Antiqua" w:hAnsi="Book Antiqua" w:cs="Book Antiqua"/>
                <w:lang w:val="fi-FI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C01A37" w14:textId="77777777" w:rsidR="00E853E2" w:rsidRPr="008A0AE4" w:rsidRDefault="00E853E2" w:rsidP="00E853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A8F97" w14:textId="77777777" w:rsidR="00E853E2" w:rsidRPr="008A0AE4" w:rsidRDefault="00E853E2" w:rsidP="00E853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E853E2" w14:paraId="70E03C52" w14:textId="77777777" w:rsidTr="3A936382">
        <w:tc>
          <w:tcPr>
            <w:tcW w:w="7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D9D9AE" w14:textId="50AD3B0C" w:rsidR="00E853E2" w:rsidRPr="008A0AE4" w:rsidRDefault="007F09BE" w:rsidP="00E853E2">
            <w:pPr>
              <w:pStyle w:val="plain"/>
              <w:spacing w:before="0" w:after="0"/>
              <w:rPr>
                <w:rFonts w:ascii="Book Antiqua" w:hAnsi="Book Antiqua" w:cs="Book Antiqua"/>
                <w:lang w:val="fi-FI"/>
              </w:rPr>
            </w:pPr>
            <w:r w:rsidRPr="008A0AE4">
              <w:rPr>
                <w:rFonts w:ascii="Book Antiqua" w:hAnsi="Book Antiqua" w:cs="Book Antiqua"/>
                <w:lang w:val="fi-FI"/>
              </w:rPr>
              <w:t>+ Kodin ja koulun yhteistyö: Henkilökohtainen Wilma-merkintä jokaiselle opetusryhmäsi oppilaalle (OPEA515 tai OPEA525 aikana)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80B012" w14:textId="77777777" w:rsidR="00E853E2" w:rsidRPr="008A0AE4" w:rsidRDefault="00E853E2" w:rsidP="00E853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F5D6E" w14:textId="77777777" w:rsidR="00E853E2" w:rsidRPr="008A0AE4" w:rsidRDefault="00E853E2" w:rsidP="00E853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</w:tbl>
    <w:p w14:paraId="0B81653D" w14:textId="77777777" w:rsidR="002D792A" w:rsidRDefault="002D792A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</w:p>
    <w:p w14:paraId="17F3F830" w14:textId="77777777" w:rsidR="00DE6317" w:rsidRDefault="00DE6317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</w:p>
    <w:p w14:paraId="35D5B9FD" w14:textId="77777777" w:rsidR="00DE6317" w:rsidRDefault="00DE6317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</w:p>
    <w:p w14:paraId="5C4E9301" w14:textId="0341EDD8" w:rsidR="00DE6317" w:rsidRDefault="00DE6317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  <w:r>
        <w:rPr>
          <w:rFonts w:ascii="Palatino" w:hAnsi="Palatino" w:cs="Palatino"/>
          <w:b/>
          <w:bCs/>
        </w:rPr>
        <w:t>Lisäksi liikuntaa 7op suorittavat tekevät nämä:</w:t>
      </w:r>
    </w:p>
    <w:p w14:paraId="06060791" w14:textId="77777777" w:rsidR="00DE6317" w:rsidRPr="002F2FC2" w:rsidRDefault="00DE6317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</w:p>
    <w:p w14:paraId="5EC540C5" w14:textId="5818D282" w:rsidR="002F2FC2" w:rsidRPr="002F2FC2" w:rsidRDefault="002F2FC2" w:rsidP="3A936382">
      <w:pPr>
        <w:tabs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  <w:r w:rsidRPr="3A936382">
        <w:rPr>
          <w:rFonts w:ascii="Palatino" w:hAnsi="Palatino" w:cs="Palatino"/>
          <w:b/>
          <w:bCs/>
        </w:rPr>
        <w:t xml:space="preserve">5c. </w:t>
      </w:r>
      <w:r w:rsidR="350F1421" w:rsidRPr="3A936382">
        <w:rPr>
          <w:rFonts w:ascii="Palatino" w:hAnsi="Palatino" w:cs="Palatino"/>
          <w:b/>
          <w:bCs/>
        </w:rPr>
        <w:t>Kirjallinen tehtävä</w:t>
      </w:r>
    </w:p>
    <w:tbl>
      <w:tblPr>
        <w:tblW w:w="984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775"/>
        <w:gridCol w:w="806"/>
        <w:gridCol w:w="1260"/>
      </w:tblGrid>
      <w:tr w:rsidR="002F2FC2" w:rsidRPr="008A0AE4" w14:paraId="0B668D8B" w14:textId="77777777" w:rsidTr="00DF4DE2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D22D0" w14:textId="77777777" w:rsidR="002F2FC2" w:rsidRDefault="002F2FC2" w:rsidP="002F2FC2">
            <w:pPr>
              <w:pStyle w:val="plain"/>
              <w:numPr>
                <w:ilvl w:val="0"/>
                <w:numId w:val="2"/>
              </w:numPr>
              <w:spacing w:before="0" w:after="0"/>
              <w:rPr>
                <w:rFonts w:ascii="Book Antiqua" w:hAnsi="Book Antiqua" w:cs="Book Antiqua"/>
                <w:lang w:val="fi-FI"/>
              </w:rPr>
            </w:pPr>
            <w:r>
              <w:rPr>
                <w:rFonts w:ascii="Book Antiqua" w:hAnsi="Book Antiqua" w:cs="Book Antiqua"/>
                <w:lang w:val="fi-FI"/>
              </w:rPr>
              <w:t>Vieraaseen sisältöön tutustuminen (ohjaava opettaja)</w:t>
            </w:r>
          </w:p>
          <w:p w14:paraId="2C3887A3" w14:textId="34B05197" w:rsidR="002F2FC2" w:rsidRPr="008A0AE4" w:rsidRDefault="002F2FC2" w:rsidP="002F2FC2">
            <w:pPr>
              <w:pStyle w:val="plain"/>
              <w:spacing w:before="0" w:after="0"/>
              <w:ind w:left="720"/>
              <w:rPr>
                <w:rFonts w:ascii="Book Antiqua" w:hAnsi="Book Antiqua" w:cs="Book Antiqua"/>
                <w:lang w:val="fi-FI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85248" w14:textId="77777777" w:rsidR="002F2FC2" w:rsidRPr="008A0AE4" w:rsidRDefault="002F2FC2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545F" w14:textId="77777777" w:rsidR="002F2FC2" w:rsidRPr="008A0AE4" w:rsidRDefault="002F2FC2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2F2FC2" w:rsidRPr="008A0AE4" w14:paraId="32086BD2" w14:textId="77777777" w:rsidTr="00DF4DE2"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95A0D" w14:textId="77777777" w:rsidR="002F2FC2" w:rsidRPr="008A0AE4" w:rsidRDefault="002F2FC2" w:rsidP="002F2FC2">
            <w:pPr>
              <w:pStyle w:val="plain"/>
              <w:numPr>
                <w:ilvl w:val="0"/>
                <w:numId w:val="2"/>
              </w:numPr>
              <w:spacing w:before="0" w:after="0"/>
              <w:rPr>
                <w:rFonts w:ascii="Book Antiqua" w:hAnsi="Book Antiqua" w:cs="Book Antiqua"/>
                <w:lang w:val="fi-FI"/>
              </w:rPr>
            </w:pPr>
            <w:r w:rsidRPr="008A0AE4">
              <w:rPr>
                <w:rFonts w:ascii="Book Antiqua" w:hAnsi="Book Antiqua" w:cs="Book Antiqua"/>
                <w:lang w:val="fi-FI"/>
              </w:rPr>
              <w:t>Etätuntisuunnitelma (ohjaava opettaja)</w:t>
            </w:r>
          </w:p>
          <w:p w14:paraId="7850B67B" w14:textId="2F53351D" w:rsidR="002F2FC2" w:rsidRPr="008A0AE4" w:rsidRDefault="002F2FC2" w:rsidP="00DF4DE2">
            <w:pPr>
              <w:pStyle w:val="plain"/>
              <w:spacing w:before="0" w:after="0"/>
              <w:rPr>
                <w:rFonts w:ascii="Book Antiqua" w:hAnsi="Book Antiqua" w:cs="Book Antiqua"/>
                <w:lang w:val="fi-FI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5743C" w14:textId="77777777" w:rsidR="002F2FC2" w:rsidRPr="008A0AE4" w:rsidRDefault="002F2FC2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FCD5" w14:textId="77777777" w:rsidR="002F2FC2" w:rsidRPr="008A0AE4" w:rsidRDefault="002F2FC2" w:rsidP="00DF4DE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</w:tbl>
    <w:p w14:paraId="0335E7B5" w14:textId="77777777" w:rsidR="002F2FC2" w:rsidRDefault="002F2FC2" w:rsidP="002D792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</w:rPr>
      </w:pPr>
    </w:p>
    <w:p w14:paraId="0D29BEB0" w14:textId="77777777" w:rsidR="002F2FC2" w:rsidRDefault="002F2FC2" w:rsidP="002D792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</w:rPr>
      </w:pPr>
    </w:p>
    <w:p w14:paraId="03E33859" w14:textId="4606C7BF" w:rsidR="00FF38FE" w:rsidRPr="002D792A" w:rsidRDefault="00FF38FE" w:rsidP="002D792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  <w:r>
        <w:rPr>
          <w:rFonts w:ascii="Palatino" w:hAnsi="Palatino" w:cs="Palatino"/>
        </w:rPr>
        <w:t xml:space="preserve">OPEA525 liikunnan opetuksia, opetuksen seurantoja ja muita tehtäviä koskeva </w:t>
      </w:r>
      <w:r w:rsidR="002D792A">
        <w:rPr>
          <w:rFonts w:ascii="Palatino" w:hAnsi="Palatino" w:cs="Palatino"/>
          <w:b/>
        </w:rPr>
        <w:t xml:space="preserve">ohjaajan </w:t>
      </w:r>
      <w:r>
        <w:rPr>
          <w:rFonts w:ascii="Palatino" w:hAnsi="Palatino" w:cs="Palatino"/>
          <w:b/>
        </w:rPr>
        <w:t xml:space="preserve">hyväksymismerkintä </w:t>
      </w:r>
    </w:p>
    <w:p w14:paraId="3EF57105" w14:textId="77777777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68FD999E" w14:textId="6EE1BADF" w:rsidR="00FF38FE" w:rsidRDefault="00FF38FE" w:rsidP="00FF38F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rFonts w:ascii="Palatino" w:hAnsi="Palatino" w:cs="Palatino"/>
        </w:rPr>
        <w:t>Päiväys __</w:t>
      </w:r>
      <w:r w:rsidR="007F09BE">
        <w:rPr>
          <w:rFonts w:ascii="Palatino" w:hAnsi="Palatino" w:cs="Palatino"/>
        </w:rPr>
        <w:t>__</w:t>
      </w:r>
      <w:r>
        <w:rPr>
          <w:rFonts w:ascii="Palatino" w:hAnsi="Palatino" w:cs="Palatino"/>
        </w:rPr>
        <w:t>__. __</w:t>
      </w:r>
      <w:r w:rsidR="007F09BE">
        <w:rPr>
          <w:rFonts w:ascii="Palatino" w:hAnsi="Palatino" w:cs="Palatino"/>
        </w:rPr>
        <w:t>_</w:t>
      </w:r>
      <w:r>
        <w:rPr>
          <w:rFonts w:ascii="Palatino" w:hAnsi="Palatino" w:cs="Palatino"/>
        </w:rPr>
        <w:t>___.</w:t>
      </w:r>
      <w:r w:rsidR="007F09BE">
        <w:rPr>
          <w:rFonts w:ascii="Palatino" w:hAnsi="Palatino" w:cs="Palatino"/>
        </w:rPr>
        <w:t xml:space="preserve">  </w:t>
      </w:r>
      <w:r w:rsidR="00E35630">
        <w:rPr>
          <w:rFonts w:ascii="Palatino" w:hAnsi="Palatino" w:cs="Palatino"/>
        </w:rPr>
        <w:t>20</w:t>
      </w:r>
      <w:r w:rsidR="007F09BE">
        <w:rPr>
          <w:rFonts w:ascii="Palatino" w:hAnsi="Palatino" w:cs="Palatino"/>
        </w:rPr>
        <w:t>_____</w:t>
      </w:r>
      <w:r>
        <w:rPr>
          <w:rFonts w:ascii="Palatino" w:hAnsi="Palatino" w:cs="Palatino"/>
        </w:rPr>
        <w:t xml:space="preserve">     </w:t>
      </w:r>
      <w:r>
        <w:rPr>
          <w:rFonts w:ascii="Palatino" w:hAnsi="Palatino" w:cs="Palatino"/>
        </w:rPr>
        <w:tab/>
        <w:t>____________________________________</w:t>
      </w:r>
    </w:p>
    <w:p w14:paraId="2044E253" w14:textId="77777777" w:rsidR="002D792A" w:rsidRDefault="002D792A" w:rsidP="002D792A">
      <w:pPr>
        <w:rPr>
          <w:sz w:val="18"/>
          <w:szCs w:val="18"/>
        </w:rPr>
      </w:pPr>
    </w:p>
    <w:p w14:paraId="63FB2334" w14:textId="50765F78" w:rsidR="00FF38FE" w:rsidRPr="002D792A" w:rsidRDefault="002D792A" w:rsidP="002D792A">
      <w:pPr>
        <w:rPr>
          <w:rFonts w:ascii="Palatino" w:hAnsi="Palatino" w:cs="Palatino"/>
          <w:b/>
          <w:color w:val="FF3333"/>
        </w:rPr>
      </w:pPr>
      <w:r>
        <w:rPr>
          <w:sz w:val="18"/>
          <w:szCs w:val="18"/>
        </w:rPr>
        <w:t>(Opiskelija säilyttää allekirjoitetun lomakkeen itsellään. Ohjaaja lähettää hyväksymist</w:t>
      </w:r>
      <w:r w:rsidR="001525E4">
        <w:rPr>
          <w:sz w:val="18"/>
          <w:szCs w:val="18"/>
        </w:rPr>
        <w:t xml:space="preserve">ä koskevan tiedon </w:t>
      </w:r>
      <w:r w:rsidR="00501BDD">
        <w:rPr>
          <w:sz w:val="18"/>
          <w:szCs w:val="18"/>
        </w:rPr>
        <w:t>Satu Eskeliselle</w:t>
      </w:r>
      <w:r>
        <w:rPr>
          <w:sz w:val="18"/>
          <w:szCs w:val="18"/>
        </w:rPr>
        <w:t xml:space="preserve">, joka vie suoritusmerkinnät </w:t>
      </w:r>
      <w:r w:rsidR="0029109E">
        <w:rPr>
          <w:sz w:val="18"/>
          <w:szCs w:val="18"/>
        </w:rPr>
        <w:t>eteenpäin.</w:t>
      </w:r>
      <w:r>
        <w:rPr>
          <w:sz w:val="18"/>
          <w:szCs w:val="18"/>
        </w:rPr>
        <w:t>)</w:t>
      </w:r>
    </w:p>
    <w:sectPr w:rsidR="00FF38FE" w:rsidRPr="002D792A" w:rsidSect="00167F10">
      <w:pgSz w:w="11906" w:h="16838"/>
      <w:pgMar w:top="539" w:right="707" w:bottom="426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Palatin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Palatino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Palatino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ook Antiqua"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Palatin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Palatino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Palatino Linotype" w:hAnsi="Palatino Linotyp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Wingdings" w:hAnsi="Wingdings" w:cs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Wingdings" w:hAnsi="Wingdings" w:cs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Wingdings" w:hAnsi="Wingdings" w:cs="Wingding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Wingdings" w:hAnsi="Wingdings" w:cs="Wingding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Palatino" w:hint="default"/>
        <w:b w:val="0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b w:val="0"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b w:val="0"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Palatino" w:hint="default"/>
        <w:b w:val="0"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b w:val="0"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b w:val="0"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Palatino" w:hint="default"/>
        <w:b w:val="0"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b w:val="0"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b w:val="0"/>
        <w:bCs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/>
        <w:sz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Palatino" w:hint="default"/>
        <w:b w:val="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Palatino"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05AD7042"/>
    <w:multiLevelType w:val="hybridMultilevel"/>
    <w:tmpl w:val="E7CAA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5879CF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ook Antiqua"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Palatin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D8D7E42"/>
    <w:multiLevelType w:val="hybridMultilevel"/>
    <w:tmpl w:val="02CCBA6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35300E9"/>
    <w:multiLevelType w:val="hybridMultilevel"/>
    <w:tmpl w:val="E5FC8D84"/>
    <w:lvl w:ilvl="0" w:tplc="C2584BA2">
      <w:start w:val="2"/>
      <w:numFmt w:val="bullet"/>
      <w:lvlText w:val="&gt;"/>
      <w:lvlJc w:val="left"/>
      <w:pPr>
        <w:ind w:left="720" w:hanging="360"/>
      </w:pPr>
      <w:rPr>
        <w:rFonts w:ascii="Palatino" w:eastAsia="Times New Roman" w:hAnsi="Palatino" w:cs="Palatin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021267"/>
    <w:multiLevelType w:val="hybridMultilevel"/>
    <w:tmpl w:val="622ED8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B923D3"/>
    <w:multiLevelType w:val="hybridMultilevel"/>
    <w:tmpl w:val="C49E94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E1107"/>
    <w:multiLevelType w:val="hybridMultilevel"/>
    <w:tmpl w:val="CB5C1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759ED"/>
    <w:multiLevelType w:val="hybridMultilevel"/>
    <w:tmpl w:val="318E95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D5403"/>
    <w:multiLevelType w:val="multilevel"/>
    <w:tmpl w:val="E7CAAE66"/>
    <w:styleLink w:val="Nykyinenluettel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05F72"/>
    <w:multiLevelType w:val="hybridMultilevel"/>
    <w:tmpl w:val="8DA8E79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D02CD"/>
    <w:multiLevelType w:val="hybridMultilevel"/>
    <w:tmpl w:val="8F0EA9A4"/>
    <w:lvl w:ilvl="0" w:tplc="67D0191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Palatin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25BC8"/>
    <w:multiLevelType w:val="hybridMultilevel"/>
    <w:tmpl w:val="E2E4D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84591">
    <w:abstractNumId w:val="8"/>
  </w:num>
  <w:num w:numId="2" w16cid:durableId="1027605323">
    <w:abstractNumId w:val="29"/>
  </w:num>
  <w:num w:numId="3" w16cid:durableId="1087270844">
    <w:abstractNumId w:val="24"/>
  </w:num>
  <w:num w:numId="4" w16cid:durableId="1244333396">
    <w:abstractNumId w:val="26"/>
  </w:num>
  <w:num w:numId="5" w16cid:durableId="1254123136">
    <w:abstractNumId w:val="19"/>
  </w:num>
  <w:num w:numId="6" w16cid:durableId="1274896422">
    <w:abstractNumId w:val="9"/>
  </w:num>
  <w:num w:numId="7" w16cid:durableId="1646424829">
    <w:abstractNumId w:val="2"/>
  </w:num>
  <w:num w:numId="8" w16cid:durableId="1753576144">
    <w:abstractNumId w:val="10"/>
  </w:num>
  <w:num w:numId="9" w16cid:durableId="1793012492">
    <w:abstractNumId w:val="20"/>
  </w:num>
  <w:num w:numId="10" w16cid:durableId="1904488882">
    <w:abstractNumId w:val="25"/>
  </w:num>
  <w:num w:numId="11" w16cid:durableId="191960643">
    <w:abstractNumId w:val="7"/>
  </w:num>
  <w:num w:numId="12" w16cid:durableId="1944259709">
    <w:abstractNumId w:val="27"/>
  </w:num>
  <w:num w:numId="13" w16cid:durableId="2087802961">
    <w:abstractNumId w:val="17"/>
  </w:num>
  <w:num w:numId="14" w16cid:durableId="230309820">
    <w:abstractNumId w:val="11"/>
  </w:num>
  <w:num w:numId="15" w16cid:durableId="320424724">
    <w:abstractNumId w:val="5"/>
  </w:num>
  <w:num w:numId="16" w16cid:durableId="341591940">
    <w:abstractNumId w:val="0"/>
  </w:num>
  <w:num w:numId="17" w16cid:durableId="354234777">
    <w:abstractNumId w:val="18"/>
  </w:num>
  <w:num w:numId="18" w16cid:durableId="448790608">
    <w:abstractNumId w:val="23"/>
  </w:num>
  <w:num w:numId="19" w16cid:durableId="476066636">
    <w:abstractNumId w:val="13"/>
  </w:num>
  <w:num w:numId="20" w16cid:durableId="478494738">
    <w:abstractNumId w:val="15"/>
  </w:num>
  <w:num w:numId="21" w16cid:durableId="479226581">
    <w:abstractNumId w:val="21"/>
  </w:num>
  <w:num w:numId="22" w16cid:durableId="573856866">
    <w:abstractNumId w:val="3"/>
  </w:num>
  <w:num w:numId="23" w16cid:durableId="619066440">
    <w:abstractNumId w:val="28"/>
  </w:num>
  <w:num w:numId="24" w16cid:durableId="641236252">
    <w:abstractNumId w:val="4"/>
  </w:num>
  <w:num w:numId="25" w16cid:durableId="644624951">
    <w:abstractNumId w:val="6"/>
  </w:num>
  <w:num w:numId="26" w16cid:durableId="647590476">
    <w:abstractNumId w:val="22"/>
  </w:num>
  <w:num w:numId="27" w16cid:durableId="828835240">
    <w:abstractNumId w:val="14"/>
  </w:num>
  <w:num w:numId="28" w16cid:durableId="838279144">
    <w:abstractNumId w:val="12"/>
  </w:num>
  <w:num w:numId="29" w16cid:durableId="902832598">
    <w:abstractNumId w:val="1"/>
  </w:num>
  <w:num w:numId="30" w16cid:durableId="9860103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FE"/>
    <w:rsid w:val="00000D7E"/>
    <w:rsid w:val="00036049"/>
    <w:rsid w:val="000776A6"/>
    <w:rsid w:val="0009323A"/>
    <w:rsid w:val="000D07BF"/>
    <w:rsid w:val="000D4A91"/>
    <w:rsid w:val="00103A67"/>
    <w:rsid w:val="001525E4"/>
    <w:rsid w:val="001532BF"/>
    <w:rsid w:val="00167F10"/>
    <w:rsid w:val="001829C8"/>
    <w:rsid w:val="00215A67"/>
    <w:rsid w:val="002235ED"/>
    <w:rsid w:val="00225E62"/>
    <w:rsid w:val="00256BE2"/>
    <w:rsid w:val="0029109E"/>
    <w:rsid w:val="002B33EF"/>
    <w:rsid w:val="002D67AA"/>
    <w:rsid w:val="002D792A"/>
    <w:rsid w:val="002F2FC2"/>
    <w:rsid w:val="00310523"/>
    <w:rsid w:val="00353244"/>
    <w:rsid w:val="0035355C"/>
    <w:rsid w:val="00375A38"/>
    <w:rsid w:val="003A0952"/>
    <w:rsid w:val="00400117"/>
    <w:rsid w:val="00402BA7"/>
    <w:rsid w:val="004256F2"/>
    <w:rsid w:val="00462A99"/>
    <w:rsid w:val="004A64E1"/>
    <w:rsid w:val="00501BDD"/>
    <w:rsid w:val="0051266C"/>
    <w:rsid w:val="00537E93"/>
    <w:rsid w:val="00543BDB"/>
    <w:rsid w:val="00544366"/>
    <w:rsid w:val="00553CFE"/>
    <w:rsid w:val="00587DE8"/>
    <w:rsid w:val="005913CA"/>
    <w:rsid w:val="00591C97"/>
    <w:rsid w:val="005A32CA"/>
    <w:rsid w:val="005C16F8"/>
    <w:rsid w:val="005D4AE6"/>
    <w:rsid w:val="005D7252"/>
    <w:rsid w:val="00662545"/>
    <w:rsid w:val="006926DC"/>
    <w:rsid w:val="0075161D"/>
    <w:rsid w:val="00792B91"/>
    <w:rsid w:val="007955D4"/>
    <w:rsid w:val="007C2355"/>
    <w:rsid w:val="007C7457"/>
    <w:rsid w:val="007F09BE"/>
    <w:rsid w:val="0088600D"/>
    <w:rsid w:val="008A0AE4"/>
    <w:rsid w:val="008D1622"/>
    <w:rsid w:val="00903425"/>
    <w:rsid w:val="0091552F"/>
    <w:rsid w:val="0092294A"/>
    <w:rsid w:val="009A4CA8"/>
    <w:rsid w:val="009E3FA7"/>
    <w:rsid w:val="00A1559B"/>
    <w:rsid w:val="00A26380"/>
    <w:rsid w:val="00A61285"/>
    <w:rsid w:val="00B16C2B"/>
    <w:rsid w:val="00B45E89"/>
    <w:rsid w:val="00B55969"/>
    <w:rsid w:val="00B56FFC"/>
    <w:rsid w:val="00BB03A9"/>
    <w:rsid w:val="00BC1297"/>
    <w:rsid w:val="00C069DA"/>
    <w:rsid w:val="00C57653"/>
    <w:rsid w:val="00C75C4E"/>
    <w:rsid w:val="00C844D6"/>
    <w:rsid w:val="00CD1E27"/>
    <w:rsid w:val="00CE63F5"/>
    <w:rsid w:val="00CF10F6"/>
    <w:rsid w:val="00CF7309"/>
    <w:rsid w:val="00D078F0"/>
    <w:rsid w:val="00DA4DDB"/>
    <w:rsid w:val="00DB78DB"/>
    <w:rsid w:val="00DC70DF"/>
    <w:rsid w:val="00DE6317"/>
    <w:rsid w:val="00DF0483"/>
    <w:rsid w:val="00DF4DE2"/>
    <w:rsid w:val="00E35630"/>
    <w:rsid w:val="00E853E2"/>
    <w:rsid w:val="00E93F54"/>
    <w:rsid w:val="00EC0529"/>
    <w:rsid w:val="00EE6F2E"/>
    <w:rsid w:val="00F50488"/>
    <w:rsid w:val="00F85D36"/>
    <w:rsid w:val="00FB06E2"/>
    <w:rsid w:val="00FF38FE"/>
    <w:rsid w:val="025452B2"/>
    <w:rsid w:val="0AC9C1A4"/>
    <w:rsid w:val="1708DDD3"/>
    <w:rsid w:val="172D204E"/>
    <w:rsid w:val="21B21268"/>
    <w:rsid w:val="21E168BE"/>
    <w:rsid w:val="2587FD5C"/>
    <w:rsid w:val="28A5E2BC"/>
    <w:rsid w:val="331EBAF2"/>
    <w:rsid w:val="350F1421"/>
    <w:rsid w:val="3A936382"/>
    <w:rsid w:val="40A8A08D"/>
    <w:rsid w:val="42CF689F"/>
    <w:rsid w:val="4331C154"/>
    <w:rsid w:val="45655BA2"/>
    <w:rsid w:val="53FB8B2E"/>
    <w:rsid w:val="5BDCC591"/>
    <w:rsid w:val="5C8992C7"/>
    <w:rsid w:val="5E6A31CD"/>
    <w:rsid w:val="653079E1"/>
    <w:rsid w:val="6CCE6D57"/>
    <w:rsid w:val="7C9B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B0448E"/>
  <w14:defaultImageDpi w14:val="32767"/>
  <w15:chartTrackingRefBased/>
  <w15:docId w15:val="{8C63EC88-5C4D-444B-A179-FF2A3B45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FE"/>
    <w:pPr>
      <w:suppressAutoHyphens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38FE"/>
  </w:style>
  <w:style w:type="paragraph" w:customStyle="1" w:styleId="plain">
    <w:name w:val="plain"/>
    <w:basedOn w:val="Normal"/>
    <w:rsid w:val="00FF38FE"/>
    <w:pPr>
      <w:spacing w:before="280" w:after="280"/>
    </w:pPr>
    <w:rPr>
      <w:lang w:val="en-US"/>
    </w:rPr>
  </w:style>
  <w:style w:type="paragraph" w:customStyle="1" w:styleId="NormaaliWWW1">
    <w:name w:val="Normaali (WWW)1"/>
    <w:basedOn w:val="Normal"/>
    <w:rsid w:val="00FF38FE"/>
    <w:pPr>
      <w:suppressAutoHyphens w:val="0"/>
      <w:spacing w:before="280" w:after="280"/>
    </w:pPr>
  </w:style>
  <w:style w:type="paragraph" w:styleId="ListParagraph">
    <w:name w:val="List Paragraph"/>
    <w:basedOn w:val="Normal"/>
    <w:uiPriority w:val="34"/>
    <w:qFormat/>
    <w:rsid w:val="00EC05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5355C"/>
    <w:rPr>
      <w:color w:val="954F72" w:themeColor="followedHyperlink"/>
      <w:u w:val="single"/>
    </w:rPr>
  </w:style>
  <w:style w:type="numbering" w:customStyle="1" w:styleId="Nykyinenluettelo1">
    <w:name w:val="Nykyinen luettelo1"/>
    <w:uiPriority w:val="99"/>
    <w:rsid w:val="002F2FC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Privilege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</Words>
  <Characters>7570</Characters>
  <Application>Microsoft Office Word</Application>
  <DocSecurity>4</DocSecurity>
  <Lines>63</Lines>
  <Paragraphs>16</Paragraphs>
  <ScaleCrop>false</ScaleCrop>
  <Company>University Of Jyväskylä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/>
  <cp:lastModifiedBy>Eskelinen, Satu</cp:lastModifiedBy>
  <cp:revision>1</cp:revision>
  <dcterms:created xsi:type="dcterms:W3CDTF">2025-08-24T07:39:00Z</dcterms:created>
  <dcterms:modified xsi:type="dcterms:W3CDTF">2025-11-09T14:06:00Z</dcterms:modified>
</cp:coreProperties>
</file>