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A2E6E" w14:textId="77777777" w:rsidR="0067227A" w:rsidRDefault="00EE3473">
      <w:r>
        <w:t>KOKOUS</w:t>
      </w:r>
      <w:r>
        <w:tab/>
      </w:r>
    </w:p>
    <w:p w14:paraId="2703E0F1" w14:textId="77777777" w:rsidR="0067227A" w:rsidRDefault="0067227A"/>
    <w:p w14:paraId="5AD9531E" w14:textId="2EAC456F" w:rsidR="0067227A" w:rsidRDefault="000B38CF">
      <w:r>
        <w:t>Aika</w:t>
      </w:r>
      <w:r>
        <w:tab/>
      </w:r>
      <w:r>
        <w:tab/>
      </w:r>
      <w:r w:rsidR="00284837">
        <w:t>9</w:t>
      </w:r>
      <w:r w:rsidR="00825114">
        <w:t>.</w:t>
      </w:r>
      <w:r w:rsidR="0010508D">
        <w:t>2</w:t>
      </w:r>
      <w:r w:rsidR="00825114">
        <w:t>.201</w:t>
      </w:r>
      <w:r w:rsidR="0010508D">
        <w:t>8</w:t>
      </w:r>
      <w:r w:rsidR="00825114">
        <w:t xml:space="preserve"> klo 12.0</w:t>
      </w:r>
      <w:r w:rsidR="00EE3473">
        <w:t>0</w:t>
      </w:r>
    </w:p>
    <w:p w14:paraId="5E56905F" w14:textId="77777777" w:rsidR="0067227A" w:rsidRDefault="0067227A"/>
    <w:p w14:paraId="39ED6A9F" w14:textId="18FE7B90" w:rsidR="0067227A" w:rsidRDefault="0008489B">
      <w:r>
        <w:t xml:space="preserve">Paikka            </w:t>
      </w:r>
      <w:r>
        <w:tab/>
        <w:t xml:space="preserve">Jyväskylän palvelualan opisto, </w:t>
      </w:r>
      <w:r w:rsidR="0010508D">
        <w:t>OK4</w:t>
      </w:r>
    </w:p>
    <w:p w14:paraId="642034FE" w14:textId="77777777" w:rsidR="0067227A" w:rsidRDefault="0067227A">
      <w:pPr>
        <w:ind w:left="2608" w:hanging="2608"/>
      </w:pPr>
    </w:p>
    <w:p w14:paraId="429DEF4E" w14:textId="77777777" w:rsidR="0067227A" w:rsidRDefault="0067227A">
      <w:pPr>
        <w:ind w:left="2608" w:hanging="2608"/>
      </w:pPr>
    </w:p>
    <w:p w14:paraId="3FF266EA" w14:textId="77777777" w:rsidR="0067227A" w:rsidRDefault="00EE3473">
      <w:pPr>
        <w:numPr>
          <w:ilvl w:val="0"/>
          <w:numId w:val="1"/>
        </w:numPr>
        <w:ind w:left="2608" w:hanging="2608"/>
      </w:pPr>
      <w:r>
        <w:t>Kokouksen avaus</w:t>
      </w:r>
    </w:p>
    <w:p w14:paraId="51630835" w14:textId="77777777" w:rsidR="0067227A" w:rsidRDefault="0067227A">
      <w:pPr>
        <w:ind w:left="2608" w:hanging="2608"/>
      </w:pPr>
    </w:p>
    <w:p w14:paraId="3A61362D" w14:textId="0120075E" w:rsidR="00E12AC2" w:rsidRDefault="00EE3473">
      <w:pPr>
        <w:numPr>
          <w:ilvl w:val="0"/>
          <w:numId w:val="2"/>
        </w:numPr>
        <w:ind w:left="2608" w:hanging="2608"/>
      </w:pPr>
      <w:r>
        <w:t>Järjestäytyminen</w:t>
      </w:r>
      <w:r w:rsidR="0008489B">
        <w:t xml:space="preserve">. Valitaan kokoukselle puheenjohtaja, sihteeri </w:t>
      </w:r>
      <w:bookmarkStart w:id="0" w:name="_GoBack"/>
      <w:bookmarkEnd w:id="0"/>
    </w:p>
    <w:p w14:paraId="5F3EB3FE" w14:textId="3E6824CE" w:rsidR="0067227A" w:rsidRDefault="0008489B" w:rsidP="00E12AC2">
      <w:pPr>
        <w:ind w:left="2608"/>
      </w:pPr>
      <w:r>
        <w:t xml:space="preserve">ja kaksi </w:t>
      </w:r>
      <w:r w:rsidR="00EC6316">
        <w:t>pöytäkirjantarkastajaa/ ääntenlaskijaa.</w:t>
      </w:r>
    </w:p>
    <w:p w14:paraId="038BEFD8" w14:textId="77777777" w:rsidR="0067227A" w:rsidRDefault="0067227A">
      <w:pPr>
        <w:ind w:left="2608" w:hanging="2608"/>
      </w:pPr>
    </w:p>
    <w:p w14:paraId="2A7CD968" w14:textId="62808AAC" w:rsidR="0067227A" w:rsidRDefault="00EE3473">
      <w:pPr>
        <w:numPr>
          <w:ilvl w:val="0"/>
          <w:numId w:val="3"/>
        </w:numPr>
        <w:ind w:left="2608" w:hanging="2608"/>
      </w:pPr>
      <w:r>
        <w:t>Laillisuuden ja päätösvaltaisuuden toteaminen</w:t>
      </w:r>
      <w:r w:rsidR="0010508D">
        <w:t xml:space="preserve">. Kokous on päätösvaltainen kun yli puolet </w:t>
      </w:r>
      <w:r w:rsidR="0010508D">
        <w:br/>
        <w:t>Talven herkkuja -yrityksen osakkaista on läsnä</w:t>
      </w:r>
    </w:p>
    <w:p w14:paraId="12AD3D81" w14:textId="77777777" w:rsidR="0067227A" w:rsidRDefault="0067227A">
      <w:pPr>
        <w:ind w:left="2608" w:hanging="2608"/>
      </w:pPr>
    </w:p>
    <w:p w14:paraId="1B1D45B9" w14:textId="035C42FC" w:rsidR="0067227A" w:rsidRDefault="003E0765">
      <w:pPr>
        <w:numPr>
          <w:ilvl w:val="0"/>
          <w:numId w:val="4"/>
        </w:numPr>
        <w:ind w:left="2608" w:hanging="2608"/>
      </w:pPr>
      <w:r>
        <w:t>Esitys</w:t>
      </w:r>
      <w:r w:rsidR="00EE3473">
        <w:t>listan hyväksyminen kokouksen työjärjestykseksi</w:t>
      </w:r>
    </w:p>
    <w:p w14:paraId="4D08851A" w14:textId="77777777" w:rsidR="0067227A" w:rsidRDefault="0067227A">
      <w:pPr>
        <w:ind w:left="2608" w:hanging="2608"/>
      </w:pPr>
    </w:p>
    <w:p w14:paraId="5AE70771" w14:textId="2BC8D779" w:rsidR="0067227A" w:rsidRDefault="00145923">
      <w:pPr>
        <w:numPr>
          <w:ilvl w:val="0"/>
          <w:numId w:val="5"/>
        </w:numPr>
        <w:ind w:left="2608" w:hanging="2608"/>
      </w:pPr>
      <w:r>
        <w:t>Projekti:</w:t>
      </w:r>
      <w:r w:rsidR="0010508D">
        <w:t xml:space="preserve"> vahvistetaan</w:t>
      </w:r>
      <w:r>
        <w:t xml:space="preserve"> yrityksen nimi,</w:t>
      </w:r>
      <w:r w:rsidR="003E0765">
        <w:t xml:space="preserve"> aikataulu</w:t>
      </w:r>
      <w:r>
        <w:t>, myyntituotteet ja hinnat</w:t>
      </w:r>
    </w:p>
    <w:p w14:paraId="70A4D90B" w14:textId="50E885C2" w:rsidR="0029703E" w:rsidRDefault="0029703E" w:rsidP="0029703E"/>
    <w:p w14:paraId="2CF06FB0" w14:textId="1FB677A5" w:rsidR="00577D1E" w:rsidRDefault="00145923" w:rsidP="00145923">
      <w:pPr>
        <w:tabs>
          <w:tab w:val="left" w:pos="709"/>
        </w:tabs>
      </w:pPr>
      <w:r>
        <w:t xml:space="preserve">6.  </w:t>
      </w:r>
      <w:r>
        <w:tab/>
      </w:r>
      <w:r w:rsidR="00577D1E">
        <w:t>Mainostaminen</w:t>
      </w:r>
    </w:p>
    <w:p w14:paraId="1EF982E3" w14:textId="77777777" w:rsidR="00577D1E" w:rsidRDefault="00577D1E" w:rsidP="00577D1E">
      <w:pPr>
        <w:pStyle w:val="Luettelokappale"/>
      </w:pPr>
    </w:p>
    <w:p w14:paraId="6FDC186B" w14:textId="6B5F004A" w:rsidR="00577D1E" w:rsidRDefault="00577D1E" w:rsidP="001028D1">
      <w:pPr>
        <w:numPr>
          <w:ilvl w:val="0"/>
          <w:numId w:val="8"/>
        </w:numPr>
      </w:pPr>
      <w:r>
        <w:t>Kirpputori ja kierrätys</w:t>
      </w:r>
    </w:p>
    <w:p w14:paraId="69A1C20C" w14:textId="77777777" w:rsidR="00577D1E" w:rsidRDefault="00577D1E" w:rsidP="00577D1E">
      <w:pPr>
        <w:pStyle w:val="Luettelokappale"/>
      </w:pPr>
    </w:p>
    <w:p w14:paraId="66718E34" w14:textId="6200BFD2" w:rsidR="001028D1" w:rsidRDefault="001028D1" w:rsidP="001028D1">
      <w:pPr>
        <w:numPr>
          <w:ilvl w:val="0"/>
          <w:numId w:val="8"/>
        </w:numPr>
      </w:pPr>
      <w:r>
        <w:t>Projekt</w:t>
      </w:r>
      <w:r w:rsidR="00145923">
        <w:t>in työpaikat ja työvuorot</w:t>
      </w:r>
      <w:r>
        <w:br/>
      </w:r>
    </w:p>
    <w:p w14:paraId="3AC1AE8D" w14:textId="411165AA" w:rsidR="001028D1" w:rsidRDefault="00E81B3B">
      <w:pPr>
        <w:numPr>
          <w:ilvl w:val="0"/>
          <w:numId w:val="8"/>
        </w:numPr>
      </w:pPr>
      <w:r>
        <w:t xml:space="preserve">Yrityksen tuottaman </w:t>
      </w:r>
      <w:r w:rsidR="00145923">
        <w:t>voiton käyttäminen</w:t>
      </w:r>
    </w:p>
    <w:p w14:paraId="44E22281" w14:textId="77777777" w:rsidR="001028D1" w:rsidRDefault="001028D1" w:rsidP="001D08E3"/>
    <w:p w14:paraId="1BE1FC7E" w14:textId="714AB6DF" w:rsidR="001D08E3" w:rsidRDefault="00145923" w:rsidP="001D08E3">
      <w:pPr>
        <w:numPr>
          <w:ilvl w:val="0"/>
          <w:numId w:val="8"/>
        </w:numPr>
      </w:pPr>
      <w:r>
        <w:t>Muut</w:t>
      </w:r>
      <w:r w:rsidR="001D08E3">
        <w:t xml:space="preserve"> mahdolliset asiat</w:t>
      </w:r>
    </w:p>
    <w:p w14:paraId="68EE3A77" w14:textId="77777777" w:rsidR="001D08E3" w:rsidRDefault="001D08E3" w:rsidP="001D08E3">
      <w:pPr>
        <w:pStyle w:val="Luettelokappale"/>
      </w:pPr>
    </w:p>
    <w:p w14:paraId="4C0011FD" w14:textId="3C32BA40" w:rsidR="007D6814" w:rsidRDefault="007D6814" w:rsidP="001D08E3">
      <w:pPr>
        <w:numPr>
          <w:ilvl w:val="0"/>
          <w:numId w:val="8"/>
        </w:numPr>
      </w:pPr>
      <w:r>
        <w:t xml:space="preserve">Ilmoitusasiat: </w:t>
      </w:r>
      <w:r w:rsidR="0010508D">
        <w:t>hiihtoloman jälkeen opettajina Kaisa ja Henna</w:t>
      </w:r>
      <w:r w:rsidR="00145923">
        <w:t xml:space="preserve"> </w:t>
      </w:r>
      <w:r w:rsidR="00C22764">
        <w:t xml:space="preserve"> </w:t>
      </w:r>
    </w:p>
    <w:p w14:paraId="6955BAA2" w14:textId="77777777" w:rsidR="00C22764" w:rsidRDefault="00C22764" w:rsidP="00C22764">
      <w:pPr>
        <w:pStyle w:val="Luettelokappale"/>
      </w:pPr>
    </w:p>
    <w:p w14:paraId="23A79181" w14:textId="59A8028F" w:rsidR="0067227A" w:rsidRDefault="001D08E3" w:rsidP="00C22764">
      <w:pPr>
        <w:numPr>
          <w:ilvl w:val="0"/>
          <w:numId w:val="8"/>
        </w:numPr>
      </w:pPr>
      <w:r>
        <w:t>K</w:t>
      </w:r>
      <w:r w:rsidR="00EE3473">
        <w:t>okouksen päättäminen</w:t>
      </w:r>
    </w:p>
    <w:p w14:paraId="6E85CF1D" w14:textId="77777777" w:rsidR="00EE3473" w:rsidRDefault="00EE3473"/>
    <w:sectPr w:rsidR="00EE3473">
      <w:headerReference w:type="default" r:id="rId7"/>
      <w:footerReference w:type="default" r:id="rId8"/>
      <w:footnotePr>
        <w:pos w:val="beneathText"/>
      </w:footnotePr>
      <w:pgSz w:w="11905" w:h="16837"/>
      <w:pgMar w:top="2506" w:right="567" w:bottom="1317" w:left="1134" w:header="567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D75B2" w14:textId="77777777" w:rsidR="00EE3473" w:rsidRDefault="00EE3473">
      <w:r>
        <w:separator/>
      </w:r>
    </w:p>
  </w:endnote>
  <w:endnote w:type="continuationSeparator" w:id="0">
    <w:p w14:paraId="6A72AE8B" w14:textId="77777777" w:rsidR="00EE3473" w:rsidRDefault="00EE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A0EF" w14:textId="1DAE5D0E" w:rsidR="0067227A" w:rsidRDefault="00BC51B1">
    <w:pPr>
      <w:pStyle w:val="Alatunniste"/>
      <w:rPr>
        <w:color w:val="666666"/>
        <w:sz w:val="16"/>
        <w:szCs w:val="16"/>
      </w:rPr>
    </w:pPr>
    <w:r>
      <w:rPr>
        <w:color w:val="666666"/>
        <w:sz w:val="16"/>
        <w:szCs w:val="16"/>
      </w:rPr>
      <w:tab/>
    </w:r>
    <w:r>
      <w:rPr>
        <w:color w:val="666666"/>
        <w:sz w:val="16"/>
        <w:szCs w:val="16"/>
      </w:rPr>
      <w:tab/>
    </w:r>
    <w:r w:rsidR="00EE3473">
      <w:rPr>
        <w:color w:val="666666"/>
        <w:sz w:val="16"/>
        <w:szCs w:val="16"/>
      </w:rPr>
      <w:t>Tämän lomakke</w:t>
    </w:r>
    <w:r>
      <w:rPr>
        <w:color w:val="666666"/>
        <w:sz w:val="16"/>
        <w:szCs w:val="16"/>
      </w:rPr>
      <w:t>en on tehnyt Eetanet. CC.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833C9" w14:textId="77777777" w:rsidR="00EE3473" w:rsidRDefault="00EE3473">
      <w:r>
        <w:separator/>
      </w:r>
    </w:p>
  </w:footnote>
  <w:footnote w:type="continuationSeparator" w:id="0">
    <w:p w14:paraId="44E28717" w14:textId="77777777" w:rsidR="00EE3473" w:rsidRDefault="00EE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828BA" w14:textId="58DD0C04" w:rsidR="0067227A" w:rsidRDefault="007B3312">
    <w:r>
      <w:t>ammattisivisty</w:t>
    </w:r>
    <w:r w:rsidR="00D20AEF">
      <w:t>s</w:t>
    </w:r>
    <w:r w:rsidR="000F69ED">
      <w:tab/>
    </w:r>
    <w:r w:rsidR="000F69ED">
      <w:tab/>
    </w:r>
    <w:r w:rsidR="000F69ED">
      <w:tab/>
    </w:r>
    <w:r w:rsidR="000B38CF">
      <w:tab/>
    </w:r>
    <w:r w:rsidR="000F69ED">
      <w:t>ESITYSLISTA</w:t>
    </w:r>
    <w:r w:rsidR="000B38CF">
      <w:tab/>
    </w:r>
  </w:p>
  <w:p w14:paraId="616F441B" w14:textId="6797577A" w:rsidR="0067227A" w:rsidRDefault="00D20AEF">
    <w:r>
      <w:t>Jyväskylän palvelualan opisto</w:t>
    </w:r>
  </w:p>
  <w:p w14:paraId="0494A62A" w14:textId="4361E8DF" w:rsidR="0067227A" w:rsidRDefault="00D20AEF">
    <w:r>
      <w:t>Salokatu 20</w:t>
    </w:r>
  </w:p>
  <w:p w14:paraId="55B75161" w14:textId="6B068982" w:rsidR="0067227A" w:rsidRDefault="00D20AEF">
    <w:r>
      <w:t>40630 Jyvä</w:t>
    </w:r>
    <w:r w:rsidR="000F69ED">
      <w:t>skylä</w:t>
    </w:r>
    <w:r w:rsidR="000F69ED">
      <w:tab/>
    </w:r>
    <w:r w:rsidR="000F69ED">
      <w:tab/>
    </w:r>
    <w:r w:rsidR="000F69ED">
      <w:tab/>
    </w:r>
    <w:r w:rsidR="000B38CF">
      <w:tab/>
    </w:r>
    <w:r w:rsidR="00284837">
      <w:t>9</w:t>
    </w:r>
    <w:r w:rsidR="000F69ED">
      <w:t>.</w:t>
    </w:r>
    <w:r w:rsidR="0010508D">
      <w:t>2</w:t>
    </w:r>
    <w:r w:rsidR="000F69ED">
      <w:t>.201</w:t>
    </w:r>
    <w:r w:rsidR="0010508D">
      <w:t>8</w:t>
    </w:r>
  </w:p>
  <w:p w14:paraId="74B9D1F3" w14:textId="0EBE9ACA" w:rsidR="0067227A" w:rsidRDefault="0067227A"/>
  <w:p w14:paraId="17B83DB5" w14:textId="77777777" w:rsidR="0067227A" w:rsidRDefault="006722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" w15:restartNumberingAfterBreak="0">
    <w:nsid w:val="00000006"/>
    <w:multiLevelType w:val="multilevel"/>
    <w:tmpl w:val="00000006"/>
    <w:lvl w:ilvl="0">
      <w:start w:val="6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00000009"/>
    <w:multiLevelType w:val="multilevel"/>
    <w:tmpl w:val="0000000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 w15:restartNumberingAfterBreak="0">
    <w:nsid w:val="0000000A"/>
    <w:multiLevelType w:val="multilevel"/>
    <w:tmpl w:val="0000000A"/>
    <w:lvl w:ilvl="0">
      <w:start w:val="9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89"/>
    <w:rsid w:val="00067489"/>
    <w:rsid w:val="0008489B"/>
    <w:rsid w:val="000B38CF"/>
    <w:rsid w:val="000F69ED"/>
    <w:rsid w:val="001028D1"/>
    <w:rsid w:val="0010508D"/>
    <w:rsid w:val="00145923"/>
    <w:rsid w:val="001D08E3"/>
    <w:rsid w:val="00284837"/>
    <w:rsid w:val="0029703E"/>
    <w:rsid w:val="002E0834"/>
    <w:rsid w:val="0038745A"/>
    <w:rsid w:val="003E0765"/>
    <w:rsid w:val="00423B10"/>
    <w:rsid w:val="00577D1E"/>
    <w:rsid w:val="006552DB"/>
    <w:rsid w:val="0067227A"/>
    <w:rsid w:val="006F4FFD"/>
    <w:rsid w:val="007B3312"/>
    <w:rsid w:val="007D6814"/>
    <w:rsid w:val="00825114"/>
    <w:rsid w:val="009405BB"/>
    <w:rsid w:val="00974D4B"/>
    <w:rsid w:val="00A27DBA"/>
    <w:rsid w:val="00AC1269"/>
    <w:rsid w:val="00BC51B1"/>
    <w:rsid w:val="00C22764"/>
    <w:rsid w:val="00D20AEF"/>
    <w:rsid w:val="00E12AC2"/>
    <w:rsid w:val="00E81B3B"/>
    <w:rsid w:val="00EC6316"/>
    <w:rsid w:val="00E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F704"/>
  <w15:chartTrackingRefBased/>
  <w15:docId w15:val="{C109B4A3-2D6E-DB42-BCB6-8075F041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widowControl w:val="0"/>
      <w:suppressAutoHyphens/>
    </w:pPr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  <w:rPr>
      <w:rFonts w:ascii="Times New Roman" w:eastAsia="Times New Roman" w:hAnsi="Times New Roman" w:cs="Times New Roman"/>
      <w:color w:val="auto"/>
      <w:sz w:val="24"/>
      <w:szCs w:val="24"/>
      <w:lang w:val="fi-FI"/>
    </w:rPr>
  </w:style>
  <w:style w:type="character" w:styleId="Hyperlinkki">
    <w:name w:val="Hyperlink"/>
    <w:semiHidden/>
    <w:rPr>
      <w:color w:val="000080"/>
      <w:u w:val="single"/>
    </w:rPr>
  </w:style>
  <w:style w:type="character" w:customStyle="1" w:styleId="Numerointisymbolit">
    <w:name w:val="Numerointisymbolit"/>
  </w:style>
  <w:style w:type="character" w:customStyle="1" w:styleId="Luettelomerkit">
    <w:name w:val="Luettelomerkit"/>
    <w:rPr>
      <w:rFonts w:ascii="OpenSymbol" w:eastAsia="OpenSymbol" w:hAnsi="OpenSymbol" w:cs="OpenSymbol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ipteksti">
    <w:name w:val="Body Text"/>
    <w:basedOn w:val="Normaali"/>
    <w:semiHidden/>
    <w:pPr>
      <w:spacing w:after="120"/>
    </w:pPr>
  </w:style>
  <w:style w:type="paragraph" w:styleId="Luettelo">
    <w:name w:val="List"/>
    <w:basedOn w:val="Leipteksti"/>
    <w:semiHidden/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customStyle="1" w:styleId="Heading">
    <w:name w:val="Heading"/>
    <w:basedOn w:val="Normaali"/>
    <w:next w:val="Leipteksti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Kuvaotsikko1">
    <w:name w:val="Kuvaotsikko1"/>
    <w:basedOn w:val="Normaali"/>
    <w:pPr>
      <w:spacing w:before="120" w:after="120"/>
    </w:pPr>
    <w:rPr>
      <w:i/>
      <w:iCs/>
    </w:rPr>
  </w:style>
  <w:style w:type="paragraph" w:customStyle="1" w:styleId="Index">
    <w:name w:val="Index"/>
    <w:basedOn w:val="Normaali"/>
  </w:style>
  <w:style w:type="paragraph" w:styleId="Yltunniste">
    <w:name w:val="header"/>
    <w:basedOn w:val="Normaali"/>
    <w:semiHidden/>
    <w:pPr>
      <w:suppressLineNumbers/>
      <w:tabs>
        <w:tab w:val="center" w:pos="5102"/>
        <w:tab w:val="right" w:pos="10205"/>
      </w:tabs>
    </w:pPr>
  </w:style>
  <w:style w:type="paragraph" w:styleId="Alatunniste">
    <w:name w:val="footer"/>
    <w:basedOn w:val="Normaali"/>
    <w:semiHidden/>
    <w:pPr>
      <w:suppressLineNumbers/>
      <w:tabs>
        <w:tab w:val="center" w:pos="4818"/>
        <w:tab w:val="right" w:pos="9637"/>
      </w:tabs>
    </w:pPr>
  </w:style>
  <w:style w:type="paragraph" w:styleId="Luettelokappale">
    <w:name w:val="List Paragraph"/>
    <w:basedOn w:val="Normaali"/>
    <w:uiPriority w:val="34"/>
    <w:qFormat/>
    <w:rsid w:val="0010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0</vt:lpstr>
    </vt:vector>
  </TitlesOfParts>
  <Company/>
  <LinksUpToDate>false</LinksUpToDate>
  <CharactersWithSpaces>719</CharactersWithSpaces>
  <SharedDoc>false</SharedDoc>
  <HLinks>
    <vt:vector size="12" baseType="variant">
      <vt:variant>
        <vt:i4>3276847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http://creativecommons.fi/hae/lisensseista</vt:lpwstr>
      </vt:variant>
      <vt:variant>
        <vt:lpwstr/>
      </vt:variant>
      <vt:variant>
        <vt:i4>262180</vt:i4>
      </vt:variant>
      <vt:variant>
        <vt:i4>6</vt:i4>
      </vt:variant>
      <vt:variant>
        <vt:i4>0</vt:i4>
      </vt:variant>
      <vt:variant>
        <vt:i4>5</vt:i4>
      </vt:variant>
      <vt:variant>
        <vt:lpwstr>mailto:eetanet@eetanet.fi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subject/>
  <dc:creator>eetanet</dc:creator>
  <cp:keywords/>
  <cp:lastModifiedBy>admin</cp:lastModifiedBy>
  <cp:revision>2</cp:revision>
  <cp:lastPrinted>1899-12-31T22:00:00Z</cp:lastPrinted>
  <dcterms:created xsi:type="dcterms:W3CDTF">2018-02-09T08:09:00Z</dcterms:created>
  <dcterms:modified xsi:type="dcterms:W3CDTF">2018-02-09T08:09:00Z</dcterms:modified>
</cp:coreProperties>
</file>