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AC" w:rsidRDefault="00BE6BAC" w:rsidP="00E40754">
      <w:pPr>
        <w:spacing w:line="276" w:lineRule="auto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Tehtävien ratkaisut</w:t>
      </w:r>
    </w:p>
    <w:p w:rsidR="00BE6BAC" w:rsidRDefault="00BE6BAC" w:rsidP="00E40754">
      <w:pPr>
        <w:spacing w:line="276" w:lineRule="auto"/>
        <w:rPr>
          <w:b/>
          <w:sz w:val="36"/>
          <w:szCs w:val="36"/>
        </w:rPr>
      </w:pPr>
    </w:p>
    <w:p w:rsidR="00456842" w:rsidRDefault="00250B8D" w:rsidP="00E40754">
      <w:pPr>
        <w:spacing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Jakso </w:t>
      </w:r>
      <w:r w:rsidR="00C82381">
        <w:rPr>
          <w:b/>
          <w:sz w:val="36"/>
          <w:szCs w:val="36"/>
        </w:rPr>
        <w:t>1</w:t>
      </w:r>
      <w:r w:rsidR="00456842" w:rsidRPr="004E689D">
        <w:rPr>
          <w:b/>
          <w:sz w:val="36"/>
          <w:szCs w:val="36"/>
        </w:rPr>
        <w:t xml:space="preserve"> Mooli, ainemäärä ja konsentraatio</w:t>
      </w:r>
      <w:r w:rsidR="00456842">
        <w:rPr>
          <w:b/>
          <w:sz w:val="36"/>
          <w:szCs w:val="36"/>
        </w:rPr>
        <w:t xml:space="preserve"> </w:t>
      </w:r>
    </w:p>
    <w:p w:rsidR="002D2DB6" w:rsidRDefault="002D2DB6" w:rsidP="00E40754">
      <w:pPr>
        <w:spacing w:line="276" w:lineRule="auto"/>
        <w:rPr>
          <w:b/>
          <w:sz w:val="28"/>
          <w:szCs w:val="28"/>
        </w:rPr>
      </w:pPr>
    </w:p>
    <w:p w:rsidR="00456842" w:rsidRPr="006643B5" w:rsidRDefault="002D2DB6" w:rsidP="00E40754">
      <w:pPr>
        <w:spacing w:line="276" w:lineRule="auto"/>
        <w:rPr>
          <w:b/>
          <w:sz w:val="28"/>
          <w:szCs w:val="28"/>
        </w:rPr>
      </w:pPr>
      <w:r w:rsidRPr="006643B5">
        <w:rPr>
          <w:b/>
          <w:sz w:val="28"/>
          <w:szCs w:val="28"/>
        </w:rPr>
        <w:t>1.1 Alkuaineen suhteellinen atomimassa</w:t>
      </w:r>
    </w:p>
    <w:p w:rsidR="002D2DB6" w:rsidRDefault="002D2DB6" w:rsidP="00E40754">
      <w:pPr>
        <w:spacing w:line="276" w:lineRule="auto"/>
        <w:rPr>
          <w:color w:val="FF0000"/>
        </w:rPr>
      </w:pPr>
    </w:p>
    <w:p w:rsidR="00637640" w:rsidRPr="00DB63D4" w:rsidRDefault="00637640" w:rsidP="00E40754">
      <w:pPr>
        <w:spacing w:line="276" w:lineRule="auto"/>
      </w:pPr>
      <w:r w:rsidRPr="00456842">
        <w:t>3.</w:t>
      </w:r>
      <w:r w:rsidRPr="00456842">
        <w:rPr>
          <w:b/>
        </w:rPr>
        <w:t xml:space="preserve">  </w:t>
      </w:r>
      <w:r w:rsidRPr="00DB63D4">
        <w:t>Laske hiilen suhteellinen atomimassa taulukkokirjan tietojen perusteella. Ilmoita tulos kahden desimaalin tarkkuudella. Vertaa saama</w:t>
      </w:r>
      <w:r w:rsidR="006533AE">
        <w:t>a</w:t>
      </w:r>
      <w:r w:rsidRPr="00DB63D4">
        <w:t xml:space="preserve">si tulosta jaksollisessa järjestelmässä ilmoitettuun </w:t>
      </w:r>
      <w:r>
        <w:t>arvoon.</w:t>
      </w:r>
    </w:p>
    <w:p w:rsidR="00637640" w:rsidRPr="00DB63D4" w:rsidRDefault="00637640" w:rsidP="00E40754">
      <w:pPr>
        <w:spacing w:line="276" w:lineRule="auto"/>
        <w:rPr>
          <w:b/>
        </w:rPr>
      </w:pPr>
    </w:p>
    <w:p w:rsidR="00637640" w:rsidRDefault="00637640" w:rsidP="00E40754">
      <w:pPr>
        <w:spacing w:line="276" w:lineRule="auto"/>
        <w:rPr>
          <w:b/>
        </w:rPr>
      </w:pPr>
      <w:r w:rsidRPr="00A20CDC">
        <w:rPr>
          <w:b/>
        </w:rPr>
        <w:t>Ratkaisu:</w:t>
      </w:r>
    </w:p>
    <w:p w:rsidR="006643B5" w:rsidRPr="00DB63D4" w:rsidRDefault="006643B5" w:rsidP="00E40754">
      <w:pPr>
        <w:spacing w:line="276" w:lineRule="auto"/>
      </w:pPr>
    </w:p>
    <w:p w:rsidR="00637640" w:rsidRPr="00DB63D4" w:rsidRDefault="00637640" w:rsidP="00E40754">
      <w:pPr>
        <w:spacing w:line="276" w:lineRule="auto"/>
      </w:pPr>
      <w:r w:rsidRPr="00DB63D4">
        <w:t xml:space="preserve">Taulukkokirjan mukaan hiilellä on luonnossa kaksi pysyvää isotooppia C-12 ja C-13. </w:t>
      </w:r>
    </w:p>
    <w:p w:rsidR="00637640" w:rsidRPr="00DB63D4" w:rsidRDefault="00637640" w:rsidP="00E40754">
      <w:pPr>
        <w:spacing w:line="276" w:lineRule="auto"/>
      </w:pPr>
      <w:r w:rsidRPr="00DB63D4">
        <w:t>Näiden isotooppien suhteelliset osuudet luonnossa ovat 98,98 % ja 1,11 %.</w:t>
      </w:r>
    </w:p>
    <w:p w:rsidR="00637640" w:rsidRPr="00DB63D4" w:rsidRDefault="00637640" w:rsidP="00E40754">
      <w:pPr>
        <w:spacing w:line="276" w:lineRule="auto"/>
      </w:pPr>
    </w:p>
    <w:p w:rsidR="00637640" w:rsidRDefault="00637640" w:rsidP="00E40754">
      <w:pPr>
        <w:spacing w:line="276" w:lineRule="auto"/>
      </w:pPr>
      <w:r w:rsidRPr="0017231B">
        <w:rPr>
          <w:position w:val="-18"/>
        </w:rPr>
        <w:object w:dxaOrig="4480" w:dyaOrig="460" w14:anchorId="39F39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2.25pt;height:28.5pt" o:ole="">
            <v:imagedata r:id="rId9" o:title=""/>
          </v:shape>
          <o:OLEObject Type="Embed" ProgID="Equation.DSMT4" ShapeID="_x0000_i1025" DrawAspect="Content" ObjectID="_1584959088" r:id="rId10"/>
        </w:object>
      </w:r>
    </w:p>
    <w:p w:rsidR="00637640" w:rsidRPr="00DB63D4" w:rsidRDefault="00637640" w:rsidP="00E40754">
      <w:pPr>
        <w:spacing w:line="276" w:lineRule="auto"/>
      </w:pPr>
      <w:r w:rsidRPr="00DB63D4">
        <w:t>Jaksollise</w:t>
      </w:r>
      <w:r>
        <w:t>ssa</w:t>
      </w:r>
      <w:r w:rsidRPr="00DB63D4">
        <w:t xml:space="preserve"> järjestelmä</w:t>
      </w:r>
      <w:r>
        <w:t>ssä</w:t>
      </w:r>
      <w:r w:rsidRPr="00DB63D4">
        <w:t xml:space="preserve"> hiilen suhteellinen atomimassa on sama eli 12,01.</w:t>
      </w:r>
    </w:p>
    <w:p w:rsidR="00637640" w:rsidRPr="00006FEF" w:rsidRDefault="00637640" w:rsidP="00E40754">
      <w:pPr>
        <w:spacing w:line="276" w:lineRule="auto"/>
        <w:rPr>
          <w:b/>
          <w:color w:val="FF0000"/>
        </w:rPr>
      </w:pPr>
    </w:p>
    <w:p w:rsidR="00637640" w:rsidRPr="006E196F" w:rsidRDefault="00637640" w:rsidP="00E40754">
      <w:pPr>
        <w:spacing w:line="276" w:lineRule="auto"/>
      </w:pPr>
      <w:r w:rsidRPr="008A6782">
        <w:t xml:space="preserve">4. </w:t>
      </w:r>
      <w:r w:rsidRPr="006E196F">
        <w:t>Luonnon pii sisältää isotooppeja Si-28, Si-29 ja Si-30.</w:t>
      </w:r>
    </w:p>
    <w:p w:rsidR="00637640" w:rsidRPr="006E196F" w:rsidRDefault="00637640" w:rsidP="00E40754">
      <w:pPr>
        <w:spacing w:line="276" w:lineRule="auto"/>
      </w:pPr>
      <w:r w:rsidRPr="006E196F">
        <w:t>a)</w:t>
      </w:r>
      <w:r w:rsidRPr="006E196F">
        <w:tab/>
        <w:t>Mikä on piin järjestysluku?</w:t>
      </w:r>
    </w:p>
    <w:p w:rsidR="00637640" w:rsidRPr="006E196F" w:rsidRDefault="00637640" w:rsidP="00E40754">
      <w:pPr>
        <w:spacing w:line="276" w:lineRule="auto"/>
      </w:pPr>
      <w:r w:rsidRPr="006E196F">
        <w:t>b)</w:t>
      </w:r>
      <w:r w:rsidRPr="006E196F">
        <w:tab/>
        <w:t>Mitkä ovat piin isotooppien massaluvut?</w:t>
      </w:r>
    </w:p>
    <w:p w:rsidR="00637640" w:rsidRPr="006E196F" w:rsidRDefault="00637640" w:rsidP="00E40754">
      <w:pPr>
        <w:spacing w:line="276" w:lineRule="auto"/>
      </w:pPr>
      <w:r w:rsidRPr="006E196F">
        <w:t>c)</w:t>
      </w:r>
      <w:r w:rsidRPr="006E196F">
        <w:tab/>
        <w:t>Kuinka monta neutronia on eri isotooppien atomien ytimissä?</w:t>
      </w:r>
    </w:p>
    <w:p w:rsidR="00637640" w:rsidRPr="006E196F" w:rsidRDefault="00637640" w:rsidP="00E40754">
      <w:pPr>
        <w:spacing w:line="276" w:lineRule="auto"/>
      </w:pPr>
      <w:r w:rsidRPr="006E196F">
        <w:t>d)</w:t>
      </w:r>
      <w:r w:rsidRPr="006E196F">
        <w:tab/>
        <w:t xml:space="preserve"> Laske piin suhteellinen atomimassa (kahden desimaalin tarkkuudella) seuraavien tietojen </w:t>
      </w:r>
      <w:r w:rsidRPr="006E196F">
        <w:tab/>
      </w:r>
      <w:r w:rsidRPr="006E196F">
        <w:tab/>
      </w:r>
      <w:r>
        <w:tab/>
      </w:r>
      <w:r>
        <w:tab/>
      </w:r>
      <w:r>
        <w:tab/>
      </w:r>
      <w:r w:rsidRPr="006E196F">
        <w:t>perusteella:</w:t>
      </w:r>
    </w:p>
    <w:p w:rsidR="00637640" w:rsidRPr="006E196F" w:rsidRDefault="00637640" w:rsidP="00E40754">
      <w:pPr>
        <w:spacing w:line="276" w:lineRule="auto"/>
      </w:pPr>
    </w:p>
    <w:p w:rsidR="00637640" w:rsidRPr="006E196F" w:rsidRDefault="00637640" w:rsidP="00E40754">
      <w:pPr>
        <w:spacing w:line="276" w:lineRule="auto"/>
        <w:ind w:left="284"/>
      </w:pPr>
      <w:r w:rsidRPr="006E196F">
        <w:tab/>
      </w:r>
      <w:r w:rsidRPr="006E196F">
        <w:rPr>
          <w:b/>
        </w:rPr>
        <w:t>Isotooppi</w:t>
      </w:r>
      <w:r w:rsidRPr="006E196F">
        <w:rPr>
          <w:b/>
        </w:rPr>
        <w:tab/>
      </w:r>
      <w:r w:rsidRPr="006E196F">
        <w:rPr>
          <w:b/>
        </w:rPr>
        <w:tab/>
        <w:t>Osuus (%)</w:t>
      </w:r>
      <w:r w:rsidRPr="006E196F">
        <w:rPr>
          <w:b/>
        </w:rPr>
        <w:tab/>
      </w:r>
      <w:r w:rsidRPr="006E196F">
        <w:rPr>
          <w:b/>
        </w:rPr>
        <w:tab/>
        <w:t>Atomin massa (u)</w:t>
      </w:r>
    </w:p>
    <w:p w:rsidR="00637640" w:rsidRPr="006E196F" w:rsidRDefault="00637640" w:rsidP="00E40754">
      <w:pPr>
        <w:spacing w:line="276" w:lineRule="auto"/>
        <w:ind w:left="568"/>
      </w:pPr>
      <w:r w:rsidRPr="006E196F">
        <w:t>Si-28</w:t>
      </w:r>
      <w:r w:rsidRPr="006E196F">
        <w:tab/>
      </w:r>
      <w:r w:rsidRPr="006E196F">
        <w:tab/>
      </w:r>
      <w:r w:rsidRPr="006E196F">
        <w:tab/>
      </w:r>
      <w:r w:rsidRPr="006E196F">
        <w:tab/>
        <w:t>92,23</w:t>
      </w:r>
      <w:r w:rsidRPr="006E196F">
        <w:tab/>
      </w:r>
      <w:r w:rsidRPr="006E196F">
        <w:tab/>
      </w:r>
      <w:r w:rsidRPr="006E196F">
        <w:tab/>
      </w:r>
      <w:r w:rsidRPr="006E196F">
        <w:tab/>
        <w:t>27,976927</w:t>
      </w:r>
    </w:p>
    <w:p w:rsidR="00637640" w:rsidRPr="006E196F" w:rsidRDefault="00637640" w:rsidP="00E40754">
      <w:pPr>
        <w:spacing w:line="276" w:lineRule="auto"/>
        <w:ind w:left="568"/>
      </w:pPr>
      <w:r w:rsidRPr="006E196F">
        <w:t>Si-29</w:t>
      </w:r>
      <w:r w:rsidRPr="006E196F">
        <w:tab/>
      </w:r>
      <w:r w:rsidRPr="006E196F">
        <w:tab/>
      </w:r>
      <w:r w:rsidRPr="006E196F">
        <w:tab/>
      </w:r>
      <w:r w:rsidRPr="006E196F">
        <w:tab/>
        <w:t>4,67</w:t>
      </w:r>
      <w:r w:rsidRPr="006E196F">
        <w:tab/>
      </w:r>
      <w:r w:rsidRPr="006E196F">
        <w:tab/>
      </w:r>
      <w:r w:rsidRPr="006E196F">
        <w:tab/>
      </w:r>
      <w:r w:rsidRPr="006E196F">
        <w:tab/>
        <w:t>28,976495</w:t>
      </w:r>
    </w:p>
    <w:p w:rsidR="00637640" w:rsidRDefault="00637640" w:rsidP="00E40754">
      <w:pPr>
        <w:spacing w:line="276" w:lineRule="auto"/>
        <w:ind w:left="568"/>
      </w:pPr>
      <w:r w:rsidRPr="006E196F">
        <w:t>Si-30</w:t>
      </w:r>
      <w:r w:rsidRPr="006E196F">
        <w:tab/>
      </w:r>
      <w:r w:rsidRPr="006E196F">
        <w:tab/>
      </w:r>
      <w:r w:rsidRPr="006E196F">
        <w:tab/>
      </w:r>
      <w:r w:rsidRPr="006E196F">
        <w:tab/>
        <w:t>3,10</w:t>
      </w:r>
      <w:r w:rsidRPr="006E196F">
        <w:tab/>
      </w:r>
      <w:r w:rsidRPr="006E196F">
        <w:tab/>
      </w:r>
      <w:r w:rsidRPr="006E196F">
        <w:tab/>
      </w:r>
      <w:r w:rsidRPr="006E196F">
        <w:tab/>
        <w:t>29,973770</w:t>
      </w:r>
    </w:p>
    <w:p w:rsidR="00637640" w:rsidRDefault="00637640" w:rsidP="00E40754">
      <w:pPr>
        <w:spacing w:line="276" w:lineRule="auto"/>
        <w:ind w:left="568"/>
      </w:pPr>
    </w:p>
    <w:p w:rsidR="00637640" w:rsidRDefault="00637640" w:rsidP="00E40754">
      <w:pPr>
        <w:spacing w:line="276" w:lineRule="auto"/>
        <w:rPr>
          <w:b/>
        </w:rPr>
      </w:pPr>
      <w:r w:rsidRPr="005D4CA4">
        <w:rPr>
          <w:b/>
        </w:rPr>
        <w:t>Ratkaisu:</w:t>
      </w:r>
    </w:p>
    <w:p w:rsidR="006643B5" w:rsidRPr="006E196F" w:rsidRDefault="006643B5" w:rsidP="00E40754">
      <w:pPr>
        <w:spacing w:line="276" w:lineRule="auto"/>
        <w:rPr>
          <w:b/>
        </w:rPr>
      </w:pPr>
    </w:p>
    <w:p w:rsidR="00637640" w:rsidRPr="00006FEF" w:rsidRDefault="00637640" w:rsidP="00E40754">
      <w:pPr>
        <w:spacing w:line="276" w:lineRule="auto"/>
        <w:rPr>
          <w:b/>
        </w:rPr>
      </w:pPr>
      <w:r w:rsidRPr="006E196F">
        <w:t xml:space="preserve">a) </w:t>
      </w:r>
      <w:r w:rsidRPr="006E196F">
        <w:tab/>
        <w:t xml:space="preserve">Piin järjestysluku on 14. </w:t>
      </w:r>
    </w:p>
    <w:p w:rsidR="00637640" w:rsidRPr="006E196F" w:rsidRDefault="00637640" w:rsidP="00E40754">
      <w:pPr>
        <w:spacing w:line="276" w:lineRule="auto"/>
      </w:pPr>
      <w:r w:rsidRPr="006E196F">
        <w:t>b)</w:t>
      </w:r>
      <w:r>
        <w:tab/>
        <w:t xml:space="preserve">Massaluvut ovat 28, 29 ja 30. </w:t>
      </w:r>
    </w:p>
    <w:p w:rsidR="00637640" w:rsidRDefault="00637640" w:rsidP="00E40754">
      <w:pPr>
        <w:spacing w:line="276" w:lineRule="auto"/>
      </w:pPr>
      <w:r w:rsidRPr="006E196F">
        <w:t xml:space="preserve">c) </w:t>
      </w:r>
      <w:r w:rsidRPr="006E196F">
        <w:tab/>
      </w:r>
      <w:r>
        <w:t>Si 28: 14, Si-29: 15, Si-30: 16</w:t>
      </w:r>
    </w:p>
    <w:p w:rsidR="00637640" w:rsidRPr="006E196F" w:rsidRDefault="00637640" w:rsidP="00E40754">
      <w:pPr>
        <w:spacing w:line="276" w:lineRule="auto"/>
      </w:pPr>
      <w:r w:rsidRPr="006E196F">
        <w:t xml:space="preserve">d) </w:t>
      </w:r>
      <w:r w:rsidRPr="006E196F">
        <w:tab/>
        <w:t xml:space="preserve">Piin suhteellinen atomimassa saadaan laskettua oppikirjan </w:t>
      </w:r>
      <w:r w:rsidRPr="00983A1A">
        <w:t xml:space="preserve">esimerkin 1 </w:t>
      </w:r>
      <w:r w:rsidR="00365987">
        <w:t xml:space="preserve">(sivu 18) </w:t>
      </w:r>
      <w:r w:rsidRPr="00983A1A">
        <w:t>mukaisesti</w:t>
      </w:r>
      <w:r>
        <w:t xml:space="preserve">. Lasketaan </w:t>
      </w:r>
      <w:r w:rsidRPr="006E196F">
        <w:t xml:space="preserve">eri </w:t>
      </w:r>
      <w:r>
        <w:tab/>
      </w:r>
      <w:r w:rsidRPr="006E196F">
        <w:t xml:space="preserve">isotooppien atomimassojen esiintymisprosentilla (osuus luonnossa) painotettu keskiarvo. </w:t>
      </w:r>
    </w:p>
    <w:p w:rsidR="00637640" w:rsidRPr="006E196F" w:rsidRDefault="00637640" w:rsidP="00E40754">
      <w:pPr>
        <w:spacing w:line="276" w:lineRule="auto"/>
      </w:pPr>
    </w:p>
    <w:p w:rsidR="00637640" w:rsidRPr="006E196F" w:rsidRDefault="00637640" w:rsidP="00E40754">
      <w:pPr>
        <w:spacing w:line="276" w:lineRule="auto"/>
      </w:pPr>
      <w:r>
        <w:tab/>
      </w:r>
      <w:r w:rsidRPr="0017231B">
        <w:rPr>
          <w:position w:val="-24"/>
        </w:rPr>
        <w:object w:dxaOrig="7380" w:dyaOrig="620" w14:anchorId="22E65FC8">
          <v:shape id="_x0000_i1026" type="#_x0000_t75" style="width:367.5pt;height:28.5pt" o:ole="">
            <v:imagedata r:id="rId11" o:title=""/>
          </v:shape>
          <o:OLEObject Type="Embed" ProgID="Equation.DSMT4" ShapeID="_x0000_i1026" DrawAspect="Content" ObjectID="_1584959089" r:id="rId12"/>
        </w:object>
      </w:r>
    </w:p>
    <w:p w:rsidR="00637640" w:rsidRPr="006E196F" w:rsidRDefault="00637640" w:rsidP="00E40754">
      <w:pPr>
        <w:spacing w:line="276" w:lineRule="auto"/>
      </w:pPr>
    </w:p>
    <w:p w:rsidR="00637640" w:rsidRPr="00C8105E" w:rsidRDefault="00637640" w:rsidP="00E40754">
      <w:pPr>
        <w:spacing w:line="276" w:lineRule="auto"/>
      </w:pPr>
      <w:r w:rsidRPr="00C8105E">
        <w:t>5.</w:t>
      </w:r>
      <w:r w:rsidRPr="00CA4287">
        <w:rPr>
          <w:b/>
        </w:rPr>
        <w:tab/>
        <w:t xml:space="preserve"> </w:t>
      </w:r>
      <w:r w:rsidRPr="00CA4287">
        <w:t>Kuparilla on luonnossa kaksi pysyvää isotooppia, Cu-63 ja Cu-65. Rat</w:t>
      </w:r>
      <w:r w:rsidR="00A26D70">
        <w:t xml:space="preserve">kaise isotooppien suhteellinen </w:t>
      </w:r>
      <w:r w:rsidRPr="00CA4287">
        <w:t>runsaus luonnossa prosentteina. Anna lopputulos kahden desimaalin tarkkuudella.</w:t>
      </w:r>
    </w:p>
    <w:p w:rsidR="00A26D70" w:rsidRDefault="00A26D70" w:rsidP="00E40754">
      <w:pPr>
        <w:spacing w:line="276" w:lineRule="auto"/>
      </w:pPr>
    </w:p>
    <w:p w:rsidR="006533AE" w:rsidRDefault="006533AE" w:rsidP="00E40754">
      <w:pPr>
        <w:spacing w:line="276" w:lineRule="auto"/>
        <w:rPr>
          <w:b/>
        </w:rPr>
      </w:pPr>
    </w:p>
    <w:p w:rsidR="00C82381" w:rsidRDefault="00637640" w:rsidP="00E40754">
      <w:pPr>
        <w:spacing w:line="276" w:lineRule="auto"/>
        <w:rPr>
          <w:b/>
        </w:rPr>
      </w:pPr>
      <w:r w:rsidRPr="00CA4287">
        <w:rPr>
          <w:b/>
        </w:rPr>
        <w:lastRenderedPageBreak/>
        <w:t>Ratkaisu:</w:t>
      </w:r>
    </w:p>
    <w:p w:rsidR="006643B5" w:rsidRDefault="006643B5" w:rsidP="00E40754">
      <w:pPr>
        <w:spacing w:line="276" w:lineRule="auto"/>
      </w:pPr>
    </w:p>
    <w:p w:rsidR="00637640" w:rsidRPr="00CA4287" w:rsidRDefault="00637640" w:rsidP="00E40754">
      <w:pPr>
        <w:spacing w:line="276" w:lineRule="auto"/>
      </w:pPr>
      <w:r w:rsidRPr="00CA4287">
        <w:t>Taulukkokirjan mukaan Cu-63-isotoopin atomimassa on 62,929 598</w:t>
      </w:r>
      <w:r w:rsidR="006643B5">
        <w:t xml:space="preserve"> ja Cu-65-isotoopin atomimassa 64,927 793. </w:t>
      </w:r>
      <w:r w:rsidRPr="00CA4287">
        <w:t>Jaksollisessa järjestelmässä kuparin suhteellinen atomimassa A</w:t>
      </w:r>
      <w:r w:rsidRPr="00CA4287">
        <w:rPr>
          <w:vertAlign w:val="subscript"/>
        </w:rPr>
        <w:t xml:space="preserve">r </w:t>
      </w:r>
      <w:r w:rsidRPr="00CA4287">
        <w:t>= 63,55. Merkitään Cu-63:n osuutta x %</w:t>
      </w:r>
      <w:r>
        <w:t xml:space="preserve">. </w:t>
      </w:r>
      <w:r w:rsidRPr="00CA4287">
        <w:t>Cu-65:n osuus on tällöin (100</w:t>
      </w:r>
      <w:r>
        <w:t xml:space="preserve"> </w:t>
      </w:r>
      <w:r>
        <w:sym w:font="Symbol" w:char="F02D"/>
      </w:r>
      <w:r>
        <w:t xml:space="preserve"> </w:t>
      </w:r>
      <w:r w:rsidRPr="00CA4287">
        <w:t>x) %</w:t>
      </w:r>
    </w:p>
    <w:p w:rsidR="00637640" w:rsidRPr="00CA4287" w:rsidRDefault="00637640" w:rsidP="00E40754">
      <w:pPr>
        <w:spacing w:line="276" w:lineRule="auto"/>
      </w:pPr>
    </w:p>
    <w:p w:rsidR="00637640" w:rsidRDefault="00637640" w:rsidP="00E40754">
      <w:pPr>
        <w:spacing w:line="276" w:lineRule="auto"/>
      </w:pPr>
      <w:r w:rsidRPr="00CA4287">
        <w:t>Sijoitetaan eri isotooppien atomimassat ja prosenttiosuudet ku</w:t>
      </w:r>
      <w:r w:rsidR="006643B5">
        <w:t xml:space="preserve">parin suhteellisen atomimassan </w:t>
      </w:r>
      <w:r w:rsidRPr="00CA4287">
        <w:t xml:space="preserve">lausekkeeseen: </w:t>
      </w:r>
    </w:p>
    <w:p w:rsidR="00637640" w:rsidRDefault="00637640" w:rsidP="00E40754">
      <w:pPr>
        <w:spacing w:line="276" w:lineRule="auto"/>
      </w:pPr>
    </w:p>
    <w:p w:rsidR="00637640" w:rsidRDefault="00637640" w:rsidP="00E40754">
      <w:pPr>
        <w:spacing w:line="276" w:lineRule="auto"/>
      </w:pPr>
      <w:r>
        <w:tab/>
      </w:r>
      <w:r w:rsidRPr="00CA4287">
        <w:rPr>
          <w:position w:val="-24"/>
        </w:rPr>
        <w:object w:dxaOrig="4660" w:dyaOrig="620" w14:anchorId="6E4E1123">
          <v:shape id="_x0000_i1027" type="#_x0000_t75" style="width:230.25pt;height:28.5pt" o:ole="">
            <v:imagedata r:id="rId13" o:title=""/>
          </v:shape>
          <o:OLEObject Type="Embed" ProgID="Equation.DSMT4" ShapeID="_x0000_i1027" DrawAspect="Content" ObjectID="_1584959090" r:id="rId14"/>
        </w:object>
      </w:r>
    </w:p>
    <w:p w:rsidR="00637640" w:rsidRDefault="00637640" w:rsidP="00E40754">
      <w:pPr>
        <w:spacing w:line="276" w:lineRule="auto"/>
      </w:pPr>
    </w:p>
    <w:p w:rsidR="00637640" w:rsidRDefault="00637640" w:rsidP="00E40754">
      <w:pPr>
        <w:spacing w:line="276" w:lineRule="auto"/>
      </w:pPr>
      <w:r>
        <w:tab/>
      </w:r>
      <w:r w:rsidR="00264C13">
        <w:t>saadaan</w:t>
      </w:r>
    </w:p>
    <w:p w:rsidR="00637640" w:rsidRPr="00CA4287" w:rsidRDefault="00637640" w:rsidP="00E40754">
      <w:pPr>
        <w:spacing w:line="276" w:lineRule="auto"/>
      </w:pPr>
    </w:p>
    <w:p w:rsidR="00637640" w:rsidRPr="00F26C19" w:rsidRDefault="00637640" w:rsidP="00E40754">
      <w:pPr>
        <w:spacing w:line="276" w:lineRule="auto"/>
      </w:pPr>
      <w:r w:rsidRPr="00CA4287">
        <w:t xml:space="preserve"> </w:t>
      </w:r>
      <w:r w:rsidRPr="00CA4287">
        <w:tab/>
      </w:r>
      <w:r w:rsidRPr="00CA4287">
        <w:rPr>
          <w:position w:val="-24"/>
        </w:rPr>
        <w:object w:dxaOrig="4420" w:dyaOrig="620" w14:anchorId="44ED3ACA">
          <v:shape id="_x0000_i1028" type="#_x0000_t75" style="width:222.75pt;height:28.5pt" o:ole="">
            <v:imagedata r:id="rId15" o:title=""/>
          </v:shape>
          <o:OLEObject Type="Embed" ProgID="Equation.DSMT4" ShapeID="_x0000_i1028" DrawAspect="Content" ObjectID="_1584959091" r:id="rId16"/>
        </w:object>
      </w:r>
      <w:r w:rsidRPr="00CA4287">
        <w:t xml:space="preserve"> </w:t>
      </w:r>
      <w:r w:rsidR="00264C13">
        <w:t>=&gt; x = 68,9519</w:t>
      </w:r>
    </w:p>
    <w:p w:rsidR="00637640" w:rsidRPr="00F26C19" w:rsidRDefault="00637640" w:rsidP="00E40754">
      <w:pPr>
        <w:spacing w:line="276" w:lineRule="auto"/>
      </w:pPr>
    </w:p>
    <w:p w:rsidR="00637640" w:rsidRPr="00F26C19" w:rsidRDefault="00637640" w:rsidP="00E40754">
      <w:pPr>
        <w:spacing w:line="276" w:lineRule="auto"/>
      </w:pPr>
      <w:r w:rsidRPr="00F26C19">
        <w:tab/>
        <w:t xml:space="preserve">Cu-63-isotoopin osuus on siten </w:t>
      </w:r>
      <w:r>
        <w:t>68,95</w:t>
      </w:r>
      <w:r w:rsidRPr="00F26C19">
        <w:t xml:space="preserve"> % ja Cu-65-isotoopin osuus (100 </w:t>
      </w:r>
      <w:r w:rsidRPr="00F26C19">
        <w:sym w:font="Symbol" w:char="F02D"/>
      </w:r>
      <w:r w:rsidRPr="00F26C19">
        <w:t xml:space="preserve"> 68,95</w:t>
      </w:r>
      <w:r>
        <w:t>19</w:t>
      </w:r>
      <w:r w:rsidRPr="00F26C19">
        <w:t xml:space="preserve">) % </w:t>
      </w:r>
      <w:r w:rsidRPr="00F26C19">
        <w:sym w:font="Symbol" w:char="F0BB"/>
      </w:r>
      <w:r w:rsidRPr="00F26C19">
        <w:t xml:space="preserve"> 31,05 %.</w:t>
      </w:r>
    </w:p>
    <w:p w:rsidR="00637640" w:rsidRPr="00F26C19" w:rsidRDefault="00637640" w:rsidP="00E40754">
      <w:pPr>
        <w:spacing w:line="276" w:lineRule="auto"/>
      </w:pPr>
    </w:p>
    <w:p w:rsidR="00BE6BAC" w:rsidRDefault="00BE6BAC" w:rsidP="00B051A8">
      <w:pPr>
        <w:spacing w:line="276" w:lineRule="auto"/>
        <w:rPr>
          <w:b/>
        </w:rPr>
      </w:pPr>
    </w:p>
    <w:p w:rsidR="00B051A8" w:rsidRPr="006643B5" w:rsidRDefault="00B051A8" w:rsidP="00B051A8">
      <w:pPr>
        <w:spacing w:line="276" w:lineRule="auto"/>
        <w:rPr>
          <w:b/>
          <w:sz w:val="28"/>
          <w:szCs w:val="28"/>
        </w:rPr>
      </w:pPr>
      <w:r w:rsidRPr="006643B5">
        <w:rPr>
          <w:b/>
          <w:sz w:val="28"/>
          <w:szCs w:val="28"/>
        </w:rPr>
        <w:t>1.2 Mooli ja ainemäärä</w:t>
      </w:r>
    </w:p>
    <w:p w:rsidR="006643B5" w:rsidRDefault="006643B5" w:rsidP="00E40754">
      <w:pPr>
        <w:spacing w:line="276" w:lineRule="auto"/>
        <w:rPr>
          <w:color w:val="FF0000"/>
        </w:rPr>
      </w:pPr>
    </w:p>
    <w:p w:rsidR="00544C63" w:rsidRPr="00C82682" w:rsidRDefault="00544C63" w:rsidP="00E40754">
      <w:pPr>
        <w:spacing w:line="276" w:lineRule="auto"/>
      </w:pPr>
      <w:r w:rsidRPr="00B051A8">
        <w:t xml:space="preserve">7. </w:t>
      </w:r>
      <w:r w:rsidRPr="00C82682">
        <w:t xml:space="preserve">Mikä ainemäärä </w:t>
      </w:r>
    </w:p>
    <w:p w:rsidR="00C3624D" w:rsidRDefault="00544C63" w:rsidP="00C3624D">
      <w:pPr>
        <w:spacing w:line="276" w:lineRule="auto"/>
      </w:pPr>
      <w:r w:rsidRPr="00C82682">
        <w:t>a) hiil</w:t>
      </w:r>
      <w:r>
        <w:t xml:space="preserve">iatomeja </w:t>
      </w:r>
      <w:r w:rsidRPr="00C82682">
        <w:t xml:space="preserve">on hiilipalassa, jos hiiliatomeja on 8,6 </w:t>
      </w:r>
      <w:r w:rsidRPr="00C82682">
        <w:rPr>
          <w:rFonts w:ascii="Cambria Math" w:hAnsi="Cambria Math" w:cs="Cambria Math"/>
        </w:rPr>
        <w:t>⋅</w:t>
      </w:r>
      <w:r w:rsidRPr="00C82682">
        <w:t xml:space="preserve"> 10</w:t>
      </w:r>
      <w:r w:rsidRPr="00C82682">
        <w:rPr>
          <w:vertAlign w:val="superscript"/>
        </w:rPr>
        <w:t>24</w:t>
      </w:r>
      <w:r w:rsidRPr="00C82682">
        <w:t xml:space="preserve"> kappaletta</w:t>
      </w:r>
      <w:r>
        <w:t>?</w:t>
      </w:r>
    </w:p>
    <w:p w:rsidR="00544C63" w:rsidRPr="00C82682" w:rsidRDefault="00544C63" w:rsidP="00C3624D">
      <w:pPr>
        <w:spacing w:line="276" w:lineRule="auto"/>
      </w:pPr>
      <w:r w:rsidRPr="00C82682">
        <w:t>b</w:t>
      </w:r>
      <w:r>
        <w:t>) asetyylisalisyylihappomolekyylejä</w:t>
      </w:r>
      <w:r w:rsidRPr="00C82682">
        <w:t xml:space="preserve"> on aspiriinitabletissa, jos se sisältää 1,7∙10</w:t>
      </w:r>
      <w:r w:rsidRPr="00C82682">
        <w:rPr>
          <w:vertAlign w:val="superscript"/>
        </w:rPr>
        <w:t>21</w:t>
      </w:r>
      <w:r w:rsidRPr="00C82682">
        <w:t xml:space="preserve"> asetyylisalisyylihappomolekyyliä</w:t>
      </w:r>
      <w:r>
        <w:t>?</w:t>
      </w:r>
    </w:p>
    <w:p w:rsidR="00544C63" w:rsidRPr="00C82682" w:rsidRDefault="00544C63" w:rsidP="00E40754">
      <w:pPr>
        <w:spacing w:line="276" w:lineRule="auto"/>
      </w:pPr>
      <w:r w:rsidRPr="00C82682">
        <w:t>c) kofeiinimolekyylejä on kahvissa, jos se sisältää 3,1∙10</w:t>
      </w:r>
      <w:r w:rsidRPr="00C82682">
        <w:rPr>
          <w:vertAlign w:val="superscript"/>
        </w:rPr>
        <w:t>20</w:t>
      </w:r>
      <w:r w:rsidRPr="00C82682">
        <w:t xml:space="preserve"> kofeiinimolekyyliä</w:t>
      </w:r>
      <w:r>
        <w:t>?</w:t>
      </w:r>
    </w:p>
    <w:p w:rsidR="00544C63" w:rsidRPr="00C82682" w:rsidRDefault="00544C63" w:rsidP="00E40754">
      <w:pPr>
        <w:spacing w:line="276" w:lineRule="auto"/>
      </w:pPr>
      <w:r w:rsidRPr="00C82682">
        <w:t>d) ve</w:t>
      </w:r>
      <w:r>
        <w:t>simolekyylejä on vedessä, jos vesimolekyylien lukumäärä on 1</w:t>
      </w:r>
      <w:r w:rsidRPr="00C82682">
        <w:t>,0∙10</w:t>
      </w:r>
      <w:r w:rsidRPr="00C82682">
        <w:rPr>
          <w:vertAlign w:val="superscript"/>
        </w:rPr>
        <w:t>6</w:t>
      </w:r>
      <w:r w:rsidRPr="00C82682">
        <w:t>?</w:t>
      </w:r>
    </w:p>
    <w:p w:rsidR="00544C63" w:rsidRPr="00C82682" w:rsidRDefault="00544C63" w:rsidP="00E40754">
      <w:pPr>
        <w:spacing w:line="276" w:lineRule="auto"/>
      </w:pPr>
    </w:p>
    <w:p w:rsidR="00544C63" w:rsidRDefault="00544C63" w:rsidP="00E40754">
      <w:pPr>
        <w:spacing w:line="276" w:lineRule="auto"/>
        <w:rPr>
          <w:b/>
        </w:rPr>
      </w:pPr>
      <w:r w:rsidRPr="00C82682">
        <w:rPr>
          <w:b/>
        </w:rPr>
        <w:t xml:space="preserve">Ratkaisu: </w:t>
      </w:r>
    </w:p>
    <w:p w:rsidR="006643B5" w:rsidRPr="00C82682" w:rsidRDefault="006643B5" w:rsidP="00E40754">
      <w:pPr>
        <w:spacing w:line="276" w:lineRule="auto"/>
        <w:rPr>
          <w:b/>
        </w:rPr>
      </w:pPr>
    </w:p>
    <w:p w:rsidR="00544C63" w:rsidRPr="00C82682" w:rsidRDefault="00544C63" w:rsidP="00E40754">
      <w:pPr>
        <w:spacing w:line="276" w:lineRule="auto"/>
      </w:pPr>
      <w:r w:rsidRPr="00C82682">
        <w:t>Kaikissa kohdissa tulee ratkaista ainemäärä (n) hiukkasten lukumäärästä</w:t>
      </w:r>
      <w:r>
        <w:t xml:space="preserve"> (N). A</w:t>
      </w:r>
      <w:r w:rsidRPr="00C82682">
        <w:t xml:space="preserve">inemäärä (n) saadaan kaikissa kohdissa ratkaistua käyttämällä suureyhtälöä </w:t>
      </w:r>
      <w:r w:rsidRPr="00860C5B">
        <w:rPr>
          <w:position w:val="-22"/>
        </w:rPr>
        <w:object w:dxaOrig="580" w:dyaOrig="499" w14:anchorId="29A302FA">
          <v:shape id="_x0000_i1029" type="#_x0000_t75" style="width:43.5pt;height:28.5pt" o:ole="">
            <v:imagedata r:id="rId17" o:title=""/>
          </v:shape>
          <o:OLEObject Type="Embed" ProgID="Equation.DSMT4" ShapeID="_x0000_i1029" DrawAspect="Content" ObjectID="_1584959092" r:id="rId18"/>
        </w:object>
      </w:r>
      <w:r w:rsidRPr="00C82682">
        <w:t>. Lisäksi kaikissa vastauksissa tulee olla kaksi merkitsevää numeroa, sillä lähtöarvo</w:t>
      </w:r>
      <w:r w:rsidR="00C3624D">
        <w:t>t</w:t>
      </w:r>
      <w:r w:rsidRPr="00C82682">
        <w:t xml:space="preserve"> on annettu kahden merkitsevän numeron tarkkuudella.</w:t>
      </w:r>
    </w:p>
    <w:p w:rsidR="00544C63" w:rsidRPr="006E196F" w:rsidRDefault="00544C63" w:rsidP="00E40754">
      <w:pPr>
        <w:spacing w:line="276" w:lineRule="auto"/>
        <w:rPr>
          <w:b/>
        </w:rPr>
      </w:pPr>
    </w:p>
    <w:p w:rsidR="00544C63" w:rsidRPr="00AC0BC9" w:rsidRDefault="00544C63" w:rsidP="00E40754">
      <w:pPr>
        <w:spacing w:line="276" w:lineRule="auto"/>
        <w:ind w:right="712"/>
        <w:rPr>
          <w:iCs/>
          <w:lang w:val="it-IT"/>
        </w:rPr>
      </w:pPr>
      <w:r w:rsidRPr="00AC0BC9">
        <w:rPr>
          <w:iCs/>
          <w:lang w:val="it-IT"/>
        </w:rPr>
        <w:t xml:space="preserve">a) </w:t>
      </w:r>
      <w:r w:rsidRPr="00AC0BC9">
        <w:rPr>
          <w:lang w:val="it-IT"/>
        </w:rPr>
        <w:t xml:space="preserve">N(C) = 8,6 </w:t>
      </w:r>
      <w:r w:rsidRPr="006E196F">
        <w:sym w:font="Symbol" w:char="F0D7"/>
      </w:r>
      <w:r w:rsidRPr="00AC0BC9">
        <w:rPr>
          <w:lang w:val="it-IT"/>
        </w:rPr>
        <w:t xml:space="preserve"> 10</w:t>
      </w:r>
      <w:r w:rsidRPr="00AC0BC9">
        <w:rPr>
          <w:vertAlign w:val="superscript"/>
          <w:lang w:val="it-IT"/>
        </w:rPr>
        <w:t>24</w:t>
      </w:r>
      <w:r w:rsidRPr="00AC0BC9">
        <w:rPr>
          <w:lang w:val="it-IT"/>
        </w:rPr>
        <w:t xml:space="preserve"> kpl</w:t>
      </w:r>
    </w:p>
    <w:p w:rsidR="00544C63" w:rsidRPr="00AC0BC9" w:rsidRDefault="00544C63" w:rsidP="00E40754">
      <w:pPr>
        <w:spacing w:line="276" w:lineRule="auto"/>
        <w:ind w:right="49"/>
        <w:rPr>
          <w:lang w:val="it-IT"/>
        </w:rPr>
      </w:pPr>
      <w:r w:rsidRPr="00AC0BC9">
        <w:rPr>
          <w:lang w:val="it-IT"/>
        </w:rPr>
        <w:tab/>
        <w:t>N</w:t>
      </w:r>
      <w:r w:rsidRPr="00AC0BC9">
        <w:rPr>
          <w:vertAlign w:val="subscript"/>
          <w:lang w:val="it-IT"/>
        </w:rPr>
        <w:t>A</w:t>
      </w:r>
      <w:r w:rsidRPr="00AC0BC9">
        <w:rPr>
          <w:lang w:val="it-IT"/>
        </w:rPr>
        <w:t xml:space="preserve"> = 6,022 </w:t>
      </w:r>
      <w:r w:rsidRPr="006E196F">
        <w:sym w:font="Symbol" w:char="F0D7"/>
      </w:r>
      <w:r w:rsidRPr="00AC0BC9">
        <w:rPr>
          <w:lang w:val="it-IT"/>
        </w:rPr>
        <w:t xml:space="preserve"> 10</w:t>
      </w:r>
      <w:r w:rsidRPr="00AC0BC9">
        <w:rPr>
          <w:vertAlign w:val="superscript"/>
          <w:lang w:val="it-IT"/>
        </w:rPr>
        <w:t xml:space="preserve">23 </w:t>
      </w:r>
      <w:r w:rsidRPr="00AC0BC9">
        <w:rPr>
          <w:lang w:val="it-IT"/>
        </w:rPr>
        <w:t>kpl/mol</w:t>
      </w:r>
    </w:p>
    <w:p w:rsidR="00544C63" w:rsidRPr="00F30500" w:rsidRDefault="00544C63" w:rsidP="00E40754">
      <w:pPr>
        <w:spacing w:line="276" w:lineRule="auto"/>
        <w:ind w:right="49"/>
      </w:pPr>
      <w:r w:rsidRPr="00AC0BC9">
        <w:rPr>
          <w:lang w:val="it-IT"/>
        </w:rPr>
        <w:tab/>
      </w:r>
      <w:r w:rsidRPr="00F30500">
        <w:rPr>
          <w:iCs/>
        </w:rPr>
        <w:t>n(C) = ?</w:t>
      </w:r>
    </w:p>
    <w:p w:rsidR="00544C63" w:rsidRPr="00F26050" w:rsidRDefault="00544C63" w:rsidP="00E40754">
      <w:pPr>
        <w:spacing w:line="276" w:lineRule="auto"/>
        <w:ind w:right="49"/>
      </w:pPr>
    </w:p>
    <w:p w:rsidR="00544C63" w:rsidRDefault="00544C63" w:rsidP="00E40754">
      <w:pPr>
        <w:spacing w:line="276" w:lineRule="auto"/>
        <w:ind w:right="49" w:firstLine="284"/>
        <w:rPr>
          <w:lang w:val="it-IT"/>
        </w:rPr>
      </w:pPr>
      <w:r w:rsidRPr="0017231B">
        <w:rPr>
          <w:position w:val="-46"/>
          <w:lang w:val="it-IT"/>
        </w:rPr>
        <w:object w:dxaOrig="4560" w:dyaOrig="840" w14:anchorId="5A7CBCBC">
          <v:shape id="_x0000_i1030" type="#_x0000_t75" style="width:252pt;height:43.5pt" o:ole="">
            <v:imagedata r:id="rId19" o:title=""/>
          </v:shape>
          <o:OLEObject Type="Embed" ProgID="Equation.DSMT4" ShapeID="_x0000_i1030" DrawAspect="Content" ObjectID="_1584959093" r:id="rId20"/>
        </w:object>
      </w:r>
    </w:p>
    <w:p w:rsidR="00544C63" w:rsidRPr="00860C5B" w:rsidRDefault="00544C63" w:rsidP="00E40754">
      <w:pPr>
        <w:spacing w:line="276" w:lineRule="auto"/>
        <w:ind w:right="712"/>
      </w:pPr>
    </w:p>
    <w:p w:rsidR="00544C63" w:rsidRPr="00C47608" w:rsidRDefault="00544C63" w:rsidP="00E40754">
      <w:pPr>
        <w:spacing w:line="276" w:lineRule="auto"/>
      </w:pPr>
      <w:r>
        <w:t>b</w:t>
      </w:r>
      <w:r w:rsidRPr="006E196F">
        <w:t>)</w:t>
      </w:r>
      <w:r w:rsidRPr="006E196F">
        <w:tab/>
        <w:t>N(asetyylisalisyylihappo</w:t>
      </w:r>
      <w:r>
        <w:t>molekyylit</w:t>
      </w:r>
      <w:r w:rsidRPr="006E196F">
        <w:t xml:space="preserve">) = 1,7 </w:t>
      </w:r>
      <w:r w:rsidRPr="006E196F">
        <w:sym w:font="Symbol" w:char="00D7"/>
      </w:r>
      <w:r w:rsidRPr="006E196F">
        <w:t xml:space="preserve"> 10</w:t>
      </w:r>
      <w:r w:rsidRPr="006E196F">
        <w:rPr>
          <w:vertAlign w:val="superscript"/>
        </w:rPr>
        <w:t>21</w:t>
      </w:r>
      <w:r>
        <w:t xml:space="preserve"> kpl</w:t>
      </w:r>
    </w:p>
    <w:p w:rsidR="00544C63" w:rsidRPr="006E196F" w:rsidRDefault="00544C63" w:rsidP="00E40754">
      <w:pPr>
        <w:spacing w:line="276" w:lineRule="auto"/>
      </w:pPr>
      <w:r w:rsidRPr="006E196F">
        <w:tab/>
        <w:t>N</w:t>
      </w:r>
      <w:r w:rsidRPr="006E196F">
        <w:rPr>
          <w:vertAlign w:val="subscript"/>
        </w:rPr>
        <w:t xml:space="preserve">A </w:t>
      </w:r>
      <w:r w:rsidRPr="006E196F">
        <w:t xml:space="preserve">= 6,022 </w:t>
      </w:r>
      <w:r w:rsidRPr="006E196F">
        <w:sym w:font="Symbol" w:char="00D7"/>
      </w:r>
      <w:r w:rsidRPr="006E196F">
        <w:t xml:space="preserve"> 10</w:t>
      </w:r>
      <w:r w:rsidRPr="006E196F">
        <w:rPr>
          <w:vertAlign w:val="superscript"/>
        </w:rPr>
        <w:t>23</w:t>
      </w:r>
      <w:r w:rsidRPr="006E196F">
        <w:t xml:space="preserve"> </w:t>
      </w:r>
      <w:r>
        <w:t>kpl</w:t>
      </w:r>
      <w:r w:rsidRPr="006E196F">
        <w:t>/mol</w:t>
      </w:r>
    </w:p>
    <w:p w:rsidR="00544C63" w:rsidRPr="006E196F" w:rsidRDefault="00544C63" w:rsidP="00E40754">
      <w:pPr>
        <w:spacing w:line="276" w:lineRule="auto"/>
      </w:pPr>
      <w:r w:rsidRPr="006E196F">
        <w:tab/>
        <w:t>n(asetyylisalisyylihappo</w:t>
      </w:r>
      <w:r>
        <w:t>molekyylit</w:t>
      </w:r>
      <w:r w:rsidRPr="006E196F">
        <w:t>) = ?</w:t>
      </w:r>
    </w:p>
    <w:p w:rsidR="00544C63" w:rsidRPr="006E196F" w:rsidRDefault="00544C63" w:rsidP="00E40754">
      <w:pPr>
        <w:spacing w:line="276" w:lineRule="auto"/>
      </w:pPr>
    </w:p>
    <w:p w:rsidR="00544C63" w:rsidRPr="006E196F" w:rsidRDefault="00544C63" w:rsidP="00E40754">
      <w:pPr>
        <w:spacing w:line="276" w:lineRule="auto"/>
      </w:pPr>
    </w:p>
    <w:p w:rsidR="00544C63" w:rsidRDefault="00544C63" w:rsidP="00E40754">
      <w:pPr>
        <w:spacing w:line="276" w:lineRule="auto"/>
      </w:pPr>
      <w:r w:rsidRPr="006E196F">
        <w:tab/>
      </w:r>
      <w:r w:rsidR="00C3624D" w:rsidRPr="00C3624D">
        <w:rPr>
          <w:position w:val="-64"/>
        </w:rPr>
        <w:object w:dxaOrig="7380" w:dyaOrig="1400" w14:anchorId="336006B9">
          <v:shape id="_x0000_i1031" type="#_x0000_t75" style="width:367.5pt;height:66.75pt" o:ole="">
            <v:imagedata r:id="rId21" o:title=""/>
          </v:shape>
          <o:OLEObject Type="Embed" ProgID="Equation.DSMT4" ShapeID="_x0000_i1031" DrawAspect="Content" ObjectID="_1584959094" r:id="rId22"/>
        </w:object>
      </w:r>
    </w:p>
    <w:p w:rsidR="00544C63" w:rsidRDefault="00544C63" w:rsidP="00E40754">
      <w:pPr>
        <w:spacing w:line="276" w:lineRule="auto"/>
      </w:pPr>
    </w:p>
    <w:p w:rsidR="00544C63" w:rsidRPr="00936846" w:rsidRDefault="00544C63" w:rsidP="00E40754">
      <w:pPr>
        <w:spacing w:line="276" w:lineRule="auto"/>
      </w:pPr>
      <w:r>
        <w:t>c</w:t>
      </w:r>
      <w:r w:rsidRPr="006E196F">
        <w:t>)</w:t>
      </w:r>
      <w:r w:rsidRPr="006E196F">
        <w:tab/>
        <w:t>N(kofeiini</w:t>
      </w:r>
      <w:r>
        <w:t>molekyylit</w:t>
      </w:r>
      <w:r w:rsidRPr="006E196F">
        <w:t>) = 3,1∙10</w:t>
      </w:r>
      <w:r w:rsidRPr="006E196F">
        <w:rPr>
          <w:vertAlign w:val="superscript"/>
        </w:rPr>
        <w:t>20</w:t>
      </w:r>
      <w:r>
        <w:t xml:space="preserve"> kpl</w:t>
      </w:r>
    </w:p>
    <w:p w:rsidR="00544C63" w:rsidRPr="006E196F" w:rsidRDefault="00544C63" w:rsidP="00E40754">
      <w:pPr>
        <w:spacing w:line="276" w:lineRule="auto"/>
      </w:pPr>
      <w:r w:rsidRPr="006E196F">
        <w:tab/>
        <w:t>N</w:t>
      </w:r>
      <w:r w:rsidRPr="006E196F">
        <w:rPr>
          <w:vertAlign w:val="subscript"/>
        </w:rPr>
        <w:t xml:space="preserve">A </w:t>
      </w:r>
      <w:r w:rsidRPr="006E196F">
        <w:t xml:space="preserve">= 6,022 </w:t>
      </w:r>
      <w:r w:rsidRPr="006E196F">
        <w:sym w:font="Symbol" w:char="00D7"/>
      </w:r>
      <w:r w:rsidRPr="006E196F">
        <w:t xml:space="preserve"> 10</w:t>
      </w:r>
      <w:r w:rsidRPr="006E196F">
        <w:rPr>
          <w:vertAlign w:val="superscript"/>
        </w:rPr>
        <w:t>23</w:t>
      </w:r>
      <w:r w:rsidRPr="006E196F">
        <w:t xml:space="preserve"> </w:t>
      </w:r>
      <w:r>
        <w:t>kpl</w:t>
      </w:r>
      <w:r w:rsidRPr="006E196F">
        <w:t>/mol</w:t>
      </w:r>
    </w:p>
    <w:p w:rsidR="00544C63" w:rsidRPr="006E196F" w:rsidRDefault="00544C63" w:rsidP="00E40754">
      <w:pPr>
        <w:spacing w:line="276" w:lineRule="auto"/>
      </w:pPr>
      <w:r w:rsidRPr="006E196F">
        <w:tab/>
        <w:t>n(kofeiini) = ?</w:t>
      </w:r>
      <w:r w:rsidRPr="006E196F">
        <w:tab/>
      </w:r>
      <w:r w:rsidR="007B4779" w:rsidRPr="007B4779">
        <w:rPr>
          <w:position w:val="-30"/>
        </w:rPr>
        <w:object w:dxaOrig="10200" w:dyaOrig="720" w14:anchorId="439F2785">
          <v:shape id="_x0000_i1032" type="#_x0000_t75" style="width:516pt;height:35.25pt" o:ole="">
            <v:imagedata r:id="rId23" o:title=""/>
          </v:shape>
          <o:OLEObject Type="Embed" ProgID="Equation.DSMT4" ShapeID="_x0000_i1032" DrawAspect="Content" ObjectID="_1584959095" r:id="rId24"/>
        </w:object>
      </w:r>
    </w:p>
    <w:p w:rsidR="00544C63" w:rsidRDefault="00544C63" w:rsidP="00E40754">
      <w:pPr>
        <w:spacing w:line="276" w:lineRule="auto"/>
        <w:ind w:right="712"/>
        <w:rPr>
          <w:color w:val="FF0000"/>
        </w:rPr>
      </w:pPr>
      <w:r>
        <w:rPr>
          <w:color w:val="FF0000"/>
        </w:rPr>
        <w:tab/>
      </w:r>
    </w:p>
    <w:p w:rsidR="00544C63" w:rsidRPr="006E196F" w:rsidRDefault="00544C63" w:rsidP="00E40754">
      <w:pPr>
        <w:spacing w:line="276" w:lineRule="auto"/>
      </w:pPr>
      <w:r>
        <w:t>d</w:t>
      </w:r>
      <w:r w:rsidRPr="006E196F">
        <w:t>)</w:t>
      </w:r>
      <w:r w:rsidRPr="006E196F">
        <w:tab/>
        <w:t>N(vesi</w:t>
      </w:r>
      <w:r>
        <w:t>molekyylit</w:t>
      </w:r>
      <w:r w:rsidRPr="006E196F">
        <w:t>) = 1,0∙10</w:t>
      </w:r>
      <w:r w:rsidRPr="006E196F">
        <w:rPr>
          <w:vertAlign w:val="superscript"/>
        </w:rPr>
        <w:t xml:space="preserve">6 </w:t>
      </w:r>
      <w:r>
        <w:t>kpl</w:t>
      </w:r>
      <w:r w:rsidRPr="006E196F">
        <w:t xml:space="preserve"> </w:t>
      </w:r>
    </w:p>
    <w:p w:rsidR="00544C63" w:rsidRPr="006E196F" w:rsidRDefault="00544C63" w:rsidP="00E40754">
      <w:pPr>
        <w:spacing w:line="276" w:lineRule="auto"/>
      </w:pPr>
      <w:r w:rsidRPr="006E196F">
        <w:tab/>
        <w:t>N</w:t>
      </w:r>
      <w:r w:rsidRPr="006E196F">
        <w:rPr>
          <w:vertAlign w:val="subscript"/>
        </w:rPr>
        <w:t xml:space="preserve">A </w:t>
      </w:r>
      <w:r w:rsidRPr="006E196F">
        <w:t xml:space="preserve">= 6,022 </w:t>
      </w:r>
      <w:r w:rsidRPr="006E196F">
        <w:sym w:font="Symbol" w:char="00D7"/>
      </w:r>
      <w:r w:rsidRPr="006E196F">
        <w:t xml:space="preserve"> 10</w:t>
      </w:r>
      <w:r w:rsidRPr="006E196F">
        <w:rPr>
          <w:vertAlign w:val="superscript"/>
        </w:rPr>
        <w:t>23</w:t>
      </w:r>
      <w:r w:rsidRPr="006E196F">
        <w:t xml:space="preserve"> </w:t>
      </w:r>
      <w:r>
        <w:t>kpl/</w:t>
      </w:r>
      <w:r w:rsidRPr="006E196F">
        <w:t>mol</w:t>
      </w:r>
    </w:p>
    <w:p w:rsidR="00544C63" w:rsidRPr="006E196F" w:rsidRDefault="00544C63" w:rsidP="00E40754">
      <w:pPr>
        <w:spacing w:line="276" w:lineRule="auto"/>
      </w:pPr>
      <w:r w:rsidRPr="006E196F">
        <w:tab/>
        <w:t>n(vesi) = ?</w:t>
      </w:r>
    </w:p>
    <w:p w:rsidR="00544C63" w:rsidRPr="00F61535" w:rsidRDefault="007B4779" w:rsidP="00E40754">
      <w:pPr>
        <w:spacing w:line="276" w:lineRule="auto"/>
      </w:pPr>
      <w:r>
        <w:tab/>
      </w:r>
      <w:r w:rsidRPr="007B4779">
        <w:rPr>
          <w:position w:val="-30"/>
        </w:rPr>
        <w:object w:dxaOrig="9700" w:dyaOrig="740" w14:anchorId="5B0E362B">
          <v:shape id="_x0000_i1033" type="#_x0000_t75" style="width:492pt;height:38.25pt" o:ole="">
            <v:imagedata r:id="rId25" o:title=""/>
          </v:shape>
          <o:OLEObject Type="Embed" ProgID="Equation.DSMT4" ShapeID="_x0000_i1033" DrawAspect="Content" ObjectID="_1584959096" r:id="rId26"/>
        </w:object>
      </w:r>
    </w:p>
    <w:p w:rsidR="006643B5" w:rsidRDefault="006643B5" w:rsidP="00E40754">
      <w:pPr>
        <w:spacing w:line="276" w:lineRule="auto"/>
      </w:pPr>
    </w:p>
    <w:p w:rsidR="00544C63" w:rsidRPr="0075663F" w:rsidRDefault="00544C63" w:rsidP="00E40754">
      <w:pPr>
        <w:spacing w:line="276" w:lineRule="auto"/>
      </w:pPr>
      <w:r w:rsidRPr="00F61535">
        <w:t>8.</w:t>
      </w:r>
      <w:r w:rsidRPr="006E196F">
        <w:tab/>
      </w:r>
      <w:r>
        <w:t>Ratkaise atomien lukumäärä, kun</w:t>
      </w:r>
    </w:p>
    <w:p w:rsidR="00544C63" w:rsidRPr="00B267D9" w:rsidRDefault="00544C63" w:rsidP="00E40754">
      <w:pPr>
        <w:spacing w:line="276" w:lineRule="auto"/>
      </w:pPr>
      <w:r w:rsidRPr="006E196F">
        <w:tab/>
      </w:r>
      <w:r w:rsidRPr="00B267D9">
        <w:t>a) n(Cu) = 0,50 mol</w:t>
      </w:r>
    </w:p>
    <w:p w:rsidR="00544C63" w:rsidRPr="00EF3452" w:rsidRDefault="00544C63" w:rsidP="00E40754">
      <w:pPr>
        <w:spacing w:line="276" w:lineRule="auto"/>
        <w:rPr>
          <w:lang w:val="it-IT"/>
        </w:rPr>
      </w:pPr>
      <w:r w:rsidRPr="00B267D9">
        <w:tab/>
      </w:r>
      <w:r w:rsidRPr="00EF3452">
        <w:rPr>
          <w:lang w:val="it-IT"/>
        </w:rPr>
        <w:t>b) n(C) = 40 mmol</w:t>
      </w:r>
    </w:p>
    <w:p w:rsidR="00544C63" w:rsidRPr="00B267D9" w:rsidRDefault="00544C63" w:rsidP="00E40754">
      <w:pPr>
        <w:spacing w:line="276" w:lineRule="auto"/>
        <w:rPr>
          <w:lang w:val="it-IT"/>
        </w:rPr>
      </w:pPr>
      <w:r w:rsidRPr="00EF3452">
        <w:rPr>
          <w:lang w:val="it-IT"/>
        </w:rPr>
        <w:tab/>
      </w:r>
      <w:r w:rsidRPr="00B267D9">
        <w:rPr>
          <w:lang w:val="it-IT"/>
        </w:rPr>
        <w:t>c) n(O</w:t>
      </w:r>
      <w:r w:rsidRPr="00B267D9">
        <w:rPr>
          <w:vertAlign w:val="subscript"/>
          <w:lang w:val="it-IT"/>
        </w:rPr>
        <w:t>2</w:t>
      </w:r>
      <w:r w:rsidRPr="00B267D9">
        <w:rPr>
          <w:lang w:val="it-IT"/>
        </w:rPr>
        <w:t>) = 4,0 mol.</w:t>
      </w:r>
      <w:r w:rsidRPr="00B267D9">
        <w:rPr>
          <w:lang w:val="it-IT"/>
        </w:rPr>
        <w:tab/>
      </w:r>
    </w:p>
    <w:p w:rsidR="00544C63" w:rsidRPr="00B267D9" w:rsidRDefault="00544C63" w:rsidP="00E40754">
      <w:pPr>
        <w:spacing w:line="276" w:lineRule="auto"/>
        <w:rPr>
          <w:lang w:val="it-IT"/>
        </w:rPr>
      </w:pPr>
    </w:p>
    <w:p w:rsidR="00544C63" w:rsidRDefault="00544C63" w:rsidP="00E40754">
      <w:pPr>
        <w:spacing w:line="276" w:lineRule="auto"/>
        <w:rPr>
          <w:b/>
        </w:rPr>
      </w:pPr>
      <w:r w:rsidRPr="001C49B4">
        <w:rPr>
          <w:b/>
        </w:rPr>
        <w:t>Ratkaisu:</w:t>
      </w:r>
    </w:p>
    <w:p w:rsidR="006643B5" w:rsidRDefault="006643B5" w:rsidP="00E40754">
      <w:pPr>
        <w:spacing w:line="276" w:lineRule="auto"/>
        <w:rPr>
          <w:b/>
        </w:rPr>
      </w:pPr>
    </w:p>
    <w:p w:rsidR="00544C63" w:rsidRPr="00686999" w:rsidRDefault="00544C63" w:rsidP="00E40754">
      <w:pPr>
        <w:spacing w:line="276" w:lineRule="auto"/>
        <w:rPr>
          <w:vertAlign w:val="subscript"/>
        </w:rPr>
      </w:pPr>
      <w:r w:rsidRPr="006E196F">
        <w:t xml:space="preserve">Kaikissa kohdissa tulee </w:t>
      </w:r>
      <w:r>
        <w:t>alkuaineatomien lukumäärä N ratkaista ainemäärästä n. Alkuaineatomien</w:t>
      </w:r>
      <w:r w:rsidRPr="006E196F">
        <w:t xml:space="preserve"> lukumäärä (N), saadaan ratkaistua </w:t>
      </w:r>
      <w:r>
        <w:t>muokkaamalla suureyhtälöä</w:t>
      </w:r>
      <w:r w:rsidRPr="006E196F">
        <w:t xml:space="preserve"> </w:t>
      </w:r>
      <w:r w:rsidRPr="00860C5B">
        <w:rPr>
          <w:position w:val="-22"/>
        </w:rPr>
        <w:object w:dxaOrig="580" w:dyaOrig="499" w14:anchorId="50024771">
          <v:shape id="_x0000_i1034" type="#_x0000_t75" style="width:43.5pt;height:28.5pt" o:ole="">
            <v:imagedata r:id="rId17" o:title=""/>
          </v:shape>
          <o:OLEObject Type="Embed" ProgID="Equation.DSMT4" ShapeID="_x0000_i1034" DrawAspect="Content" ObjectID="_1584959097" r:id="rId27"/>
        </w:object>
      </w:r>
      <w:r>
        <w:t xml:space="preserve"> seuraavasti: N = n </w:t>
      </w:r>
      <w:r>
        <w:sym w:font="Symbol" w:char="F0D7"/>
      </w:r>
      <w:r>
        <w:t xml:space="preserve"> N</w:t>
      </w:r>
      <w:r>
        <w:rPr>
          <w:vertAlign w:val="subscript"/>
        </w:rPr>
        <w:t>A</w:t>
      </w:r>
    </w:p>
    <w:p w:rsidR="00544C63" w:rsidRPr="00ED3638" w:rsidRDefault="00544C63" w:rsidP="00E40754">
      <w:pPr>
        <w:spacing w:line="276" w:lineRule="auto"/>
      </w:pPr>
      <w:r w:rsidRPr="00ED3638">
        <w:t xml:space="preserve">Lisäksi kaikissa vastauksissa tulee olla kaksi merkitsevää numeroa, sillä </w:t>
      </w:r>
      <w:r>
        <w:t xml:space="preserve">kaikissa </w:t>
      </w:r>
      <w:r w:rsidRPr="00ED3638">
        <w:t>kohdissa lähtöarvo on annettu kahden merkitsevän numeron tarkkuudella.</w:t>
      </w:r>
    </w:p>
    <w:p w:rsidR="00544C63" w:rsidRPr="006E196F" w:rsidRDefault="00544C63" w:rsidP="00E40754">
      <w:pPr>
        <w:spacing w:line="276" w:lineRule="auto"/>
      </w:pPr>
    </w:p>
    <w:p w:rsidR="00544C63" w:rsidRPr="00F26050" w:rsidRDefault="00544C63" w:rsidP="00E40754">
      <w:pPr>
        <w:spacing w:line="276" w:lineRule="auto"/>
        <w:rPr>
          <w:lang w:val="it-IT"/>
        </w:rPr>
      </w:pPr>
      <w:r w:rsidRPr="00F26050">
        <w:rPr>
          <w:lang w:val="it-IT"/>
        </w:rPr>
        <w:t>a)  n(Cu) = 0,50 mol</w:t>
      </w:r>
    </w:p>
    <w:p w:rsidR="00544C63" w:rsidRPr="001C49B4" w:rsidRDefault="00544C63" w:rsidP="00E40754">
      <w:pPr>
        <w:spacing w:line="276" w:lineRule="auto"/>
        <w:rPr>
          <w:lang w:val="it-IT"/>
        </w:rPr>
      </w:pPr>
      <w:r w:rsidRPr="00F26050">
        <w:rPr>
          <w:lang w:val="it-IT"/>
        </w:rPr>
        <w:tab/>
      </w:r>
      <w:r w:rsidRPr="001C49B4">
        <w:rPr>
          <w:lang w:val="it-IT"/>
        </w:rPr>
        <w:t>N</w:t>
      </w:r>
      <w:r w:rsidRPr="001C49B4">
        <w:rPr>
          <w:vertAlign w:val="subscript"/>
          <w:lang w:val="it-IT"/>
        </w:rPr>
        <w:t xml:space="preserve">A </w:t>
      </w:r>
      <w:r w:rsidRPr="001C49B4">
        <w:rPr>
          <w:lang w:val="it-IT"/>
        </w:rPr>
        <w:t xml:space="preserve">= 6,022 </w:t>
      </w:r>
      <w:r w:rsidRPr="006E196F">
        <w:sym w:font="Symbol" w:char="00D7"/>
      </w:r>
      <w:r w:rsidRPr="001C49B4">
        <w:rPr>
          <w:lang w:val="it-IT"/>
        </w:rPr>
        <w:t xml:space="preserve"> 10</w:t>
      </w:r>
      <w:r w:rsidRPr="001C49B4">
        <w:rPr>
          <w:vertAlign w:val="superscript"/>
          <w:lang w:val="it-IT"/>
        </w:rPr>
        <w:t>23</w:t>
      </w:r>
      <w:r w:rsidRPr="001C49B4">
        <w:rPr>
          <w:lang w:val="it-IT"/>
        </w:rPr>
        <w:t xml:space="preserve"> kpl/mol</w:t>
      </w:r>
    </w:p>
    <w:p w:rsidR="00544C63" w:rsidRPr="00443643" w:rsidRDefault="00544C63" w:rsidP="00E40754">
      <w:pPr>
        <w:spacing w:line="276" w:lineRule="auto"/>
        <w:rPr>
          <w:lang w:val="it-IT"/>
        </w:rPr>
      </w:pPr>
      <w:r w:rsidRPr="001C49B4">
        <w:rPr>
          <w:lang w:val="it-IT"/>
        </w:rPr>
        <w:tab/>
      </w:r>
      <w:r w:rsidRPr="00443643">
        <w:rPr>
          <w:lang w:val="it-IT"/>
        </w:rPr>
        <w:t>N(Cu) = ?</w:t>
      </w:r>
    </w:p>
    <w:p w:rsidR="00544C63" w:rsidRPr="00443643" w:rsidRDefault="00544C63" w:rsidP="00E40754">
      <w:pPr>
        <w:spacing w:line="276" w:lineRule="auto"/>
        <w:rPr>
          <w:lang w:val="it-IT"/>
        </w:rPr>
      </w:pPr>
      <w:r w:rsidRPr="00443643">
        <w:rPr>
          <w:lang w:val="it-IT"/>
        </w:rPr>
        <w:tab/>
      </w:r>
    </w:p>
    <w:p w:rsidR="00544C63" w:rsidRPr="00443643" w:rsidRDefault="00544C63" w:rsidP="00E40754">
      <w:pPr>
        <w:spacing w:line="276" w:lineRule="auto"/>
        <w:rPr>
          <w:lang w:val="it-IT"/>
        </w:rPr>
      </w:pPr>
      <w:r w:rsidRPr="00443643">
        <w:rPr>
          <w:vertAlign w:val="subscript"/>
          <w:lang w:val="it-IT"/>
        </w:rPr>
        <w:tab/>
      </w:r>
      <w:r w:rsidRPr="00443643">
        <w:rPr>
          <w:lang w:val="it-IT"/>
        </w:rPr>
        <w:t xml:space="preserve">N(Cu) = n(Cu) </w:t>
      </w:r>
      <w:r w:rsidRPr="00ED3638">
        <w:sym w:font="Symbol" w:char="00D7"/>
      </w:r>
      <w:r w:rsidRPr="00443643">
        <w:rPr>
          <w:lang w:val="it-IT"/>
        </w:rPr>
        <w:t xml:space="preserve"> N</w:t>
      </w:r>
      <w:r w:rsidRPr="00443643">
        <w:rPr>
          <w:vertAlign w:val="subscript"/>
          <w:lang w:val="it-IT"/>
        </w:rPr>
        <w:t>A</w:t>
      </w:r>
      <w:r w:rsidRPr="00443643">
        <w:rPr>
          <w:lang w:val="it-IT"/>
        </w:rPr>
        <w:t xml:space="preserve"> = 0,50 mol </w:t>
      </w:r>
      <w:r w:rsidRPr="001C49B4">
        <w:sym w:font="Symbol" w:char="00D7"/>
      </w:r>
      <w:r w:rsidRPr="00443643">
        <w:rPr>
          <w:lang w:val="it-IT"/>
        </w:rPr>
        <w:t xml:space="preserve"> 6,022 </w:t>
      </w:r>
      <w:r w:rsidRPr="001C49B4">
        <w:sym w:font="Symbol" w:char="00D7"/>
      </w:r>
      <w:r w:rsidRPr="00443643">
        <w:rPr>
          <w:lang w:val="it-IT"/>
        </w:rPr>
        <w:t xml:space="preserve"> 10</w:t>
      </w:r>
      <w:r w:rsidRPr="00443643">
        <w:rPr>
          <w:vertAlign w:val="superscript"/>
          <w:lang w:val="it-IT"/>
        </w:rPr>
        <w:t>23</w:t>
      </w:r>
      <w:r w:rsidRPr="00443643">
        <w:rPr>
          <w:lang w:val="it-IT"/>
        </w:rPr>
        <w:t xml:space="preserve"> kpl/mol = 3,011 </w:t>
      </w:r>
      <w:r w:rsidRPr="001C49B4">
        <w:sym w:font="Symbol" w:char="00D7"/>
      </w:r>
      <w:r w:rsidRPr="00443643">
        <w:rPr>
          <w:lang w:val="it-IT"/>
        </w:rPr>
        <w:t xml:space="preserve"> 10</w:t>
      </w:r>
      <w:r w:rsidRPr="00443643">
        <w:rPr>
          <w:vertAlign w:val="superscript"/>
          <w:lang w:val="it-IT"/>
        </w:rPr>
        <w:t xml:space="preserve">23 </w:t>
      </w:r>
      <w:r w:rsidRPr="001C49B4">
        <w:sym w:font="Symbol" w:char="00BB"/>
      </w:r>
      <w:r w:rsidRPr="00443643">
        <w:rPr>
          <w:lang w:val="it-IT"/>
        </w:rPr>
        <w:t xml:space="preserve"> 3,0 </w:t>
      </w:r>
      <w:r w:rsidRPr="001C49B4">
        <w:sym w:font="Symbol" w:char="00D7"/>
      </w:r>
      <w:r w:rsidRPr="00443643">
        <w:rPr>
          <w:lang w:val="it-IT"/>
        </w:rPr>
        <w:t xml:space="preserve"> 10</w:t>
      </w:r>
      <w:r w:rsidRPr="00443643">
        <w:rPr>
          <w:vertAlign w:val="superscript"/>
          <w:lang w:val="it-IT"/>
        </w:rPr>
        <w:t>23</w:t>
      </w:r>
      <w:r w:rsidRPr="00443643">
        <w:rPr>
          <w:lang w:val="it-IT"/>
        </w:rPr>
        <w:t xml:space="preserve"> kpl</w:t>
      </w:r>
    </w:p>
    <w:p w:rsidR="00544C63" w:rsidRPr="00443643" w:rsidRDefault="00544C63" w:rsidP="00E40754">
      <w:pPr>
        <w:spacing w:line="276" w:lineRule="auto"/>
        <w:rPr>
          <w:color w:val="92D050"/>
          <w:lang w:val="it-IT"/>
        </w:rPr>
      </w:pPr>
      <w:r w:rsidRPr="00443643">
        <w:rPr>
          <w:lang w:val="it-IT"/>
        </w:rPr>
        <w:tab/>
      </w:r>
    </w:p>
    <w:p w:rsidR="00544C63" w:rsidRPr="001C49B4" w:rsidRDefault="00544C63" w:rsidP="00E40754">
      <w:pPr>
        <w:spacing w:line="276" w:lineRule="auto"/>
      </w:pPr>
      <w:r w:rsidRPr="006E196F">
        <w:t xml:space="preserve">b) </w:t>
      </w:r>
      <w:r w:rsidRPr="001C49B4">
        <w:tab/>
        <w:t>n(C) = 40 mmol = 0,040 mol (Huomaa yksikkömuunnos</w:t>
      </w:r>
      <w:r>
        <w:t xml:space="preserve"> </w:t>
      </w:r>
      <w:r w:rsidRPr="00BD674F">
        <w:t>ja muunnoksen tarkkuus!)</w:t>
      </w:r>
    </w:p>
    <w:p w:rsidR="00544C63" w:rsidRPr="001C49B4" w:rsidRDefault="00544C63" w:rsidP="00E40754">
      <w:pPr>
        <w:spacing w:line="276" w:lineRule="auto"/>
        <w:rPr>
          <w:lang w:val="it-IT"/>
        </w:rPr>
      </w:pPr>
      <w:r w:rsidRPr="001C49B4">
        <w:tab/>
      </w:r>
      <w:r w:rsidRPr="001C49B4">
        <w:rPr>
          <w:lang w:val="it-IT"/>
        </w:rPr>
        <w:t>N</w:t>
      </w:r>
      <w:r w:rsidRPr="001C49B4">
        <w:rPr>
          <w:vertAlign w:val="subscript"/>
          <w:lang w:val="it-IT"/>
        </w:rPr>
        <w:t xml:space="preserve">A </w:t>
      </w:r>
      <w:r w:rsidRPr="001C49B4">
        <w:rPr>
          <w:lang w:val="it-IT"/>
        </w:rPr>
        <w:t xml:space="preserve">= 6,022 </w:t>
      </w:r>
      <w:r w:rsidRPr="001C49B4">
        <w:sym w:font="Symbol" w:char="00D7"/>
      </w:r>
      <w:r w:rsidRPr="001C49B4">
        <w:rPr>
          <w:lang w:val="it-IT"/>
        </w:rPr>
        <w:t xml:space="preserve"> 10</w:t>
      </w:r>
      <w:r w:rsidRPr="001C49B4">
        <w:rPr>
          <w:vertAlign w:val="superscript"/>
          <w:lang w:val="it-IT"/>
        </w:rPr>
        <w:t>23</w:t>
      </w:r>
      <w:r w:rsidRPr="001C49B4">
        <w:rPr>
          <w:lang w:val="it-IT"/>
        </w:rPr>
        <w:t xml:space="preserve"> kpl/mol</w:t>
      </w:r>
    </w:p>
    <w:p w:rsidR="00544C63" w:rsidRPr="001C49B4" w:rsidRDefault="00544C63" w:rsidP="00E40754">
      <w:pPr>
        <w:spacing w:line="276" w:lineRule="auto"/>
        <w:rPr>
          <w:lang w:val="it-IT"/>
        </w:rPr>
      </w:pPr>
      <w:r w:rsidRPr="001C49B4">
        <w:rPr>
          <w:lang w:val="it-IT"/>
        </w:rPr>
        <w:tab/>
        <w:t>N(C) = ?</w:t>
      </w:r>
    </w:p>
    <w:p w:rsidR="00544C63" w:rsidRPr="00443643" w:rsidRDefault="00544C63" w:rsidP="003B42FF">
      <w:pPr>
        <w:spacing w:line="276" w:lineRule="auto"/>
        <w:rPr>
          <w:lang w:val="it-IT"/>
        </w:rPr>
      </w:pPr>
      <w:r w:rsidRPr="00443643">
        <w:rPr>
          <w:lang w:val="it-IT"/>
        </w:rPr>
        <w:t xml:space="preserve"> </w:t>
      </w:r>
    </w:p>
    <w:p w:rsidR="00544C63" w:rsidRPr="00443643" w:rsidRDefault="003B42FF" w:rsidP="00E40754">
      <w:pPr>
        <w:spacing w:line="276" w:lineRule="auto"/>
        <w:rPr>
          <w:lang w:val="it-IT"/>
        </w:rPr>
      </w:pPr>
      <w:r w:rsidRPr="00443643">
        <w:rPr>
          <w:vertAlign w:val="subscript"/>
          <w:lang w:val="it-IT"/>
        </w:rPr>
        <w:tab/>
      </w:r>
      <w:r w:rsidR="00544C63" w:rsidRPr="00443643">
        <w:rPr>
          <w:lang w:val="it-IT"/>
        </w:rPr>
        <w:t xml:space="preserve">N(C) = n(C) </w:t>
      </w:r>
      <w:r w:rsidR="00544C63" w:rsidRPr="001C49B4">
        <w:sym w:font="Symbol" w:char="00D7"/>
      </w:r>
      <w:r w:rsidR="00544C63" w:rsidRPr="00443643">
        <w:rPr>
          <w:lang w:val="it-IT"/>
        </w:rPr>
        <w:t xml:space="preserve"> N</w:t>
      </w:r>
      <w:r w:rsidR="00544C63" w:rsidRPr="00443643">
        <w:rPr>
          <w:vertAlign w:val="subscript"/>
          <w:lang w:val="it-IT"/>
        </w:rPr>
        <w:t>A</w:t>
      </w:r>
      <w:r w:rsidR="00544C63" w:rsidRPr="00443643">
        <w:rPr>
          <w:lang w:val="it-IT"/>
        </w:rPr>
        <w:t xml:space="preserve"> = 0,040 mol </w:t>
      </w:r>
      <w:r w:rsidR="00544C63" w:rsidRPr="001C49B4">
        <w:sym w:font="Symbol" w:char="00D7"/>
      </w:r>
      <w:r w:rsidR="00544C63" w:rsidRPr="00443643">
        <w:rPr>
          <w:lang w:val="it-IT"/>
        </w:rPr>
        <w:t xml:space="preserve"> 6,022 </w:t>
      </w:r>
      <w:r w:rsidR="00544C63" w:rsidRPr="001C49B4">
        <w:sym w:font="Symbol" w:char="00D7"/>
      </w:r>
      <w:r w:rsidR="00544C63" w:rsidRPr="00443643">
        <w:rPr>
          <w:lang w:val="it-IT"/>
        </w:rPr>
        <w:t xml:space="preserve"> 10</w:t>
      </w:r>
      <w:r w:rsidR="00544C63" w:rsidRPr="00443643">
        <w:rPr>
          <w:vertAlign w:val="superscript"/>
          <w:lang w:val="it-IT"/>
        </w:rPr>
        <w:t>23</w:t>
      </w:r>
      <w:r w:rsidR="00544C63" w:rsidRPr="00443643">
        <w:rPr>
          <w:lang w:val="it-IT"/>
        </w:rPr>
        <w:t xml:space="preserve"> kpl/mol = 2,409 </w:t>
      </w:r>
      <w:r w:rsidR="00544C63" w:rsidRPr="001C49B4">
        <w:sym w:font="Symbol" w:char="00D7"/>
      </w:r>
      <w:r w:rsidR="00544C63" w:rsidRPr="00443643">
        <w:rPr>
          <w:lang w:val="it-IT"/>
        </w:rPr>
        <w:t xml:space="preserve"> 10</w:t>
      </w:r>
      <w:r w:rsidR="00544C63" w:rsidRPr="00443643">
        <w:rPr>
          <w:vertAlign w:val="superscript"/>
          <w:lang w:val="it-IT"/>
        </w:rPr>
        <w:t xml:space="preserve">22 </w:t>
      </w:r>
      <w:r w:rsidR="00544C63" w:rsidRPr="001C49B4">
        <w:sym w:font="Symbol" w:char="00BB"/>
      </w:r>
      <w:r w:rsidR="00544C63" w:rsidRPr="00443643">
        <w:rPr>
          <w:lang w:val="it-IT"/>
        </w:rPr>
        <w:t xml:space="preserve"> 2,4 </w:t>
      </w:r>
      <w:r w:rsidR="00544C63" w:rsidRPr="001C49B4">
        <w:sym w:font="Symbol" w:char="00D7"/>
      </w:r>
      <w:r w:rsidR="00544C63" w:rsidRPr="00443643">
        <w:rPr>
          <w:lang w:val="it-IT"/>
        </w:rPr>
        <w:t xml:space="preserve"> 10</w:t>
      </w:r>
      <w:r w:rsidR="00544C63" w:rsidRPr="00443643">
        <w:rPr>
          <w:vertAlign w:val="superscript"/>
          <w:lang w:val="it-IT"/>
        </w:rPr>
        <w:t>22</w:t>
      </w:r>
      <w:r w:rsidR="00544C63" w:rsidRPr="00443643">
        <w:rPr>
          <w:lang w:val="it-IT"/>
        </w:rPr>
        <w:t xml:space="preserve"> kpl</w:t>
      </w:r>
    </w:p>
    <w:p w:rsidR="003B42FF" w:rsidRPr="00443643" w:rsidRDefault="003B42FF" w:rsidP="00E40754">
      <w:pPr>
        <w:spacing w:line="276" w:lineRule="auto"/>
        <w:rPr>
          <w:lang w:val="it-IT"/>
        </w:rPr>
      </w:pPr>
    </w:p>
    <w:p w:rsidR="00544C63" w:rsidRPr="00EF3452" w:rsidRDefault="00544C63" w:rsidP="00E40754">
      <w:pPr>
        <w:spacing w:line="276" w:lineRule="auto"/>
        <w:rPr>
          <w:color w:val="92D050"/>
          <w:lang w:val="it-IT"/>
        </w:rPr>
      </w:pPr>
      <w:r w:rsidRPr="00EF3452">
        <w:rPr>
          <w:lang w:val="it-IT"/>
        </w:rPr>
        <w:t xml:space="preserve">c) </w:t>
      </w:r>
      <w:r w:rsidRPr="00EF3452">
        <w:rPr>
          <w:lang w:val="it-IT"/>
        </w:rPr>
        <w:tab/>
        <w:t>n(O</w:t>
      </w:r>
      <w:r w:rsidRPr="00EF3452">
        <w:rPr>
          <w:vertAlign w:val="subscript"/>
          <w:lang w:val="it-IT"/>
        </w:rPr>
        <w:t>2</w:t>
      </w:r>
      <w:r w:rsidRPr="00EF3452">
        <w:rPr>
          <w:lang w:val="it-IT"/>
        </w:rPr>
        <w:t>) = 4,0 mol</w:t>
      </w:r>
    </w:p>
    <w:p w:rsidR="00544C63" w:rsidRPr="00AC0BC9" w:rsidRDefault="00544C63" w:rsidP="00E40754">
      <w:pPr>
        <w:spacing w:line="276" w:lineRule="auto"/>
        <w:rPr>
          <w:lang w:val="it-IT"/>
        </w:rPr>
      </w:pPr>
      <w:r w:rsidRPr="00EF3452">
        <w:rPr>
          <w:lang w:val="it-IT"/>
        </w:rPr>
        <w:tab/>
      </w:r>
      <w:r w:rsidRPr="00AC0BC9">
        <w:rPr>
          <w:lang w:val="it-IT"/>
        </w:rPr>
        <w:t>N</w:t>
      </w:r>
      <w:r w:rsidRPr="00AC0BC9">
        <w:rPr>
          <w:vertAlign w:val="subscript"/>
          <w:lang w:val="it-IT"/>
        </w:rPr>
        <w:t xml:space="preserve">A </w:t>
      </w:r>
      <w:r w:rsidRPr="00AC0BC9">
        <w:rPr>
          <w:lang w:val="it-IT"/>
        </w:rPr>
        <w:t xml:space="preserve">= 6,022 </w:t>
      </w:r>
      <w:r w:rsidRPr="006E196F">
        <w:sym w:font="Symbol" w:char="00D7"/>
      </w:r>
      <w:r w:rsidRPr="00AC0BC9">
        <w:rPr>
          <w:lang w:val="it-IT"/>
        </w:rPr>
        <w:t xml:space="preserve"> 10</w:t>
      </w:r>
      <w:r w:rsidRPr="00AC0BC9">
        <w:rPr>
          <w:vertAlign w:val="superscript"/>
          <w:lang w:val="it-IT"/>
        </w:rPr>
        <w:t>23</w:t>
      </w:r>
      <w:r w:rsidRPr="00AC0BC9">
        <w:rPr>
          <w:lang w:val="it-IT"/>
        </w:rPr>
        <w:t xml:space="preserve"> kpl/mol </w:t>
      </w:r>
    </w:p>
    <w:p w:rsidR="00544C63" w:rsidRDefault="00544C63" w:rsidP="00E40754">
      <w:pPr>
        <w:spacing w:line="276" w:lineRule="auto"/>
      </w:pPr>
      <w:r w:rsidRPr="00AC0BC9">
        <w:rPr>
          <w:lang w:val="it-IT"/>
        </w:rPr>
        <w:tab/>
      </w:r>
      <w:r w:rsidRPr="002A47A6">
        <w:t xml:space="preserve">N(O) = ? </w:t>
      </w:r>
      <w:r>
        <w:t>(Huomaa, että tehtävässä kysytään happiatomien lukumäärää.)</w:t>
      </w:r>
    </w:p>
    <w:p w:rsidR="00544C63" w:rsidRDefault="00544C63" w:rsidP="00E40754">
      <w:pPr>
        <w:spacing w:line="276" w:lineRule="auto"/>
      </w:pPr>
    </w:p>
    <w:p w:rsidR="00544C63" w:rsidRDefault="00544C63" w:rsidP="00E40754">
      <w:pPr>
        <w:spacing w:line="276" w:lineRule="auto"/>
      </w:pPr>
      <w:r>
        <w:tab/>
      </w:r>
      <w:r w:rsidRPr="001C49B4">
        <w:t>Ratkaistaan ensin happi</w:t>
      </w:r>
      <w:r w:rsidRPr="001C49B4">
        <w:rPr>
          <w:b/>
        </w:rPr>
        <w:t>molekyylien</w:t>
      </w:r>
      <w:r w:rsidRPr="001C49B4">
        <w:t xml:space="preserve"> lukumäärä N</w:t>
      </w:r>
      <w:r>
        <w:t>(O</w:t>
      </w:r>
      <w:r>
        <w:rPr>
          <w:vertAlign w:val="subscript"/>
        </w:rPr>
        <w:t>2</w:t>
      </w:r>
      <w:r>
        <w:t xml:space="preserve">) </w:t>
      </w:r>
    </w:p>
    <w:p w:rsidR="00544C63" w:rsidRPr="001C49B4" w:rsidRDefault="00544C63" w:rsidP="00E40754">
      <w:pPr>
        <w:spacing w:line="276" w:lineRule="auto"/>
        <w:rPr>
          <w:vertAlign w:val="subscript"/>
        </w:rPr>
      </w:pPr>
    </w:p>
    <w:p w:rsidR="00544C63" w:rsidRPr="001C49B4" w:rsidRDefault="00544C63" w:rsidP="00E40754">
      <w:pPr>
        <w:spacing w:line="276" w:lineRule="auto"/>
        <w:rPr>
          <w:lang w:val="it-IT"/>
        </w:rPr>
      </w:pPr>
      <w:r w:rsidRPr="001C49B4">
        <w:tab/>
      </w:r>
      <w:r w:rsidRPr="001C49B4">
        <w:rPr>
          <w:lang w:val="it-IT"/>
        </w:rPr>
        <w:t>N(O</w:t>
      </w:r>
      <w:r w:rsidRPr="001C49B4">
        <w:rPr>
          <w:vertAlign w:val="subscript"/>
          <w:lang w:val="it-IT"/>
        </w:rPr>
        <w:t>2</w:t>
      </w:r>
      <w:r w:rsidRPr="001C49B4">
        <w:rPr>
          <w:lang w:val="it-IT"/>
        </w:rPr>
        <w:t>) = n(O</w:t>
      </w:r>
      <w:r w:rsidRPr="001C49B4">
        <w:rPr>
          <w:vertAlign w:val="subscript"/>
          <w:lang w:val="it-IT"/>
        </w:rPr>
        <w:t>2</w:t>
      </w:r>
      <w:r w:rsidRPr="001C49B4">
        <w:rPr>
          <w:lang w:val="it-IT"/>
        </w:rPr>
        <w:t xml:space="preserve">) </w:t>
      </w:r>
      <w:r w:rsidRPr="001C49B4">
        <w:sym w:font="Symbol" w:char="00D7"/>
      </w:r>
      <w:r w:rsidRPr="001C49B4">
        <w:rPr>
          <w:lang w:val="it-IT"/>
        </w:rPr>
        <w:t xml:space="preserve"> N</w:t>
      </w:r>
      <w:r w:rsidRPr="001C49B4">
        <w:rPr>
          <w:vertAlign w:val="subscript"/>
          <w:lang w:val="it-IT"/>
        </w:rPr>
        <w:t>A</w:t>
      </w:r>
      <w:r w:rsidRPr="001C49B4">
        <w:rPr>
          <w:lang w:val="it-IT"/>
        </w:rPr>
        <w:t xml:space="preserve"> = 4,0 mol </w:t>
      </w:r>
      <w:r w:rsidRPr="001C49B4">
        <w:sym w:font="Symbol" w:char="00D7"/>
      </w:r>
      <w:r w:rsidRPr="001C49B4">
        <w:rPr>
          <w:lang w:val="it-IT"/>
        </w:rPr>
        <w:t xml:space="preserve"> 6,022 </w:t>
      </w:r>
      <w:r w:rsidRPr="001C49B4">
        <w:sym w:font="Symbol" w:char="00D7"/>
      </w:r>
      <w:r w:rsidRPr="001C49B4">
        <w:rPr>
          <w:lang w:val="it-IT"/>
        </w:rPr>
        <w:t xml:space="preserve"> 10</w:t>
      </w:r>
      <w:r w:rsidRPr="001C49B4">
        <w:rPr>
          <w:vertAlign w:val="superscript"/>
          <w:lang w:val="it-IT"/>
        </w:rPr>
        <w:t>23</w:t>
      </w:r>
      <w:r w:rsidRPr="001C49B4">
        <w:rPr>
          <w:lang w:val="it-IT"/>
        </w:rPr>
        <w:t xml:space="preserve"> </w:t>
      </w:r>
      <w:r>
        <w:rPr>
          <w:lang w:val="it-IT"/>
        </w:rPr>
        <w:t>kpl</w:t>
      </w:r>
      <w:r w:rsidRPr="001C49B4">
        <w:rPr>
          <w:lang w:val="it-IT"/>
        </w:rPr>
        <w:t xml:space="preserve">/mol = 2,409 </w:t>
      </w:r>
      <w:r w:rsidRPr="001C49B4">
        <w:sym w:font="Symbol" w:char="00D7"/>
      </w:r>
      <w:r w:rsidRPr="001C49B4">
        <w:rPr>
          <w:lang w:val="it-IT"/>
        </w:rPr>
        <w:t xml:space="preserve"> 10</w:t>
      </w:r>
      <w:r w:rsidRPr="001C49B4">
        <w:rPr>
          <w:vertAlign w:val="superscript"/>
          <w:lang w:val="it-IT"/>
        </w:rPr>
        <w:t>24</w:t>
      </w:r>
      <w:r>
        <w:rPr>
          <w:lang w:val="it-IT"/>
        </w:rPr>
        <w:t xml:space="preserve"> kpl</w:t>
      </w:r>
      <w:r w:rsidRPr="001C49B4">
        <w:rPr>
          <w:vertAlign w:val="superscript"/>
          <w:lang w:val="it-IT"/>
        </w:rPr>
        <w:t xml:space="preserve"> </w:t>
      </w:r>
    </w:p>
    <w:p w:rsidR="00544C63" w:rsidRPr="001C49B4" w:rsidRDefault="00544C63" w:rsidP="00E40754">
      <w:pPr>
        <w:spacing w:line="276" w:lineRule="auto"/>
        <w:rPr>
          <w:lang w:val="it-IT"/>
        </w:rPr>
      </w:pPr>
      <w:r w:rsidRPr="001C49B4">
        <w:rPr>
          <w:lang w:val="it-IT"/>
        </w:rPr>
        <w:tab/>
      </w:r>
    </w:p>
    <w:p w:rsidR="00544C63" w:rsidRPr="001C49B4" w:rsidRDefault="00544C63" w:rsidP="00E40754">
      <w:pPr>
        <w:spacing w:line="276" w:lineRule="auto"/>
      </w:pPr>
      <w:r w:rsidRPr="001C49B4">
        <w:rPr>
          <w:color w:val="92D050"/>
          <w:lang w:val="it-IT"/>
        </w:rPr>
        <w:tab/>
      </w:r>
      <w:r w:rsidRPr="001C49B4">
        <w:t>Koska yksi happi</w:t>
      </w:r>
      <w:r w:rsidRPr="00675165">
        <w:rPr>
          <w:b/>
        </w:rPr>
        <w:t>molekyyli</w:t>
      </w:r>
      <w:r w:rsidRPr="001C49B4">
        <w:t xml:space="preserve"> sisältää kaksi happi</w:t>
      </w:r>
      <w:r w:rsidRPr="001C49B4">
        <w:rPr>
          <w:b/>
        </w:rPr>
        <w:t>atomia</w:t>
      </w:r>
      <w:r w:rsidRPr="001C49B4">
        <w:t>, on kysytty happiatomien lukumäärä</w:t>
      </w:r>
    </w:p>
    <w:p w:rsidR="00544C63" w:rsidRPr="001C49B4" w:rsidRDefault="00544C63" w:rsidP="00E40754">
      <w:pPr>
        <w:spacing w:line="276" w:lineRule="auto"/>
      </w:pPr>
      <w:r w:rsidRPr="001C49B4">
        <w:tab/>
      </w:r>
    </w:p>
    <w:p w:rsidR="00544C63" w:rsidRPr="001C49B4" w:rsidRDefault="00544C63" w:rsidP="00E40754">
      <w:pPr>
        <w:spacing w:line="276" w:lineRule="auto"/>
      </w:pPr>
      <w:r w:rsidRPr="001C49B4">
        <w:tab/>
        <w:t xml:space="preserve">N(O) = 2 ∙ 2,409 </w:t>
      </w:r>
      <w:r w:rsidRPr="001C49B4">
        <w:sym w:font="Symbol" w:char="00D7"/>
      </w:r>
      <w:r w:rsidRPr="001C49B4">
        <w:t xml:space="preserve"> 10</w:t>
      </w:r>
      <w:r w:rsidRPr="001C49B4">
        <w:rPr>
          <w:vertAlign w:val="superscript"/>
        </w:rPr>
        <w:t>24</w:t>
      </w:r>
      <w:r w:rsidRPr="001C49B4">
        <w:t xml:space="preserve"> </w:t>
      </w:r>
      <w:r>
        <w:t xml:space="preserve">kpl </w:t>
      </w:r>
      <w:r w:rsidRPr="001C49B4">
        <w:t>= 4,818 ∙ 10</w:t>
      </w:r>
      <w:r w:rsidRPr="001C49B4">
        <w:rPr>
          <w:vertAlign w:val="superscript"/>
        </w:rPr>
        <w:t>24</w:t>
      </w:r>
      <w:r>
        <w:t xml:space="preserve"> kpl</w:t>
      </w:r>
      <w:r w:rsidRPr="001C49B4">
        <w:rPr>
          <w:vertAlign w:val="superscript"/>
        </w:rPr>
        <w:t xml:space="preserve"> </w:t>
      </w:r>
      <w:r w:rsidRPr="001C49B4">
        <w:t>≈ 4,8∙10</w:t>
      </w:r>
      <w:r w:rsidRPr="001C49B4">
        <w:rPr>
          <w:vertAlign w:val="superscript"/>
        </w:rPr>
        <w:t>24</w:t>
      </w:r>
      <w:r>
        <w:t xml:space="preserve"> kpl</w:t>
      </w:r>
    </w:p>
    <w:p w:rsidR="00544C63" w:rsidRDefault="00544C63" w:rsidP="00E40754">
      <w:pPr>
        <w:spacing w:line="276" w:lineRule="auto"/>
        <w:rPr>
          <w:color w:val="00B050"/>
        </w:rPr>
      </w:pPr>
    </w:p>
    <w:p w:rsidR="00544C63" w:rsidRPr="006E196F" w:rsidRDefault="00544C63" w:rsidP="00E40754">
      <w:pPr>
        <w:spacing w:line="276" w:lineRule="auto"/>
        <w:rPr>
          <w:color w:val="FF0000"/>
        </w:rPr>
      </w:pPr>
      <w:r w:rsidRPr="00F61535">
        <w:t>9.</w:t>
      </w:r>
      <w:r w:rsidRPr="006E196F">
        <w:tab/>
        <w:t>Näyte glukoosia C</w:t>
      </w:r>
      <w:r w:rsidRPr="006E196F">
        <w:rPr>
          <w:vertAlign w:val="subscript"/>
        </w:rPr>
        <w:t>6</w:t>
      </w:r>
      <w:r w:rsidRPr="006E196F">
        <w:t>H</w:t>
      </w:r>
      <w:r w:rsidRPr="006E196F">
        <w:rPr>
          <w:vertAlign w:val="subscript"/>
        </w:rPr>
        <w:t>12</w:t>
      </w:r>
      <w:r w:rsidRPr="006E196F">
        <w:t>O</w:t>
      </w:r>
      <w:r w:rsidRPr="006E196F">
        <w:rPr>
          <w:vertAlign w:val="subscript"/>
        </w:rPr>
        <w:t>6</w:t>
      </w:r>
      <w:r w:rsidRPr="006E196F">
        <w:t xml:space="preserve"> sisältää 0,100 moolia glukoosia.</w:t>
      </w:r>
    </w:p>
    <w:p w:rsidR="00544C63" w:rsidRPr="006E196F" w:rsidRDefault="00544C63" w:rsidP="00E40754">
      <w:pPr>
        <w:spacing w:line="276" w:lineRule="auto"/>
      </w:pPr>
      <w:r w:rsidRPr="006E196F">
        <w:tab/>
        <w:t>a) Kuinka monta glukoosimolekyyliä näyte sisältää?</w:t>
      </w:r>
    </w:p>
    <w:p w:rsidR="00544C63" w:rsidRPr="006E196F" w:rsidRDefault="00544C63" w:rsidP="00E40754">
      <w:pPr>
        <w:spacing w:line="276" w:lineRule="auto"/>
      </w:pPr>
      <w:r w:rsidRPr="006E196F">
        <w:tab/>
        <w:t xml:space="preserve">b) Kuinka monta moolia vetyatomeja näyte sisältää? </w:t>
      </w:r>
    </w:p>
    <w:p w:rsidR="00544C63" w:rsidRPr="006E196F" w:rsidRDefault="00544C63" w:rsidP="00E40754">
      <w:pPr>
        <w:spacing w:line="276" w:lineRule="auto"/>
      </w:pPr>
      <w:r w:rsidRPr="006E196F">
        <w:tab/>
        <w:t xml:space="preserve">c) Kuinka monta hiiliatomia näyte sisältää? </w:t>
      </w:r>
    </w:p>
    <w:p w:rsidR="00544C63" w:rsidRPr="006E196F" w:rsidRDefault="00544C63" w:rsidP="00E40754">
      <w:pPr>
        <w:spacing w:line="276" w:lineRule="auto"/>
      </w:pPr>
    </w:p>
    <w:p w:rsidR="00544C63" w:rsidRDefault="00544C63" w:rsidP="00E40754">
      <w:pPr>
        <w:spacing w:line="276" w:lineRule="auto"/>
        <w:rPr>
          <w:b/>
          <w:lang w:val="it-IT"/>
        </w:rPr>
      </w:pPr>
      <w:r w:rsidRPr="00D206C4">
        <w:rPr>
          <w:b/>
          <w:lang w:val="it-IT"/>
        </w:rPr>
        <w:t>Ratkaisu:</w:t>
      </w:r>
    </w:p>
    <w:p w:rsidR="006643B5" w:rsidRPr="006E196F" w:rsidRDefault="006643B5" w:rsidP="00E40754">
      <w:pPr>
        <w:spacing w:line="276" w:lineRule="auto"/>
        <w:rPr>
          <w:lang w:val="it-IT"/>
        </w:rPr>
      </w:pPr>
    </w:p>
    <w:p w:rsidR="00544C63" w:rsidRPr="006E196F" w:rsidRDefault="00544C63" w:rsidP="00E40754">
      <w:pPr>
        <w:spacing w:line="276" w:lineRule="auto"/>
        <w:rPr>
          <w:lang w:val="it-IT"/>
        </w:rPr>
      </w:pPr>
      <w:r w:rsidRPr="006E196F">
        <w:rPr>
          <w:lang w:val="it-IT"/>
        </w:rPr>
        <w:t xml:space="preserve">a) </w:t>
      </w:r>
      <w:r w:rsidRPr="006E196F">
        <w:rPr>
          <w:lang w:val="it-IT"/>
        </w:rPr>
        <w:tab/>
        <w:t>n(C</w:t>
      </w:r>
      <w:r w:rsidRPr="006E196F">
        <w:rPr>
          <w:vertAlign w:val="subscript"/>
          <w:lang w:val="it-IT"/>
        </w:rPr>
        <w:t>6</w:t>
      </w:r>
      <w:r w:rsidRPr="006E196F">
        <w:rPr>
          <w:lang w:val="it-IT"/>
        </w:rPr>
        <w:t>H</w:t>
      </w:r>
      <w:r w:rsidRPr="006E196F">
        <w:rPr>
          <w:vertAlign w:val="subscript"/>
          <w:lang w:val="it-IT"/>
        </w:rPr>
        <w:t>12</w:t>
      </w:r>
      <w:r w:rsidRPr="006E196F">
        <w:rPr>
          <w:lang w:val="it-IT"/>
        </w:rPr>
        <w:t>O</w:t>
      </w:r>
      <w:r w:rsidRPr="006E196F">
        <w:rPr>
          <w:vertAlign w:val="subscript"/>
          <w:lang w:val="it-IT"/>
        </w:rPr>
        <w:t>6</w:t>
      </w:r>
      <w:r w:rsidRPr="006E196F">
        <w:rPr>
          <w:lang w:val="it-IT"/>
        </w:rPr>
        <w:t>) = 0,100 mol</w:t>
      </w:r>
    </w:p>
    <w:p w:rsidR="00544C63" w:rsidRPr="006E196F" w:rsidRDefault="00544C63" w:rsidP="00E40754">
      <w:pPr>
        <w:spacing w:line="276" w:lineRule="auto"/>
        <w:rPr>
          <w:lang w:val="it-IT"/>
        </w:rPr>
      </w:pPr>
      <w:r w:rsidRPr="006E196F">
        <w:rPr>
          <w:lang w:val="it-IT"/>
        </w:rPr>
        <w:tab/>
        <w:t>N</w:t>
      </w:r>
      <w:r w:rsidRPr="006E196F">
        <w:rPr>
          <w:vertAlign w:val="subscript"/>
          <w:lang w:val="it-IT"/>
        </w:rPr>
        <w:t xml:space="preserve">A </w:t>
      </w:r>
      <w:r w:rsidRPr="006E196F">
        <w:rPr>
          <w:lang w:val="it-IT"/>
        </w:rPr>
        <w:t xml:space="preserve">= 6,022 </w:t>
      </w:r>
      <w:r w:rsidRPr="006E196F">
        <w:sym w:font="Symbol" w:char="00D7"/>
      </w:r>
      <w:r w:rsidRPr="006E196F">
        <w:rPr>
          <w:lang w:val="it-IT"/>
        </w:rPr>
        <w:t xml:space="preserve"> 10</w:t>
      </w:r>
      <w:r w:rsidRPr="006E196F">
        <w:rPr>
          <w:vertAlign w:val="superscript"/>
          <w:lang w:val="it-IT"/>
        </w:rPr>
        <w:t>23</w:t>
      </w:r>
      <w:r w:rsidRPr="006E196F">
        <w:rPr>
          <w:lang w:val="it-IT"/>
        </w:rPr>
        <w:t xml:space="preserve"> </w:t>
      </w:r>
      <w:r>
        <w:rPr>
          <w:lang w:val="it-IT"/>
        </w:rPr>
        <w:t>kpl</w:t>
      </w:r>
      <w:r w:rsidRPr="006E196F">
        <w:rPr>
          <w:lang w:val="it-IT"/>
        </w:rPr>
        <w:t>/mol</w:t>
      </w:r>
    </w:p>
    <w:p w:rsidR="00544C63" w:rsidRPr="00CD7180" w:rsidRDefault="00544C63" w:rsidP="00E40754">
      <w:pPr>
        <w:spacing w:line="276" w:lineRule="auto"/>
      </w:pPr>
      <w:r w:rsidRPr="006E196F">
        <w:rPr>
          <w:lang w:val="it-IT"/>
        </w:rPr>
        <w:tab/>
      </w:r>
      <w:r w:rsidRPr="00CD7180">
        <w:t>N(C</w:t>
      </w:r>
      <w:r w:rsidRPr="00CD7180">
        <w:rPr>
          <w:vertAlign w:val="subscript"/>
        </w:rPr>
        <w:t>6</w:t>
      </w:r>
      <w:r w:rsidRPr="00CD7180">
        <w:t>H</w:t>
      </w:r>
      <w:r w:rsidRPr="00CD7180">
        <w:rPr>
          <w:vertAlign w:val="subscript"/>
        </w:rPr>
        <w:t>12</w:t>
      </w:r>
      <w:r w:rsidRPr="00CD7180">
        <w:t>O</w:t>
      </w:r>
      <w:r w:rsidRPr="00CD7180">
        <w:rPr>
          <w:vertAlign w:val="subscript"/>
        </w:rPr>
        <w:t>6</w:t>
      </w:r>
      <w:r w:rsidRPr="00CD7180">
        <w:t>) = ?</w:t>
      </w:r>
    </w:p>
    <w:p w:rsidR="00544C63" w:rsidRPr="006E196F" w:rsidRDefault="00544C63" w:rsidP="00E40754">
      <w:pPr>
        <w:spacing w:line="276" w:lineRule="auto"/>
      </w:pPr>
      <w:r w:rsidRPr="00CD7180">
        <w:tab/>
      </w:r>
      <w:r w:rsidRPr="006E196F">
        <w:t xml:space="preserve">Kysytty glukoosimolekyylien lukumäärä N saadaan ratkaistua suureyhtälöstä </w:t>
      </w:r>
      <w:r w:rsidRPr="0017231B">
        <w:rPr>
          <w:position w:val="-30"/>
        </w:rPr>
        <w:object w:dxaOrig="859" w:dyaOrig="680" w14:anchorId="5075BC17">
          <v:shape id="_x0000_i1035" type="#_x0000_t75" style="width:43.5pt;height:36pt" o:ole="">
            <v:imagedata r:id="rId28" o:title=""/>
          </v:shape>
          <o:OLEObject Type="Embed" ProgID="Equation.DSMT4" ShapeID="_x0000_i1035" DrawAspect="Content" ObjectID="_1584959098" r:id="rId29"/>
        </w:object>
      </w:r>
      <w:r>
        <w:t xml:space="preserve">, josta </w:t>
      </w:r>
      <w:r w:rsidRPr="006E196F">
        <w:t>N = n ∙ N</w:t>
      </w:r>
      <w:r>
        <w:rPr>
          <w:vertAlign w:val="subscript"/>
        </w:rPr>
        <w:t>A.</w:t>
      </w:r>
    </w:p>
    <w:p w:rsidR="00544C63" w:rsidRPr="001C49B4" w:rsidRDefault="00544C63" w:rsidP="00E40754">
      <w:pPr>
        <w:spacing w:line="276" w:lineRule="auto"/>
        <w:rPr>
          <w:vertAlign w:val="subscript"/>
          <w:lang w:val="it-IT"/>
        </w:rPr>
      </w:pPr>
      <w:r>
        <w:tab/>
      </w:r>
      <w:r w:rsidRPr="001C49B4">
        <w:rPr>
          <w:lang w:val="it-IT"/>
        </w:rPr>
        <w:t>N(C</w:t>
      </w:r>
      <w:r w:rsidRPr="001C49B4">
        <w:rPr>
          <w:vertAlign w:val="subscript"/>
          <w:lang w:val="it-IT"/>
        </w:rPr>
        <w:t>6</w:t>
      </w:r>
      <w:r w:rsidRPr="001C49B4">
        <w:rPr>
          <w:lang w:val="it-IT"/>
        </w:rPr>
        <w:t>H</w:t>
      </w:r>
      <w:r w:rsidRPr="001C49B4">
        <w:rPr>
          <w:vertAlign w:val="subscript"/>
          <w:lang w:val="it-IT"/>
        </w:rPr>
        <w:t>12</w:t>
      </w:r>
      <w:r w:rsidRPr="001C49B4">
        <w:rPr>
          <w:lang w:val="it-IT"/>
        </w:rPr>
        <w:t>O</w:t>
      </w:r>
      <w:r w:rsidRPr="001C49B4">
        <w:rPr>
          <w:vertAlign w:val="subscript"/>
          <w:lang w:val="it-IT"/>
        </w:rPr>
        <w:t>6</w:t>
      </w:r>
      <w:r w:rsidRPr="001C49B4">
        <w:rPr>
          <w:lang w:val="it-IT"/>
        </w:rPr>
        <w:t>) = n(C</w:t>
      </w:r>
      <w:r w:rsidRPr="001C49B4">
        <w:rPr>
          <w:vertAlign w:val="subscript"/>
          <w:lang w:val="it-IT"/>
        </w:rPr>
        <w:t>6</w:t>
      </w:r>
      <w:r w:rsidRPr="001C49B4">
        <w:rPr>
          <w:lang w:val="it-IT"/>
        </w:rPr>
        <w:t>H</w:t>
      </w:r>
      <w:r w:rsidRPr="001C49B4">
        <w:rPr>
          <w:vertAlign w:val="subscript"/>
          <w:lang w:val="it-IT"/>
        </w:rPr>
        <w:t>12</w:t>
      </w:r>
      <w:r w:rsidRPr="001C49B4">
        <w:rPr>
          <w:lang w:val="it-IT"/>
        </w:rPr>
        <w:t>O</w:t>
      </w:r>
      <w:r w:rsidRPr="001C49B4">
        <w:rPr>
          <w:vertAlign w:val="subscript"/>
          <w:lang w:val="it-IT"/>
        </w:rPr>
        <w:t>6</w:t>
      </w:r>
      <w:r w:rsidRPr="001C49B4">
        <w:rPr>
          <w:lang w:val="it-IT"/>
        </w:rPr>
        <w:t xml:space="preserve">) </w:t>
      </w:r>
      <w:r w:rsidRPr="006E196F">
        <w:sym w:font="Symbol" w:char="00D7"/>
      </w:r>
      <w:r w:rsidRPr="001C49B4">
        <w:rPr>
          <w:lang w:val="it-IT"/>
        </w:rPr>
        <w:t xml:space="preserve"> N</w:t>
      </w:r>
      <w:r w:rsidRPr="001C49B4">
        <w:rPr>
          <w:vertAlign w:val="subscript"/>
          <w:lang w:val="it-IT"/>
        </w:rPr>
        <w:t xml:space="preserve">A  </w:t>
      </w:r>
      <w:r w:rsidRPr="001C49B4">
        <w:rPr>
          <w:lang w:val="it-IT"/>
        </w:rPr>
        <w:t xml:space="preserve">= 0,100 mol </w:t>
      </w:r>
      <w:r w:rsidRPr="006E196F">
        <w:sym w:font="Symbol" w:char="00D7"/>
      </w:r>
      <w:r w:rsidRPr="001C49B4">
        <w:rPr>
          <w:lang w:val="it-IT"/>
        </w:rPr>
        <w:t xml:space="preserve"> 6,022 </w:t>
      </w:r>
      <w:r w:rsidRPr="006E196F">
        <w:sym w:font="Symbol" w:char="00D7"/>
      </w:r>
      <w:r w:rsidRPr="001C49B4">
        <w:rPr>
          <w:lang w:val="it-IT"/>
        </w:rPr>
        <w:t xml:space="preserve"> 10</w:t>
      </w:r>
      <w:r w:rsidRPr="001C49B4">
        <w:rPr>
          <w:vertAlign w:val="superscript"/>
          <w:lang w:val="it-IT"/>
        </w:rPr>
        <w:t>23</w:t>
      </w:r>
      <w:r w:rsidRPr="001C49B4">
        <w:rPr>
          <w:lang w:val="it-IT"/>
        </w:rPr>
        <w:t xml:space="preserve"> </w:t>
      </w:r>
      <w:r>
        <w:rPr>
          <w:lang w:val="it-IT"/>
        </w:rPr>
        <w:t>kpl</w:t>
      </w:r>
      <w:r w:rsidRPr="001C49B4">
        <w:rPr>
          <w:lang w:val="it-IT"/>
        </w:rPr>
        <w:t>/mol</w:t>
      </w:r>
      <w:r>
        <w:rPr>
          <w:vertAlign w:val="subscript"/>
          <w:lang w:val="it-IT"/>
        </w:rPr>
        <w:t xml:space="preserve"> </w:t>
      </w:r>
      <w:r w:rsidRPr="001C49B4">
        <w:rPr>
          <w:lang w:val="it-IT"/>
        </w:rPr>
        <w:t xml:space="preserve">= 6,0220 </w:t>
      </w:r>
      <w:r w:rsidRPr="006E196F">
        <w:sym w:font="Symbol" w:char="00D7"/>
      </w:r>
      <w:r w:rsidRPr="001C49B4">
        <w:rPr>
          <w:lang w:val="it-IT"/>
        </w:rPr>
        <w:t xml:space="preserve"> 10</w:t>
      </w:r>
      <w:r w:rsidRPr="001C49B4">
        <w:rPr>
          <w:vertAlign w:val="superscript"/>
          <w:lang w:val="it-IT"/>
        </w:rPr>
        <w:t>22</w:t>
      </w:r>
      <w:r w:rsidRPr="001C49B4">
        <w:rPr>
          <w:lang w:val="it-IT"/>
        </w:rPr>
        <w:t xml:space="preserve"> </w:t>
      </w:r>
      <w:r>
        <w:rPr>
          <w:lang w:val="it-IT"/>
        </w:rPr>
        <w:t>kpl</w:t>
      </w:r>
      <w:r>
        <w:rPr>
          <w:vertAlign w:val="subscript"/>
          <w:lang w:val="it-IT"/>
        </w:rPr>
        <w:t xml:space="preserve"> </w:t>
      </w:r>
      <w:r w:rsidRPr="001C49B4">
        <w:rPr>
          <w:lang w:val="it-IT"/>
        </w:rPr>
        <w:t xml:space="preserve"> </w:t>
      </w:r>
      <w:r w:rsidRPr="006E196F">
        <w:sym w:font="Symbol" w:char="00BB"/>
      </w:r>
      <w:r w:rsidRPr="001C49B4">
        <w:rPr>
          <w:lang w:val="it-IT"/>
        </w:rPr>
        <w:t xml:space="preserve"> 6,02 </w:t>
      </w:r>
      <w:r w:rsidRPr="006E196F">
        <w:sym w:font="Symbol" w:char="00D7"/>
      </w:r>
      <w:r w:rsidRPr="001C49B4">
        <w:rPr>
          <w:lang w:val="it-IT"/>
        </w:rPr>
        <w:t xml:space="preserve"> 10</w:t>
      </w:r>
      <w:r w:rsidRPr="001C49B4">
        <w:rPr>
          <w:vertAlign w:val="superscript"/>
          <w:lang w:val="it-IT"/>
        </w:rPr>
        <w:t>22</w:t>
      </w:r>
      <w:r>
        <w:rPr>
          <w:lang w:val="it-IT"/>
        </w:rPr>
        <w:t xml:space="preserve"> kpl</w:t>
      </w:r>
      <w:r w:rsidRPr="001C49B4">
        <w:rPr>
          <w:lang w:val="it-IT"/>
        </w:rPr>
        <w:tab/>
      </w:r>
    </w:p>
    <w:p w:rsidR="00544C63" w:rsidRPr="001C49B4" w:rsidRDefault="00544C63" w:rsidP="00E40754">
      <w:pPr>
        <w:spacing w:line="276" w:lineRule="auto"/>
        <w:rPr>
          <w:lang w:val="it-IT"/>
        </w:rPr>
      </w:pPr>
      <w:r w:rsidRPr="001C49B4">
        <w:rPr>
          <w:lang w:val="it-IT"/>
        </w:rPr>
        <w:tab/>
      </w:r>
      <w:r w:rsidRPr="001C49B4">
        <w:rPr>
          <w:lang w:val="it-IT"/>
        </w:rPr>
        <w:tab/>
      </w:r>
      <w:r w:rsidRPr="001C49B4">
        <w:rPr>
          <w:lang w:val="it-IT"/>
        </w:rPr>
        <w:tab/>
      </w:r>
    </w:p>
    <w:p w:rsidR="00544C63" w:rsidRDefault="00544C63" w:rsidP="00E40754">
      <w:pPr>
        <w:spacing w:line="276" w:lineRule="auto"/>
      </w:pPr>
      <w:r w:rsidRPr="006E196F">
        <w:t>b)</w:t>
      </w:r>
      <w:r w:rsidRPr="006E196F">
        <w:tab/>
        <w:t xml:space="preserve">Tarkastellaan glukoosin kemiallista kaavaa. Sen perusteella yhdessä glukoosimolekyylissä on 12 </w:t>
      </w:r>
      <w:r w:rsidRPr="006E196F">
        <w:tab/>
        <w:t xml:space="preserve">kappaletta vetyatomeja. </w:t>
      </w:r>
      <w:r>
        <w:t xml:space="preserve">Koska </w:t>
      </w:r>
      <w:r w:rsidRPr="006E196F">
        <w:t xml:space="preserve">glukoosimolekyylejä on 0,100 mol, </w:t>
      </w:r>
      <w:r w:rsidRPr="00BD674F">
        <w:t>eli n(glukoosi) = 0,100 mol</w:t>
      </w:r>
      <w:r>
        <w:t xml:space="preserve">, </w:t>
      </w:r>
      <w:r w:rsidRPr="006E196F">
        <w:t xml:space="preserve">on </w:t>
      </w:r>
      <w:r>
        <w:tab/>
        <w:t>vetyatomeja 12-</w:t>
      </w:r>
      <w:r w:rsidRPr="006E196F">
        <w:t xml:space="preserve">kertainen </w:t>
      </w:r>
      <w:r w:rsidR="002C6227">
        <w:t>aine</w:t>
      </w:r>
      <w:r w:rsidRPr="006E196F">
        <w:t>määrä</w:t>
      </w:r>
      <w:r>
        <w:t>. Joten</w:t>
      </w:r>
      <w:r w:rsidRPr="006E196F">
        <w:t xml:space="preserve"> n(H) = 12 </w:t>
      </w:r>
      <w:r w:rsidRPr="006E196F">
        <w:sym w:font="Symbol" w:char="00D7"/>
      </w:r>
      <w:r w:rsidRPr="006E196F">
        <w:t xml:space="preserve"> 0,100 mol = 1,20 mol. </w:t>
      </w:r>
    </w:p>
    <w:p w:rsidR="00544C63" w:rsidRPr="006E196F" w:rsidRDefault="00544C63" w:rsidP="00E40754">
      <w:pPr>
        <w:spacing w:line="276" w:lineRule="auto"/>
      </w:pPr>
      <w:r>
        <w:tab/>
      </w:r>
      <w:r w:rsidRPr="006E196F">
        <w:t>Muista, et</w:t>
      </w:r>
      <w:r>
        <w:t xml:space="preserve">tä moolissa (ja sen osassa tai </w:t>
      </w:r>
      <w:r w:rsidRPr="006E196F">
        <w:t xml:space="preserve">kerrannaisessa) on aina tietty lukumäärä tarkasteltavia </w:t>
      </w:r>
      <w:r>
        <w:tab/>
      </w:r>
      <w:r w:rsidRPr="006E196F">
        <w:t>hiukkasia</w:t>
      </w:r>
      <w:r>
        <w:t>!</w:t>
      </w:r>
    </w:p>
    <w:p w:rsidR="00544C63" w:rsidRPr="006E196F" w:rsidRDefault="00544C63" w:rsidP="00E40754">
      <w:pPr>
        <w:spacing w:line="276" w:lineRule="auto"/>
      </w:pPr>
      <w:r w:rsidRPr="006E196F">
        <w:tab/>
      </w:r>
    </w:p>
    <w:p w:rsidR="00544C63" w:rsidRPr="006E196F" w:rsidRDefault="00544C63" w:rsidP="00E40754">
      <w:pPr>
        <w:spacing w:line="276" w:lineRule="auto"/>
      </w:pPr>
      <w:r w:rsidRPr="006E196F">
        <w:t>c)</w:t>
      </w:r>
      <w:r w:rsidRPr="006E196F">
        <w:tab/>
        <w:t>Tarkastellaan edelleenkin glukoosin kemiallista k</w:t>
      </w:r>
      <w:r>
        <w:t xml:space="preserve">aavaa. Sen perusteella yhdessä </w:t>
      </w:r>
      <w:r w:rsidRPr="006E196F">
        <w:t xml:space="preserve">glukoosimolekyylissä on </w:t>
      </w:r>
      <w:r>
        <w:tab/>
      </w:r>
      <w:r w:rsidRPr="006E196F">
        <w:t>kuusi hiiliatomia. Hiiliatomien ainemäärä 0,100 moolissa g</w:t>
      </w:r>
      <w:r>
        <w:t xml:space="preserve">lukoosia on siis </w:t>
      </w:r>
      <w:r w:rsidRPr="006E196F">
        <w:t xml:space="preserve">kuusinkertainen </w:t>
      </w:r>
      <w:r w:rsidRPr="00BD674F">
        <w:t xml:space="preserve">glukoosin </w:t>
      </w:r>
      <w:r w:rsidRPr="00BD674F">
        <w:tab/>
        <w:t xml:space="preserve">ainemäärään verrattuna </w:t>
      </w:r>
      <w:r w:rsidRPr="006E196F">
        <w:t xml:space="preserve">eli </w:t>
      </w:r>
      <w:r>
        <w:t xml:space="preserve">n( C) = </w:t>
      </w:r>
      <w:r w:rsidRPr="006E196F">
        <w:t xml:space="preserve">6 </w:t>
      </w:r>
      <w:r w:rsidRPr="006E196F">
        <w:sym w:font="Symbol" w:char="00D7"/>
      </w:r>
      <w:r w:rsidRPr="006E196F">
        <w:t xml:space="preserve"> 0,100 </w:t>
      </w:r>
      <w:r>
        <w:tab/>
      </w:r>
      <w:r w:rsidRPr="006E196F">
        <w:t>mol = 0,600 mol</w:t>
      </w:r>
    </w:p>
    <w:p w:rsidR="00544C63" w:rsidRPr="006E196F" w:rsidRDefault="00544C63" w:rsidP="00E40754">
      <w:pPr>
        <w:spacing w:line="276" w:lineRule="auto"/>
      </w:pPr>
      <w:r w:rsidRPr="006E196F">
        <w:tab/>
        <w:t xml:space="preserve">Ratkaistaan kysytty hiiliatomien lukumäärä suureyhtälöstä </w:t>
      </w:r>
      <w:r w:rsidRPr="0017231B">
        <w:rPr>
          <w:position w:val="-30"/>
        </w:rPr>
        <w:object w:dxaOrig="859" w:dyaOrig="680" w14:anchorId="010846A3">
          <v:shape id="_x0000_i1036" type="#_x0000_t75" style="width:43.5pt;height:36pt" o:ole="">
            <v:imagedata r:id="rId30" o:title=""/>
          </v:shape>
          <o:OLEObject Type="Embed" ProgID="Equation.DSMT4" ShapeID="_x0000_i1036" DrawAspect="Content" ObjectID="_1584959099" r:id="rId31"/>
        </w:object>
      </w:r>
      <w:r w:rsidRPr="006E196F">
        <w:t>, josta N = n ∙ N</w:t>
      </w:r>
      <w:r>
        <w:rPr>
          <w:vertAlign w:val="subscript"/>
        </w:rPr>
        <w:t>A</w:t>
      </w:r>
      <w:r>
        <w:t>.</w:t>
      </w:r>
      <w:r w:rsidRPr="006E196F">
        <w:t xml:space="preserve"> </w:t>
      </w:r>
    </w:p>
    <w:p w:rsidR="00544C63" w:rsidRPr="00C055DE" w:rsidRDefault="00544C63" w:rsidP="00E40754">
      <w:pPr>
        <w:spacing w:line="276" w:lineRule="auto"/>
        <w:rPr>
          <w:vertAlign w:val="subscript"/>
          <w:lang w:val="sv-SE"/>
        </w:rPr>
      </w:pPr>
      <w:r w:rsidRPr="006E196F">
        <w:tab/>
      </w:r>
      <w:r w:rsidRPr="00C055DE">
        <w:rPr>
          <w:lang w:val="sv-SE"/>
        </w:rPr>
        <w:t xml:space="preserve">N(C) = n(C)  </w:t>
      </w:r>
      <w:r w:rsidRPr="006E196F">
        <w:sym w:font="Symbol" w:char="00D7"/>
      </w:r>
      <w:r w:rsidRPr="00C055DE">
        <w:rPr>
          <w:lang w:val="sv-SE"/>
        </w:rPr>
        <w:t xml:space="preserve"> N</w:t>
      </w:r>
      <w:r w:rsidRPr="00C055DE">
        <w:rPr>
          <w:vertAlign w:val="subscript"/>
          <w:lang w:val="sv-SE"/>
        </w:rPr>
        <w:t xml:space="preserve">A </w:t>
      </w:r>
      <w:r w:rsidRPr="00C055DE">
        <w:rPr>
          <w:lang w:val="sv-SE"/>
        </w:rPr>
        <w:t xml:space="preserve">= 0,600 mol </w:t>
      </w:r>
      <w:r w:rsidRPr="006E196F">
        <w:sym w:font="Symbol" w:char="00D7"/>
      </w:r>
      <w:r w:rsidRPr="00C055DE">
        <w:rPr>
          <w:lang w:val="sv-SE"/>
        </w:rPr>
        <w:t xml:space="preserve"> 6,022 </w:t>
      </w:r>
      <w:r w:rsidRPr="006E196F">
        <w:sym w:font="Symbol" w:char="00D7"/>
      </w:r>
      <w:r w:rsidRPr="00C055DE">
        <w:rPr>
          <w:lang w:val="sv-SE"/>
        </w:rPr>
        <w:t xml:space="preserve"> 10</w:t>
      </w:r>
      <w:r w:rsidRPr="00C055DE">
        <w:rPr>
          <w:vertAlign w:val="superscript"/>
          <w:lang w:val="sv-SE"/>
        </w:rPr>
        <w:t>23</w:t>
      </w:r>
      <w:r w:rsidRPr="00C055DE">
        <w:rPr>
          <w:lang w:val="sv-SE"/>
        </w:rPr>
        <w:t xml:space="preserve"> kpl/mol = 3,6132 </w:t>
      </w:r>
      <w:r w:rsidRPr="006E196F">
        <w:sym w:font="Symbol" w:char="00D7"/>
      </w:r>
      <w:r w:rsidRPr="00C055DE">
        <w:rPr>
          <w:lang w:val="sv-SE"/>
        </w:rPr>
        <w:t xml:space="preserve"> 10</w:t>
      </w:r>
      <w:r w:rsidRPr="00C055DE">
        <w:rPr>
          <w:vertAlign w:val="superscript"/>
          <w:lang w:val="sv-SE"/>
        </w:rPr>
        <w:t>23</w:t>
      </w:r>
      <w:r w:rsidRPr="00C055DE">
        <w:rPr>
          <w:lang w:val="sv-SE"/>
        </w:rPr>
        <w:t xml:space="preserve"> kpl </w:t>
      </w:r>
      <w:r w:rsidRPr="00C055DE">
        <w:rPr>
          <w:vertAlign w:val="subscript"/>
          <w:lang w:val="sv-SE"/>
        </w:rPr>
        <w:t xml:space="preserve"> </w:t>
      </w:r>
      <w:r w:rsidRPr="006E196F">
        <w:sym w:font="Symbol" w:char="00BB"/>
      </w:r>
      <w:r w:rsidRPr="00C055DE">
        <w:rPr>
          <w:lang w:val="sv-SE"/>
        </w:rPr>
        <w:t xml:space="preserve"> 3,61 </w:t>
      </w:r>
      <w:r w:rsidRPr="006E196F">
        <w:sym w:font="Symbol" w:char="00D7"/>
      </w:r>
      <w:r w:rsidRPr="00C055DE">
        <w:rPr>
          <w:lang w:val="sv-SE"/>
        </w:rPr>
        <w:t xml:space="preserve"> 10</w:t>
      </w:r>
      <w:r w:rsidRPr="00C055DE">
        <w:rPr>
          <w:vertAlign w:val="superscript"/>
          <w:lang w:val="sv-SE"/>
        </w:rPr>
        <w:t>23</w:t>
      </w:r>
      <w:r w:rsidRPr="00C055DE">
        <w:rPr>
          <w:lang w:val="sv-SE"/>
        </w:rPr>
        <w:t xml:space="preserve"> kpl</w:t>
      </w:r>
      <w:r w:rsidRPr="00C055DE">
        <w:rPr>
          <w:lang w:val="sv-SE"/>
        </w:rPr>
        <w:tab/>
      </w:r>
      <w:r w:rsidRPr="00C055DE">
        <w:rPr>
          <w:lang w:val="sv-SE"/>
        </w:rPr>
        <w:tab/>
      </w:r>
    </w:p>
    <w:p w:rsidR="00544C63" w:rsidRPr="00C055DE" w:rsidRDefault="00544C63" w:rsidP="00E40754">
      <w:pPr>
        <w:spacing w:line="276" w:lineRule="auto"/>
        <w:rPr>
          <w:lang w:val="sv-SE"/>
        </w:rPr>
      </w:pPr>
    </w:p>
    <w:p w:rsidR="00544C63" w:rsidRPr="006E196F" w:rsidRDefault="00163987" w:rsidP="00E40754">
      <w:pPr>
        <w:spacing w:line="276" w:lineRule="auto"/>
        <w:ind w:left="280"/>
      </w:pPr>
      <w:r>
        <w:t xml:space="preserve">HUOM! </w:t>
      </w:r>
      <w:r w:rsidR="00544C63">
        <w:t>Eri kohtien</w:t>
      </w:r>
      <w:r w:rsidR="00544C63" w:rsidRPr="006E196F">
        <w:t xml:space="preserve"> vastaukset esitetään kolmen merkitsevän numeron tarkkuudella lähtöarvon</w:t>
      </w:r>
      <w:r w:rsidR="00544C63">
        <w:t xml:space="preserve"> </w:t>
      </w:r>
      <w:r w:rsidR="00544C63" w:rsidRPr="006E196F">
        <w:t xml:space="preserve">0,100 mol </w:t>
      </w:r>
      <w:r w:rsidR="00544C63">
        <w:t>perusteella</w:t>
      </w:r>
      <w:r w:rsidR="00544C63" w:rsidRPr="006E196F">
        <w:t xml:space="preserve">. </w:t>
      </w:r>
    </w:p>
    <w:p w:rsidR="00544C63" w:rsidRPr="00427923" w:rsidRDefault="00544C63" w:rsidP="00E40754">
      <w:pPr>
        <w:spacing w:line="276" w:lineRule="auto"/>
      </w:pPr>
    </w:p>
    <w:p w:rsidR="00544C63" w:rsidRPr="004322AD" w:rsidRDefault="00544C63" w:rsidP="00E40754">
      <w:pPr>
        <w:spacing w:line="276" w:lineRule="auto"/>
        <w:rPr>
          <w:color w:val="C00000"/>
        </w:rPr>
      </w:pPr>
      <w:r w:rsidRPr="00F61535">
        <w:t xml:space="preserve">10. </w:t>
      </w:r>
      <w:r w:rsidRPr="006E196F">
        <w:t xml:space="preserve">Laske </w:t>
      </w:r>
      <w:r>
        <w:t xml:space="preserve">seuraavien yhdisteiden moolimassat. </w:t>
      </w:r>
    </w:p>
    <w:p w:rsidR="00544C63" w:rsidRPr="00443643" w:rsidRDefault="00544C63" w:rsidP="00E40754">
      <w:pPr>
        <w:spacing w:line="276" w:lineRule="auto"/>
      </w:pPr>
      <w:r w:rsidRPr="00FE3208">
        <w:rPr>
          <w:vertAlign w:val="superscript"/>
        </w:rPr>
        <w:tab/>
      </w:r>
      <w:r w:rsidRPr="00443643">
        <w:t>a) etanoli CH</w:t>
      </w:r>
      <w:r w:rsidRPr="00443643">
        <w:rPr>
          <w:vertAlign w:val="subscript"/>
        </w:rPr>
        <w:t>3</w:t>
      </w:r>
      <w:r w:rsidRPr="00443643">
        <w:t>CH</w:t>
      </w:r>
      <w:r w:rsidRPr="00443643">
        <w:rPr>
          <w:vertAlign w:val="subscript"/>
        </w:rPr>
        <w:t>2</w:t>
      </w:r>
      <w:r w:rsidRPr="00443643">
        <w:t xml:space="preserve">OH </w:t>
      </w:r>
    </w:p>
    <w:p w:rsidR="00544C63" w:rsidRPr="006E196F" w:rsidRDefault="00544C63" w:rsidP="00E40754">
      <w:pPr>
        <w:spacing w:line="276" w:lineRule="auto"/>
        <w:rPr>
          <w:lang w:val="it-IT"/>
        </w:rPr>
      </w:pPr>
      <w:r w:rsidRPr="00443643">
        <w:tab/>
      </w:r>
      <w:r>
        <w:rPr>
          <w:lang w:val="it-IT"/>
        </w:rPr>
        <w:t>b</w:t>
      </w:r>
      <w:r w:rsidRPr="006E196F">
        <w:rPr>
          <w:lang w:val="it-IT"/>
        </w:rPr>
        <w:t>) ksylitoli C</w:t>
      </w:r>
      <w:r w:rsidRPr="006E196F">
        <w:rPr>
          <w:vertAlign w:val="subscript"/>
          <w:lang w:val="it-IT"/>
        </w:rPr>
        <w:t>5</w:t>
      </w:r>
      <w:r w:rsidRPr="006E196F">
        <w:rPr>
          <w:lang w:val="it-IT"/>
        </w:rPr>
        <w:t>H</w:t>
      </w:r>
      <w:r w:rsidRPr="006E196F">
        <w:rPr>
          <w:vertAlign w:val="subscript"/>
          <w:lang w:val="it-IT"/>
        </w:rPr>
        <w:t>12</w:t>
      </w:r>
      <w:r w:rsidRPr="006E196F">
        <w:rPr>
          <w:lang w:val="it-IT"/>
        </w:rPr>
        <w:t>O</w:t>
      </w:r>
      <w:r w:rsidRPr="006E196F">
        <w:rPr>
          <w:vertAlign w:val="subscript"/>
          <w:lang w:val="it-IT"/>
        </w:rPr>
        <w:t>5</w:t>
      </w:r>
      <w:r w:rsidRPr="006E196F">
        <w:rPr>
          <w:lang w:val="it-IT"/>
        </w:rPr>
        <w:t xml:space="preserve"> </w:t>
      </w:r>
    </w:p>
    <w:p w:rsidR="00544C63" w:rsidRPr="00AC0BC9" w:rsidRDefault="00544C63" w:rsidP="00E40754">
      <w:pPr>
        <w:spacing w:line="276" w:lineRule="auto"/>
        <w:rPr>
          <w:lang w:val="it-IT"/>
        </w:rPr>
      </w:pPr>
      <w:r w:rsidRPr="00B629A3">
        <w:rPr>
          <w:color w:val="FF0000"/>
          <w:lang w:val="it-IT"/>
        </w:rPr>
        <w:lastRenderedPageBreak/>
        <w:tab/>
      </w:r>
      <w:r>
        <w:rPr>
          <w:lang w:val="it-IT"/>
        </w:rPr>
        <w:t>c</w:t>
      </w:r>
      <w:r w:rsidRPr="00B40E25">
        <w:rPr>
          <w:lang w:val="it-IT"/>
        </w:rPr>
        <w:t>) A</w:t>
      </w:r>
      <w:r>
        <w:rPr>
          <w:lang w:val="it-IT"/>
        </w:rPr>
        <w:t xml:space="preserve">-vitamiini </w:t>
      </w:r>
      <w:r w:rsidRPr="00B40E25">
        <w:rPr>
          <w:lang w:val="it-IT"/>
        </w:rPr>
        <w:t>C</w:t>
      </w:r>
      <w:r w:rsidRPr="00B40E25">
        <w:rPr>
          <w:vertAlign w:val="subscript"/>
          <w:lang w:val="it-IT"/>
        </w:rPr>
        <w:t>20</w:t>
      </w:r>
      <w:r w:rsidRPr="00B40E25">
        <w:rPr>
          <w:lang w:val="it-IT"/>
        </w:rPr>
        <w:t>H</w:t>
      </w:r>
      <w:r w:rsidRPr="00B40E25">
        <w:rPr>
          <w:vertAlign w:val="subscript"/>
          <w:lang w:val="it-IT"/>
        </w:rPr>
        <w:t>30</w:t>
      </w:r>
      <w:r w:rsidRPr="00B40E25">
        <w:rPr>
          <w:lang w:val="it-IT"/>
        </w:rPr>
        <w:t>O</w:t>
      </w:r>
    </w:p>
    <w:p w:rsidR="00544C63" w:rsidRPr="00AC0BC9" w:rsidRDefault="00544C63" w:rsidP="00E40754">
      <w:pPr>
        <w:spacing w:line="276" w:lineRule="auto"/>
        <w:rPr>
          <w:lang w:val="it-IT"/>
        </w:rPr>
      </w:pPr>
      <w:r w:rsidRPr="004322AD">
        <w:rPr>
          <w:lang w:val="it-IT"/>
        </w:rPr>
        <w:tab/>
      </w:r>
      <w:r w:rsidRPr="00AC0BC9">
        <w:rPr>
          <w:lang w:val="it-IT"/>
        </w:rPr>
        <w:t>d) kofeiini C</w:t>
      </w:r>
      <w:r w:rsidRPr="00AC0BC9">
        <w:rPr>
          <w:vertAlign w:val="subscript"/>
          <w:lang w:val="it-IT"/>
        </w:rPr>
        <w:t>8</w:t>
      </w:r>
      <w:r w:rsidRPr="00AC0BC9">
        <w:rPr>
          <w:lang w:val="it-IT"/>
        </w:rPr>
        <w:t>H</w:t>
      </w:r>
      <w:r w:rsidRPr="00AC0BC9">
        <w:rPr>
          <w:vertAlign w:val="subscript"/>
          <w:lang w:val="it-IT"/>
        </w:rPr>
        <w:t>10</w:t>
      </w:r>
      <w:r w:rsidRPr="00AC0BC9">
        <w:rPr>
          <w:lang w:val="it-IT"/>
        </w:rPr>
        <w:t>O</w:t>
      </w:r>
      <w:r w:rsidRPr="00AC0BC9">
        <w:rPr>
          <w:vertAlign w:val="subscript"/>
          <w:lang w:val="it-IT"/>
        </w:rPr>
        <w:t>2</w:t>
      </w:r>
      <w:r w:rsidRPr="00AC0BC9">
        <w:rPr>
          <w:lang w:val="it-IT"/>
        </w:rPr>
        <w:t>N</w:t>
      </w:r>
      <w:r w:rsidRPr="00AC0BC9">
        <w:rPr>
          <w:vertAlign w:val="subscript"/>
          <w:lang w:val="it-IT"/>
        </w:rPr>
        <w:t>4</w:t>
      </w:r>
    </w:p>
    <w:p w:rsidR="00544C63" w:rsidRPr="00443643" w:rsidRDefault="00544C63" w:rsidP="00E40754">
      <w:pPr>
        <w:spacing w:line="276" w:lineRule="auto"/>
        <w:rPr>
          <w:lang w:val="it-IT"/>
        </w:rPr>
      </w:pPr>
      <w:r w:rsidRPr="00AC0BC9">
        <w:rPr>
          <w:lang w:val="it-IT"/>
        </w:rPr>
        <w:tab/>
      </w:r>
      <w:r w:rsidRPr="00443643">
        <w:rPr>
          <w:lang w:val="it-IT"/>
        </w:rPr>
        <w:t>e) aspartaami C</w:t>
      </w:r>
      <w:r w:rsidRPr="00443643">
        <w:rPr>
          <w:vertAlign w:val="subscript"/>
          <w:lang w:val="it-IT"/>
        </w:rPr>
        <w:t>14</w:t>
      </w:r>
      <w:r w:rsidRPr="00443643">
        <w:rPr>
          <w:lang w:val="it-IT"/>
        </w:rPr>
        <w:t>H</w:t>
      </w:r>
      <w:r w:rsidRPr="00443643">
        <w:rPr>
          <w:vertAlign w:val="subscript"/>
          <w:lang w:val="it-IT"/>
        </w:rPr>
        <w:t>18</w:t>
      </w:r>
      <w:r w:rsidRPr="00443643">
        <w:rPr>
          <w:lang w:val="it-IT"/>
        </w:rPr>
        <w:t>N</w:t>
      </w:r>
      <w:r w:rsidRPr="00443643">
        <w:rPr>
          <w:vertAlign w:val="subscript"/>
          <w:lang w:val="it-IT"/>
        </w:rPr>
        <w:t>2</w:t>
      </w:r>
      <w:r w:rsidRPr="00443643">
        <w:rPr>
          <w:lang w:val="it-IT"/>
        </w:rPr>
        <w:t>O</w:t>
      </w:r>
      <w:r w:rsidRPr="00443643">
        <w:rPr>
          <w:vertAlign w:val="subscript"/>
          <w:lang w:val="it-IT"/>
        </w:rPr>
        <w:t>5</w:t>
      </w:r>
    </w:p>
    <w:p w:rsidR="00544C63" w:rsidRPr="00443643" w:rsidRDefault="00544C63" w:rsidP="00E40754">
      <w:pPr>
        <w:spacing w:line="276" w:lineRule="auto"/>
        <w:rPr>
          <w:lang w:val="it-IT"/>
        </w:rPr>
      </w:pPr>
      <w:r w:rsidRPr="00443643">
        <w:rPr>
          <w:lang w:val="it-IT"/>
        </w:rPr>
        <w:tab/>
        <w:t xml:space="preserve"> </w:t>
      </w:r>
    </w:p>
    <w:p w:rsidR="00544C63" w:rsidRDefault="00544C63" w:rsidP="00E40754">
      <w:pPr>
        <w:pStyle w:val="Leipteksti2"/>
        <w:spacing w:line="276" w:lineRule="auto"/>
        <w:rPr>
          <w:iCs/>
          <w:sz w:val="22"/>
          <w:szCs w:val="22"/>
        </w:rPr>
      </w:pPr>
      <w:r w:rsidRPr="004322AD">
        <w:rPr>
          <w:iCs/>
          <w:sz w:val="22"/>
          <w:szCs w:val="22"/>
        </w:rPr>
        <w:t>Ratkaisu:</w:t>
      </w:r>
      <w:r w:rsidRPr="006E196F">
        <w:rPr>
          <w:iCs/>
          <w:sz w:val="22"/>
          <w:szCs w:val="22"/>
        </w:rPr>
        <w:t xml:space="preserve">  </w:t>
      </w:r>
    </w:p>
    <w:p w:rsidR="006643B5" w:rsidRDefault="006643B5" w:rsidP="00E40754">
      <w:pPr>
        <w:spacing w:line="276" w:lineRule="auto"/>
        <w:rPr>
          <w:rFonts w:eastAsia="Times New Roman"/>
          <w:b/>
          <w:bCs/>
          <w:i/>
          <w:iCs/>
        </w:rPr>
      </w:pPr>
    </w:p>
    <w:p w:rsidR="00544C63" w:rsidRPr="006E196F" w:rsidRDefault="00544C63" w:rsidP="00E40754">
      <w:pPr>
        <w:spacing w:line="276" w:lineRule="auto"/>
      </w:pPr>
      <w:r w:rsidRPr="006E196F">
        <w:t xml:space="preserve">Summataan aineen kemiallisen kaavan perusteella </w:t>
      </w:r>
      <w:r w:rsidRPr="003452A0">
        <w:t>kunkin</w:t>
      </w:r>
      <w:r w:rsidRPr="006E196F">
        <w:t xml:space="preserve"> </w:t>
      </w:r>
      <w:r w:rsidRPr="00BD674F">
        <w:t xml:space="preserve">alkuaineatomin </w:t>
      </w:r>
      <w:r w:rsidRPr="006E196F">
        <w:t>suhteellinen atomimassa niin monta kertaa kuin se kaavassa esiintyy. Muista, että moolimassan yksikkö on g/mol</w:t>
      </w:r>
      <w:r>
        <w:t>!</w:t>
      </w:r>
    </w:p>
    <w:p w:rsidR="00544C63" w:rsidRPr="006E196F" w:rsidRDefault="00544C63" w:rsidP="00E40754">
      <w:pPr>
        <w:spacing w:line="276" w:lineRule="auto"/>
      </w:pPr>
    </w:p>
    <w:p w:rsidR="00544C63" w:rsidRPr="00443643" w:rsidRDefault="00544C63" w:rsidP="00E40754">
      <w:pPr>
        <w:spacing w:line="276" w:lineRule="auto"/>
      </w:pPr>
      <w:r w:rsidRPr="00443643">
        <w:t xml:space="preserve">a) </w:t>
      </w:r>
      <w:r w:rsidRPr="0017231B">
        <w:rPr>
          <w:position w:val="-14"/>
        </w:rPr>
        <w:object w:dxaOrig="7000" w:dyaOrig="400" w14:anchorId="7CDE73CF">
          <v:shape id="_x0000_i1037" type="#_x0000_t75" style="width:330.75pt;height:21.75pt" o:ole="">
            <v:imagedata r:id="rId32" o:title=""/>
          </v:shape>
          <o:OLEObject Type="Embed" ProgID="Equation.DSMT4" ShapeID="_x0000_i1037" DrawAspect="Content" ObjectID="_1584959100" r:id="rId33"/>
        </w:object>
      </w:r>
    </w:p>
    <w:p w:rsidR="00544C63" w:rsidRDefault="00544C63" w:rsidP="00E40754">
      <w:pPr>
        <w:spacing w:line="276" w:lineRule="auto"/>
      </w:pPr>
      <w:r w:rsidRPr="00443643">
        <w:t xml:space="preserve">b) </w:t>
      </w:r>
      <w:r w:rsidRPr="0017231B">
        <w:rPr>
          <w:position w:val="-14"/>
        </w:rPr>
        <w:object w:dxaOrig="7020" w:dyaOrig="400" w14:anchorId="22358CBA">
          <v:shape id="_x0000_i1038" type="#_x0000_t75" style="width:324pt;height:21.75pt" o:ole="">
            <v:imagedata r:id="rId34" o:title=""/>
          </v:shape>
          <o:OLEObject Type="Embed" ProgID="Equation.DSMT4" ShapeID="_x0000_i1038" DrawAspect="Content" ObjectID="_1584959101" r:id="rId35"/>
        </w:object>
      </w:r>
    </w:p>
    <w:p w:rsidR="00544C63" w:rsidRPr="00443643" w:rsidRDefault="00DE44FD" w:rsidP="00E40754">
      <w:pPr>
        <w:spacing w:line="276" w:lineRule="auto"/>
      </w:pPr>
      <w:r w:rsidRPr="00443643">
        <w:t>c) M(C</w:t>
      </w:r>
      <w:r w:rsidRPr="00443643">
        <w:rPr>
          <w:vertAlign w:val="subscript"/>
        </w:rPr>
        <w:t>20</w:t>
      </w:r>
      <w:r w:rsidRPr="00443643">
        <w:t>H</w:t>
      </w:r>
      <w:r w:rsidRPr="00443643">
        <w:rPr>
          <w:vertAlign w:val="subscript"/>
        </w:rPr>
        <w:t>30</w:t>
      </w:r>
      <w:r w:rsidRPr="00443643">
        <w:t xml:space="preserve">O) = (20 </w:t>
      </w:r>
      <w:r>
        <w:sym w:font="Symbol" w:char="F0D7"/>
      </w:r>
      <w:r w:rsidRPr="00443643">
        <w:t xml:space="preserve"> 12,01 + 30 </w:t>
      </w:r>
      <w:r>
        <w:sym w:font="Symbol" w:char="F0D7"/>
      </w:r>
      <w:r w:rsidRPr="00443643">
        <w:t xml:space="preserve"> 1,008 + 16,00) g/mol = 286,440 g/mol</w:t>
      </w:r>
    </w:p>
    <w:p w:rsidR="00544C63" w:rsidRPr="00DE44FD" w:rsidRDefault="00544C63" w:rsidP="00E40754">
      <w:pPr>
        <w:spacing w:line="276" w:lineRule="auto"/>
        <w:rPr>
          <w:lang w:val="it-IT"/>
        </w:rPr>
      </w:pPr>
      <w:r w:rsidRPr="00DE44FD">
        <w:rPr>
          <w:lang w:val="it-IT"/>
        </w:rPr>
        <w:t xml:space="preserve">d) </w:t>
      </w:r>
      <w:r w:rsidRPr="0017231B">
        <w:rPr>
          <w:position w:val="-16"/>
        </w:rPr>
        <w:object w:dxaOrig="8160" w:dyaOrig="440" w14:anchorId="6186F4D9">
          <v:shape id="_x0000_i1039" type="#_x0000_t75" style="width:353.25pt;height:21.75pt" o:ole="">
            <v:imagedata r:id="rId36" o:title=""/>
          </v:shape>
          <o:OLEObject Type="Embed" ProgID="Equation.DSMT4" ShapeID="_x0000_i1039" DrawAspect="Content" ObjectID="_1584959102" r:id="rId37"/>
        </w:object>
      </w:r>
    </w:p>
    <w:p w:rsidR="00544C63" w:rsidRPr="00B267D9" w:rsidRDefault="00544C63" w:rsidP="00E40754">
      <w:pPr>
        <w:spacing w:line="276" w:lineRule="auto"/>
        <w:rPr>
          <w:lang w:val="it-IT"/>
        </w:rPr>
      </w:pPr>
      <w:r w:rsidRPr="00960EB4">
        <w:rPr>
          <w:lang w:val="it-IT"/>
        </w:rPr>
        <w:t>e) M(C</w:t>
      </w:r>
      <w:r w:rsidRPr="00960EB4">
        <w:rPr>
          <w:vertAlign w:val="subscript"/>
          <w:lang w:val="it-IT"/>
        </w:rPr>
        <w:t>14</w:t>
      </w:r>
      <w:r w:rsidRPr="00960EB4">
        <w:rPr>
          <w:lang w:val="it-IT"/>
        </w:rPr>
        <w:t>H</w:t>
      </w:r>
      <w:r w:rsidRPr="00960EB4">
        <w:rPr>
          <w:vertAlign w:val="subscript"/>
          <w:lang w:val="it-IT"/>
        </w:rPr>
        <w:t>18</w:t>
      </w:r>
      <w:r w:rsidRPr="00960EB4">
        <w:rPr>
          <w:lang w:val="it-IT"/>
        </w:rPr>
        <w:t>N</w:t>
      </w:r>
      <w:r w:rsidRPr="00960EB4">
        <w:rPr>
          <w:vertAlign w:val="subscript"/>
          <w:lang w:val="it-IT"/>
        </w:rPr>
        <w:t>2</w:t>
      </w:r>
      <w:r w:rsidRPr="00960EB4">
        <w:rPr>
          <w:lang w:val="it-IT"/>
        </w:rPr>
        <w:t>O</w:t>
      </w:r>
      <w:r w:rsidRPr="00960EB4">
        <w:rPr>
          <w:vertAlign w:val="subscript"/>
          <w:lang w:val="it-IT"/>
        </w:rPr>
        <w:t>5</w:t>
      </w:r>
      <w:r w:rsidRPr="00960EB4">
        <w:rPr>
          <w:lang w:val="it-IT"/>
        </w:rPr>
        <w:t>) = (14 · 12,01 + 18 · 1,008 + 2 · 14,01 + 5 · 16,00) g/mol = 294</w:t>
      </w:r>
      <w:r w:rsidR="00DE44FD" w:rsidRPr="00960EB4">
        <w:rPr>
          <w:lang w:val="it-IT"/>
        </w:rPr>
        <w:t>,</w:t>
      </w:r>
      <w:r w:rsidRPr="00960EB4">
        <w:rPr>
          <w:lang w:val="it-IT"/>
        </w:rPr>
        <w:t>304 g/mol</w:t>
      </w:r>
    </w:p>
    <w:p w:rsidR="00544C63" w:rsidRPr="00B267D9" w:rsidRDefault="00544C63" w:rsidP="00E40754">
      <w:pPr>
        <w:spacing w:line="276" w:lineRule="auto"/>
        <w:rPr>
          <w:color w:val="000000"/>
          <w:lang w:val="it-IT"/>
        </w:rPr>
      </w:pPr>
    </w:p>
    <w:p w:rsidR="00544C63" w:rsidRPr="006E196F" w:rsidRDefault="00544C63" w:rsidP="00E40754">
      <w:pPr>
        <w:spacing w:line="276" w:lineRule="auto"/>
        <w:rPr>
          <w:color w:val="000000"/>
        </w:rPr>
      </w:pPr>
      <w:r w:rsidRPr="00960EB4">
        <w:t xml:space="preserve">11. </w:t>
      </w:r>
      <w:r>
        <w:rPr>
          <w:color w:val="000000"/>
        </w:rPr>
        <w:t>Mikä ainemäärä</w:t>
      </w:r>
    </w:p>
    <w:p w:rsidR="00544C63" w:rsidRPr="006E196F" w:rsidRDefault="00544C63" w:rsidP="00E40754">
      <w:pPr>
        <w:spacing w:line="276" w:lineRule="auto"/>
        <w:rPr>
          <w:color w:val="000000"/>
        </w:rPr>
      </w:pPr>
      <w:r w:rsidRPr="006E196F">
        <w:rPr>
          <w:color w:val="000000"/>
        </w:rPr>
        <w:t xml:space="preserve">a) </w:t>
      </w:r>
      <w:r>
        <w:rPr>
          <w:color w:val="000000"/>
        </w:rPr>
        <w:tab/>
      </w:r>
      <w:r w:rsidRPr="006E196F">
        <w:rPr>
          <w:color w:val="000000"/>
        </w:rPr>
        <w:t>kultaa on 35 milligrammassa</w:t>
      </w:r>
      <w:r>
        <w:rPr>
          <w:color w:val="000000"/>
        </w:rPr>
        <w:t>?</w:t>
      </w:r>
    </w:p>
    <w:p w:rsidR="00544C63" w:rsidRPr="006E196F" w:rsidRDefault="00544C63" w:rsidP="00E40754">
      <w:pPr>
        <w:spacing w:line="276" w:lineRule="auto"/>
        <w:rPr>
          <w:color w:val="000000"/>
        </w:rPr>
      </w:pPr>
      <w:r w:rsidRPr="006E196F">
        <w:rPr>
          <w:color w:val="000000"/>
        </w:rPr>
        <w:t xml:space="preserve">b) </w:t>
      </w:r>
      <w:r w:rsidRPr="006E196F">
        <w:rPr>
          <w:color w:val="000000"/>
        </w:rPr>
        <w:tab/>
        <w:t>natriumnitraattia (NaNO</w:t>
      </w:r>
      <w:r w:rsidRPr="006E196F">
        <w:rPr>
          <w:color w:val="000000"/>
          <w:vertAlign w:val="subscript"/>
        </w:rPr>
        <w:t>3</w:t>
      </w:r>
      <w:r w:rsidRPr="006E196F">
        <w:rPr>
          <w:color w:val="000000"/>
        </w:rPr>
        <w:t>) on 2,50 grammassa</w:t>
      </w:r>
      <w:r>
        <w:rPr>
          <w:color w:val="000000"/>
        </w:rPr>
        <w:t>?</w:t>
      </w:r>
      <w:r w:rsidRPr="006E196F">
        <w:rPr>
          <w:color w:val="000000"/>
        </w:rPr>
        <w:tab/>
      </w:r>
      <w:r w:rsidRPr="006E196F">
        <w:rPr>
          <w:color w:val="000000"/>
        </w:rPr>
        <w:tab/>
      </w:r>
    </w:p>
    <w:p w:rsidR="00544C63" w:rsidRPr="006E196F" w:rsidRDefault="00544C63" w:rsidP="00E40754">
      <w:pPr>
        <w:spacing w:line="276" w:lineRule="auto"/>
        <w:rPr>
          <w:color w:val="000000"/>
        </w:rPr>
      </w:pPr>
      <w:r w:rsidRPr="006E196F">
        <w:rPr>
          <w:color w:val="000000"/>
        </w:rPr>
        <w:t xml:space="preserve">c) </w:t>
      </w:r>
      <w:r w:rsidRPr="006E196F">
        <w:rPr>
          <w:color w:val="000000"/>
        </w:rPr>
        <w:tab/>
        <w:t>kolesterolia (C</w:t>
      </w:r>
      <w:r w:rsidRPr="006E196F">
        <w:rPr>
          <w:color w:val="000000"/>
          <w:vertAlign w:val="subscript"/>
        </w:rPr>
        <w:t>27</w:t>
      </w:r>
      <w:r w:rsidRPr="006E196F">
        <w:rPr>
          <w:color w:val="000000"/>
        </w:rPr>
        <w:t>H</w:t>
      </w:r>
      <w:r w:rsidRPr="006E196F">
        <w:rPr>
          <w:color w:val="000000"/>
          <w:vertAlign w:val="subscript"/>
        </w:rPr>
        <w:t>46</w:t>
      </w:r>
      <w:r w:rsidRPr="006E196F">
        <w:rPr>
          <w:color w:val="000000"/>
        </w:rPr>
        <w:t xml:space="preserve">O) on 4,5 litrassa verta, jos sitä on 0,294 grammaa </w:t>
      </w:r>
      <w:r w:rsidRPr="00305D02">
        <w:t xml:space="preserve">1,0 </w:t>
      </w:r>
      <w:r w:rsidRPr="006E196F">
        <w:rPr>
          <w:color w:val="000000"/>
        </w:rPr>
        <w:t xml:space="preserve">litrassa </w:t>
      </w:r>
      <w:r w:rsidRPr="006E196F">
        <w:t>verta</w:t>
      </w:r>
      <w:r>
        <w:t>?</w:t>
      </w:r>
      <w:r w:rsidRPr="006E196F">
        <w:tab/>
      </w:r>
    </w:p>
    <w:p w:rsidR="00544C63" w:rsidRPr="006E196F" w:rsidRDefault="00544C63" w:rsidP="00E40754">
      <w:pPr>
        <w:spacing w:line="276" w:lineRule="auto"/>
        <w:rPr>
          <w:color w:val="000000"/>
        </w:rPr>
      </w:pPr>
      <w:r w:rsidRPr="006E196F">
        <w:rPr>
          <w:color w:val="000000"/>
        </w:rPr>
        <w:t xml:space="preserve">d) </w:t>
      </w:r>
      <w:r>
        <w:rPr>
          <w:color w:val="000000"/>
        </w:rPr>
        <w:tab/>
      </w:r>
      <w:r w:rsidRPr="006E196F">
        <w:rPr>
          <w:color w:val="000000"/>
        </w:rPr>
        <w:t>vesimolekyylejä on 1,5 dl:ssa huoneenlämpöistä vettä (veden tiheys on 1,0 g/ ml)</w:t>
      </w:r>
      <w:r>
        <w:rPr>
          <w:color w:val="000000"/>
        </w:rPr>
        <w:t>?</w:t>
      </w:r>
    </w:p>
    <w:p w:rsidR="00544C63" w:rsidRPr="006E196F" w:rsidRDefault="00544C63" w:rsidP="00E40754">
      <w:pPr>
        <w:spacing w:line="276" w:lineRule="auto"/>
        <w:rPr>
          <w:color w:val="000000"/>
        </w:rPr>
      </w:pPr>
      <w:r w:rsidRPr="006E196F">
        <w:rPr>
          <w:color w:val="000000"/>
        </w:rPr>
        <w:t xml:space="preserve">e)   C-vitamiinia on 1,0 litran tuoremehutölkissä, jos </w:t>
      </w:r>
      <w:smartTag w:uri="urn:schemas-microsoft-com:office:smarttags" w:element="metricconverter">
        <w:smartTagPr>
          <w:attr w:name="ProductID" w:val="1,0 dl"/>
        </w:smartTagPr>
        <w:r w:rsidRPr="006E196F">
          <w:rPr>
            <w:color w:val="000000"/>
          </w:rPr>
          <w:t>1,0 dl</w:t>
        </w:r>
      </w:smartTag>
      <w:r w:rsidRPr="006E196F">
        <w:rPr>
          <w:color w:val="000000"/>
        </w:rPr>
        <w:t xml:space="preserve"> mehua sisältää 35 mg C-vitamiinia (C</w:t>
      </w:r>
      <w:r w:rsidRPr="006E196F">
        <w:rPr>
          <w:color w:val="000000"/>
          <w:vertAlign w:val="subscript"/>
        </w:rPr>
        <w:t>6</w:t>
      </w:r>
      <w:r w:rsidRPr="006E196F">
        <w:rPr>
          <w:color w:val="000000"/>
        </w:rPr>
        <w:t>H</w:t>
      </w:r>
      <w:r w:rsidRPr="006E196F">
        <w:rPr>
          <w:color w:val="000000"/>
          <w:vertAlign w:val="subscript"/>
        </w:rPr>
        <w:t>8</w:t>
      </w:r>
      <w:r w:rsidRPr="006E196F">
        <w:rPr>
          <w:color w:val="000000"/>
        </w:rPr>
        <w:t>O</w:t>
      </w:r>
      <w:r w:rsidRPr="006E196F">
        <w:rPr>
          <w:color w:val="000000"/>
          <w:vertAlign w:val="subscript"/>
        </w:rPr>
        <w:t>6</w:t>
      </w:r>
      <w:r w:rsidRPr="006E196F">
        <w:rPr>
          <w:color w:val="000000"/>
        </w:rPr>
        <w:t xml:space="preserve">)? </w:t>
      </w:r>
    </w:p>
    <w:p w:rsidR="00544C63" w:rsidRPr="006E196F" w:rsidRDefault="00544C63" w:rsidP="00E40754">
      <w:pPr>
        <w:spacing w:line="276" w:lineRule="auto"/>
        <w:rPr>
          <w:color w:val="000000"/>
        </w:rPr>
      </w:pPr>
    </w:p>
    <w:p w:rsidR="00544C63" w:rsidRDefault="00544C63" w:rsidP="00E40754">
      <w:pPr>
        <w:pStyle w:val="Leipteksti"/>
        <w:tabs>
          <w:tab w:val="left" w:pos="426"/>
        </w:tabs>
        <w:spacing w:after="0" w:line="276" w:lineRule="auto"/>
        <w:rPr>
          <w:b/>
          <w:iCs/>
        </w:rPr>
      </w:pPr>
      <w:r w:rsidRPr="00257F75">
        <w:rPr>
          <w:b/>
          <w:iCs/>
        </w:rPr>
        <w:t>Ratkaisu:</w:t>
      </w:r>
    </w:p>
    <w:p w:rsidR="006643B5" w:rsidRPr="006E196F" w:rsidRDefault="006643B5" w:rsidP="00E40754">
      <w:pPr>
        <w:pStyle w:val="Leipteksti"/>
        <w:tabs>
          <w:tab w:val="left" w:pos="426"/>
        </w:tabs>
        <w:spacing w:after="0" w:line="276" w:lineRule="auto"/>
        <w:rPr>
          <w:iCs/>
        </w:rPr>
      </w:pPr>
    </w:p>
    <w:p w:rsidR="00544C63" w:rsidRPr="006E196F" w:rsidRDefault="00544C63" w:rsidP="00E40754">
      <w:pPr>
        <w:spacing w:line="276" w:lineRule="auto"/>
      </w:pPr>
      <w:r w:rsidRPr="006E196F">
        <w:t>Kaikissa kohdissa tulee ratkaista ainemäärä n.</w:t>
      </w:r>
    </w:p>
    <w:p w:rsidR="00544C63" w:rsidRPr="009B4114" w:rsidRDefault="00544C63" w:rsidP="00E40754">
      <w:pPr>
        <w:spacing w:line="276" w:lineRule="auto"/>
      </w:pPr>
      <w:r w:rsidRPr="006E196F">
        <w:t xml:space="preserve">Ratkaisuissa käytetään suureyhtälöä n = </w:t>
      </w:r>
      <w:r w:rsidRPr="0017231B">
        <w:rPr>
          <w:position w:val="-24"/>
        </w:rPr>
        <w:object w:dxaOrig="340" w:dyaOrig="620" w14:anchorId="71055EFF">
          <v:shape id="_x0000_i1040" type="#_x0000_t75" style="width:14.25pt;height:28.5pt" o:ole="">
            <v:imagedata r:id="rId38" o:title=""/>
          </v:shape>
          <o:OLEObject Type="Embed" ProgID="Equation.DSMT4" ShapeID="_x0000_i1040" DrawAspect="Content" ObjectID="_1584959103" r:id="rId39"/>
        </w:object>
      </w:r>
      <w:r>
        <w:t xml:space="preserve"> </w:t>
      </w:r>
      <w:r w:rsidRPr="006E196F">
        <w:t xml:space="preserve">eli kysytty ainemäärä saadaan jakamalla aineen massa (m) aineen kemiallisen kaavan avulla lasketulla moolimassalla (M). </w:t>
      </w:r>
      <w:r w:rsidRPr="009B4114">
        <w:t xml:space="preserve">Kohdissa c) ja e) tulee huomioida </w:t>
      </w:r>
      <w:r w:rsidRPr="00305D02">
        <w:t xml:space="preserve">liuosten </w:t>
      </w:r>
      <w:r w:rsidRPr="009B4114">
        <w:t xml:space="preserve">kokonaistilavuudet. Kohdassa d) tulee hyödyntää lisäksi tiheyden suureyhtälöä. </w:t>
      </w:r>
      <w:r>
        <w:t>Muista pyöristyssäännöt ja merkitsevät numerot lopullisessa vastauksessa!</w:t>
      </w:r>
    </w:p>
    <w:p w:rsidR="00544C63" w:rsidRPr="00257F75" w:rsidRDefault="00544C63" w:rsidP="00E40754">
      <w:pPr>
        <w:spacing w:line="276" w:lineRule="auto"/>
        <w:rPr>
          <w:color w:val="C00000"/>
        </w:rPr>
      </w:pPr>
    </w:p>
    <w:p w:rsidR="00544C63" w:rsidRPr="006E196F" w:rsidRDefault="00EF0411" w:rsidP="00E40754">
      <w:pPr>
        <w:spacing w:line="276" w:lineRule="auto"/>
        <w:rPr>
          <w:color w:val="000000"/>
        </w:rPr>
      </w:pPr>
      <w:r>
        <w:rPr>
          <w:color w:val="000000"/>
        </w:rPr>
        <w:t xml:space="preserve">a) </w:t>
      </w:r>
      <w:r w:rsidR="00544C63">
        <w:rPr>
          <w:color w:val="000000"/>
        </w:rPr>
        <w:t xml:space="preserve"> </w:t>
      </w:r>
      <w:r w:rsidR="00544C63" w:rsidRPr="006E196F">
        <w:rPr>
          <w:color w:val="000000"/>
        </w:rPr>
        <w:t>m(Au) = 35 mg = 0,035 g (</w:t>
      </w:r>
      <w:r w:rsidR="00544C63">
        <w:rPr>
          <w:color w:val="000000"/>
        </w:rPr>
        <w:t>Huomaa yksikkömuunnos ja muunnoksen tarkkuus!</w:t>
      </w:r>
      <w:r w:rsidR="00544C63" w:rsidRPr="006E196F">
        <w:rPr>
          <w:color w:val="000000"/>
        </w:rPr>
        <w:t>)</w:t>
      </w:r>
    </w:p>
    <w:p w:rsidR="00544C63" w:rsidRPr="001B6054" w:rsidRDefault="00544C63" w:rsidP="00E40754">
      <w:pPr>
        <w:spacing w:line="276" w:lineRule="auto"/>
        <w:ind w:firstLine="284"/>
        <w:rPr>
          <w:color w:val="000000"/>
          <w:lang w:val="en-US"/>
        </w:rPr>
      </w:pPr>
      <w:r w:rsidRPr="001B6054">
        <w:rPr>
          <w:color w:val="000000"/>
          <w:lang w:val="en-US"/>
        </w:rPr>
        <w:t xml:space="preserve">M(Au) = 196,97 g/mol </w:t>
      </w:r>
    </w:p>
    <w:p w:rsidR="00544C63" w:rsidRPr="001B6054" w:rsidRDefault="00544C63" w:rsidP="00E40754">
      <w:pPr>
        <w:spacing w:line="276" w:lineRule="auto"/>
        <w:ind w:firstLine="284"/>
        <w:rPr>
          <w:color w:val="000000"/>
          <w:lang w:val="en-US"/>
        </w:rPr>
      </w:pPr>
      <w:r w:rsidRPr="001B6054">
        <w:rPr>
          <w:color w:val="000000"/>
          <w:lang w:val="en-US"/>
        </w:rPr>
        <w:t>n(Au) = ?</w:t>
      </w:r>
    </w:p>
    <w:p w:rsidR="00544C63" w:rsidRPr="006E196F" w:rsidRDefault="00544C63" w:rsidP="00E40754">
      <w:pPr>
        <w:spacing w:line="276" w:lineRule="auto"/>
        <w:ind w:firstLine="284"/>
        <w:rPr>
          <w:color w:val="000000"/>
        </w:rPr>
      </w:pPr>
      <w:r w:rsidRPr="0017231B">
        <w:rPr>
          <w:color w:val="000000"/>
          <w:position w:val="-28"/>
        </w:rPr>
        <w:object w:dxaOrig="6560" w:dyaOrig="660" w14:anchorId="18521AA2">
          <v:shape id="_x0000_i1041" type="#_x0000_t75" style="width:4in;height:28.5pt" o:ole="">
            <v:imagedata r:id="rId40" o:title=""/>
          </v:shape>
          <o:OLEObject Type="Embed" ProgID="Equation.DSMT4" ShapeID="_x0000_i1041" DrawAspect="Content" ObjectID="_1584959104" r:id="rId41"/>
        </w:object>
      </w:r>
    </w:p>
    <w:p w:rsidR="00544C63" w:rsidRPr="006E196F" w:rsidRDefault="00544C63" w:rsidP="00E40754">
      <w:pPr>
        <w:spacing w:line="276" w:lineRule="auto"/>
        <w:rPr>
          <w:color w:val="000000"/>
        </w:rPr>
      </w:pPr>
    </w:p>
    <w:p w:rsidR="00544C63" w:rsidRPr="006E196F" w:rsidRDefault="00544C63" w:rsidP="00E40754">
      <w:pPr>
        <w:spacing w:line="276" w:lineRule="auto"/>
        <w:rPr>
          <w:color w:val="000000"/>
          <w:lang w:val="it-IT"/>
        </w:rPr>
      </w:pPr>
      <w:r w:rsidRPr="006E196F">
        <w:rPr>
          <w:color w:val="000000"/>
          <w:lang w:val="it-IT"/>
        </w:rPr>
        <w:t>b)  m(NaNO</w:t>
      </w:r>
      <w:r w:rsidRPr="006E196F">
        <w:rPr>
          <w:color w:val="000000"/>
          <w:vertAlign w:val="subscript"/>
          <w:lang w:val="it-IT"/>
        </w:rPr>
        <w:t>3</w:t>
      </w:r>
      <w:r w:rsidRPr="006E196F">
        <w:rPr>
          <w:color w:val="000000"/>
          <w:lang w:val="it-IT"/>
        </w:rPr>
        <w:t>) = 2,50 g</w:t>
      </w:r>
      <w:r>
        <w:rPr>
          <w:color w:val="000000"/>
          <w:lang w:val="it-IT"/>
        </w:rPr>
        <w:t xml:space="preserve"> </w:t>
      </w:r>
    </w:p>
    <w:p w:rsidR="00544C63" w:rsidRPr="006E196F" w:rsidRDefault="00544C63" w:rsidP="00E40754">
      <w:pPr>
        <w:spacing w:line="276" w:lineRule="auto"/>
        <w:ind w:firstLine="284"/>
        <w:rPr>
          <w:color w:val="000000"/>
          <w:lang w:val="it-IT"/>
        </w:rPr>
      </w:pPr>
      <w:r w:rsidRPr="006E196F">
        <w:rPr>
          <w:color w:val="000000"/>
          <w:lang w:val="it-IT"/>
        </w:rPr>
        <w:t>M(NaNO</w:t>
      </w:r>
      <w:r w:rsidRPr="006E196F">
        <w:rPr>
          <w:color w:val="000000"/>
          <w:vertAlign w:val="subscript"/>
          <w:lang w:val="it-IT"/>
        </w:rPr>
        <w:t>3</w:t>
      </w:r>
      <w:r w:rsidRPr="006E196F">
        <w:rPr>
          <w:color w:val="000000"/>
          <w:lang w:val="it-IT"/>
        </w:rPr>
        <w:t>) = 85,00 g/mol</w:t>
      </w:r>
    </w:p>
    <w:p w:rsidR="00544C63" w:rsidRPr="006E196F" w:rsidRDefault="00544C63" w:rsidP="00E40754">
      <w:pPr>
        <w:spacing w:line="276" w:lineRule="auto"/>
        <w:rPr>
          <w:color w:val="000000"/>
        </w:rPr>
      </w:pPr>
      <w:r w:rsidRPr="006E196F">
        <w:rPr>
          <w:color w:val="000000"/>
          <w:lang w:val="it-IT"/>
        </w:rPr>
        <w:t xml:space="preserve">    </w:t>
      </w:r>
      <w:r>
        <w:rPr>
          <w:color w:val="000000"/>
          <w:lang w:val="it-IT"/>
        </w:rPr>
        <w:tab/>
      </w:r>
      <w:r w:rsidRPr="006E196F">
        <w:rPr>
          <w:color w:val="000000"/>
        </w:rPr>
        <w:t>n(NaNO</w:t>
      </w:r>
      <w:r w:rsidRPr="006E196F">
        <w:rPr>
          <w:color w:val="000000"/>
          <w:vertAlign w:val="subscript"/>
        </w:rPr>
        <w:t>3</w:t>
      </w:r>
      <w:r w:rsidRPr="006E196F">
        <w:rPr>
          <w:color w:val="000000"/>
        </w:rPr>
        <w:t>) = ?</w:t>
      </w:r>
    </w:p>
    <w:p w:rsidR="00544C63" w:rsidRPr="006E196F" w:rsidRDefault="00544C63" w:rsidP="00E40754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670"/>
        </w:tabs>
        <w:spacing w:line="276" w:lineRule="auto"/>
        <w:rPr>
          <w:color w:val="FF0000"/>
        </w:rPr>
      </w:pPr>
    </w:p>
    <w:p w:rsidR="00544C63" w:rsidRPr="006E196F" w:rsidRDefault="00544C63" w:rsidP="00E40754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670"/>
        </w:tabs>
        <w:spacing w:line="276" w:lineRule="auto"/>
        <w:rPr>
          <w:color w:val="FF0000"/>
        </w:rPr>
      </w:pPr>
      <w:r w:rsidRPr="006E196F">
        <w:rPr>
          <w:color w:val="FF0000"/>
        </w:rPr>
        <w:tab/>
      </w:r>
      <w:r w:rsidRPr="0017231B">
        <w:rPr>
          <w:color w:val="FF0000"/>
          <w:position w:val="-30"/>
        </w:rPr>
        <w:object w:dxaOrig="6860" w:dyaOrig="680" w14:anchorId="46E50D02">
          <v:shape id="_x0000_i1042" type="#_x0000_t75" style="width:345.75pt;height:36pt" o:ole="">
            <v:imagedata r:id="rId42" o:title=""/>
          </v:shape>
          <o:OLEObject Type="Embed" ProgID="Equation.DSMT4" ShapeID="_x0000_i1042" DrawAspect="Content" ObjectID="_1584959105" r:id="rId43"/>
        </w:object>
      </w:r>
    </w:p>
    <w:p w:rsidR="00544C63" w:rsidRPr="006E196F" w:rsidRDefault="00544C63" w:rsidP="00E40754">
      <w:pPr>
        <w:spacing w:line="276" w:lineRule="auto"/>
        <w:ind w:firstLine="284"/>
        <w:rPr>
          <w:color w:val="FF0000"/>
        </w:rPr>
      </w:pPr>
    </w:p>
    <w:p w:rsidR="00544C63" w:rsidRDefault="00544C63" w:rsidP="00E40754">
      <w:pPr>
        <w:spacing w:line="276" w:lineRule="auto"/>
        <w:rPr>
          <w:color w:val="000000"/>
          <w:lang w:val="it-IT"/>
        </w:rPr>
      </w:pPr>
      <w:r w:rsidRPr="006E196F">
        <w:rPr>
          <w:color w:val="000000"/>
          <w:lang w:val="it-IT"/>
        </w:rPr>
        <w:t>c)   m(C</w:t>
      </w:r>
      <w:r w:rsidRPr="006E196F">
        <w:rPr>
          <w:color w:val="000000"/>
          <w:vertAlign w:val="subscript"/>
          <w:lang w:val="it-IT"/>
        </w:rPr>
        <w:t>27</w:t>
      </w:r>
      <w:r w:rsidRPr="006E196F">
        <w:rPr>
          <w:color w:val="000000"/>
          <w:lang w:val="it-IT"/>
        </w:rPr>
        <w:t>H</w:t>
      </w:r>
      <w:r w:rsidRPr="006E196F">
        <w:rPr>
          <w:color w:val="000000"/>
          <w:vertAlign w:val="subscript"/>
          <w:lang w:val="it-IT"/>
        </w:rPr>
        <w:t>46</w:t>
      </w:r>
      <w:r w:rsidRPr="006E196F">
        <w:rPr>
          <w:color w:val="000000"/>
          <w:lang w:val="it-IT"/>
        </w:rPr>
        <w:t>O) = 0,294 g</w:t>
      </w:r>
    </w:p>
    <w:p w:rsidR="00544C63" w:rsidRPr="007A0099" w:rsidRDefault="00544C63" w:rsidP="00E40754">
      <w:pPr>
        <w:spacing w:line="276" w:lineRule="auto"/>
        <w:rPr>
          <w:lang w:val="it-IT"/>
        </w:rPr>
      </w:pPr>
      <w:r>
        <w:rPr>
          <w:color w:val="000000"/>
          <w:lang w:val="it-IT"/>
        </w:rPr>
        <w:lastRenderedPageBreak/>
        <w:tab/>
      </w:r>
      <w:r w:rsidRPr="007A0099">
        <w:rPr>
          <w:lang w:val="it-IT"/>
        </w:rPr>
        <w:t>V</w:t>
      </w:r>
      <w:r w:rsidRPr="007A0099">
        <w:rPr>
          <w:vertAlign w:val="subscript"/>
          <w:lang w:val="it-IT"/>
        </w:rPr>
        <w:t>1</w:t>
      </w:r>
      <w:r w:rsidRPr="007A0099">
        <w:rPr>
          <w:lang w:val="it-IT"/>
        </w:rPr>
        <w:t>(veri) = 1,0 l</w:t>
      </w:r>
    </w:p>
    <w:p w:rsidR="00544C63" w:rsidRPr="007A0099" w:rsidRDefault="00544C63" w:rsidP="00E40754">
      <w:pPr>
        <w:spacing w:line="276" w:lineRule="auto"/>
        <w:ind w:firstLine="284"/>
        <w:rPr>
          <w:lang w:val="it-IT"/>
        </w:rPr>
      </w:pPr>
      <w:r w:rsidRPr="007A0099">
        <w:rPr>
          <w:lang w:val="it-IT"/>
        </w:rPr>
        <w:t>M(C</w:t>
      </w:r>
      <w:r w:rsidRPr="007A0099">
        <w:rPr>
          <w:vertAlign w:val="subscript"/>
          <w:lang w:val="it-IT"/>
        </w:rPr>
        <w:t>27</w:t>
      </w:r>
      <w:r w:rsidRPr="007A0099">
        <w:rPr>
          <w:lang w:val="it-IT"/>
        </w:rPr>
        <w:t>H</w:t>
      </w:r>
      <w:r w:rsidRPr="007A0099">
        <w:rPr>
          <w:vertAlign w:val="subscript"/>
          <w:lang w:val="it-IT"/>
        </w:rPr>
        <w:t>46</w:t>
      </w:r>
      <w:r w:rsidRPr="007A0099">
        <w:rPr>
          <w:lang w:val="it-IT"/>
        </w:rPr>
        <w:t>O) = 386,638 g/mol</w:t>
      </w:r>
    </w:p>
    <w:p w:rsidR="00544C63" w:rsidRPr="007A0099" w:rsidRDefault="00544C63" w:rsidP="00E40754">
      <w:pPr>
        <w:spacing w:line="276" w:lineRule="auto"/>
        <w:ind w:firstLine="284"/>
        <w:rPr>
          <w:lang w:val="it-IT"/>
        </w:rPr>
      </w:pPr>
      <w:r w:rsidRPr="007A0099">
        <w:rPr>
          <w:lang w:val="it-IT"/>
        </w:rPr>
        <w:t>V</w:t>
      </w:r>
      <w:r w:rsidRPr="007A0099">
        <w:rPr>
          <w:vertAlign w:val="subscript"/>
          <w:lang w:val="it-IT"/>
        </w:rPr>
        <w:t>2</w:t>
      </w:r>
      <w:r w:rsidRPr="007A0099">
        <w:rPr>
          <w:lang w:val="it-IT"/>
        </w:rPr>
        <w:t>(veri) = 4,5 l</w:t>
      </w:r>
    </w:p>
    <w:p w:rsidR="00544C63" w:rsidRPr="007A0099" w:rsidRDefault="00544C63" w:rsidP="00E40754">
      <w:pPr>
        <w:spacing w:line="276" w:lineRule="auto"/>
        <w:ind w:firstLine="284"/>
      </w:pPr>
      <w:r w:rsidRPr="007A0099">
        <w:t>n(C</w:t>
      </w:r>
      <w:r w:rsidRPr="007A0099">
        <w:rPr>
          <w:vertAlign w:val="subscript"/>
        </w:rPr>
        <w:t>27</w:t>
      </w:r>
      <w:r w:rsidRPr="007A0099">
        <w:t>H</w:t>
      </w:r>
      <w:r w:rsidRPr="007A0099">
        <w:rPr>
          <w:vertAlign w:val="subscript"/>
        </w:rPr>
        <w:t>46</w:t>
      </w:r>
      <w:r w:rsidRPr="007A0099">
        <w:t>O) = ?</w:t>
      </w:r>
    </w:p>
    <w:p w:rsidR="00544C63" w:rsidRPr="007A0099" w:rsidRDefault="00544C63" w:rsidP="00E40754">
      <w:pPr>
        <w:spacing w:line="276" w:lineRule="auto"/>
        <w:ind w:firstLine="284"/>
      </w:pPr>
    </w:p>
    <w:p w:rsidR="00544C63" w:rsidRPr="007A0099" w:rsidRDefault="00544C63" w:rsidP="00E40754">
      <w:pPr>
        <w:spacing w:line="276" w:lineRule="auto"/>
        <w:ind w:firstLine="284"/>
      </w:pPr>
      <w:r w:rsidRPr="007A0099">
        <w:t>Lasketaan ensin kolesterolin ainemäärä 1,0 litrassa verta</w:t>
      </w:r>
    </w:p>
    <w:p w:rsidR="00544C63" w:rsidRPr="007A0099" w:rsidRDefault="00544C63" w:rsidP="00E40754">
      <w:pPr>
        <w:spacing w:line="276" w:lineRule="auto"/>
        <w:ind w:firstLine="284"/>
      </w:pPr>
    </w:p>
    <w:p w:rsidR="00544C63" w:rsidRPr="007A0099" w:rsidRDefault="00544C63" w:rsidP="00E40754">
      <w:pPr>
        <w:spacing w:line="276" w:lineRule="auto"/>
        <w:ind w:firstLine="284"/>
      </w:pPr>
      <w:r w:rsidRPr="007A0099">
        <w:rPr>
          <w:position w:val="-30"/>
        </w:rPr>
        <w:object w:dxaOrig="6280" w:dyaOrig="680" w14:anchorId="31CBDBA1">
          <v:shape id="_x0000_i1043" type="#_x0000_t75" style="width:309.75pt;height:28.5pt" o:ole="">
            <v:imagedata r:id="rId44" o:title=""/>
          </v:shape>
          <o:OLEObject Type="Embed" ProgID="Equation.DSMT4" ShapeID="_x0000_i1043" DrawAspect="Content" ObjectID="_1584959106" r:id="rId45"/>
        </w:object>
      </w:r>
    </w:p>
    <w:p w:rsidR="00544C63" w:rsidRPr="007A0099" w:rsidRDefault="00544C63" w:rsidP="00E40754">
      <w:pPr>
        <w:spacing w:line="276" w:lineRule="auto"/>
      </w:pPr>
    </w:p>
    <w:p w:rsidR="00544C63" w:rsidRPr="007A0099" w:rsidRDefault="00544C63" w:rsidP="00E40754">
      <w:pPr>
        <w:spacing w:line="276" w:lineRule="auto"/>
        <w:ind w:firstLine="284"/>
      </w:pPr>
      <w:r w:rsidRPr="007A0099">
        <w:t>4,5 litrassa verta kolesterolia on 4,5 l ∙ 0,00076040 mol/l = 3,422·10</w:t>
      </w:r>
      <w:r w:rsidRPr="007A0099">
        <w:rPr>
          <w:vertAlign w:val="superscript"/>
        </w:rPr>
        <w:sym w:font="Symbol" w:char="002D"/>
      </w:r>
      <w:r w:rsidRPr="007A0099">
        <w:rPr>
          <w:vertAlign w:val="superscript"/>
        </w:rPr>
        <w:t>3</w:t>
      </w:r>
      <w:r w:rsidRPr="007A0099">
        <w:t xml:space="preserve"> mol </w:t>
      </w:r>
      <w:r w:rsidRPr="007A0099">
        <w:sym w:font="Symbol" w:char="00BB"/>
      </w:r>
      <w:r w:rsidRPr="007A0099">
        <w:t xml:space="preserve"> 3,4·10</w:t>
      </w:r>
      <w:r w:rsidRPr="007A0099">
        <w:rPr>
          <w:vertAlign w:val="superscript"/>
        </w:rPr>
        <w:sym w:font="Symbol" w:char="002D"/>
      </w:r>
      <w:r w:rsidRPr="007A0099">
        <w:rPr>
          <w:vertAlign w:val="superscript"/>
        </w:rPr>
        <w:t>3</w:t>
      </w:r>
      <w:r w:rsidRPr="007A0099">
        <w:t xml:space="preserve"> mol </w:t>
      </w:r>
    </w:p>
    <w:p w:rsidR="00544C63" w:rsidRPr="006E196F" w:rsidRDefault="00544C63" w:rsidP="00E40754">
      <w:pPr>
        <w:spacing w:line="276" w:lineRule="auto"/>
        <w:ind w:firstLine="284"/>
        <w:rPr>
          <w:color w:val="000000"/>
        </w:rPr>
      </w:pPr>
    </w:p>
    <w:p w:rsidR="00544C63" w:rsidRPr="006E196F" w:rsidRDefault="00544C63" w:rsidP="00E40754">
      <w:pPr>
        <w:spacing w:line="276" w:lineRule="auto"/>
        <w:rPr>
          <w:color w:val="000000"/>
        </w:rPr>
      </w:pPr>
      <w:r w:rsidRPr="006E196F">
        <w:rPr>
          <w:color w:val="000000"/>
        </w:rPr>
        <w:t>d) V(H</w:t>
      </w:r>
      <w:r w:rsidRPr="006E196F">
        <w:rPr>
          <w:color w:val="000000"/>
          <w:vertAlign w:val="subscript"/>
        </w:rPr>
        <w:t>2</w:t>
      </w:r>
      <w:r w:rsidRPr="006E196F">
        <w:rPr>
          <w:color w:val="000000"/>
        </w:rPr>
        <w:t>O) = 1,5 dl = 150 ml (</w:t>
      </w:r>
      <w:r>
        <w:rPr>
          <w:color w:val="000000"/>
        </w:rPr>
        <w:t>Huomaa yksikkömuunnos ja muunnoksen tarkkuus!</w:t>
      </w:r>
      <w:r w:rsidRPr="006E196F">
        <w:rPr>
          <w:color w:val="000000"/>
        </w:rPr>
        <w:t>)</w:t>
      </w:r>
    </w:p>
    <w:p w:rsidR="00544C63" w:rsidRPr="006E196F" w:rsidRDefault="00544C63" w:rsidP="00E40754">
      <w:pPr>
        <w:spacing w:line="276" w:lineRule="auto"/>
        <w:ind w:firstLine="284"/>
        <w:rPr>
          <w:color w:val="000000"/>
          <w:lang w:val="it-IT"/>
        </w:rPr>
      </w:pPr>
      <w:r w:rsidRPr="006E196F">
        <w:rPr>
          <w:color w:val="000000"/>
          <w:lang w:val="it-IT"/>
        </w:rPr>
        <w:t>M(H</w:t>
      </w:r>
      <w:r w:rsidRPr="006E196F">
        <w:rPr>
          <w:color w:val="000000"/>
          <w:vertAlign w:val="subscript"/>
          <w:lang w:val="it-IT"/>
        </w:rPr>
        <w:t>2</w:t>
      </w:r>
      <w:r w:rsidRPr="006E196F">
        <w:rPr>
          <w:color w:val="000000"/>
          <w:lang w:val="it-IT"/>
        </w:rPr>
        <w:t>O) = 18,016 g/mol</w:t>
      </w:r>
    </w:p>
    <w:p w:rsidR="00544C63" w:rsidRPr="006E196F" w:rsidRDefault="00544C63" w:rsidP="00E40754">
      <w:pPr>
        <w:spacing w:line="276" w:lineRule="auto"/>
        <w:ind w:firstLine="284"/>
        <w:rPr>
          <w:color w:val="000000"/>
          <w:lang w:val="it-IT"/>
        </w:rPr>
      </w:pPr>
      <w:r w:rsidRPr="00227E31">
        <w:rPr>
          <w:rFonts w:ascii="Symbol" w:hAnsi="Symbol"/>
          <w:color w:val="000000"/>
        </w:rPr>
        <w:t></w:t>
      </w:r>
      <w:r w:rsidRPr="006E196F">
        <w:rPr>
          <w:color w:val="000000"/>
          <w:lang w:val="it-IT"/>
        </w:rPr>
        <w:t>(H</w:t>
      </w:r>
      <w:r w:rsidRPr="006E196F">
        <w:rPr>
          <w:color w:val="000000"/>
          <w:vertAlign w:val="subscript"/>
          <w:lang w:val="it-IT"/>
        </w:rPr>
        <w:t>2</w:t>
      </w:r>
      <w:r w:rsidRPr="006E196F">
        <w:rPr>
          <w:color w:val="000000"/>
          <w:lang w:val="it-IT"/>
        </w:rPr>
        <w:t>O) = 1,0 g / ml</w:t>
      </w:r>
    </w:p>
    <w:p w:rsidR="00544C63" w:rsidRPr="006E196F" w:rsidRDefault="00544C63" w:rsidP="00E40754">
      <w:pPr>
        <w:spacing w:line="276" w:lineRule="auto"/>
        <w:ind w:firstLine="284"/>
        <w:rPr>
          <w:color w:val="000000"/>
        </w:rPr>
      </w:pPr>
      <w:r w:rsidRPr="006E196F">
        <w:rPr>
          <w:color w:val="000000"/>
        </w:rPr>
        <w:t>n(H</w:t>
      </w:r>
      <w:r w:rsidRPr="006E196F">
        <w:rPr>
          <w:color w:val="000000"/>
          <w:vertAlign w:val="subscript"/>
        </w:rPr>
        <w:t>2</w:t>
      </w:r>
      <w:r w:rsidRPr="006E196F">
        <w:rPr>
          <w:color w:val="000000"/>
        </w:rPr>
        <w:t>O) = ?</w:t>
      </w:r>
    </w:p>
    <w:p w:rsidR="00544C63" w:rsidRPr="006E196F" w:rsidRDefault="00544C63" w:rsidP="00E40754">
      <w:pPr>
        <w:spacing w:line="276" w:lineRule="auto"/>
        <w:ind w:firstLine="284"/>
        <w:rPr>
          <w:color w:val="000000"/>
        </w:rPr>
      </w:pPr>
    </w:p>
    <w:p w:rsidR="00544C63" w:rsidRPr="007A0099" w:rsidRDefault="00544C63" w:rsidP="00E40754">
      <w:pPr>
        <w:spacing w:line="276" w:lineRule="auto"/>
        <w:ind w:firstLine="284"/>
      </w:pPr>
      <w:r w:rsidRPr="007A0099">
        <w:t xml:space="preserve">Ratkaistaan tiheyden suureyhtälöstä </w:t>
      </w:r>
      <w:r w:rsidRPr="007A0099">
        <w:rPr>
          <w:position w:val="-24"/>
        </w:rPr>
        <w:object w:dxaOrig="660" w:dyaOrig="620" w14:anchorId="69643409">
          <v:shape id="_x0000_i1044" type="#_x0000_t75" style="width:36pt;height:28.5pt" o:ole="">
            <v:imagedata r:id="rId46" o:title=""/>
          </v:shape>
          <o:OLEObject Type="Embed" ProgID="Equation.DSMT4" ShapeID="_x0000_i1044" DrawAspect="Content" ObjectID="_1584959107" r:id="rId47"/>
        </w:object>
      </w:r>
      <w:r w:rsidRPr="007A0099">
        <w:t xml:space="preserve"> annettua tilavuutta </w:t>
      </w:r>
      <w:r w:rsidR="00627706">
        <w:t xml:space="preserve">(150 ml) </w:t>
      </w:r>
      <w:r w:rsidRPr="007A0099">
        <w:t>vastaava veden massa:</w:t>
      </w:r>
    </w:p>
    <w:p w:rsidR="00544C63" w:rsidRPr="007A0099" w:rsidRDefault="00544C63" w:rsidP="00E40754">
      <w:pPr>
        <w:spacing w:line="276" w:lineRule="auto"/>
        <w:ind w:firstLine="284"/>
      </w:pPr>
    </w:p>
    <w:p w:rsidR="00544C63" w:rsidRPr="007A0099" w:rsidRDefault="00544C63" w:rsidP="00E40754">
      <w:pPr>
        <w:spacing w:line="276" w:lineRule="auto"/>
        <w:ind w:firstLine="284"/>
        <w:rPr>
          <w:lang w:val="it-IT"/>
        </w:rPr>
      </w:pPr>
      <w:r w:rsidRPr="007A0099">
        <w:rPr>
          <w:lang w:val="it-IT"/>
        </w:rPr>
        <w:t>m(H</w:t>
      </w:r>
      <w:r w:rsidRPr="007A0099">
        <w:rPr>
          <w:vertAlign w:val="subscript"/>
          <w:lang w:val="it-IT"/>
        </w:rPr>
        <w:t>2</w:t>
      </w:r>
      <w:r w:rsidRPr="007A0099">
        <w:rPr>
          <w:lang w:val="it-IT"/>
        </w:rPr>
        <w:t xml:space="preserve">O) = </w:t>
      </w:r>
      <w:r w:rsidRPr="007A0099">
        <w:sym w:font="Symbol" w:char="F072"/>
      </w:r>
      <w:r w:rsidRPr="007A0099">
        <w:rPr>
          <w:lang w:val="it-IT"/>
        </w:rPr>
        <w:t>(H</w:t>
      </w:r>
      <w:r w:rsidRPr="007A0099">
        <w:rPr>
          <w:vertAlign w:val="subscript"/>
          <w:lang w:val="it-IT"/>
        </w:rPr>
        <w:t>2</w:t>
      </w:r>
      <w:r w:rsidRPr="007A0099">
        <w:rPr>
          <w:lang w:val="it-IT"/>
        </w:rPr>
        <w:t>O) ∙ V(H</w:t>
      </w:r>
      <w:r w:rsidRPr="007A0099">
        <w:rPr>
          <w:vertAlign w:val="subscript"/>
          <w:lang w:val="it-IT"/>
        </w:rPr>
        <w:t>2</w:t>
      </w:r>
      <w:r w:rsidRPr="007A0099">
        <w:rPr>
          <w:lang w:val="it-IT"/>
        </w:rPr>
        <w:t>O) = 1,0 g / ml ∙ 150 ml = 150,0 g</w:t>
      </w:r>
    </w:p>
    <w:p w:rsidR="00544C63" w:rsidRPr="007A0099" w:rsidRDefault="00544C63" w:rsidP="00E40754">
      <w:pPr>
        <w:spacing w:line="276" w:lineRule="auto"/>
        <w:ind w:firstLine="284"/>
        <w:rPr>
          <w:lang w:val="it-IT"/>
        </w:rPr>
      </w:pPr>
      <w:r w:rsidRPr="007A0099">
        <w:rPr>
          <w:lang w:val="it-IT"/>
        </w:rPr>
        <w:t xml:space="preserve">  </w:t>
      </w:r>
    </w:p>
    <w:p w:rsidR="00544C63" w:rsidRPr="006E196F" w:rsidRDefault="00544C63" w:rsidP="00E40754">
      <w:pPr>
        <w:spacing w:line="276" w:lineRule="auto"/>
        <w:ind w:firstLine="284"/>
        <w:rPr>
          <w:color w:val="000000"/>
        </w:rPr>
      </w:pPr>
      <w:r w:rsidRPr="006E196F">
        <w:rPr>
          <w:color w:val="000000"/>
        </w:rPr>
        <w:t>Lasketaan tätä massaa vastaava veden ainemäärä</w:t>
      </w:r>
    </w:p>
    <w:p w:rsidR="00544C63" w:rsidRPr="006E196F" w:rsidRDefault="00544C63" w:rsidP="00E40754">
      <w:pPr>
        <w:spacing w:line="276" w:lineRule="auto"/>
        <w:ind w:firstLine="284"/>
        <w:rPr>
          <w:color w:val="000000"/>
        </w:rPr>
      </w:pPr>
    </w:p>
    <w:p w:rsidR="00544C63" w:rsidRPr="006E196F" w:rsidRDefault="00544C63" w:rsidP="00E40754">
      <w:pPr>
        <w:spacing w:line="276" w:lineRule="auto"/>
        <w:ind w:firstLine="284"/>
        <w:rPr>
          <w:color w:val="FF0000"/>
        </w:rPr>
      </w:pPr>
      <w:r w:rsidRPr="0017231B">
        <w:rPr>
          <w:color w:val="FF0000"/>
          <w:position w:val="-30"/>
        </w:rPr>
        <w:object w:dxaOrig="5920" w:dyaOrig="680" w14:anchorId="34FD1B75">
          <v:shape id="_x0000_i1045" type="#_x0000_t75" style="width:294.75pt;height:36pt" o:ole="">
            <v:imagedata r:id="rId48" o:title=""/>
          </v:shape>
          <o:OLEObject Type="Embed" ProgID="Equation.DSMT4" ShapeID="_x0000_i1045" DrawAspect="Content" ObjectID="_1584959108" r:id="rId49"/>
        </w:object>
      </w:r>
    </w:p>
    <w:p w:rsidR="00544C63" w:rsidRPr="006E196F" w:rsidRDefault="00544C63" w:rsidP="00E40754">
      <w:pPr>
        <w:spacing w:line="276" w:lineRule="auto"/>
        <w:ind w:firstLine="284"/>
        <w:rPr>
          <w:color w:val="FF0000"/>
        </w:rPr>
      </w:pPr>
    </w:p>
    <w:p w:rsidR="00627706" w:rsidRDefault="00544C63" w:rsidP="00627706">
      <w:pPr>
        <w:spacing w:line="276" w:lineRule="auto"/>
      </w:pPr>
      <w:r w:rsidRPr="006E196F">
        <w:t>e</w:t>
      </w:r>
      <w:r w:rsidRPr="00D63EE5">
        <w:t xml:space="preserve">) </w:t>
      </w:r>
      <w:r w:rsidR="00627706">
        <w:tab/>
      </w:r>
      <w:r w:rsidRPr="00D63EE5">
        <w:t>m(C</w:t>
      </w:r>
      <w:r w:rsidRPr="00D63EE5">
        <w:rPr>
          <w:vertAlign w:val="subscript"/>
        </w:rPr>
        <w:t>6</w:t>
      </w:r>
      <w:r w:rsidRPr="00D63EE5">
        <w:t>H</w:t>
      </w:r>
      <w:r w:rsidRPr="00D63EE5">
        <w:rPr>
          <w:vertAlign w:val="subscript"/>
        </w:rPr>
        <w:t>8</w:t>
      </w:r>
      <w:r w:rsidRPr="00D63EE5">
        <w:t>O</w:t>
      </w:r>
      <w:r w:rsidRPr="00D63EE5">
        <w:rPr>
          <w:vertAlign w:val="subscript"/>
        </w:rPr>
        <w:t>6</w:t>
      </w:r>
      <w:r w:rsidRPr="00D63EE5">
        <w:t>) = 35 mg = 0,035 g (</w:t>
      </w:r>
      <w:r>
        <w:t>Huomaa yksikkömuunnos ja muunnoksen tarkkuus!</w:t>
      </w:r>
      <w:r w:rsidRPr="00D63EE5">
        <w:t>)</w:t>
      </w:r>
    </w:p>
    <w:p w:rsidR="00544C63" w:rsidRPr="00443643" w:rsidRDefault="00627706" w:rsidP="00627706">
      <w:pPr>
        <w:spacing w:line="276" w:lineRule="auto"/>
        <w:rPr>
          <w:lang w:val="it-IT"/>
        </w:rPr>
      </w:pPr>
      <w:r>
        <w:tab/>
      </w:r>
      <w:r w:rsidR="00544C63" w:rsidRPr="00443643">
        <w:rPr>
          <w:lang w:val="it-IT"/>
        </w:rPr>
        <w:t>V</w:t>
      </w:r>
      <w:r w:rsidR="00544C63" w:rsidRPr="00443643">
        <w:rPr>
          <w:vertAlign w:val="subscript"/>
          <w:lang w:val="it-IT"/>
        </w:rPr>
        <w:t>1</w:t>
      </w:r>
      <w:r w:rsidR="00544C63" w:rsidRPr="00443643">
        <w:rPr>
          <w:lang w:val="it-IT"/>
        </w:rPr>
        <w:t>(mehu) = 1,0 dl</w:t>
      </w:r>
    </w:p>
    <w:p w:rsidR="00544C63" w:rsidRPr="00D63EE5" w:rsidRDefault="00544C63" w:rsidP="00E40754">
      <w:pPr>
        <w:spacing w:line="276" w:lineRule="auto"/>
        <w:ind w:firstLine="284"/>
        <w:rPr>
          <w:lang w:val="it-IT"/>
        </w:rPr>
      </w:pPr>
      <w:r w:rsidRPr="00D63EE5">
        <w:rPr>
          <w:lang w:val="it-IT"/>
        </w:rPr>
        <w:t>M(C</w:t>
      </w:r>
      <w:r w:rsidRPr="00D63EE5">
        <w:rPr>
          <w:vertAlign w:val="subscript"/>
          <w:lang w:val="it-IT"/>
        </w:rPr>
        <w:t>6</w:t>
      </w:r>
      <w:r w:rsidRPr="00D63EE5">
        <w:rPr>
          <w:lang w:val="it-IT"/>
        </w:rPr>
        <w:t>H</w:t>
      </w:r>
      <w:r w:rsidRPr="00D63EE5">
        <w:rPr>
          <w:vertAlign w:val="subscript"/>
          <w:lang w:val="it-IT"/>
        </w:rPr>
        <w:t>8</w:t>
      </w:r>
      <w:r w:rsidRPr="00D63EE5">
        <w:rPr>
          <w:lang w:val="it-IT"/>
        </w:rPr>
        <w:t>O</w:t>
      </w:r>
      <w:r w:rsidRPr="00D63EE5">
        <w:rPr>
          <w:vertAlign w:val="subscript"/>
          <w:lang w:val="it-IT"/>
        </w:rPr>
        <w:t>6</w:t>
      </w:r>
      <w:r w:rsidRPr="00D63EE5">
        <w:rPr>
          <w:lang w:val="it-IT"/>
        </w:rPr>
        <w:t>) = 176,124 g/mol</w:t>
      </w:r>
    </w:p>
    <w:p w:rsidR="00544C63" w:rsidRPr="00D63EE5" w:rsidRDefault="00544C63" w:rsidP="00E40754">
      <w:pPr>
        <w:spacing w:line="276" w:lineRule="auto"/>
        <w:ind w:firstLine="284"/>
        <w:rPr>
          <w:lang w:val="it-IT"/>
        </w:rPr>
      </w:pPr>
      <w:r w:rsidRPr="00D63EE5">
        <w:rPr>
          <w:lang w:val="it-IT"/>
        </w:rPr>
        <w:t>V</w:t>
      </w:r>
      <w:r w:rsidRPr="00D63EE5">
        <w:rPr>
          <w:vertAlign w:val="subscript"/>
          <w:lang w:val="it-IT"/>
        </w:rPr>
        <w:t>2</w:t>
      </w:r>
      <w:r w:rsidRPr="00D63EE5">
        <w:rPr>
          <w:lang w:val="it-IT"/>
        </w:rPr>
        <w:t>(mehu) = 1,0 l</w:t>
      </w:r>
    </w:p>
    <w:p w:rsidR="00544C63" w:rsidRPr="00D63EE5" w:rsidRDefault="00544C63" w:rsidP="00E40754">
      <w:pPr>
        <w:spacing w:line="276" w:lineRule="auto"/>
        <w:ind w:firstLine="284"/>
        <w:rPr>
          <w:lang w:val="it-IT"/>
        </w:rPr>
      </w:pPr>
      <w:r w:rsidRPr="00D63EE5">
        <w:rPr>
          <w:lang w:val="it-IT"/>
        </w:rPr>
        <w:t>n(C</w:t>
      </w:r>
      <w:r w:rsidRPr="00D63EE5">
        <w:rPr>
          <w:vertAlign w:val="subscript"/>
          <w:lang w:val="it-IT"/>
        </w:rPr>
        <w:t>6</w:t>
      </w:r>
      <w:r w:rsidRPr="00D63EE5">
        <w:rPr>
          <w:lang w:val="it-IT"/>
        </w:rPr>
        <w:t>H</w:t>
      </w:r>
      <w:r w:rsidRPr="00D63EE5">
        <w:rPr>
          <w:vertAlign w:val="subscript"/>
          <w:lang w:val="it-IT"/>
        </w:rPr>
        <w:t>8</w:t>
      </w:r>
      <w:r w:rsidRPr="00D63EE5">
        <w:rPr>
          <w:lang w:val="it-IT"/>
        </w:rPr>
        <w:t>O</w:t>
      </w:r>
      <w:r w:rsidRPr="00D63EE5">
        <w:rPr>
          <w:vertAlign w:val="subscript"/>
          <w:lang w:val="it-IT"/>
        </w:rPr>
        <w:t>6</w:t>
      </w:r>
      <w:r w:rsidRPr="00D63EE5">
        <w:rPr>
          <w:lang w:val="it-IT"/>
        </w:rPr>
        <w:t>) = ?</w:t>
      </w:r>
    </w:p>
    <w:p w:rsidR="00544C63" w:rsidRPr="00D63EE5" w:rsidRDefault="00544C63" w:rsidP="00E40754">
      <w:pPr>
        <w:spacing w:line="276" w:lineRule="auto"/>
        <w:ind w:firstLine="284"/>
        <w:rPr>
          <w:lang w:val="it-IT"/>
        </w:rPr>
      </w:pPr>
    </w:p>
    <w:p w:rsidR="00544C63" w:rsidRPr="00D63EE5" w:rsidRDefault="00544C63" w:rsidP="00E40754">
      <w:pPr>
        <w:spacing w:line="276" w:lineRule="auto"/>
        <w:ind w:firstLine="284"/>
      </w:pPr>
      <w:r w:rsidRPr="00D63EE5">
        <w:t>Ratkaistaan ensin C-vitamiinin ainemäärä 1,0 dl:ssa mehua</w:t>
      </w:r>
    </w:p>
    <w:p w:rsidR="00544C63" w:rsidRPr="00D63EE5" w:rsidRDefault="00544C63" w:rsidP="00E40754">
      <w:pPr>
        <w:spacing w:line="276" w:lineRule="auto"/>
        <w:ind w:firstLine="284"/>
      </w:pPr>
    </w:p>
    <w:p w:rsidR="00544C63" w:rsidRPr="00D63EE5" w:rsidRDefault="00544C63" w:rsidP="00E40754">
      <w:pPr>
        <w:spacing w:line="276" w:lineRule="auto"/>
        <w:ind w:firstLine="284"/>
      </w:pPr>
      <w:r w:rsidRPr="00D63EE5">
        <w:rPr>
          <w:position w:val="-30"/>
        </w:rPr>
        <w:object w:dxaOrig="6080" w:dyaOrig="680" w14:anchorId="165A5F09">
          <v:shape id="_x0000_i1046" type="#_x0000_t75" style="width:301.5pt;height:36pt" o:ole="">
            <v:imagedata r:id="rId50" o:title=""/>
          </v:shape>
          <o:OLEObject Type="Embed" ProgID="Equation.DSMT4" ShapeID="_x0000_i1046" DrawAspect="Content" ObjectID="_1584959109" r:id="rId51"/>
        </w:object>
      </w:r>
    </w:p>
    <w:p w:rsidR="00544C63" w:rsidRPr="00D63EE5" w:rsidRDefault="00544C63" w:rsidP="00E40754">
      <w:pPr>
        <w:spacing w:line="276" w:lineRule="auto"/>
      </w:pPr>
    </w:p>
    <w:p w:rsidR="002B0C73" w:rsidRDefault="00544C63" w:rsidP="00E40754">
      <w:pPr>
        <w:spacing w:line="276" w:lineRule="auto"/>
        <w:ind w:left="284" w:firstLine="1"/>
      </w:pPr>
      <w:r w:rsidRPr="00D63EE5">
        <w:t xml:space="preserve">Yksi litra (10 dl) tuoremehua sisältää C-vitamiinia </w:t>
      </w:r>
      <w:r w:rsidRPr="002B0C73">
        <w:t>10 dl ∙ 0,0001987 mol / dl = 0,001987 mol</w:t>
      </w:r>
    </w:p>
    <w:p w:rsidR="00544C63" w:rsidRPr="002B0C73" w:rsidRDefault="00544C63" w:rsidP="00E40754">
      <w:pPr>
        <w:spacing w:line="276" w:lineRule="auto"/>
        <w:ind w:left="284" w:firstLine="1"/>
      </w:pPr>
      <w:r w:rsidRPr="002B0C73">
        <w:t xml:space="preserve"> </w:t>
      </w:r>
      <w:r w:rsidRPr="00D63EE5">
        <w:sym w:font="Symbol" w:char="00BB"/>
      </w:r>
      <w:r w:rsidRPr="002B0C73">
        <w:t xml:space="preserve"> 0,0020 mol </w:t>
      </w:r>
    </w:p>
    <w:p w:rsidR="00544C63" w:rsidRPr="006E196F" w:rsidRDefault="00544C63" w:rsidP="009878F9">
      <w:pPr>
        <w:tabs>
          <w:tab w:val="left" w:pos="2211"/>
        </w:tabs>
        <w:spacing w:line="276" w:lineRule="auto"/>
      </w:pPr>
      <w:r w:rsidRPr="002B0C73">
        <w:tab/>
      </w:r>
      <w:r w:rsidRPr="009878F9">
        <w:rPr>
          <w:b/>
        </w:rPr>
        <w:br/>
      </w:r>
      <w:r w:rsidRPr="009878F9">
        <w:t>12</w:t>
      </w:r>
      <w:r w:rsidR="009878F9" w:rsidRPr="009878F9">
        <w:t>.</w:t>
      </w:r>
      <w:r w:rsidRPr="009878F9">
        <w:t xml:space="preserve"> </w:t>
      </w:r>
      <w:r>
        <w:t xml:space="preserve">Ratkaise, mikä massa on </w:t>
      </w:r>
    </w:p>
    <w:p w:rsidR="00544C63" w:rsidRPr="009878F9" w:rsidRDefault="00544C63" w:rsidP="00E40754">
      <w:pPr>
        <w:pStyle w:val="Sisennettyleipteksti"/>
        <w:tabs>
          <w:tab w:val="left" w:pos="426"/>
        </w:tabs>
        <w:spacing w:line="276" w:lineRule="auto"/>
        <w:rPr>
          <w:rFonts w:ascii="Times New Roman" w:eastAsiaTheme="minorHAnsi" w:hAnsi="Times New Roman"/>
          <w:b w:val="0"/>
          <w:sz w:val="22"/>
          <w:szCs w:val="22"/>
        </w:rPr>
      </w:pPr>
      <w:r w:rsidRPr="009878F9">
        <w:rPr>
          <w:rFonts w:ascii="Times New Roman" w:hAnsi="Times New Roman"/>
          <w:b w:val="0"/>
          <w:sz w:val="22"/>
          <w:szCs w:val="22"/>
        </w:rPr>
        <w:t>a</w:t>
      </w:r>
      <w:r w:rsidRPr="009878F9">
        <w:rPr>
          <w:rFonts w:ascii="Times New Roman" w:eastAsiaTheme="minorHAnsi" w:hAnsi="Times New Roman"/>
          <w:b w:val="0"/>
          <w:sz w:val="22"/>
          <w:szCs w:val="22"/>
        </w:rPr>
        <w:t>) 2,0 moolilla alumiinia.</w:t>
      </w:r>
    </w:p>
    <w:p w:rsidR="00544C63" w:rsidRDefault="00544C63" w:rsidP="00E40754">
      <w:pPr>
        <w:tabs>
          <w:tab w:val="left" w:pos="426"/>
        </w:tabs>
        <w:spacing w:line="276" w:lineRule="auto"/>
      </w:pPr>
      <w:r>
        <w:t>b) 50 moolilla happikaasua.</w:t>
      </w:r>
    </w:p>
    <w:p w:rsidR="00544C63" w:rsidRDefault="00544C63" w:rsidP="00E40754">
      <w:pPr>
        <w:tabs>
          <w:tab w:val="left" w:pos="426"/>
        </w:tabs>
        <w:spacing w:line="276" w:lineRule="auto"/>
      </w:pPr>
      <w:r>
        <w:t>c</w:t>
      </w:r>
      <w:r w:rsidRPr="00894C4D">
        <w:t>) 0,20 mo</w:t>
      </w:r>
      <w:r>
        <w:t>olilla</w:t>
      </w:r>
      <w:r w:rsidRPr="00894C4D">
        <w:t xml:space="preserve"> natriumsulfaattia (Na</w:t>
      </w:r>
      <w:r w:rsidRPr="00894C4D">
        <w:rPr>
          <w:vertAlign w:val="subscript"/>
        </w:rPr>
        <w:t>2</w:t>
      </w:r>
      <w:r w:rsidRPr="00894C4D">
        <w:t>SO</w:t>
      </w:r>
      <w:r w:rsidRPr="00894C4D">
        <w:rPr>
          <w:vertAlign w:val="subscript"/>
        </w:rPr>
        <w:t>4</w:t>
      </w:r>
      <w:r w:rsidRPr="00894C4D">
        <w:t>)</w:t>
      </w:r>
      <w:r>
        <w:t>.</w:t>
      </w:r>
    </w:p>
    <w:p w:rsidR="00544C63" w:rsidRDefault="00544C63" w:rsidP="00E40754">
      <w:pPr>
        <w:tabs>
          <w:tab w:val="left" w:pos="426"/>
        </w:tabs>
        <w:spacing w:line="276" w:lineRule="auto"/>
      </w:pPr>
      <w:r>
        <w:t>d</w:t>
      </w:r>
      <w:r w:rsidRPr="00894C4D">
        <w:t xml:space="preserve">) 0,65 </w:t>
      </w:r>
      <w:r>
        <w:t>millimoolilla</w:t>
      </w:r>
      <w:r w:rsidRPr="00894C4D">
        <w:t xml:space="preserve"> ammoniumkloridia (NH</w:t>
      </w:r>
      <w:r w:rsidRPr="00894C4D">
        <w:rPr>
          <w:vertAlign w:val="subscript"/>
        </w:rPr>
        <w:t>4</w:t>
      </w:r>
      <w:r>
        <w:t>Cl). Anna vastaus milligrammoina</w:t>
      </w:r>
    </w:p>
    <w:p w:rsidR="00544C63" w:rsidRDefault="00544C63" w:rsidP="00E40754">
      <w:pPr>
        <w:tabs>
          <w:tab w:val="left" w:pos="426"/>
        </w:tabs>
        <w:spacing w:line="276" w:lineRule="auto"/>
      </w:pPr>
      <w:r w:rsidRPr="00BF13FC">
        <w:rPr>
          <w:lang w:val="it-IT"/>
        </w:rPr>
        <w:lastRenderedPageBreak/>
        <w:t xml:space="preserve">e) 2,5 </w:t>
      </w:r>
      <w:r w:rsidRPr="00BF13FC">
        <w:rPr>
          <w:rFonts w:ascii="Cambria Math" w:hAnsi="Cambria Math" w:cs="Cambria Math"/>
          <w:lang w:val="it-IT"/>
        </w:rPr>
        <w:t>⋅</w:t>
      </w:r>
      <w:r w:rsidRPr="00BF13FC">
        <w:rPr>
          <w:lang w:val="it-IT"/>
        </w:rPr>
        <w:t>10</w:t>
      </w:r>
      <w:r w:rsidRPr="00BF13FC">
        <w:rPr>
          <w:vertAlign w:val="superscript"/>
          <w:lang w:val="it-IT"/>
        </w:rPr>
        <w:t>–9</w:t>
      </w:r>
      <w:r w:rsidRPr="00BF13FC">
        <w:rPr>
          <w:lang w:val="it-IT"/>
        </w:rPr>
        <w:t xml:space="preserve"> moolilla A-vitamiinia (C</w:t>
      </w:r>
      <w:r w:rsidRPr="00BF13FC">
        <w:rPr>
          <w:vertAlign w:val="subscript"/>
          <w:lang w:val="it-IT"/>
        </w:rPr>
        <w:t>20</w:t>
      </w:r>
      <w:r w:rsidRPr="00BF13FC">
        <w:rPr>
          <w:lang w:val="it-IT"/>
        </w:rPr>
        <w:t>H</w:t>
      </w:r>
      <w:r w:rsidRPr="00BF13FC">
        <w:rPr>
          <w:vertAlign w:val="subscript"/>
          <w:lang w:val="it-IT"/>
        </w:rPr>
        <w:t>30</w:t>
      </w:r>
      <w:r w:rsidRPr="00BF13FC">
        <w:rPr>
          <w:lang w:val="it-IT"/>
        </w:rPr>
        <w:t xml:space="preserve">O). </w:t>
      </w:r>
      <w:r>
        <w:t>Anna vastaus mikrogrammoina.</w:t>
      </w:r>
    </w:p>
    <w:p w:rsidR="00544C63" w:rsidRDefault="00544C63" w:rsidP="00E40754">
      <w:pPr>
        <w:tabs>
          <w:tab w:val="left" w:pos="426"/>
        </w:tabs>
        <w:spacing w:line="276" w:lineRule="auto"/>
      </w:pPr>
      <w:r w:rsidRPr="00AC0BC9">
        <w:t>f) 6,4 pikomoolilla estradiolia (C</w:t>
      </w:r>
      <w:r w:rsidRPr="00AC0BC9">
        <w:rPr>
          <w:vertAlign w:val="subscript"/>
        </w:rPr>
        <w:t>18</w:t>
      </w:r>
      <w:r w:rsidRPr="00AC0BC9">
        <w:t>H</w:t>
      </w:r>
      <w:r w:rsidRPr="00AC0BC9">
        <w:rPr>
          <w:vertAlign w:val="subscript"/>
        </w:rPr>
        <w:t>23</w:t>
      </w:r>
      <w:r w:rsidRPr="00AC0BC9">
        <w:t>O</w:t>
      </w:r>
      <w:r w:rsidRPr="00AC0BC9">
        <w:rPr>
          <w:vertAlign w:val="subscript"/>
        </w:rPr>
        <w:t>2</w:t>
      </w:r>
      <w:r w:rsidRPr="00AC0BC9">
        <w:t>)</w:t>
      </w:r>
      <w:r>
        <w:t>.</w:t>
      </w:r>
      <w:r w:rsidRPr="00AC0BC9">
        <w:t xml:space="preserve"> </w:t>
      </w:r>
      <w:r>
        <w:t>Anna vastaus nanogrammoina.</w:t>
      </w:r>
    </w:p>
    <w:p w:rsidR="00544C63" w:rsidRPr="00894C4D" w:rsidRDefault="00544C63" w:rsidP="00E40754">
      <w:pPr>
        <w:tabs>
          <w:tab w:val="left" w:pos="426"/>
        </w:tabs>
        <w:spacing w:line="276" w:lineRule="auto"/>
      </w:pPr>
      <w:r w:rsidRPr="00AC0BC9">
        <w:t xml:space="preserve">g) 3,0 </w:t>
      </w:r>
      <w:r w:rsidRPr="00AC0BC9">
        <w:rPr>
          <w:rFonts w:ascii="Cambria Math" w:hAnsi="Cambria Math" w:cs="Cambria Math"/>
        </w:rPr>
        <w:t>⋅</w:t>
      </w:r>
      <w:r w:rsidRPr="00AC0BC9">
        <w:t>10</w:t>
      </w:r>
      <w:r w:rsidRPr="00AC0BC9">
        <w:rPr>
          <w:vertAlign w:val="superscript"/>
        </w:rPr>
        <w:t>–4</w:t>
      </w:r>
      <w:r w:rsidRPr="00AC0BC9">
        <w:t xml:space="preserve"> moolilla klorofyllia (C</w:t>
      </w:r>
      <w:r w:rsidRPr="00AC0BC9">
        <w:rPr>
          <w:vertAlign w:val="subscript"/>
        </w:rPr>
        <w:t>51</w:t>
      </w:r>
      <w:r w:rsidRPr="00AC0BC9">
        <w:t>H</w:t>
      </w:r>
      <w:r w:rsidRPr="00AC0BC9">
        <w:rPr>
          <w:vertAlign w:val="subscript"/>
        </w:rPr>
        <w:t>72</w:t>
      </w:r>
      <w:r w:rsidRPr="00AC0BC9">
        <w:t>O</w:t>
      </w:r>
      <w:r w:rsidRPr="00AC0BC9">
        <w:rPr>
          <w:vertAlign w:val="subscript"/>
        </w:rPr>
        <w:t>4</w:t>
      </w:r>
      <w:r w:rsidRPr="00AC0BC9">
        <w:t>N</w:t>
      </w:r>
      <w:r w:rsidRPr="00AC0BC9">
        <w:rPr>
          <w:vertAlign w:val="subscript"/>
        </w:rPr>
        <w:t>4</w:t>
      </w:r>
      <w:r>
        <w:t>Mg). Anna vastaus milligrammoina.</w:t>
      </w:r>
    </w:p>
    <w:p w:rsidR="00544C63" w:rsidRPr="005E69C2" w:rsidRDefault="00544C63" w:rsidP="00E40754">
      <w:pPr>
        <w:tabs>
          <w:tab w:val="left" w:pos="426"/>
        </w:tabs>
        <w:spacing w:line="276" w:lineRule="auto"/>
        <w:rPr>
          <w:b/>
        </w:rPr>
      </w:pPr>
    </w:p>
    <w:p w:rsidR="00544C63" w:rsidRPr="005E69C2" w:rsidRDefault="00544C63" w:rsidP="005E69C2">
      <w:pPr>
        <w:tabs>
          <w:tab w:val="left" w:pos="426"/>
        </w:tabs>
        <w:spacing w:line="276" w:lineRule="auto"/>
        <w:rPr>
          <w:b/>
          <w:color w:val="C00000"/>
        </w:rPr>
      </w:pPr>
      <w:r w:rsidRPr="005E69C2">
        <w:rPr>
          <w:b/>
          <w:iCs/>
        </w:rPr>
        <w:t>Ratkaisu:</w:t>
      </w:r>
    </w:p>
    <w:p w:rsidR="00544C63" w:rsidRDefault="00544C63" w:rsidP="00E40754">
      <w:pPr>
        <w:spacing w:line="276" w:lineRule="auto"/>
      </w:pPr>
      <w:r w:rsidRPr="006E196F">
        <w:t xml:space="preserve">Kaikissa kohdissa tulee ratkaista aineen massa (m). </w:t>
      </w:r>
      <w:r w:rsidR="005E69C2">
        <w:t xml:space="preserve"> </w:t>
      </w:r>
      <w:r w:rsidRPr="006E196F">
        <w:t>Ratkais</w:t>
      </w:r>
      <w:r>
        <w:t xml:space="preserve">uissa käytetään suureyhtälöä </w:t>
      </w:r>
      <w:r w:rsidRPr="0051411C">
        <w:rPr>
          <w:position w:val="-24"/>
        </w:rPr>
        <w:object w:dxaOrig="760" w:dyaOrig="620" w14:anchorId="68D42150">
          <v:shape id="_x0000_i1047" type="#_x0000_t75" style="width:43.5pt;height:28.5pt" o:ole="">
            <v:imagedata r:id="rId52" o:title=""/>
          </v:shape>
          <o:OLEObject Type="Embed" ProgID="Equation.DSMT4" ShapeID="_x0000_i1047" DrawAspect="Content" ObjectID="_1584959110" r:id="rId53"/>
        </w:object>
      </w:r>
      <w:r w:rsidRPr="006E196F">
        <w:t>, josta ratkaistuna m = n ∙ M eli kysytty massa saadaan kertomalla tehtävässä annettu ainemäärä (n) aineen moolimassalla (M).</w:t>
      </w:r>
      <w:r w:rsidR="005E69C2">
        <w:t xml:space="preserve"> </w:t>
      </w:r>
      <w:r w:rsidRPr="006E196F">
        <w:t xml:space="preserve">Huomaa, että </w:t>
      </w:r>
      <w:r>
        <w:t xml:space="preserve">kaikissa </w:t>
      </w:r>
      <w:r w:rsidRPr="006E196F">
        <w:t xml:space="preserve">lopputuloksissa tulee olla kaksi merkitsevää numeroa. </w:t>
      </w:r>
    </w:p>
    <w:p w:rsidR="00544C63" w:rsidRPr="006E196F" w:rsidRDefault="00544C63" w:rsidP="00E40754">
      <w:pPr>
        <w:spacing w:line="276" w:lineRule="auto"/>
      </w:pPr>
      <w:r w:rsidRPr="006E196F">
        <w:t>Ole tarkkana yksikkömuunnosten kanssa</w:t>
      </w:r>
      <w:r>
        <w:t>!</w:t>
      </w:r>
    </w:p>
    <w:p w:rsidR="00544C63" w:rsidRPr="00543D49" w:rsidRDefault="00544C63" w:rsidP="00E40754">
      <w:pPr>
        <w:pStyle w:val="Leipteksti2"/>
        <w:spacing w:line="276" w:lineRule="auto"/>
        <w:rPr>
          <w:i/>
          <w:sz w:val="22"/>
          <w:szCs w:val="22"/>
        </w:rPr>
      </w:pPr>
    </w:p>
    <w:p w:rsidR="00544C63" w:rsidRPr="00443643" w:rsidRDefault="00544C63" w:rsidP="00E40754">
      <w:pPr>
        <w:spacing w:line="276" w:lineRule="auto"/>
        <w:rPr>
          <w:lang w:val="it-IT"/>
        </w:rPr>
      </w:pPr>
      <w:r w:rsidRPr="00443643">
        <w:rPr>
          <w:lang w:val="it-IT"/>
        </w:rPr>
        <w:t xml:space="preserve">a) </w:t>
      </w:r>
      <w:r w:rsidRPr="00443643">
        <w:rPr>
          <w:lang w:val="it-IT"/>
        </w:rPr>
        <w:tab/>
        <w:t>n(Al) = 2,0 mol</w:t>
      </w:r>
    </w:p>
    <w:p w:rsidR="00544C63" w:rsidRPr="006E196F" w:rsidRDefault="00544C63" w:rsidP="00E40754">
      <w:pPr>
        <w:spacing w:line="276" w:lineRule="auto"/>
        <w:rPr>
          <w:lang w:val="it-IT"/>
        </w:rPr>
      </w:pPr>
      <w:r w:rsidRPr="00443643">
        <w:rPr>
          <w:lang w:val="it-IT"/>
        </w:rPr>
        <w:tab/>
      </w:r>
      <w:r w:rsidRPr="006E196F">
        <w:rPr>
          <w:lang w:val="it-IT"/>
        </w:rPr>
        <w:t>M(Al) = 26,98 g/mol</w:t>
      </w:r>
    </w:p>
    <w:p w:rsidR="00544C63" w:rsidRDefault="00544C63" w:rsidP="00E40754">
      <w:pPr>
        <w:spacing w:line="276" w:lineRule="auto"/>
        <w:rPr>
          <w:lang w:val="it-IT"/>
        </w:rPr>
      </w:pPr>
      <w:r w:rsidRPr="006E196F">
        <w:rPr>
          <w:lang w:val="it-IT"/>
        </w:rPr>
        <w:tab/>
        <w:t>m(Al) = ?</w:t>
      </w:r>
    </w:p>
    <w:p w:rsidR="00544C63" w:rsidRPr="006E196F" w:rsidRDefault="00544C63" w:rsidP="00E40754">
      <w:pPr>
        <w:spacing w:line="276" w:lineRule="auto"/>
        <w:ind w:firstLine="284"/>
        <w:rPr>
          <w:lang w:val="it-IT"/>
        </w:rPr>
      </w:pPr>
    </w:p>
    <w:p w:rsidR="00544C63" w:rsidRPr="006E196F" w:rsidRDefault="00544C63" w:rsidP="00E40754">
      <w:pPr>
        <w:spacing w:line="276" w:lineRule="auto"/>
        <w:ind w:firstLine="284"/>
        <w:rPr>
          <w:lang w:val="it-IT"/>
        </w:rPr>
      </w:pPr>
      <w:r w:rsidRPr="006E196F">
        <w:rPr>
          <w:lang w:val="it-IT"/>
        </w:rPr>
        <w:t xml:space="preserve">m(Al) = n(Al) </w:t>
      </w:r>
      <w:r w:rsidRPr="006E196F">
        <w:sym w:font="Symbol" w:char="00D7"/>
      </w:r>
      <w:r w:rsidRPr="006E196F">
        <w:rPr>
          <w:lang w:val="it-IT"/>
        </w:rPr>
        <w:t xml:space="preserve"> M(Al) = 2,0 mol </w:t>
      </w:r>
      <w:r w:rsidRPr="006E196F">
        <w:sym w:font="Symbol" w:char="00D7"/>
      </w:r>
      <w:r w:rsidRPr="006E196F">
        <w:rPr>
          <w:lang w:val="it-IT"/>
        </w:rPr>
        <w:t xml:space="preserve"> 26,98 g/mol  =  53,96 g </w:t>
      </w:r>
      <w:r w:rsidRPr="006E196F">
        <w:sym w:font="Symbol" w:char="00BB"/>
      </w:r>
      <w:r w:rsidRPr="006E196F">
        <w:rPr>
          <w:lang w:val="it-IT"/>
        </w:rPr>
        <w:t xml:space="preserve"> 54 g</w:t>
      </w:r>
    </w:p>
    <w:p w:rsidR="00544C63" w:rsidRPr="006E196F" w:rsidRDefault="00544C63" w:rsidP="00E40754">
      <w:pPr>
        <w:spacing w:line="276" w:lineRule="auto"/>
        <w:rPr>
          <w:lang w:val="it-IT"/>
        </w:rPr>
      </w:pPr>
    </w:p>
    <w:p w:rsidR="00544C63" w:rsidRPr="006E196F" w:rsidRDefault="00544C63" w:rsidP="00E40754">
      <w:pPr>
        <w:spacing w:line="276" w:lineRule="auto"/>
      </w:pPr>
      <w:r w:rsidRPr="006E196F">
        <w:t xml:space="preserve">b) </w:t>
      </w:r>
      <w:r w:rsidRPr="006E196F">
        <w:tab/>
        <w:t>n(O</w:t>
      </w:r>
      <w:r w:rsidRPr="006E196F">
        <w:rPr>
          <w:vertAlign w:val="subscript"/>
        </w:rPr>
        <w:t>2</w:t>
      </w:r>
      <w:r w:rsidRPr="006E196F">
        <w:t>) = 50 mol</w:t>
      </w:r>
    </w:p>
    <w:p w:rsidR="00544C63" w:rsidRPr="006E196F" w:rsidRDefault="00544C63" w:rsidP="00E40754">
      <w:pPr>
        <w:spacing w:line="276" w:lineRule="auto"/>
      </w:pPr>
      <w:r w:rsidRPr="006E196F">
        <w:tab/>
        <w:t>M(O</w:t>
      </w:r>
      <w:r w:rsidRPr="006E196F">
        <w:rPr>
          <w:vertAlign w:val="subscript"/>
        </w:rPr>
        <w:t>2</w:t>
      </w:r>
      <w:r w:rsidRPr="006E196F">
        <w:t>) = 32,00 g/mol (Huomaa, että happikaasu sisältää kaksiatomisia happimolekyylejä!)</w:t>
      </w:r>
    </w:p>
    <w:p w:rsidR="00544C63" w:rsidRPr="006E196F" w:rsidRDefault="00544C63" w:rsidP="00E40754">
      <w:pPr>
        <w:spacing w:line="276" w:lineRule="auto"/>
        <w:rPr>
          <w:lang w:val="it-IT"/>
        </w:rPr>
      </w:pPr>
      <w:r w:rsidRPr="006E196F">
        <w:tab/>
      </w:r>
      <w:r w:rsidRPr="006E196F">
        <w:rPr>
          <w:lang w:val="it-IT"/>
        </w:rPr>
        <w:t>m(O</w:t>
      </w:r>
      <w:r w:rsidRPr="006E196F">
        <w:rPr>
          <w:vertAlign w:val="subscript"/>
          <w:lang w:val="it-IT"/>
        </w:rPr>
        <w:t>2</w:t>
      </w:r>
      <w:r w:rsidRPr="006E196F">
        <w:rPr>
          <w:lang w:val="it-IT"/>
        </w:rPr>
        <w:t>) = ?</w:t>
      </w:r>
    </w:p>
    <w:p w:rsidR="00544C63" w:rsidRPr="006E196F" w:rsidRDefault="00544C63" w:rsidP="00E40754">
      <w:pPr>
        <w:spacing w:line="276" w:lineRule="auto"/>
        <w:ind w:firstLine="284"/>
        <w:rPr>
          <w:lang w:val="it-IT"/>
        </w:rPr>
      </w:pPr>
    </w:p>
    <w:p w:rsidR="00544C63" w:rsidRPr="006E196F" w:rsidRDefault="00544C63" w:rsidP="00E40754">
      <w:pPr>
        <w:spacing w:line="276" w:lineRule="auto"/>
        <w:ind w:firstLine="284"/>
        <w:rPr>
          <w:lang w:val="it-IT"/>
        </w:rPr>
      </w:pPr>
      <w:r w:rsidRPr="006E196F">
        <w:rPr>
          <w:lang w:val="it-IT"/>
        </w:rPr>
        <w:t>m(O</w:t>
      </w:r>
      <w:r w:rsidRPr="006E196F">
        <w:rPr>
          <w:vertAlign w:val="subscript"/>
          <w:lang w:val="it-IT"/>
        </w:rPr>
        <w:t>2</w:t>
      </w:r>
      <w:r w:rsidRPr="006E196F">
        <w:rPr>
          <w:lang w:val="it-IT"/>
        </w:rPr>
        <w:t>) = n(O</w:t>
      </w:r>
      <w:r w:rsidRPr="006E196F">
        <w:rPr>
          <w:vertAlign w:val="subscript"/>
          <w:lang w:val="it-IT"/>
        </w:rPr>
        <w:t>2</w:t>
      </w:r>
      <w:r w:rsidRPr="006E196F">
        <w:rPr>
          <w:lang w:val="it-IT"/>
        </w:rPr>
        <w:t xml:space="preserve">) </w:t>
      </w:r>
      <w:r w:rsidRPr="006E196F">
        <w:rPr>
          <w:lang w:val="en-US"/>
        </w:rPr>
        <w:sym w:font="Symbol" w:char="00D7"/>
      </w:r>
      <w:r w:rsidRPr="006E196F">
        <w:rPr>
          <w:lang w:val="it-IT"/>
        </w:rPr>
        <w:t xml:space="preserve"> M(O</w:t>
      </w:r>
      <w:r w:rsidRPr="006E196F">
        <w:rPr>
          <w:vertAlign w:val="subscript"/>
          <w:lang w:val="it-IT"/>
        </w:rPr>
        <w:t>2</w:t>
      </w:r>
      <w:r w:rsidRPr="006E196F">
        <w:rPr>
          <w:lang w:val="it-IT"/>
        </w:rPr>
        <w:t xml:space="preserve">) = 50 mol </w:t>
      </w:r>
      <w:r w:rsidRPr="006E196F">
        <w:rPr>
          <w:lang w:val="en-US"/>
        </w:rPr>
        <w:sym w:font="Symbol" w:char="00D7"/>
      </w:r>
      <w:r w:rsidRPr="006E196F">
        <w:rPr>
          <w:lang w:val="it-IT"/>
        </w:rPr>
        <w:t xml:space="preserve"> 32,00 g/mol  = 1600 g </w:t>
      </w:r>
      <w:r w:rsidRPr="006E196F">
        <w:rPr>
          <w:lang w:val="en-US"/>
        </w:rPr>
        <w:sym w:font="Symbol" w:char="00BB"/>
      </w:r>
      <w:r w:rsidRPr="006E196F">
        <w:rPr>
          <w:lang w:val="it-IT"/>
        </w:rPr>
        <w:t xml:space="preserve"> 1,6 kg</w:t>
      </w:r>
    </w:p>
    <w:p w:rsidR="00544C63" w:rsidRPr="00AC0BC9" w:rsidRDefault="00544C63" w:rsidP="00E40754">
      <w:pPr>
        <w:spacing w:line="276" w:lineRule="auto"/>
        <w:rPr>
          <w:lang w:val="it-IT"/>
        </w:rPr>
      </w:pPr>
    </w:p>
    <w:p w:rsidR="00544C63" w:rsidRPr="006E196F" w:rsidRDefault="00544C63" w:rsidP="00E40754">
      <w:pPr>
        <w:spacing w:line="276" w:lineRule="auto"/>
        <w:rPr>
          <w:lang w:val="it-IT"/>
        </w:rPr>
      </w:pPr>
      <w:r>
        <w:rPr>
          <w:lang w:val="it-IT"/>
        </w:rPr>
        <w:t>c</w:t>
      </w:r>
      <w:r w:rsidRPr="006E196F">
        <w:rPr>
          <w:lang w:val="it-IT"/>
        </w:rPr>
        <w:t>)</w:t>
      </w:r>
      <w:r w:rsidRPr="006E196F">
        <w:rPr>
          <w:lang w:val="it-IT"/>
        </w:rPr>
        <w:tab/>
        <w:t>n(Na</w:t>
      </w:r>
      <w:r w:rsidRPr="006E196F">
        <w:rPr>
          <w:vertAlign w:val="subscript"/>
          <w:lang w:val="it-IT"/>
        </w:rPr>
        <w:t>2</w:t>
      </w:r>
      <w:r w:rsidRPr="006E196F">
        <w:rPr>
          <w:lang w:val="it-IT"/>
        </w:rPr>
        <w:t>SO</w:t>
      </w:r>
      <w:r w:rsidRPr="006E196F">
        <w:rPr>
          <w:vertAlign w:val="subscript"/>
          <w:lang w:val="it-IT"/>
        </w:rPr>
        <w:t>4</w:t>
      </w:r>
      <w:r w:rsidRPr="006E196F">
        <w:rPr>
          <w:lang w:val="it-IT"/>
        </w:rPr>
        <w:t>) = 0,20 mol</w:t>
      </w:r>
    </w:p>
    <w:p w:rsidR="00544C63" w:rsidRPr="006E196F" w:rsidRDefault="00544C63" w:rsidP="00E40754">
      <w:pPr>
        <w:spacing w:line="276" w:lineRule="auto"/>
        <w:rPr>
          <w:lang w:val="it-IT"/>
        </w:rPr>
      </w:pPr>
      <w:r w:rsidRPr="006E196F">
        <w:rPr>
          <w:lang w:val="it-IT"/>
        </w:rPr>
        <w:tab/>
        <w:t>M(Na</w:t>
      </w:r>
      <w:r w:rsidRPr="006E196F">
        <w:rPr>
          <w:vertAlign w:val="subscript"/>
          <w:lang w:val="it-IT"/>
        </w:rPr>
        <w:t>2</w:t>
      </w:r>
      <w:r w:rsidRPr="006E196F">
        <w:rPr>
          <w:lang w:val="it-IT"/>
        </w:rPr>
        <w:t>SO</w:t>
      </w:r>
      <w:r w:rsidRPr="006E196F">
        <w:rPr>
          <w:vertAlign w:val="subscript"/>
          <w:lang w:val="it-IT"/>
        </w:rPr>
        <w:t>4</w:t>
      </w:r>
      <w:r w:rsidRPr="006E196F">
        <w:rPr>
          <w:lang w:val="it-IT"/>
        </w:rPr>
        <w:t>) = 142,05 g/mol</w:t>
      </w:r>
    </w:p>
    <w:p w:rsidR="00544C63" w:rsidRPr="006E196F" w:rsidRDefault="00544C63" w:rsidP="00E40754">
      <w:pPr>
        <w:spacing w:line="276" w:lineRule="auto"/>
        <w:rPr>
          <w:lang w:val="it-IT"/>
        </w:rPr>
      </w:pPr>
      <w:r w:rsidRPr="006E196F">
        <w:rPr>
          <w:lang w:val="it-IT"/>
        </w:rPr>
        <w:tab/>
        <w:t>m(Na</w:t>
      </w:r>
      <w:r w:rsidRPr="006E196F">
        <w:rPr>
          <w:vertAlign w:val="subscript"/>
          <w:lang w:val="it-IT"/>
        </w:rPr>
        <w:t>2</w:t>
      </w:r>
      <w:r w:rsidRPr="006E196F">
        <w:rPr>
          <w:lang w:val="it-IT"/>
        </w:rPr>
        <w:t>SO</w:t>
      </w:r>
      <w:r w:rsidRPr="006E196F">
        <w:rPr>
          <w:vertAlign w:val="subscript"/>
          <w:lang w:val="it-IT"/>
        </w:rPr>
        <w:t>4</w:t>
      </w:r>
      <w:r w:rsidRPr="006E196F">
        <w:rPr>
          <w:lang w:val="it-IT"/>
        </w:rPr>
        <w:t>) = ?</w:t>
      </w:r>
    </w:p>
    <w:p w:rsidR="00544C63" w:rsidRPr="006E196F" w:rsidRDefault="00544C63" w:rsidP="00E40754">
      <w:pPr>
        <w:spacing w:line="276" w:lineRule="auto"/>
        <w:rPr>
          <w:lang w:val="it-IT"/>
        </w:rPr>
      </w:pPr>
      <w:r>
        <w:rPr>
          <w:lang w:val="it-IT"/>
        </w:rPr>
        <w:tab/>
      </w:r>
    </w:p>
    <w:p w:rsidR="00544C63" w:rsidRPr="006E196F" w:rsidRDefault="00544C63" w:rsidP="00E40754">
      <w:pPr>
        <w:spacing w:line="276" w:lineRule="auto"/>
        <w:ind w:firstLine="284"/>
        <w:rPr>
          <w:lang w:val="it-IT"/>
        </w:rPr>
      </w:pPr>
      <w:r w:rsidRPr="006E196F">
        <w:rPr>
          <w:lang w:val="it-IT"/>
        </w:rPr>
        <w:t>m(Na</w:t>
      </w:r>
      <w:r w:rsidRPr="006E196F">
        <w:rPr>
          <w:vertAlign w:val="subscript"/>
          <w:lang w:val="it-IT"/>
        </w:rPr>
        <w:t>2</w:t>
      </w:r>
      <w:r w:rsidRPr="006E196F">
        <w:rPr>
          <w:lang w:val="it-IT"/>
        </w:rPr>
        <w:t>SO</w:t>
      </w:r>
      <w:r w:rsidRPr="006E196F">
        <w:rPr>
          <w:vertAlign w:val="subscript"/>
          <w:lang w:val="it-IT"/>
        </w:rPr>
        <w:t>4</w:t>
      </w:r>
      <w:r w:rsidRPr="006E196F">
        <w:rPr>
          <w:lang w:val="it-IT"/>
        </w:rPr>
        <w:t>) = n(Na</w:t>
      </w:r>
      <w:r w:rsidRPr="006E196F">
        <w:rPr>
          <w:vertAlign w:val="subscript"/>
          <w:lang w:val="it-IT"/>
        </w:rPr>
        <w:t>2</w:t>
      </w:r>
      <w:r w:rsidRPr="006E196F">
        <w:rPr>
          <w:lang w:val="it-IT"/>
        </w:rPr>
        <w:t>SO</w:t>
      </w:r>
      <w:r w:rsidRPr="006E196F">
        <w:rPr>
          <w:vertAlign w:val="subscript"/>
          <w:lang w:val="it-IT"/>
        </w:rPr>
        <w:t>4</w:t>
      </w:r>
      <w:r w:rsidRPr="006E196F">
        <w:rPr>
          <w:lang w:val="it-IT"/>
        </w:rPr>
        <w:t xml:space="preserve">) </w:t>
      </w:r>
      <w:r w:rsidRPr="006E196F">
        <w:rPr>
          <w:lang w:val="en-US"/>
        </w:rPr>
        <w:sym w:font="Symbol" w:char="00D7"/>
      </w:r>
      <w:r w:rsidRPr="006E196F">
        <w:rPr>
          <w:lang w:val="it-IT"/>
        </w:rPr>
        <w:t xml:space="preserve"> M(Na</w:t>
      </w:r>
      <w:r w:rsidRPr="006E196F">
        <w:rPr>
          <w:vertAlign w:val="subscript"/>
          <w:lang w:val="it-IT"/>
        </w:rPr>
        <w:t>2</w:t>
      </w:r>
      <w:r w:rsidRPr="006E196F">
        <w:rPr>
          <w:lang w:val="it-IT"/>
        </w:rPr>
        <w:t>SO</w:t>
      </w:r>
      <w:r w:rsidRPr="006E196F">
        <w:rPr>
          <w:vertAlign w:val="subscript"/>
          <w:lang w:val="it-IT"/>
        </w:rPr>
        <w:t>4</w:t>
      </w:r>
      <w:r w:rsidRPr="006E196F">
        <w:rPr>
          <w:lang w:val="it-IT"/>
        </w:rPr>
        <w:t xml:space="preserve">) = 0,20 mol </w:t>
      </w:r>
      <w:r w:rsidRPr="006E196F">
        <w:sym w:font="Symbol" w:char="00D7"/>
      </w:r>
      <w:r w:rsidRPr="006E196F">
        <w:rPr>
          <w:lang w:val="it-IT"/>
        </w:rPr>
        <w:t xml:space="preserve"> 142,05 g/mol = 28,41 g </w:t>
      </w:r>
      <w:r w:rsidRPr="006E196F">
        <w:sym w:font="Symbol" w:char="00BB"/>
      </w:r>
      <w:r w:rsidRPr="006E196F">
        <w:rPr>
          <w:lang w:val="it-IT"/>
        </w:rPr>
        <w:t xml:space="preserve"> 28 g</w:t>
      </w:r>
    </w:p>
    <w:p w:rsidR="00544C63" w:rsidRPr="006E196F" w:rsidRDefault="00544C63" w:rsidP="00E40754">
      <w:pPr>
        <w:spacing w:line="276" w:lineRule="auto"/>
        <w:rPr>
          <w:lang w:val="it-IT"/>
        </w:rPr>
      </w:pPr>
    </w:p>
    <w:p w:rsidR="00544C63" w:rsidRPr="006E196F" w:rsidRDefault="00544C63" w:rsidP="00E40754">
      <w:pPr>
        <w:spacing w:line="276" w:lineRule="auto"/>
      </w:pPr>
      <w:r>
        <w:t>d</w:t>
      </w:r>
      <w:r w:rsidRPr="006E196F">
        <w:t>) n(NH</w:t>
      </w:r>
      <w:r w:rsidRPr="006E196F">
        <w:rPr>
          <w:vertAlign w:val="subscript"/>
        </w:rPr>
        <w:t>4</w:t>
      </w:r>
      <w:r w:rsidRPr="006E196F">
        <w:t>Cl) = 0,65 mmol =</w:t>
      </w:r>
      <w:r w:rsidR="00F75973">
        <w:t xml:space="preserve"> </w:t>
      </w:r>
      <w:r>
        <w:t>0,65</w:t>
      </w:r>
      <w:r>
        <w:sym w:font="Symbol" w:char="F0D7"/>
      </w:r>
      <w:r>
        <w:t>10</w:t>
      </w:r>
      <w:r>
        <w:rPr>
          <w:vertAlign w:val="superscript"/>
        </w:rPr>
        <w:sym w:font="Symbol" w:char="F02D"/>
      </w:r>
      <w:r>
        <w:rPr>
          <w:vertAlign w:val="superscript"/>
        </w:rPr>
        <w:t>3</w:t>
      </w:r>
      <w:r>
        <w:t xml:space="preserve"> mol = </w:t>
      </w:r>
      <w:r w:rsidRPr="006E196F">
        <w:t>0,00065 mol (</w:t>
      </w:r>
      <w:r>
        <w:t xml:space="preserve">Huomaa yksikkömuunnos ja muunnoksen </w:t>
      </w:r>
      <w:r>
        <w:tab/>
        <w:t>tarkkuus!</w:t>
      </w:r>
      <w:r w:rsidRPr="0051411C">
        <w:t>)</w:t>
      </w:r>
    </w:p>
    <w:p w:rsidR="00544C63" w:rsidRPr="00C055DE" w:rsidRDefault="00544C63" w:rsidP="00E40754">
      <w:pPr>
        <w:spacing w:line="276" w:lineRule="auto"/>
        <w:rPr>
          <w:lang w:val="sv-SE"/>
        </w:rPr>
      </w:pPr>
      <w:r w:rsidRPr="006E196F">
        <w:tab/>
      </w:r>
      <w:r w:rsidRPr="00C055DE">
        <w:rPr>
          <w:lang w:val="sv-SE"/>
        </w:rPr>
        <w:t>M(NH</w:t>
      </w:r>
      <w:r w:rsidRPr="00C055DE">
        <w:rPr>
          <w:vertAlign w:val="subscript"/>
          <w:lang w:val="sv-SE"/>
        </w:rPr>
        <w:t>4</w:t>
      </w:r>
      <w:r w:rsidRPr="00C055DE">
        <w:rPr>
          <w:lang w:val="sv-SE"/>
        </w:rPr>
        <w:t>Cl) = 53,492 g/mol</w:t>
      </w:r>
    </w:p>
    <w:p w:rsidR="00544C63" w:rsidRPr="00C055DE" w:rsidRDefault="00544C63" w:rsidP="00F75973">
      <w:pPr>
        <w:spacing w:line="276" w:lineRule="auto"/>
        <w:rPr>
          <w:lang w:val="sv-SE"/>
        </w:rPr>
      </w:pPr>
      <w:r w:rsidRPr="00C055DE">
        <w:rPr>
          <w:lang w:val="sv-SE"/>
        </w:rPr>
        <w:tab/>
        <w:t>m(NH</w:t>
      </w:r>
      <w:r w:rsidRPr="00C055DE">
        <w:rPr>
          <w:vertAlign w:val="subscript"/>
          <w:lang w:val="sv-SE"/>
        </w:rPr>
        <w:t>4</w:t>
      </w:r>
      <w:r w:rsidRPr="00C055DE">
        <w:rPr>
          <w:lang w:val="sv-SE"/>
        </w:rPr>
        <w:t>Cl) = ?</w:t>
      </w:r>
    </w:p>
    <w:p w:rsidR="00F75973" w:rsidRPr="00C055DE" w:rsidRDefault="00F75973" w:rsidP="00F75973">
      <w:pPr>
        <w:spacing w:line="276" w:lineRule="auto"/>
        <w:rPr>
          <w:lang w:val="sv-SE"/>
        </w:rPr>
      </w:pPr>
    </w:p>
    <w:p w:rsidR="00544C63" w:rsidRPr="00032DE5" w:rsidRDefault="00544C63" w:rsidP="00E40754">
      <w:pPr>
        <w:spacing w:line="276" w:lineRule="auto"/>
        <w:rPr>
          <w:lang w:val="sv-SE"/>
        </w:rPr>
      </w:pPr>
      <w:r w:rsidRPr="00C055DE">
        <w:rPr>
          <w:lang w:val="sv-SE"/>
        </w:rPr>
        <w:tab/>
      </w:r>
      <w:r w:rsidRPr="00032DE5">
        <w:rPr>
          <w:lang w:val="sv-SE"/>
        </w:rPr>
        <w:t>m(NH</w:t>
      </w:r>
      <w:r w:rsidRPr="00032DE5">
        <w:rPr>
          <w:vertAlign w:val="subscript"/>
          <w:lang w:val="sv-SE"/>
        </w:rPr>
        <w:t>4</w:t>
      </w:r>
      <w:r w:rsidRPr="00032DE5">
        <w:rPr>
          <w:lang w:val="sv-SE"/>
        </w:rPr>
        <w:t>Cl) = n(NH</w:t>
      </w:r>
      <w:r w:rsidRPr="00032DE5">
        <w:rPr>
          <w:vertAlign w:val="subscript"/>
          <w:lang w:val="sv-SE"/>
        </w:rPr>
        <w:t>4</w:t>
      </w:r>
      <w:r w:rsidRPr="00032DE5">
        <w:rPr>
          <w:lang w:val="sv-SE"/>
        </w:rPr>
        <w:t xml:space="preserve">Cl) </w:t>
      </w:r>
      <w:r w:rsidRPr="006E196F">
        <w:rPr>
          <w:lang w:val="en-US"/>
        </w:rPr>
        <w:sym w:font="Symbol" w:char="00D7"/>
      </w:r>
      <w:r w:rsidRPr="00032DE5">
        <w:rPr>
          <w:lang w:val="sv-SE"/>
        </w:rPr>
        <w:t xml:space="preserve"> M(NH</w:t>
      </w:r>
      <w:r w:rsidRPr="00032DE5">
        <w:rPr>
          <w:vertAlign w:val="subscript"/>
          <w:lang w:val="sv-SE"/>
        </w:rPr>
        <w:t>4</w:t>
      </w:r>
      <w:r w:rsidRPr="00032DE5">
        <w:rPr>
          <w:lang w:val="sv-SE"/>
        </w:rPr>
        <w:t xml:space="preserve">Cl) = 0,00065 mol </w:t>
      </w:r>
      <w:r w:rsidRPr="006E196F">
        <w:sym w:font="Symbol" w:char="00D7"/>
      </w:r>
      <w:r w:rsidRPr="00032DE5">
        <w:rPr>
          <w:lang w:val="sv-SE"/>
        </w:rPr>
        <w:t xml:space="preserve"> 53,492 g/mol  = 0,03477 g </w:t>
      </w:r>
      <w:r w:rsidRPr="00F85217">
        <w:rPr>
          <w:position w:val="-4"/>
          <w:lang w:val="en-GB"/>
        </w:rPr>
        <w:object w:dxaOrig="180" w:dyaOrig="180" w14:anchorId="799223B0">
          <v:shape id="_x0000_i1048" type="#_x0000_t75" style="width:7.5pt;height:7.5pt" o:ole="">
            <v:imagedata r:id="rId54" o:title=""/>
          </v:shape>
          <o:OLEObject Type="Embed" ProgID="Equation.DSMT4" ShapeID="_x0000_i1048" DrawAspect="Content" ObjectID="_1584959111" r:id="rId55"/>
        </w:object>
      </w:r>
      <w:r w:rsidRPr="00032DE5">
        <w:rPr>
          <w:lang w:val="sv-SE"/>
        </w:rPr>
        <w:t>0,035 g = 35 mg</w:t>
      </w:r>
    </w:p>
    <w:p w:rsidR="00544C63" w:rsidRPr="00032DE5" w:rsidRDefault="00544C63" w:rsidP="00E40754">
      <w:pPr>
        <w:spacing w:line="276" w:lineRule="auto"/>
        <w:rPr>
          <w:lang w:val="sv-SE"/>
        </w:rPr>
      </w:pPr>
    </w:p>
    <w:p w:rsidR="00544C63" w:rsidRPr="00AC0BC9" w:rsidRDefault="00544C63" w:rsidP="00E40754">
      <w:pPr>
        <w:spacing w:line="276" w:lineRule="auto"/>
        <w:rPr>
          <w:lang w:val="it-IT"/>
        </w:rPr>
      </w:pPr>
      <w:r w:rsidRPr="00AC0BC9">
        <w:rPr>
          <w:lang w:val="it-IT"/>
        </w:rPr>
        <w:t>e) n(C</w:t>
      </w:r>
      <w:r w:rsidRPr="00AC0BC9">
        <w:rPr>
          <w:vertAlign w:val="subscript"/>
          <w:lang w:val="it-IT"/>
        </w:rPr>
        <w:t>20</w:t>
      </w:r>
      <w:r w:rsidRPr="00AC0BC9">
        <w:rPr>
          <w:lang w:val="it-IT"/>
        </w:rPr>
        <w:t>H</w:t>
      </w:r>
      <w:r w:rsidRPr="00AC0BC9">
        <w:rPr>
          <w:vertAlign w:val="subscript"/>
          <w:lang w:val="it-IT"/>
        </w:rPr>
        <w:t>30</w:t>
      </w:r>
      <w:r w:rsidRPr="00AC0BC9">
        <w:rPr>
          <w:lang w:val="it-IT"/>
        </w:rPr>
        <w:t xml:space="preserve">O) = 2,5 </w:t>
      </w:r>
      <w:r w:rsidRPr="009B4114">
        <w:sym w:font="Symbol" w:char="00D7"/>
      </w:r>
      <w:r w:rsidRPr="00AC0BC9">
        <w:rPr>
          <w:lang w:val="it-IT"/>
        </w:rPr>
        <w:t>10</w:t>
      </w:r>
      <w:r w:rsidRPr="009B4114">
        <w:rPr>
          <w:vertAlign w:val="superscript"/>
        </w:rPr>
        <w:sym w:font="Symbol" w:char="F02D"/>
      </w:r>
      <w:r w:rsidRPr="00AC0BC9">
        <w:rPr>
          <w:vertAlign w:val="superscript"/>
          <w:lang w:val="it-IT"/>
        </w:rPr>
        <w:t>9</w:t>
      </w:r>
      <w:r w:rsidRPr="00AC0BC9">
        <w:rPr>
          <w:lang w:val="it-IT"/>
        </w:rPr>
        <w:t xml:space="preserve"> mol </w:t>
      </w:r>
    </w:p>
    <w:p w:rsidR="00544C63" w:rsidRPr="009B4114" w:rsidRDefault="00544C63" w:rsidP="00E40754">
      <w:pPr>
        <w:spacing w:line="276" w:lineRule="auto"/>
        <w:rPr>
          <w:lang w:val="it-IT"/>
        </w:rPr>
      </w:pPr>
      <w:r w:rsidRPr="00AC0BC9">
        <w:rPr>
          <w:lang w:val="it-IT"/>
        </w:rPr>
        <w:tab/>
      </w:r>
      <w:r w:rsidRPr="009B4114">
        <w:rPr>
          <w:lang w:val="it-IT"/>
        </w:rPr>
        <w:t>M(C</w:t>
      </w:r>
      <w:r>
        <w:rPr>
          <w:vertAlign w:val="subscript"/>
          <w:lang w:val="it-IT"/>
        </w:rPr>
        <w:t>20</w:t>
      </w:r>
      <w:r w:rsidRPr="009B4114">
        <w:rPr>
          <w:lang w:val="it-IT"/>
        </w:rPr>
        <w:t>H</w:t>
      </w:r>
      <w:r>
        <w:rPr>
          <w:vertAlign w:val="subscript"/>
          <w:lang w:val="it-IT"/>
        </w:rPr>
        <w:t>30</w:t>
      </w:r>
      <w:r w:rsidRPr="009B4114">
        <w:rPr>
          <w:lang w:val="it-IT"/>
        </w:rPr>
        <w:t xml:space="preserve">O) = </w:t>
      </w:r>
      <w:r>
        <w:rPr>
          <w:lang w:val="it-IT"/>
        </w:rPr>
        <w:t>286,44</w:t>
      </w:r>
      <w:r w:rsidRPr="009B4114">
        <w:rPr>
          <w:lang w:val="it-IT"/>
        </w:rPr>
        <w:t xml:space="preserve"> g/mol</w:t>
      </w:r>
    </w:p>
    <w:p w:rsidR="00544C63" w:rsidRDefault="00544C63" w:rsidP="00E40754">
      <w:pPr>
        <w:spacing w:line="276" w:lineRule="auto"/>
        <w:rPr>
          <w:lang w:val="it-IT"/>
        </w:rPr>
      </w:pPr>
      <w:r w:rsidRPr="009B4114">
        <w:rPr>
          <w:lang w:val="it-IT"/>
        </w:rPr>
        <w:tab/>
        <w:t>m(C</w:t>
      </w:r>
      <w:r>
        <w:rPr>
          <w:vertAlign w:val="subscript"/>
          <w:lang w:val="it-IT"/>
        </w:rPr>
        <w:t>20</w:t>
      </w:r>
      <w:r w:rsidRPr="009B4114">
        <w:rPr>
          <w:lang w:val="it-IT"/>
        </w:rPr>
        <w:t>H</w:t>
      </w:r>
      <w:r>
        <w:rPr>
          <w:vertAlign w:val="subscript"/>
          <w:lang w:val="it-IT"/>
        </w:rPr>
        <w:t>30</w:t>
      </w:r>
      <w:r w:rsidRPr="009B4114">
        <w:rPr>
          <w:lang w:val="it-IT"/>
        </w:rPr>
        <w:t>O) = ?</w:t>
      </w:r>
    </w:p>
    <w:p w:rsidR="00F75973" w:rsidRDefault="00F75973" w:rsidP="00E40754">
      <w:pPr>
        <w:spacing w:line="276" w:lineRule="auto"/>
        <w:ind w:left="284"/>
        <w:rPr>
          <w:lang w:val="it-IT"/>
        </w:rPr>
      </w:pPr>
    </w:p>
    <w:p w:rsidR="00544C63" w:rsidRDefault="00544C63" w:rsidP="00E40754">
      <w:pPr>
        <w:spacing w:line="276" w:lineRule="auto"/>
        <w:ind w:left="284"/>
        <w:rPr>
          <w:lang w:val="it-IT"/>
        </w:rPr>
      </w:pPr>
      <w:r w:rsidRPr="006E196F">
        <w:rPr>
          <w:lang w:val="it-IT"/>
        </w:rPr>
        <w:t>m(C</w:t>
      </w:r>
      <w:r w:rsidRPr="006E196F">
        <w:rPr>
          <w:vertAlign w:val="subscript"/>
          <w:lang w:val="it-IT"/>
        </w:rPr>
        <w:t>2</w:t>
      </w:r>
      <w:r>
        <w:rPr>
          <w:vertAlign w:val="subscript"/>
          <w:lang w:val="it-IT"/>
        </w:rPr>
        <w:t>0</w:t>
      </w:r>
      <w:r w:rsidRPr="006E196F">
        <w:rPr>
          <w:lang w:val="it-IT"/>
        </w:rPr>
        <w:t>H</w:t>
      </w:r>
      <w:r>
        <w:rPr>
          <w:vertAlign w:val="subscript"/>
          <w:lang w:val="it-IT"/>
        </w:rPr>
        <w:t>30</w:t>
      </w:r>
      <w:r w:rsidRPr="006E196F">
        <w:rPr>
          <w:lang w:val="it-IT"/>
        </w:rPr>
        <w:t>O) = n(C</w:t>
      </w:r>
      <w:r w:rsidRPr="006E196F">
        <w:rPr>
          <w:vertAlign w:val="subscript"/>
          <w:lang w:val="it-IT"/>
        </w:rPr>
        <w:t>2</w:t>
      </w:r>
      <w:r>
        <w:rPr>
          <w:vertAlign w:val="subscript"/>
          <w:lang w:val="it-IT"/>
        </w:rPr>
        <w:t>0</w:t>
      </w:r>
      <w:r w:rsidRPr="006E196F">
        <w:rPr>
          <w:lang w:val="it-IT"/>
        </w:rPr>
        <w:t>H</w:t>
      </w:r>
      <w:r>
        <w:rPr>
          <w:vertAlign w:val="subscript"/>
          <w:lang w:val="it-IT"/>
        </w:rPr>
        <w:t>30</w:t>
      </w:r>
      <w:r w:rsidRPr="006E196F">
        <w:rPr>
          <w:lang w:val="it-IT"/>
        </w:rPr>
        <w:t xml:space="preserve">O) </w:t>
      </w:r>
      <w:r w:rsidRPr="006E196F">
        <w:sym w:font="Symbol" w:char="00D7"/>
      </w:r>
      <w:r w:rsidRPr="006E196F">
        <w:rPr>
          <w:lang w:val="it-IT"/>
        </w:rPr>
        <w:t xml:space="preserve"> M(C</w:t>
      </w:r>
      <w:r w:rsidRPr="006E196F">
        <w:rPr>
          <w:vertAlign w:val="subscript"/>
          <w:lang w:val="it-IT"/>
        </w:rPr>
        <w:t>2</w:t>
      </w:r>
      <w:r>
        <w:rPr>
          <w:vertAlign w:val="subscript"/>
          <w:lang w:val="it-IT"/>
        </w:rPr>
        <w:t>0</w:t>
      </w:r>
      <w:r w:rsidRPr="006E196F">
        <w:rPr>
          <w:lang w:val="it-IT"/>
        </w:rPr>
        <w:t>H</w:t>
      </w:r>
      <w:r>
        <w:rPr>
          <w:vertAlign w:val="subscript"/>
          <w:lang w:val="it-IT"/>
        </w:rPr>
        <w:t>30</w:t>
      </w:r>
      <w:r>
        <w:rPr>
          <w:lang w:val="it-IT"/>
        </w:rPr>
        <w:t>O)</w:t>
      </w:r>
      <w:r w:rsidRPr="006E196F">
        <w:rPr>
          <w:lang w:val="it-IT"/>
        </w:rPr>
        <w:t xml:space="preserve">  = 2,5 ∙10</w:t>
      </w:r>
      <w:r w:rsidRPr="006E196F">
        <w:rPr>
          <w:vertAlign w:val="superscript"/>
        </w:rPr>
        <w:sym w:font="Symbol" w:char="002D"/>
      </w:r>
      <w:r w:rsidRPr="006E196F">
        <w:rPr>
          <w:vertAlign w:val="superscript"/>
          <w:lang w:val="it-IT"/>
        </w:rPr>
        <w:t xml:space="preserve">9 </w:t>
      </w:r>
      <w:r w:rsidRPr="006E196F">
        <w:rPr>
          <w:lang w:val="it-IT"/>
        </w:rPr>
        <w:t xml:space="preserve">mol </w:t>
      </w:r>
      <w:r w:rsidRPr="006E196F">
        <w:sym w:font="Symbol" w:char="00D7"/>
      </w:r>
      <w:r w:rsidRPr="006E196F">
        <w:rPr>
          <w:lang w:val="it-IT"/>
        </w:rPr>
        <w:t xml:space="preserve"> </w:t>
      </w:r>
      <w:r>
        <w:rPr>
          <w:lang w:val="it-IT"/>
        </w:rPr>
        <w:t xml:space="preserve">286,44 g/mol </w:t>
      </w:r>
      <w:r w:rsidRPr="006E196F">
        <w:rPr>
          <w:lang w:val="it-IT"/>
        </w:rPr>
        <w:t xml:space="preserve"> </w:t>
      </w:r>
      <w:r>
        <w:rPr>
          <w:lang w:val="it-IT"/>
        </w:rPr>
        <w:t xml:space="preserve"> </w:t>
      </w:r>
      <w:r w:rsidRPr="006E196F">
        <w:rPr>
          <w:lang w:val="it-IT"/>
        </w:rPr>
        <w:t xml:space="preserve">= </w:t>
      </w:r>
      <w:r>
        <w:rPr>
          <w:lang w:val="it-IT"/>
        </w:rPr>
        <w:t>7,161</w:t>
      </w:r>
      <w:r w:rsidRPr="006E196F">
        <w:rPr>
          <w:lang w:val="it-IT"/>
        </w:rPr>
        <w:t xml:space="preserve"> ∙10</w:t>
      </w:r>
      <w:r w:rsidRPr="006E196F">
        <w:rPr>
          <w:vertAlign w:val="superscript"/>
        </w:rPr>
        <w:sym w:font="Symbol" w:char="002D"/>
      </w:r>
      <w:r w:rsidRPr="006E196F">
        <w:rPr>
          <w:vertAlign w:val="superscript"/>
          <w:lang w:val="it-IT"/>
        </w:rPr>
        <w:t>7</w:t>
      </w:r>
      <w:r>
        <w:rPr>
          <w:lang w:val="it-IT"/>
        </w:rPr>
        <w:t xml:space="preserve"> g</w:t>
      </w:r>
      <w:r w:rsidRPr="006E196F">
        <w:rPr>
          <w:lang w:val="it-IT"/>
        </w:rPr>
        <w:t xml:space="preserve"> </w:t>
      </w:r>
      <w:r w:rsidRPr="0017231B">
        <w:rPr>
          <w:position w:val="-4"/>
          <w:lang w:val="it-IT"/>
        </w:rPr>
        <w:object w:dxaOrig="200" w:dyaOrig="200" w14:anchorId="182F95C1">
          <v:shape id="_x0000_i1049" type="#_x0000_t75" style="width:7.5pt;height:7.5pt" o:ole="">
            <v:imagedata r:id="rId56" o:title=""/>
          </v:shape>
          <o:OLEObject Type="Embed" ProgID="Equation.DSMT4" ShapeID="_x0000_i1049" DrawAspect="Content" ObjectID="_1584959112" r:id="rId57"/>
        </w:object>
      </w:r>
      <w:r>
        <w:rPr>
          <w:lang w:val="it-IT"/>
        </w:rPr>
        <w:t>7</w:t>
      </w:r>
      <w:r w:rsidRPr="006002D9">
        <w:rPr>
          <w:lang w:val="it-IT"/>
        </w:rPr>
        <w:t>,2 ∙10</w:t>
      </w:r>
      <w:r w:rsidRPr="006002D9">
        <w:rPr>
          <w:vertAlign w:val="superscript"/>
        </w:rPr>
        <w:sym w:font="Symbol" w:char="002D"/>
      </w:r>
      <w:r w:rsidRPr="006002D9">
        <w:rPr>
          <w:vertAlign w:val="superscript"/>
          <w:lang w:val="it-IT"/>
        </w:rPr>
        <w:t>7</w:t>
      </w:r>
      <w:r>
        <w:rPr>
          <w:lang w:val="it-IT"/>
        </w:rPr>
        <w:t xml:space="preserve"> g</w:t>
      </w:r>
    </w:p>
    <w:p w:rsidR="00544C63" w:rsidRPr="00EF3452" w:rsidRDefault="00544C63" w:rsidP="00E40754">
      <w:pPr>
        <w:spacing w:line="276" w:lineRule="auto"/>
        <w:ind w:left="284"/>
      </w:pPr>
      <w:r w:rsidRPr="00EF3452">
        <w:t xml:space="preserve">= 0,72 </w:t>
      </w:r>
      <w:r w:rsidRPr="006002D9">
        <w:sym w:font="Symbol" w:char="F06D"/>
      </w:r>
      <w:r w:rsidRPr="00EF3452">
        <w:t>g</w:t>
      </w:r>
    </w:p>
    <w:p w:rsidR="00544C63" w:rsidRPr="00EF3452" w:rsidRDefault="00544C63" w:rsidP="00E40754">
      <w:pPr>
        <w:spacing w:line="276" w:lineRule="auto"/>
      </w:pPr>
    </w:p>
    <w:p w:rsidR="00544C63" w:rsidRPr="00EF3452" w:rsidRDefault="00544C63" w:rsidP="00E40754">
      <w:pPr>
        <w:spacing w:line="276" w:lineRule="auto"/>
      </w:pPr>
      <w:r w:rsidRPr="00EF3452">
        <w:t xml:space="preserve">f) </w:t>
      </w:r>
      <w:r w:rsidRPr="00EF3452">
        <w:tab/>
        <w:t>n(C</w:t>
      </w:r>
      <w:r w:rsidRPr="00EF3452">
        <w:rPr>
          <w:vertAlign w:val="subscript"/>
        </w:rPr>
        <w:t>18</w:t>
      </w:r>
      <w:r w:rsidRPr="00EF3452">
        <w:t>H</w:t>
      </w:r>
      <w:r w:rsidRPr="00EF3452">
        <w:rPr>
          <w:vertAlign w:val="subscript"/>
        </w:rPr>
        <w:t>23</w:t>
      </w:r>
      <w:r w:rsidRPr="00EF3452">
        <w:t>O</w:t>
      </w:r>
      <w:r w:rsidRPr="00EF3452">
        <w:rPr>
          <w:vertAlign w:val="subscript"/>
        </w:rPr>
        <w:t>2</w:t>
      </w:r>
      <w:r w:rsidRPr="00EF3452">
        <w:t xml:space="preserve">) = 6,4 pmol = 6,4 </w:t>
      </w:r>
      <w:r w:rsidRPr="006E196F">
        <w:sym w:font="Symbol" w:char="00D7"/>
      </w:r>
      <w:r w:rsidRPr="00EF3452">
        <w:t>10</w:t>
      </w:r>
      <w:r w:rsidRPr="006E196F">
        <w:rPr>
          <w:vertAlign w:val="superscript"/>
        </w:rPr>
        <w:sym w:font="Symbol" w:char="F02D"/>
      </w:r>
      <w:r w:rsidRPr="00EF3452">
        <w:rPr>
          <w:vertAlign w:val="superscript"/>
        </w:rPr>
        <w:t>12</w:t>
      </w:r>
      <w:r w:rsidRPr="00EF3452">
        <w:t xml:space="preserve"> mol </w:t>
      </w:r>
      <w:r w:rsidRPr="00EF3452">
        <w:tab/>
        <w:t>(Huomaa potenssimerkintä!</w:t>
      </w:r>
      <w:r w:rsidRPr="006533AE">
        <w:t>)</w:t>
      </w:r>
    </w:p>
    <w:p w:rsidR="00544C63" w:rsidRPr="006E196F" w:rsidRDefault="00544C63" w:rsidP="00E40754">
      <w:pPr>
        <w:spacing w:line="276" w:lineRule="auto"/>
        <w:rPr>
          <w:lang w:val="it-IT"/>
        </w:rPr>
      </w:pPr>
      <w:r w:rsidRPr="00EF3452">
        <w:tab/>
      </w:r>
      <w:r w:rsidRPr="006E196F">
        <w:rPr>
          <w:lang w:val="it-IT"/>
        </w:rPr>
        <w:t>M(C</w:t>
      </w:r>
      <w:r w:rsidRPr="006E196F">
        <w:rPr>
          <w:vertAlign w:val="subscript"/>
          <w:lang w:val="it-IT"/>
        </w:rPr>
        <w:t>18</w:t>
      </w:r>
      <w:r w:rsidRPr="006E196F">
        <w:rPr>
          <w:lang w:val="it-IT"/>
        </w:rPr>
        <w:t>H</w:t>
      </w:r>
      <w:r w:rsidRPr="006E196F">
        <w:rPr>
          <w:vertAlign w:val="subscript"/>
          <w:lang w:val="it-IT"/>
        </w:rPr>
        <w:t>23</w:t>
      </w:r>
      <w:r w:rsidRPr="006E196F">
        <w:rPr>
          <w:lang w:val="it-IT"/>
        </w:rPr>
        <w:t>O</w:t>
      </w:r>
      <w:r w:rsidRPr="006E196F">
        <w:rPr>
          <w:vertAlign w:val="subscript"/>
          <w:lang w:val="it-IT"/>
        </w:rPr>
        <w:t>2</w:t>
      </w:r>
      <w:r w:rsidRPr="006E196F">
        <w:rPr>
          <w:lang w:val="it-IT"/>
        </w:rPr>
        <w:t>) = 271,364 g/mol</w:t>
      </w:r>
    </w:p>
    <w:p w:rsidR="00544C63" w:rsidRPr="006E196F" w:rsidRDefault="00544C63" w:rsidP="00E40754">
      <w:pPr>
        <w:spacing w:line="276" w:lineRule="auto"/>
        <w:rPr>
          <w:lang w:val="it-IT"/>
        </w:rPr>
      </w:pPr>
      <w:r w:rsidRPr="006E196F">
        <w:rPr>
          <w:lang w:val="it-IT"/>
        </w:rPr>
        <w:tab/>
        <w:t>m(C</w:t>
      </w:r>
      <w:r w:rsidRPr="006E196F">
        <w:rPr>
          <w:vertAlign w:val="subscript"/>
          <w:lang w:val="it-IT"/>
        </w:rPr>
        <w:t>18</w:t>
      </w:r>
      <w:r w:rsidRPr="006E196F">
        <w:rPr>
          <w:lang w:val="it-IT"/>
        </w:rPr>
        <w:t>H</w:t>
      </w:r>
      <w:r w:rsidRPr="006E196F">
        <w:rPr>
          <w:vertAlign w:val="subscript"/>
          <w:lang w:val="it-IT"/>
        </w:rPr>
        <w:t>23</w:t>
      </w:r>
      <w:r w:rsidRPr="006E196F">
        <w:rPr>
          <w:lang w:val="it-IT"/>
        </w:rPr>
        <w:t>O</w:t>
      </w:r>
      <w:r w:rsidRPr="006E196F">
        <w:rPr>
          <w:vertAlign w:val="subscript"/>
          <w:lang w:val="it-IT"/>
        </w:rPr>
        <w:t>2</w:t>
      </w:r>
      <w:r w:rsidRPr="006E196F">
        <w:rPr>
          <w:lang w:val="it-IT"/>
        </w:rPr>
        <w:t>) = ?</w:t>
      </w:r>
    </w:p>
    <w:p w:rsidR="00544C63" w:rsidRPr="006E196F" w:rsidRDefault="00544C63" w:rsidP="00E40754">
      <w:pPr>
        <w:spacing w:line="276" w:lineRule="auto"/>
        <w:rPr>
          <w:lang w:val="it-IT"/>
        </w:rPr>
      </w:pPr>
    </w:p>
    <w:p w:rsidR="00544C63" w:rsidRDefault="00544C63" w:rsidP="00E40754">
      <w:pPr>
        <w:spacing w:line="276" w:lineRule="auto"/>
        <w:ind w:firstLine="284"/>
        <w:rPr>
          <w:lang w:val="it-IT"/>
        </w:rPr>
      </w:pPr>
      <w:r w:rsidRPr="006E196F">
        <w:rPr>
          <w:lang w:val="it-IT"/>
        </w:rPr>
        <w:lastRenderedPageBreak/>
        <w:t>m(C</w:t>
      </w:r>
      <w:r w:rsidRPr="006E196F">
        <w:rPr>
          <w:vertAlign w:val="subscript"/>
          <w:lang w:val="it-IT"/>
        </w:rPr>
        <w:t>18</w:t>
      </w:r>
      <w:r w:rsidRPr="006E196F">
        <w:rPr>
          <w:lang w:val="it-IT"/>
        </w:rPr>
        <w:t>H</w:t>
      </w:r>
      <w:r w:rsidRPr="006E196F">
        <w:rPr>
          <w:vertAlign w:val="subscript"/>
          <w:lang w:val="it-IT"/>
        </w:rPr>
        <w:t>23</w:t>
      </w:r>
      <w:r w:rsidRPr="006E196F">
        <w:rPr>
          <w:lang w:val="it-IT"/>
        </w:rPr>
        <w:t>O</w:t>
      </w:r>
      <w:r w:rsidRPr="006E196F">
        <w:rPr>
          <w:vertAlign w:val="subscript"/>
          <w:lang w:val="it-IT"/>
        </w:rPr>
        <w:t>2</w:t>
      </w:r>
      <w:r w:rsidRPr="006E196F">
        <w:rPr>
          <w:lang w:val="it-IT"/>
        </w:rPr>
        <w:t>) = n(C</w:t>
      </w:r>
      <w:r w:rsidRPr="006E196F">
        <w:rPr>
          <w:vertAlign w:val="subscript"/>
          <w:lang w:val="it-IT"/>
        </w:rPr>
        <w:t>18</w:t>
      </w:r>
      <w:r w:rsidRPr="006E196F">
        <w:rPr>
          <w:lang w:val="it-IT"/>
        </w:rPr>
        <w:t>H</w:t>
      </w:r>
      <w:r w:rsidRPr="006E196F">
        <w:rPr>
          <w:vertAlign w:val="subscript"/>
          <w:lang w:val="it-IT"/>
        </w:rPr>
        <w:t>23</w:t>
      </w:r>
      <w:r w:rsidRPr="006E196F">
        <w:rPr>
          <w:lang w:val="it-IT"/>
        </w:rPr>
        <w:t>O</w:t>
      </w:r>
      <w:r w:rsidRPr="006E196F">
        <w:rPr>
          <w:vertAlign w:val="subscript"/>
          <w:lang w:val="it-IT"/>
        </w:rPr>
        <w:t>2</w:t>
      </w:r>
      <w:r w:rsidRPr="006E196F">
        <w:rPr>
          <w:lang w:val="it-IT"/>
        </w:rPr>
        <w:t xml:space="preserve">) </w:t>
      </w:r>
      <w:r w:rsidRPr="006E196F">
        <w:sym w:font="Symbol" w:char="00D7"/>
      </w:r>
      <w:r w:rsidRPr="006E196F">
        <w:rPr>
          <w:lang w:val="it-IT"/>
        </w:rPr>
        <w:t xml:space="preserve"> M(C</w:t>
      </w:r>
      <w:r w:rsidRPr="006E196F">
        <w:rPr>
          <w:vertAlign w:val="subscript"/>
          <w:lang w:val="it-IT"/>
        </w:rPr>
        <w:t>18</w:t>
      </w:r>
      <w:r w:rsidRPr="006E196F">
        <w:rPr>
          <w:lang w:val="it-IT"/>
        </w:rPr>
        <w:t>H</w:t>
      </w:r>
      <w:r w:rsidRPr="006E196F">
        <w:rPr>
          <w:vertAlign w:val="subscript"/>
          <w:lang w:val="it-IT"/>
        </w:rPr>
        <w:t>23</w:t>
      </w:r>
      <w:r w:rsidRPr="006E196F">
        <w:rPr>
          <w:lang w:val="it-IT"/>
        </w:rPr>
        <w:t>O</w:t>
      </w:r>
      <w:r w:rsidRPr="006E196F">
        <w:rPr>
          <w:vertAlign w:val="subscript"/>
          <w:lang w:val="it-IT"/>
        </w:rPr>
        <w:t>2</w:t>
      </w:r>
      <w:r w:rsidRPr="006E196F">
        <w:rPr>
          <w:lang w:val="it-IT"/>
        </w:rPr>
        <w:t xml:space="preserve">) </w:t>
      </w:r>
      <w:r>
        <w:rPr>
          <w:lang w:val="it-IT"/>
        </w:rPr>
        <w:t xml:space="preserve"> </w:t>
      </w:r>
      <w:r w:rsidRPr="006E196F">
        <w:rPr>
          <w:lang w:val="it-IT"/>
        </w:rPr>
        <w:t>= 6,4 ∙10</w:t>
      </w:r>
      <w:r w:rsidRPr="006E196F">
        <w:rPr>
          <w:vertAlign w:val="superscript"/>
        </w:rPr>
        <w:sym w:font="Symbol" w:char="002D"/>
      </w:r>
      <w:r w:rsidRPr="006E196F">
        <w:rPr>
          <w:vertAlign w:val="superscript"/>
          <w:lang w:val="it-IT"/>
        </w:rPr>
        <w:t>12</w:t>
      </w:r>
      <w:r w:rsidRPr="006E196F">
        <w:rPr>
          <w:lang w:val="it-IT"/>
        </w:rPr>
        <w:t xml:space="preserve"> mol </w:t>
      </w:r>
      <w:r w:rsidRPr="006E196F">
        <w:sym w:font="Symbol" w:char="00D7"/>
      </w:r>
      <w:r>
        <w:rPr>
          <w:lang w:val="it-IT"/>
        </w:rPr>
        <w:t xml:space="preserve"> 271,364 g/mol  </w:t>
      </w:r>
      <w:r w:rsidRPr="006E196F">
        <w:rPr>
          <w:lang w:val="it-IT"/>
        </w:rPr>
        <w:t>= 1,737 ∙ 10</w:t>
      </w:r>
      <w:r w:rsidRPr="006E196F">
        <w:rPr>
          <w:vertAlign w:val="superscript"/>
        </w:rPr>
        <w:sym w:font="Symbol" w:char="002D"/>
      </w:r>
      <w:r w:rsidRPr="006E196F">
        <w:rPr>
          <w:vertAlign w:val="superscript"/>
          <w:lang w:val="it-IT"/>
        </w:rPr>
        <w:t>9</w:t>
      </w:r>
      <w:r>
        <w:rPr>
          <w:lang w:val="it-IT"/>
        </w:rPr>
        <w:t xml:space="preserve"> g</w:t>
      </w:r>
      <w:r w:rsidRPr="0017231B">
        <w:rPr>
          <w:position w:val="-4"/>
          <w:lang w:val="it-IT"/>
        </w:rPr>
        <w:object w:dxaOrig="200" w:dyaOrig="200" w14:anchorId="20344453">
          <v:shape id="_x0000_i1050" type="#_x0000_t75" style="width:7.5pt;height:7.5pt" o:ole="">
            <v:imagedata r:id="rId58" o:title=""/>
          </v:shape>
          <o:OLEObject Type="Embed" ProgID="Equation.DSMT4" ShapeID="_x0000_i1050" DrawAspect="Content" ObjectID="_1584959113" r:id="rId59"/>
        </w:object>
      </w:r>
      <w:r w:rsidRPr="006E196F">
        <w:rPr>
          <w:lang w:val="it-IT"/>
        </w:rPr>
        <w:t xml:space="preserve"> 1,7 ∙ 10</w:t>
      </w:r>
      <w:r w:rsidRPr="006E196F">
        <w:rPr>
          <w:vertAlign w:val="superscript"/>
        </w:rPr>
        <w:sym w:font="Symbol" w:char="002D"/>
      </w:r>
      <w:r>
        <w:rPr>
          <w:vertAlign w:val="superscript"/>
          <w:lang w:val="it-IT"/>
        </w:rPr>
        <w:t xml:space="preserve">9 </w:t>
      </w:r>
      <w:r>
        <w:rPr>
          <w:lang w:val="it-IT"/>
        </w:rPr>
        <w:t xml:space="preserve">g </w:t>
      </w:r>
    </w:p>
    <w:p w:rsidR="00544C63" w:rsidRPr="00E461DC" w:rsidRDefault="00544C63" w:rsidP="00E40754">
      <w:pPr>
        <w:spacing w:line="276" w:lineRule="auto"/>
        <w:ind w:firstLine="284"/>
        <w:rPr>
          <w:lang w:val="it-IT"/>
        </w:rPr>
      </w:pPr>
      <w:r w:rsidRPr="006E196F">
        <w:rPr>
          <w:lang w:val="it-IT"/>
        </w:rPr>
        <w:t>= 1,7 ng</w:t>
      </w:r>
      <w:r w:rsidRPr="006E196F">
        <w:rPr>
          <w:lang w:val="it-IT"/>
        </w:rPr>
        <w:tab/>
      </w:r>
      <w:r w:rsidRPr="006E196F">
        <w:rPr>
          <w:color w:val="FF0000"/>
          <w:lang w:val="it-IT"/>
        </w:rPr>
        <w:tab/>
      </w:r>
      <w:r w:rsidRPr="006E196F">
        <w:rPr>
          <w:color w:val="FF0000"/>
          <w:lang w:val="it-IT"/>
        </w:rPr>
        <w:tab/>
      </w:r>
      <w:r w:rsidRPr="006E196F">
        <w:rPr>
          <w:color w:val="FF0000"/>
          <w:lang w:val="it-IT"/>
        </w:rPr>
        <w:tab/>
      </w:r>
      <w:r w:rsidRPr="006E196F">
        <w:rPr>
          <w:color w:val="FF0000"/>
          <w:lang w:val="it-IT"/>
        </w:rPr>
        <w:tab/>
      </w:r>
      <w:r w:rsidRPr="006E196F">
        <w:rPr>
          <w:color w:val="FF0000"/>
          <w:lang w:val="it-IT"/>
        </w:rPr>
        <w:tab/>
      </w:r>
      <w:r w:rsidRPr="006E196F">
        <w:rPr>
          <w:color w:val="FF0000"/>
          <w:lang w:val="it-IT"/>
        </w:rPr>
        <w:tab/>
      </w:r>
      <w:r w:rsidRPr="006E196F">
        <w:rPr>
          <w:color w:val="FF0000"/>
          <w:lang w:val="it-IT"/>
        </w:rPr>
        <w:tab/>
      </w:r>
      <w:r w:rsidRPr="006E196F">
        <w:rPr>
          <w:color w:val="FF0000"/>
          <w:lang w:val="it-IT"/>
        </w:rPr>
        <w:tab/>
      </w:r>
      <w:r w:rsidRPr="006E196F">
        <w:rPr>
          <w:color w:val="FF0000"/>
          <w:lang w:val="it-IT"/>
        </w:rPr>
        <w:tab/>
      </w:r>
      <w:r w:rsidRPr="006E196F">
        <w:rPr>
          <w:color w:val="FF0000"/>
          <w:lang w:val="it-IT"/>
        </w:rPr>
        <w:tab/>
      </w:r>
      <w:r w:rsidRPr="006E196F">
        <w:rPr>
          <w:color w:val="FF0000"/>
          <w:lang w:val="it-IT"/>
        </w:rPr>
        <w:tab/>
      </w:r>
      <w:r w:rsidRPr="006E196F">
        <w:rPr>
          <w:color w:val="FF0000"/>
          <w:lang w:val="it-IT"/>
        </w:rPr>
        <w:tab/>
      </w:r>
      <w:r w:rsidRPr="006E196F">
        <w:rPr>
          <w:color w:val="FF0000"/>
          <w:lang w:val="it-IT"/>
        </w:rPr>
        <w:tab/>
      </w:r>
    </w:p>
    <w:p w:rsidR="00544C63" w:rsidRPr="006E196F" w:rsidRDefault="00544C63" w:rsidP="00E40754">
      <w:pPr>
        <w:spacing w:line="276" w:lineRule="auto"/>
        <w:rPr>
          <w:color w:val="FF0000"/>
          <w:lang w:val="it-IT"/>
        </w:rPr>
      </w:pPr>
    </w:p>
    <w:p w:rsidR="00544C63" w:rsidRPr="006E196F" w:rsidRDefault="00544C63" w:rsidP="00E40754">
      <w:pPr>
        <w:spacing w:line="276" w:lineRule="auto"/>
        <w:rPr>
          <w:lang w:val="it-IT"/>
        </w:rPr>
      </w:pPr>
      <w:r>
        <w:rPr>
          <w:lang w:val="it-IT"/>
        </w:rPr>
        <w:t>g</w:t>
      </w:r>
      <w:r w:rsidRPr="006E196F">
        <w:rPr>
          <w:lang w:val="it-IT"/>
        </w:rPr>
        <w:t xml:space="preserve">) </w:t>
      </w:r>
      <w:r w:rsidRPr="006E196F">
        <w:rPr>
          <w:lang w:val="it-IT"/>
        </w:rPr>
        <w:tab/>
        <w:t>n(C</w:t>
      </w:r>
      <w:r w:rsidRPr="006E196F">
        <w:rPr>
          <w:vertAlign w:val="subscript"/>
          <w:lang w:val="it-IT"/>
        </w:rPr>
        <w:t>51</w:t>
      </w:r>
      <w:r w:rsidRPr="006E196F">
        <w:rPr>
          <w:lang w:val="it-IT"/>
        </w:rPr>
        <w:t>H</w:t>
      </w:r>
      <w:r w:rsidRPr="006E196F">
        <w:rPr>
          <w:vertAlign w:val="subscript"/>
          <w:lang w:val="it-IT"/>
        </w:rPr>
        <w:t>72</w:t>
      </w:r>
      <w:r w:rsidRPr="006E196F">
        <w:rPr>
          <w:lang w:val="it-IT"/>
        </w:rPr>
        <w:t>O</w:t>
      </w:r>
      <w:r w:rsidRPr="006E196F">
        <w:rPr>
          <w:vertAlign w:val="subscript"/>
          <w:lang w:val="it-IT"/>
        </w:rPr>
        <w:t>4</w:t>
      </w:r>
      <w:r w:rsidRPr="006E196F">
        <w:rPr>
          <w:lang w:val="it-IT"/>
        </w:rPr>
        <w:t>N</w:t>
      </w:r>
      <w:r w:rsidRPr="006E196F">
        <w:rPr>
          <w:vertAlign w:val="subscript"/>
          <w:lang w:val="it-IT"/>
        </w:rPr>
        <w:t>4</w:t>
      </w:r>
      <w:r w:rsidRPr="006E196F">
        <w:rPr>
          <w:lang w:val="it-IT"/>
        </w:rPr>
        <w:t xml:space="preserve">Mg) = 3,0 </w:t>
      </w:r>
      <w:r w:rsidRPr="006E196F">
        <w:sym w:font="Symbol" w:char="00D7"/>
      </w:r>
      <w:r w:rsidRPr="006E196F">
        <w:rPr>
          <w:lang w:val="it-IT"/>
        </w:rPr>
        <w:t>10</w:t>
      </w:r>
      <w:r w:rsidRPr="006E196F">
        <w:rPr>
          <w:vertAlign w:val="superscript"/>
          <w:lang w:val="it-IT"/>
        </w:rPr>
        <w:t>-4</w:t>
      </w:r>
      <w:r w:rsidRPr="006E196F">
        <w:rPr>
          <w:lang w:val="it-IT"/>
        </w:rPr>
        <w:t xml:space="preserve"> mol </w:t>
      </w:r>
    </w:p>
    <w:p w:rsidR="00544C63" w:rsidRPr="006E196F" w:rsidRDefault="00544C63" w:rsidP="00E40754">
      <w:pPr>
        <w:spacing w:line="276" w:lineRule="auto"/>
        <w:rPr>
          <w:lang w:val="it-IT"/>
        </w:rPr>
      </w:pPr>
      <w:r w:rsidRPr="006E196F">
        <w:rPr>
          <w:lang w:val="it-IT"/>
        </w:rPr>
        <w:tab/>
        <w:t>M(C</w:t>
      </w:r>
      <w:r w:rsidRPr="006E196F">
        <w:rPr>
          <w:vertAlign w:val="subscript"/>
          <w:lang w:val="it-IT"/>
        </w:rPr>
        <w:t>51</w:t>
      </w:r>
      <w:r w:rsidRPr="006E196F">
        <w:rPr>
          <w:lang w:val="it-IT"/>
        </w:rPr>
        <w:t>H</w:t>
      </w:r>
      <w:r w:rsidRPr="006E196F">
        <w:rPr>
          <w:vertAlign w:val="subscript"/>
          <w:lang w:val="it-IT"/>
        </w:rPr>
        <w:t>72</w:t>
      </w:r>
      <w:r w:rsidRPr="006E196F">
        <w:rPr>
          <w:lang w:val="it-IT"/>
        </w:rPr>
        <w:t>O</w:t>
      </w:r>
      <w:r w:rsidRPr="006E196F">
        <w:rPr>
          <w:vertAlign w:val="subscript"/>
          <w:lang w:val="it-IT"/>
        </w:rPr>
        <w:t>4</w:t>
      </w:r>
      <w:r w:rsidRPr="006E196F">
        <w:rPr>
          <w:lang w:val="it-IT"/>
        </w:rPr>
        <w:t>N</w:t>
      </w:r>
      <w:r w:rsidRPr="006E196F">
        <w:rPr>
          <w:vertAlign w:val="subscript"/>
          <w:lang w:val="it-IT"/>
        </w:rPr>
        <w:t>4</w:t>
      </w:r>
      <w:r w:rsidRPr="006E196F">
        <w:rPr>
          <w:lang w:val="it-IT"/>
        </w:rPr>
        <w:t>Mg) = 829,436 g/mol</w:t>
      </w:r>
    </w:p>
    <w:p w:rsidR="00544C63" w:rsidRDefault="00544C63" w:rsidP="00E40754">
      <w:pPr>
        <w:spacing w:line="276" w:lineRule="auto"/>
        <w:rPr>
          <w:lang w:val="it-IT"/>
        </w:rPr>
      </w:pPr>
      <w:r w:rsidRPr="006E196F">
        <w:rPr>
          <w:lang w:val="it-IT"/>
        </w:rPr>
        <w:tab/>
        <w:t>m(C</w:t>
      </w:r>
      <w:r w:rsidRPr="006E196F">
        <w:rPr>
          <w:vertAlign w:val="subscript"/>
          <w:lang w:val="it-IT"/>
        </w:rPr>
        <w:t>51</w:t>
      </w:r>
      <w:r w:rsidRPr="006E196F">
        <w:rPr>
          <w:lang w:val="it-IT"/>
        </w:rPr>
        <w:t>H</w:t>
      </w:r>
      <w:r w:rsidRPr="006E196F">
        <w:rPr>
          <w:vertAlign w:val="subscript"/>
          <w:lang w:val="it-IT"/>
        </w:rPr>
        <w:t>72</w:t>
      </w:r>
      <w:r w:rsidRPr="006E196F">
        <w:rPr>
          <w:lang w:val="it-IT"/>
        </w:rPr>
        <w:t>O</w:t>
      </w:r>
      <w:r w:rsidRPr="006E196F">
        <w:rPr>
          <w:vertAlign w:val="subscript"/>
          <w:lang w:val="it-IT"/>
        </w:rPr>
        <w:t>4</w:t>
      </w:r>
      <w:r w:rsidRPr="006E196F">
        <w:rPr>
          <w:lang w:val="it-IT"/>
        </w:rPr>
        <w:t>N</w:t>
      </w:r>
      <w:r w:rsidRPr="006E196F">
        <w:rPr>
          <w:vertAlign w:val="subscript"/>
          <w:lang w:val="it-IT"/>
        </w:rPr>
        <w:t>4</w:t>
      </w:r>
      <w:r w:rsidRPr="006E196F">
        <w:rPr>
          <w:lang w:val="it-IT"/>
        </w:rPr>
        <w:t>Mg) = ?</w:t>
      </w:r>
    </w:p>
    <w:p w:rsidR="00544C63" w:rsidRDefault="00544C63" w:rsidP="00E40754">
      <w:pPr>
        <w:spacing w:line="276" w:lineRule="auto"/>
        <w:ind w:firstLine="284"/>
        <w:rPr>
          <w:lang w:val="it-IT"/>
        </w:rPr>
      </w:pPr>
    </w:p>
    <w:p w:rsidR="00544C63" w:rsidRDefault="00544C63" w:rsidP="00E40754">
      <w:pPr>
        <w:spacing w:line="276" w:lineRule="auto"/>
        <w:ind w:firstLine="284"/>
        <w:rPr>
          <w:lang w:val="it-IT"/>
        </w:rPr>
      </w:pPr>
      <w:r w:rsidRPr="006E196F">
        <w:rPr>
          <w:lang w:val="it-IT"/>
        </w:rPr>
        <w:t>m(C</w:t>
      </w:r>
      <w:r w:rsidRPr="006E196F">
        <w:rPr>
          <w:vertAlign w:val="subscript"/>
          <w:lang w:val="it-IT"/>
        </w:rPr>
        <w:t>51</w:t>
      </w:r>
      <w:r w:rsidRPr="006E196F">
        <w:rPr>
          <w:lang w:val="it-IT"/>
        </w:rPr>
        <w:t>H</w:t>
      </w:r>
      <w:r w:rsidRPr="006E196F">
        <w:rPr>
          <w:vertAlign w:val="subscript"/>
          <w:lang w:val="it-IT"/>
        </w:rPr>
        <w:t>72</w:t>
      </w:r>
      <w:r w:rsidRPr="006E196F">
        <w:rPr>
          <w:lang w:val="it-IT"/>
        </w:rPr>
        <w:t>O</w:t>
      </w:r>
      <w:r w:rsidRPr="006E196F">
        <w:rPr>
          <w:vertAlign w:val="subscript"/>
          <w:lang w:val="it-IT"/>
        </w:rPr>
        <w:t>4</w:t>
      </w:r>
      <w:r w:rsidRPr="006E196F">
        <w:rPr>
          <w:lang w:val="it-IT"/>
        </w:rPr>
        <w:t>N</w:t>
      </w:r>
      <w:r w:rsidRPr="006E196F">
        <w:rPr>
          <w:vertAlign w:val="subscript"/>
          <w:lang w:val="it-IT"/>
        </w:rPr>
        <w:t>4</w:t>
      </w:r>
      <w:r w:rsidRPr="006E196F">
        <w:rPr>
          <w:lang w:val="it-IT"/>
        </w:rPr>
        <w:t>Mg) = n(C</w:t>
      </w:r>
      <w:r w:rsidRPr="006E196F">
        <w:rPr>
          <w:vertAlign w:val="subscript"/>
          <w:lang w:val="it-IT"/>
        </w:rPr>
        <w:t>51</w:t>
      </w:r>
      <w:r w:rsidRPr="006E196F">
        <w:rPr>
          <w:lang w:val="it-IT"/>
        </w:rPr>
        <w:t>H</w:t>
      </w:r>
      <w:r w:rsidRPr="006E196F">
        <w:rPr>
          <w:vertAlign w:val="subscript"/>
          <w:lang w:val="it-IT"/>
        </w:rPr>
        <w:t>72</w:t>
      </w:r>
      <w:r w:rsidRPr="006E196F">
        <w:rPr>
          <w:lang w:val="it-IT"/>
        </w:rPr>
        <w:t>O</w:t>
      </w:r>
      <w:r w:rsidRPr="006E196F">
        <w:rPr>
          <w:vertAlign w:val="subscript"/>
          <w:lang w:val="it-IT"/>
        </w:rPr>
        <w:t>4</w:t>
      </w:r>
      <w:r w:rsidRPr="006E196F">
        <w:rPr>
          <w:lang w:val="it-IT"/>
        </w:rPr>
        <w:t>N</w:t>
      </w:r>
      <w:r w:rsidRPr="006E196F">
        <w:rPr>
          <w:vertAlign w:val="subscript"/>
          <w:lang w:val="it-IT"/>
        </w:rPr>
        <w:t>4</w:t>
      </w:r>
      <w:r w:rsidRPr="006E196F">
        <w:rPr>
          <w:lang w:val="it-IT"/>
        </w:rPr>
        <w:t xml:space="preserve">Mg) </w:t>
      </w:r>
      <w:r w:rsidRPr="006E196F">
        <w:sym w:font="Symbol" w:char="00D7"/>
      </w:r>
      <w:r w:rsidRPr="006E196F">
        <w:rPr>
          <w:lang w:val="it-IT"/>
        </w:rPr>
        <w:t xml:space="preserve"> M(C</w:t>
      </w:r>
      <w:r w:rsidRPr="006E196F">
        <w:rPr>
          <w:vertAlign w:val="subscript"/>
          <w:lang w:val="it-IT"/>
        </w:rPr>
        <w:t>51</w:t>
      </w:r>
      <w:r w:rsidRPr="006E196F">
        <w:rPr>
          <w:lang w:val="it-IT"/>
        </w:rPr>
        <w:t>H</w:t>
      </w:r>
      <w:r w:rsidRPr="006E196F">
        <w:rPr>
          <w:vertAlign w:val="subscript"/>
          <w:lang w:val="it-IT"/>
        </w:rPr>
        <w:t>72</w:t>
      </w:r>
      <w:r w:rsidRPr="006E196F">
        <w:rPr>
          <w:lang w:val="it-IT"/>
        </w:rPr>
        <w:t>O</w:t>
      </w:r>
      <w:r w:rsidRPr="006E196F">
        <w:rPr>
          <w:vertAlign w:val="subscript"/>
          <w:lang w:val="it-IT"/>
        </w:rPr>
        <w:t>4</w:t>
      </w:r>
      <w:r w:rsidRPr="006E196F">
        <w:rPr>
          <w:lang w:val="it-IT"/>
        </w:rPr>
        <w:t>N</w:t>
      </w:r>
      <w:r w:rsidRPr="006E196F">
        <w:rPr>
          <w:vertAlign w:val="subscript"/>
          <w:lang w:val="it-IT"/>
        </w:rPr>
        <w:t>4</w:t>
      </w:r>
      <w:r w:rsidRPr="006E196F">
        <w:rPr>
          <w:lang w:val="it-IT"/>
        </w:rPr>
        <w:t>Mg) = 3,0 ∙ 10</w:t>
      </w:r>
      <w:r w:rsidRPr="006E196F">
        <w:rPr>
          <w:vertAlign w:val="superscript"/>
        </w:rPr>
        <w:sym w:font="Symbol" w:char="002D"/>
      </w:r>
      <w:r w:rsidRPr="006E196F">
        <w:rPr>
          <w:vertAlign w:val="superscript"/>
          <w:lang w:val="it-IT"/>
        </w:rPr>
        <w:t>4</w:t>
      </w:r>
      <w:r w:rsidRPr="006E196F">
        <w:rPr>
          <w:lang w:val="it-IT"/>
        </w:rPr>
        <w:t xml:space="preserve"> mol </w:t>
      </w:r>
      <w:r w:rsidRPr="006E196F">
        <w:sym w:font="Symbol" w:char="00D7"/>
      </w:r>
      <w:r>
        <w:rPr>
          <w:lang w:val="it-IT"/>
        </w:rPr>
        <w:t xml:space="preserve"> 829,436 g/mol </w:t>
      </w:r>
      <w:r w:rsidRPr="006E196F">
        <w:rPr>
          <w:lang w:val="it-IT"/>
        </w:rPr>
        <w:t xml:space="preserve">= 0,2488 </w:t>
      </w:r>
      <w:r w:rsidRPr="006E196F">
        <w:rPr>
          <w:vertAlign w:val="superscript"/>
          <w:lang w:val="it-IT"/>
        </w:rPr>
        <w:t xml:space="preserve"> </w:t>
      </w:r>
      <w:r>
        <w:rPr>
          <w:lang w:val="it-IT"/>
        </w:rPr>
        <w:t>g</w:t>
      </w:r>
    </w:p>
    <w:p w:rsidR="00544C63" w:rsidRPr="00B95414" w:rsidRDefault="00544C63" w:rsidP="00E40754">
      <w:pPr>
        <w:spacing w:line="276" w:lineRule="auto"/>
        <w:ind w:firstLine="284"/>
      </w:pPr>
      <w:r w:rsidRPr="00443643">
        <w:rPr>
          <w:lang w:val="it-IT"/>
        </w:rPr>
        <w:t xml:space="preserve"> </w:t>
      </w:r>
      <w:r>
        <w:rPr>
          <w:lang w:val="it-IT"/>
        </w:rPr>
        <w:sym w:font="Symbol" w:char="F0BB"/>
      </w:r>
      <w:r w:rsidR="00F75973" w:rsidRPr="00B95414">
        <w:t xml:space="preserve"> </w:t>
      </w:r>
      <w:r w:rsidRPr="00B95414">
        <w:t>250 mg</w:t>
      </w:r>
    </w:p>
    <w:p w:rsidR="00544C63" w:rsidRPr="00B95414" w:rsidRDefault="00544C63" w:rsidP="00E40754">
      <w:pPr>
        <w:spacing w:line="276" w:lineRule="auto"/>
        <w:ind w:firstLine="1"/>
      </w:pPr>
    </w:p>
    <w:p w:rsidR="00544C63" w:rsidRPr="006E196F" w:rsidRDefault="00544C63" w:rsidP="00E40754">
      <w:pPr>
        <w:spacing w:line="276" w:lineRule="auto"/>
      </w:pPr>
      <w:r w:rsidRPr="00B95414">
        <w:t xml:space="preserve">13. </w:t>
      </w:r>
      <w:r w:rsidRPr="006E196F">
        <w:t>Yhdessä kananmunan keltuaisessa on 250 mg kolesterolia (C</w:t>
      </w:r>
      <w:r w:rsidRPr="006E196F">
        <w:rPr>
          <w:vertAlign w:val="subscript"/>
        </w:rPr>
        <w:t>27</w:t>
      </w:r>
      <w:r w:rsidRPr="006E196F">
        <w:t>H</w:t>
      </w:r>
      <w:r w:rsidRPr="006E196F">
        <w:rPr>
          <w:vertAlign w:val="subscript"/>
        </w:rPr>
        <w:t>46</w:t>
      </w:r>
      <w:r w:rsidRPr="006E196F">
        <w:t xml:space="preserve">O). </w:t>
      </w:r>
    </w:p>
    <w:p w:rsidR="00544C63" w:rsidRPr="006E196F" w:rsidRDefault="00544C63" w:rsidP="00E40754">
      <w:pPr>
        <w:spacing w:line="276" w:lineRule="auto"/>
      </w:pPr>
      <w:r w:rsidRPr="006E196F">
        <w:t xml:space="preserve">a) Mikä ainemäärä kolesterolia on? </w:t>
      </w:r>
    </w:p>
    <w:p w:rsidR="00544C63" w:rsidRPr="006E196F" w:rsidRDefault="00544C63" w:rsidP="00E40754">
      <w:pPr>
        <w:spacing w:line="276" w:lineRule="auto"/>
      </w:pPr>
      <w:r w:rsidRPr="006E196F">
        <w:t>b) Kui</w:t>
      </w:r>
      <w:r>
        <w:t xml:space="preserve">nka monta kolesterolimolekyyliä </w:t>
      </w:r>
      <w:r w:rsidRPr="006E196F">
        <w:t>yksi keltuainen sisältää?</w:t>
      </w:r>
    </w:p>
    <w:p w:rsidR="00544C63" w:rsidRPr="006E196F" w:rsidRDefault="00544C63" w:rsidP="00E40754">
      <w:pPr>
        <w:spacing w:line="276" w:lineRule="auto"/>
      </w:pPr>
    </w:p>
    <w:p w:rsidR="00544C63" w:rsidRDefault="00544C63" w:rsidP="00E40754">
      <w:pPr>
        <w:spacing w:line="276" w:lineRule="auto"/>
        <w:rPr>
          <w:b/>
        </w:rPr>
      </w:pPr>
      <w:r w:rsidRPr="006E196F">
        <w:rPr>
          <w:b/>
        </w:rPr>
        <w:t>Ratkaisu:</w:t>
      </w:r>
    </w:p>
    <w:p w:rsidR="00B95414" w:rsidRDefault="00B95414" w:rsidP="00E40754">
      <w:pPr>
        <w:spacing w:line="276" w:lineRule="auto"/>
        <w:rPr>
          <w:b/>
        </w:rPr>
      </w:pPr>
    </w:p>
    <w:p w:rsidR="00544C63" w:rsidRPr="000738E1" w:rsidRDefault="00544C63" w:rsidP="00E40754">
      <w:pPr>
        <w:spacing w:line="276" w:lineRule="auto"/>
        <w:rPr>
          <w:b/>
        </w:rPr>
      </w:pPr>
      <w:r w:rsidRPr="00BC0676">
        <w:t xml:space="preserve">a) </w:t>
      </w:r>
      <w:r w:rsidR="00B95414">
        <w:tab/>
      </w:r>
      <w:r w:rsidRPr="00BC0676">
        <w:t>m(C</w:t>
      </w:r>
      <w:r w:rsidRPr="00BC0676">
        <w:rPr>
          <w:vertAlign w:val="subscript"/>
        </w:rPr>
        <w:t>27</w:t>
      </w:r>
      <w:r w:rsidRPr="00BC0676">
        <w:t>H</w:t>
      </w:r>
      <w:r w:rsidRPr="00BC0676">
        <w:rPr>
          <w:vertAlign w:val="subscript"/>
        </w:rPr>
        <w:t>46</w:t>
      </w:r>
      <w:r w:rsidRPr="00BC0676">
        <w:t>O) = 250 mg = 0,250 g</w:t>
      </w:r>
      <w:r>
        <w:t xml:space="preserve"> </w:t>
      </w:r>
      <w:r w:rsidR="00B95414">
        <w:tab/>
      </w:r>
      <w:r>
        <w:t>(Huomaa yksikkömuunnos ja muunnoksen tarkkuus!)</w:t>
      </w:r>
    </w:p>
    <w:p w:rsidR="00544C63" w:rsidRPr="00BC0676" w:rsidRDefault="00B95414" w:rsidP="00E40754">
      <w:pPr>
        <w:spacing w:line="276" w:lineRule="auto"/>
      </w:pPr>
      <w:r>
        <w:tab/>
      </w:r>
      <w:r w:rsidR="00544C63" w:rsidRPr="00BC0676">
        <w:t>n(C</w:t>
      </w:r>
      <w:r w:rsidR="00544C63" w:rsidRPr="00BC0676">
        <w:rPr>
          <w:vertAlign w:val="subscript"/>
        </w:rPr>
        <w:t>27</w:t>
      </w:r>
      <w:r w:rsidR="00544C63" w:rsidRPr="00BC0676">
        <w:t>H</w:t>
      </w:r>
      <w:r w:rsidR="00544C63" w:rsidRPr="00BC0676">
        <w:rPr>
          <w:vertAlign w:val="subscript"/>
        </w:rPr>
        <w:t>46</w:t>
      </w:r>
      <w:r w:rsidR="00544C63" w:rsidRPr="00BC0676">
        <w:t>O) = ?</w:t>
      </w:r>
    </w:p>
    <w:p w:rsidR="00544C63" w:rsidRPr="00BC0676" w:rsidRDefault="00544C63" w:rsidP="00E40754">
      <w:pPr>
        <w:spacing w:line="276" w:lineRule="auto"/>
        <w:ind w:left="360"/>
        <w:rPr>
          <w:b/>
        </w:rPr>
      </w:pPr>
    </w:p>
    <w:p w:rsidR="00544C63" w:rsidRPr="0075663F" w:rsidRDefault="00544C63" w:rsidP="00E40754">
      <w:pPr>
        <w:spacing w:line="276" w:lineRule="auto"/>
        <w:ind w:firstLine="284"/>
      </w:pPr>
      <w:r w:rsidRPr="0075663F">
        <w:t>Jotta saadaan ratkaistua kysytty ainemäärä, tulee ensin laskea kolesterolin moolimassa:</w:t>
      </w:r>
    </w:p>
    <w:p w:rsidR="00544C63" w:rsidRPr="0075663F" w:rsidRDefault="00544C63" w:rsidP="00E40754">
      <w:pPr>
        <w:spacing w:line="276" w:lineRule="auto"/>
      </w:pPr>
      <w:r w:rsidRPr="0075663F">
        <w:tab/>
      </w:r>
    </w:p>
    <w:p w:rsidR="00544C63" w:rsidRPr="0075663F" w:rsidRDefault="00544C63" w:rsidP="00E40754">
      <w:pPr>
        <w:spacing w:line="276" w:lineRule="auto"/>
        <w:ind w:firstLine="284"/>
        <w:rPr>
          <w:lang w:val="it-IT"/>
        </w:rPr>
      </w:pPr>
      <w:r w:rsidRPr="0075663F">
        <w:rPr>
          <w:lang w:val="it-IT"/>
        </w:rPr>
        <w:t>M(C</w:t>
      </w:r>
      <w:r w:rsidRPr="0075663F">
        <w:rPr>
          <w:vertAlign w:val="subscript"/>
          <w:lang w:val="it-IT"/>
        </w:rPr>
        <w:t>27</w:t>
      </w:r>
      <w:r w:rsidRPr="0075663F">
        <w:rPr>
          <w:lang w:val="it-IT"/>
        </w:rPr>
        <w:t>H</w:t>
      </w:r>
      <w:r w:rsidRPr="0075663F">
        <w:rPr>
          <w:vertAlign w:val="subscript"/>
          <w:lang w:val="it-IT"/>
        </w:rPr>
        <w:t>46</w:t>
      </w:r>
      <w:r w:rsidRPr="0075663F">
        <w:rPr>
          <w:lang w:val="it-IT"/>
        </w:rPr>
        <w:t>O) = 27 ∙ 12,01 g/mol + 46 ∙ 1,008 g/mol + 16,00 g/mol = 386,638 g/mol</w:t>
      </w:r>
    </w:p>
    <w:p w:rsidR="00544C63" w:rsidRPr="00AC0BC9" w:rsidRDefault="00544C63" w:rsidP="00E40754">
      <w:pPr>
        <w:spacing w:line="276" w:lineRule="auto"/>
        <w:rPr>
          <w:lang w:val="it-IT"/>
        </w:rPr>
      </w:pPr>
    </w:p>
    <w:p w:rsidR="00544C63" w:rsidRPr="00AA4603" w:rsidRDefault="00544C63" w:rsidP="00E40754">
      <w:pPr>
        <w:spacing w:line="276" w:lineRule="auto"/>
      </w:pPr>
      <w:r w:rsidRPr="00AC0BC9">
        <w:rPr>
          <w:color w:val="FF0000"/>
          <w:lang w:val="it-IT"/>
        </w:rPr>
        <w:tab/>
      </w:r>
      <w:r w:rsidRPr="00AA4603">
        <w:t xml:space="preserve">Ratkaistaan ainemäärä (n) suureyhtälöstä </w:t>
      </w:r>
      <w:r w:rsidRPr="00F85217">
        <w:rPr>
          <w:position w:val="-20"/>
        </w:rPr>
        <w:object w:dxaOrig="660" w:dyaOrig="540" w14:anchorId="5EB00D40">
          <v:shape id="_x0000_i1051" type="#_x0000_t75" style="width:28.5pt;height:28.5pt" o:ole="">
            <v:imagedata r:id="rId60" o:title=""/>
          </v:shape>
          <o:OLEObject Type="Embed" ProgID="Equation.DSMT4" ShapeID="_x0000_i1051" DrawAspect="Content" ObjectID="_1584959114" r:id="rId61"/>
        </w:object>
      </w:r>
      <w:r w:rsidRPr="00AA4603">
        <w:t>, josta</w:t>
      </w:r>
    </w:p>
    <w:p w:rsidR="00544C63" w:rsidRPr="00AA4603" w:rsidRDefault="00544C63" w:rsidP="00E40754">
      <w:pPr>
        <w:spacing w:line="276" w:lineRule="auto"/>
      </w:pPr>
    </w:p>
    <w:p w:rsidR="00544C63" w:rsidRPr="00AA4603" w:rsidRDefault="00544C63" w:rsidP="00E40754">
      <w:pPr>
        <w:spacing w:line="276" w:lineRule="auto"/>
      </w:pPr>
      <w:r w:rsidRPr="00AA4603">
        <w:tab/>
      </w:r>
      <w:r w:rsidRPr="00AA4603">
        <w:rPr>
          <w:position w:val="-30"/>
        </w:rPr>
        <w:object w:dxaOrig="8160" w:dyaOrig="680" w14:anchorId="2903066C">
          <v:shape id="_x0000_i1052" type="#_x0000_t75" style="width:5in;height:28.5pt" o:ole="">
            <v:imagedata r:id="rId62" o:title=""/>
          </v:shape>
          <o:OLEObject Type="Embed" ProgID="Equation.DSMT4" ShapeID="_x0000_i1052" DrawAspect="Content" ObjectID="_1584959115" r:id="rId63"/>
        </w:object>
      </w:r>
    </w:p>
    <w:p w:rsidR="00544C63" w:rsidRPr="006E196F" w:rsidRDefault="00544C63" w:rsidP="00E40754">
      <w:pPr>
        <w:spacing w:line="276" w:lineRule="auto"/>
      </w:pPr>
    </w:p>
    <w:p w:rsidR="00544C63" w:rsidRPr="007C2E97" w:rsidRDefault="00544C63" w:rsidP="00E40754">
      <w:pPr>
        <w:spacing w:line="276" w:lineRule="auto"/>
      </w:pPr>
      <w:r w:rsidRPr="000738E1">
        <w:t>b) n(C</w:t>
      </w:r>
      <w:r w:rsidRPr="000738E1">
        <w:rPr>
          <w:vertAlign w:val="subscript"/>
        </w:rPr>
        <w:t>27</w:t>
      </w:r>
      <w:r w:rsidRPr="000738E1">
        <w:t>H</w:t>
      </w:r>
      <w:r w:rsidRPr="000738E1">
        <w:rPr>
          <w:vertAlign w:val="subscript"/>
        </w:rPr>
        <w:t>46</w:t>
      </w:r>
      <w:r w:rsidRPr="000738E1">
        <w:t>O) = 6,4660∙10</w:t>
      </w:r>
      <w:r>
        <w:rPr>
          <w:vertAlign w:val="superscript"/>
          <w:lang w:val="it-IT"/>
        </w:rPr>
        <w:sym w:font="Symbol" w:char="F02D"/>
      </w:r>
      <w:r w:rsidRPr="000738E1">
        <w:rPr>
          <w:vertAlign w:val="superscript"/>
        </w:rPr>
        <w:t>4</w:t>
      </w:r>
      <w:r w:rsidRPr="000738E1">
        <w:t xml:space="preserve"> mol </w:t>
      </w:r>
      <w:r w:rsidRPr="007C2E97">
        <w:t>(a-kohdasta)</w:t>
      </w:r>
    </w:p>
    <w:p w:rsidR="00544C63" w:rsidRPr="00AD7CD8" w:rsidRDefault="00544C63" w:rsidP="00E40754">
      <w:pPr>
        <w:spacing w:line="276" w:lineRule="auto"/>
        <w:ind w:firstLine="284"/>
      </w:pPr>
      <w:r w:rsidRPr="00AD7CD8">
        <w:t>N</w:t>
      </w:r>
      <w:r w:rsidRPr="00AD7CD8">
        <w:rPr>
          <w:vertAlign w:val="subscript"/>
        </w:rPr>
        <w:t>A</w:t>
      </w:r>
      <w:r w:rsidRPr="00AD7CD8">
        <w:t>= 6,022∙ 10</w:t>
      </w:r>
      <w:r w:rsidRPr="00AD7CD8">
        <w:rPr>
          <w:vertAlign w:val="superscript"/>
        </w:rPr>
        <w:t>23</w:t>
      </w:r>
      <w:r w:rsidRPr="00AD7CD8">
        <w:t xml:space="preserve"> </w:t>
      </w:r>
      <w:r w:rsidRPr="0017231B">
        <w:rPr>
          <w:position w:val="-24"/>
        </w:rPr>
        <w:object w:dxaOrig="480" w:dyaOrig="620" w14:anchorId="0522B9B5">
          <v:shape id="_x0000_i1053" type="#_x0000_t75" style="width:21.75pt;height:28.5pt" o:ole="">
            <v:imagedata r:id="rId64" o:title=""/>
          </v:shape>
          <o:OLEObject Type="Embed" ProgID="Equation.DSMT4" ShapeID="_x0000_i1053" DrawAspect="Content" ObjectID="_1584959116" r:id="rId65"/>
        </w:object>
      </w:r>
    </w:p>
    <w:p w:rsidR="00544C63" w:rsidRPr="00AD7CD8" w:rsidRDefault="00544C63" w:rsidP="00E40754">
      <w:pPr>
        <w:spacing w:line="276" w:lineRule="auto"/>
        <w:ind w:firstLine="284"/>
      </w:pPr>
      <w:r w:rsidRPr="00AD7CD8">
        <w:t>N(C</w:t>
      </w:r>
      <w:r w:rsidRPr="00AD7CD8">
        <w:rPr>
          <w:vertAlign w:val="subscript"/>
        </w:rPr>
        <w:t>27</w:t>
      </w:r>
      <w:r w:rsidRPr="00AD7CD8">
        <w:t>H</w:t>
      </w:r>
      <w:r w:rsidRPr="00AD7CD8">
        <w:rPr>
          <w:vertAlign w:val="subscript"/>
        </w:rPr>
        <w:t>46</w:t>
      </w:r>
      <w:r w:rsidRPr="00AD7CD8">
        <w:t>O) = ?</w:t>
      </w:r>
    </w:p>
    <w:p w:rsidR="00544C63" w:rsidRDefault="00544C63" w:rsidP="00E40754">
      <w:pPr>
        <w:spacing w:line="276" w:lineRule="auto"/>
        <w:ind w:left="284"/>
      </w:pPr>
      <w:r w:rsidRPr="006E196F">
        <w:t>Kolesterolimolekyylien lukumäärä N</w:t>
      </w:r>
      <w:r>
        <w:t xml:space="preserve"> </w:t>
      </w:r>
      <w:r w:rsidRPr="006E196F">
        <w:t xml:space="preserve">saadaan suureyhtälöstä </w:t>
      </w:r>
      <w:r w:rsidRPr="0017231B">
        <w:rPr>
          <w:position w:val="-30"/>
        </w:rPr>
        <w:object w:dxaOrig="800" w:dyaOrig="680" w14:anchorId="7BC26252">
          <v:shape id="_x0000_i1054" type="#_x0000_t75" style="width:43.5pt;height:36pt" o:ole="">
            <v:imagedata r:id="rId66" o:title=""/>
          </v:shape>
          <o:OLEObject Type="Embed" ProgID="Equation.DSMT4" ShapeID="_x0000_i1054" DrawAspect="Content" ObjectID="_1584959117" r:id="rId67"/>
        </w:object>
      </w:r>
      <w:r>
        <w:t xml:space="preserve">, josta ratkaistuna </w:t>
      </w:r>
    </w:p>
    <w:p w:rsidR="00544C63" w:rsidRPr="000738E1" w:rsidRDefault="00544C63" w:rsidP="00E40754">
      <w:pPr>
        <w:spacing w:line="276" w:lineRule="auto"/>
        <w:ind w:left="284"/>
      </w:pPr>
      <w:r w:rsidRPr="000738E1">
        <w:t>N(C</w:t>
      </w:r>
      <w:r w:rsidRPr="000738E1">
        <w:rPr>
          <w:vertAlign w:val="subscript"/>
        </w:rPr>
        <w:t>27</w:t>
      </w:r>
      <w:r w:rsidRPr="000738E1">
        <w:t>H</w:t>
      </w:r>
      <w:r w:rsidRPr="000738E1">
        <w:rPr>
          <w:vertAlign w:val="subscript"/>
        </w:rPr>
        <w:t>46</w:t>
      </w:r>
      <w:r w:rsidRPr="000738E1">
        <w:t>O) = n(C</w:t>
      </w:r>
      <w:r w:rsidRPr="000738E1">
        <w:rPr>
          <w:vertAlign w:val="subscript"/>
        </w:rPr>
        <w:t>27</w:t>
      </w:r>
      <w:r w:rsidRPr="000738E1">
        <w:t>H</w:t>
      </w:r>
      <w:r w:rsidRPr="000738E1">
        <w:rPr>
          <w:vertAlign w:val="subscript"/>
        </w:rPr>
        <w:t>46</w:t>
      </w:r>
      <w:r w:rsidRPr="000738E1">
        <w:t>O) ∙ N</w:t>
      </w:r>
      <w:r w:rsidRPr="000738E1">
        <w:rPr>
          <w:vertAlign w:val="subscript"/>
        </w:rPr>
        <w:t>A</w:t>
      </w:r>
      <w:r w:rsidRPr="000738E1">
        <w:t xml:space="preserve"> = 6,4660∙10</w:t>
      </w:r>
      <w:r w:rsidRPr="000738E1">
        <w:rPr>
          <w:vertAlign w:val="superscript"/>
        </w:rPr>
        <w:t>-4</w:t>
      </w:r>
      <w:r w:rsidRPr="000738E1">
        <w:t xml:space="preserve"> mol ∙ 6,022∙ 10</w:t>
      </w:r>
      <w:r w:rsidRPr="000738E1">
        <w:rPr>
          <w:vertAlign w:val="superscript"/>
        </w:rPr>
        <w:t>23</w:t>
      </w:r>
      <w:r w:rsidRPr="000738E1">
        <w:t xml:space="preserve"> </w:t>
      </w:r>
      <w:r w:rsidRPr="00F85217">
        <w:rPr>
          <w:position w:val="-22"/>
        </w:rPr>
        <w:object w:dxaOrig="420" w:dyaOrig="560" w14:anchorId="1FB277EC">
          <v:shape id="_x0000_i1055" type="#_x0000_t75" style="width:21.75pt;height:28.5pt" o:ole="">
            <v:imagedata r:id="rId68" o:title=""/>
          </v:shape>
          <o:OLEObject Type="Embed" ProgID="Equation.DSMT4" ShapeID="_x0000_i1055" DrawAspect="Content" ObjectID="_1584959118" r:id="rId69"/>
        </w:object>
      </w:r>
      <w:r w:rsidRPr="000738E1">
        <w:t xml:space="preserve"> = 3,8938 ∙ 10</w:t>
      </w:r>
      <w:r w:rsidRPr="000738E1">
        <w:rPr>
          <w:vertAlign w:val="superscript"/>
        </w:rPr>
        <w:t xml:space="preserve">20 </w:t>
      </w:r>
      <w:r w:rsidRPr="000738E1">
        <w:t xml:space="preserve">kpl </w:t>
      </w:r>
      <w:r w:rsidRPr="00B93DB7">
        <w:sym w:font="Symbol" w:char="F0BB"/>
      </w:r>
      <w:r w:rsidRPr="00B93DB7">
        <w:t xml:space="preserve"> 3,89 ∙ 10</w:t>
      </w:r>
      <w:r w:rsidRPr="00B93DB7">
        <w:rPr>
          <w:vertAlign w:val="superscript"/>
        </w:rPr>
        <w:t xml:space="preserve">20 </w:t>
      </w:r>
      <w:r w:rsidRPr="00B93DB7">
        <w:t>kpl</w:t>
      </w:r>
    </w:p>
    <w:p w:rsidR="00544C63" w:rsidRPr="005D4CA4" w:rsidRDefault="00544C63" w:rsidP="00E40754">
      <w:pPr>
        <w:spacing w:line="276" w:lineRule="auto"/>
      </w:pPr>
      <w:r w:rsidRPr="002F6F23">
        <w:t xml:space="preserve">14. </w:t>
      </w:r>
      <w:r w:rsidRPr="00EF20E0">
        <w:t xml:space="preserve">Ratkaise </w:t>
      </w:r>
    </w:p>
    <w:p w:rsidR="00544C63" w:rsidRPr="00EF20E0" w:rsidRDefault="00544C63" w:rsidP="00E40754">
      <w:pPr>
        <w:spacing w:line="276" w:lineRule="auto"/>
      </w:pPr>
      <w:r w:rsidRPr="00EF20E0">
        <w:t>a) kuinka monta hopea-atomia on hopeasormuksessa, jonka massa on 10,79 g.</w:t>
      </w:r>
    </w:p>
    <w:p w:rsidR="00544C63" w:rsidRPr="00EF20E0" w:rsidRDefault="00544C63" w:rsidP="00E40754">
      <w:pPr>
        <w:spacing w:line="276" w:lineRule="auto"/>
      </w:pPr>
      <w:r w:rsidRPr="00EF20E0">
        <w:t>b) kuinka monta kulta-atomia on matkapuhelimen latauslaitteen liittimessä</w:t>
      </w:r>
      <w:r w:rsidR="002F6F23">
        <w:t>,</w:t>
      </w:r>
      <w:r w:rsidRPr="00EF20E0">
        <w:t xml:space="preserve"> j</w:t>
      </w:r>
      <w:r w:rsidR="002F6F23">
        <w:t xml:space="preserve">os liitin sisältää kultaa 197 </w:t>
      </w:r>
      <w:r w:rsidRPr="00EF20E0">
        <w:t>mg.</w:t>
      </w:r>
    </w:p>
    <w:p w:rsidR="00544C63" w:rsidRPr="00EF20E0" w:rsidRDefault="00544C63" w:rsidP="00E40754">
      <w:pPr>
        <w:spacing w:line="276" w:lineRule="auto"/>
      </w:pPr>
      <w:r w:rsidRPr="00EF20E0">
        <w:t>c) kumpi metallinäyte sisältää enemmän atomeja: 11,87 grammaa tinaa vai 11,87 grammaa lyijyä.</w:t>
      </w:r>
    </w:p>
    <w:p w:rsidR="00544C63" w:rsidRDefault="00544C63" w:rsidP="00E40754">
      <w:pPr>
        <w:spacing w:line="276" w:lineRule="auto"/>
        <w:rPr>
          <w:color w:val="C00000"/>
        </w:rPr>
      </w:pPr>
    </w:p>
    <w:p w:rsidR="00544C63" w:rsidRPr="00DC4710" w:rsidRDefault="00544C63" w:rsidP="00E40754">
      <w:pPr>
        <w:spacing w:line="276" w:lineRule="auto"/>
        <w:rPr>
          <w:b/>
          <w:lang w:val="en-GB"/>
        </w:rPr>
      </w:pPr>
      <w:r w:rsidRPr="00DC4710">
        <w:rPr>
          <w:b/>
          <w:lang w:val="en-GB"/>
        </w:rPr>
        <w:t>Ratkaisu:</w:t>
      </w:r>
    </w:p>
    <w:p w:rsidR="006643B5" w:rsidRPr="00DC4710" w:rsidRDefault="006643B5" w:rsidP="00E40754">
      <w:pPr>
        <w:spacing w:line="276" w:lineRule="auto"/>
        <w:rPr>
          <w:b/>
          <w:lang w:val="en-GB"/>
        </w:rPr>
      </w:pPr>
    </w:p>
    <w:p w:rsidR="00544C63" w:rsidRPr="00DC4710" w:rsidRDefault="00544C63" w:rsidP="00E40754">
      <w:pPr>
        <w:spacing w:line="276" w:lineRule="auto"/>
        <w:rPr>
          <w:lang w:val="en-GB"/>
        </w:rPr>
      </w:pPr>
      <w:r w:rsidRPr="00DC4710">
        <w:rPr>
          <w:lang w:val="en-GB"/>
        </w:rPr>
        <w:t>a)</w:t>
      </w:r>
      <w:r w:rsidRPr="00DC4710">
        <w:rPr>
          <w:lang w:val="en-GB"/>
        </w:rPr>
        <w:tab/>
        <w:t>m(Ag) = 10,79 g</w:t>
      </w:r>
      <w:r w:rsidRPr="00DC4710">
        <w:rPr>
          <w:lang w:val="en-GB"/>
        </w:rPr>
        <w:br/>
      </w:r>
      <w:r w:rsidRPr="00DC4710">
        <w:rPr>
          <w:lang w:val="en-GB"/>
        </w:rPr>
        <w:tab/>
        <w:t>M(Ag) = 107,87 g/mol</w:t>
      </w:r>
    </w:p>
    <w:p w:rsidR="00544C63" w:rsidRPr="00457129" w:rsidRDefault="00544C63" w:rsidP="00E40754">
      <w:pPr>
        <w:spacing w:line="276" w:lineRule="auto"/>
      </w:pPr>
      <w:r w:rsidRPr="00DC4710">
        <w:rPr>
          <w:color w:val="FF3300"/>
          <w:lang w:val="en-GB"/>
        </w:rPr>
        <w:lastRenderedPageBreak/>
        <w:tab/>
      </w:r>
      <w:r w:rsidRPr="00457129">
        <w:t>N(Ag) = ?</w:t>
      </w:r>
    </w:p>
    <w:p w:rsidR="00544C63" w:rsidRPr="00457129" w:rsidRDefault="00544C63" w:rsidP="00E40754">
      <w:pPr>
        <w:spacing w:line="276" w:lineRule="auto"/>
      </w:pPr>
      <w:r w:rsidRPr="00457129">
        <w:tab/>
      </w:r>
    </w:p>
    <w:p w:rsidR="00544C63" w:rsidRPr="00554384" w:rsidRDefault="00544C63" w:rsidP="00E40754">
      <w:pPr>
        <w:spacing w:line="276" w:lineRule="auto"/>
        <w:ind w:firstLine="284"/>
      </w:pPr>
      <w:r w:rsidRPr="00554384">
        <w:t>Ratkaistaan ensin hopea-atomien ainemäärä:</w:t>
      </w:r>
    </w:p>
    <w:p w:rsidR="00544C63" w:rsidRPr="00554384" w:rsidRDefault="00544C63" w:rsidP="00E40754">
      <w:pPr>
        <w:spacing w:line="276" w:lineRule="auto"/>
        <w:rPr>
          <w:lang w:val="en-US"/>
        </w:rPr>
      </w:pPr>
      <w:r w:rsidRPr="00554384">
        <w:tab/>
      </w:r>
      <w:r w:rsidRPr="00554384">
        <w:rPr>
          <w:position w:val="-30"/>
        </w:rPr>
        <w:object w:dxaOrig="5000" w:dyaOrig="680" w14:anchorId="22F13B01">
          <v:shape id="_x0000_i1056" type="#_x0000_t75" style="width:252.75pt;height:36pt" o:ole="">
            <v:imagedata r:id="rId70" o:title=""/>
          </v:shape>
          <o:OLEObject Type="Embed" ProgID="Equation.DSMT4" ShapeID="_x0000_i1056" DrawAspect="Content" ObjectID="_1584959119" r:id="rId71"/>
        </w:object>
      </w:r>
    </w:p>
    <w:p w:rsidR="00544C63" w:rsidRPr="00743A90" w:rsidRDefault="00544C63" w:rsidP="00E40754">
      <w:pPr>
        <w:spacing w:line="276" w:lineRule="auto"/>
      </w:pPr>
      <w:r w:rsidRPr="00554384">
        <w:rPr>
          <w:lang w:val="en-US"/>
        </w:rPr>
        <w:tab/>
      </w:r>
      <w:r w:rsidRPr="00554384">
        <w:t xml:space="preserve">Ratkaistaan kysytty hopea-atomien lukumäärä suureyhtälöstä </w:t>
      </w:r>
      <w:r w:rsidRPr="00554384">
        <w:rPr>
          <w:position w:val="-30"/>
        </w:rPr>
        <w:object w:dxaOrig="859" w:dyaOrig="680" w14:anchorId="79C95240">
          <v:shape id="_x0000_i1057" type="#_x0000_t75" style="width:43.5pt;height:36pt" o:ole="">
            <v:imagedata r:id="rId72" o:title=""/>
          </v:shape>
          <o:OLEObject Type="Embed" ProgID="Equation.DSMT4" ShapeID="_x0000_i1057" DrawAspect="Content" ObjectID="_1584959120" r:id="rId73"/>
        </w:object>
      </w:r>
      <w:r w:rsidRPr="00554384">
        <w:t>, josta N = n ∙ N</w:t>
      </w:r>
      <w:r>
        <w:rPr>
          <w:vertAlign w:val="subscript"/>
        </w:rPr>
        <w:t xml:space="preserve">A </w:t>
      </w:r>
      <w:r>
        <w:t>eli</w:t>
      </w:r>
    </w:p>
    <w:p w:rsidR="00544C63" w:rsidRPr="00C055DE" w:rsidRDefault="00544C63" w:rsidP="00E40754">
      <w:pPr>
        <w:spacing w:line="276" w:lineRule="auto"/>
        <w:rPr>
          <w:vertAlign w:val="subscript"/>
          <w:lang w:val="sv-SE"/>
        </w:rPr>
      </w:pPr>
      <w:r w:rsidRPr="00554384">
        <w:tab/>
      </w:r>
      <w:r w:rsidRPr="00C055DE">
        <w:rPr>
          <w:lang w:val="sv-SE"/>
        </w:rPr>
        <w:t xml:space="preserve">N(Ag) = n(Ag)  </w:t>
      </w:r>
      <w:r w:rsidRPr="00554384">
        <w:sym w:font="Symbol" w:char="00D7"/>
      </w:r>
      <w:r w:rsidRPr="00C055DE">
        <w:rPr>
          <w:lang w:val="sv-SE"/>
        </w:rPr>
        <w:t xml:space="preserve"> N</w:t>
      </w:r>
      <w:r w:rsidRPr="00C055DE">
        <w:rPr>
          <w:vertAlign w:val="subscript"/>
          <w:lang w:val="sv-SE"/>
        </w:rPr>
        <w:t xml:space="preserve">A  </w:t>
      </w:r>
      <w:r w:rsidRPr="00C055DE">
        <w:rPr>
          <w:lang w:val="sv-SE"/>
        </w:rPr>
        <w:t xml:space="preserve">= 0,100028 mol </w:t>
      </w:r>
      <w:r w:rsidRPr="00554384">
        <w:sym w:font="Symbol" w:char="00D7"/>
      </w:r>
      <w:r w:rsidRPr="00C055DE">
        <w:rPr>
          <w:lang w:val="sv-SE"/>
        </w:rPr>
        <w:t xml:space="preserve"> 6,022 </w:t>
      </w:r>
      <w:r w:rsidRPr="00554384">
        <w:sym w:font="Symbol" w:char="00D7"/>
      </w:r>
      <w:r w:rsidRPr="00C055DE">
        <w:rPr>
          <w:lang w:val="sv-SE"/>
        </w:rPr>
        <w:t xml:space="preserve"> 10</w:t>
      </w:r>
      <w:r w:rsidRPr="00C055DE">
        <w:rPr>
          <w:vertAlign w:val="superscript"/>
          <w:lang w:val="sv-SE"/>
        </w:rPr>
        <w:t>23</w:t>
      </w:r>
      <w:r w:rsidRPr="00C055DE">
        <w:rPr>
          <w:lang w:val="sv-SE"/>
        </w:rPr>
        <w:t xml:space="preserve"> kpl/mol = 6,02369 </w:t>
      </w:r>
      <w:r w:rsidRPr="00554384">
        <w:sym w:font="Symbol" w:char="00D7"/>
      </w:r>
      <w:r w:rsidRPr="00C055DE">
        <w:rPr>
          <w:lang w:val="sv-SE"/>
        </w:rPr>
        <w:t xml:space="preserve"> 10</w:t>
      </w:r>
      <w:r w:rsidRPr="00C055DE">
        <w:rPr>
          <w:vertAlign w:val="superscript"/>
          <w:lang w:val="sv-SE"/>
        </w:rPr>
        <w:t>22</w:t>
      </w:r>
      <w:r w:rsidRPr="00C055DE">
        <w:rPr>
          <w:lang w:val="sv-SE"/>
        </w:rPr>
        <w:t xml:space="preserve"> kpl </w:t>
      </w:r>
      <w:r w:rsidRPr="00C055DE">
        <w:rPr>
          <w:vertAlign w:val="subscript"/>
          <w:lang w:val="sv-SE"/>
        </w:rPr>
        <w:t xml:space="preserve"> </w:t>
      </w:r>
      <w:r w:rsidRPr="00554384">
        <w:sym w:font="Symbol" w:char="00BB"/>
      </w:r>
      <w:r w:rsidRPr="00C055DE">
        <w:rPr>
          <w:lang w:val="sv-SE"/>
        </w:rPr>
        <w:t xml:space="preserve"> 6,024 </w:t>
      </w:r>
      <w:r w:rsidRPr="00554384">
        <w:sym w:font="Symbol" w:char="00D7"/>
      </w:r>
      <w:r w:rsidRPr="00C055DE">
        <w:rPr>
          <w:lang w:val="sv-SE"/>
        </w:rPr>
        <w:t xml:space="preserve"> 10</w:t>
      </w:r>
      <w:r w:rsidRPr="00C055DE">
        <w:rPr>
          <w:vertAlign w:val="superscript"/>
          <w:lang w:val="sv-SE"/>
        </w:rPr>
        <w:t>22</w:t>
      </w:r>
      <w:r w:rsidRPr="00C055DE">
        <w:rPr>
          <w:lang w:val="sv-SE"/>
        </w:rPr>
        <w:t xml:space="preserve"> kpl</w:t>
      </w:r>
      <w:r w:rsidRPr="00C055DE">
        <w:rPr>
          <w:lang w:val="sv-SE"/>
        </w:rPr>
        <w:tab/>
      </w:r>
      <w:r w:rsidRPr="00C055DE">
        <w:rPr>
          <w:lang w:val="sv-SE"/>
        </w:rPr>
        <w:tab/>
      </w:r>
    </w:p>
    <w:p w:rsidR="00544C63" w:rsidRPr="00C055DE" w:rsidRDefault="00544C63" w:rsidP="00E40754">
      <w:pPr>
        <w:spacing w:line="276" w:lineRule="auto"/>
        <w:rPr>
          <w:lang w:val="sv-SE"/>
        </w:rPr>
      </w:pPr>
    </w:p>
    <w:p w:rsidR="00544C63" w:rsidRPr="00F8156B" w:rsidRDefault="00544C63" w:rsidP="00E40754">
      <w:pPr>
        <w:spacing w:line="276" w:lineRule="auto"/>
      </w:pPr>
      <w:r w:rsidRPr="00554384">
        <w:t>b</w:t>
      </w:r>
      <w:r>
        <w:t>)</w:t>
      </w:r>
      <w:r>
        <w:tab/>
        <w:t>m(Au) = 197 mg = 0,197 g</w:t>
      </w:r>
      <w:r>
        <w:tab/>
      </w:r>
      <w:r>
        <w:tab/>
        <w:t>Huomaa yksikkömuunnos ja muunnoksen tarkkuus!</w:t>
      </w:r>
      <w:r w:rsidRPr="00554384">
        <w:br/>
      </w:r>
      <w:r w:rsidRPr="00554384">
        <w:tab/>
      </w:r>
      <w:r w:rsidRPr="00F8156B">
        <w:t>M(Au) = 196,97 g/mol</w:t>
      </w:r>
    </w:p>
    <w:p w:rsidR="00544C63" w:rsidRPr="00F8156B" w:rsidRDefault="00544C63" w:rsidP="00E40754">
      <w:pPr>
        <w:spacing w:line="276" w:lineRule="auto"/>
      </w:pPr>
      <w:r w:rsidRPr="00F8156B">
        <w:tab/>
        <w:t>N(Au) = ?</w:t>
      </w:r>
    </w:p>
    <w:p w:rsidR="00544C63" w:rsidRPr="00F8156B" w:rsidRDefault="00544C63" w:rsidP="00E40754">
      <w:pPr>
        <w:spacing w:line="276" w:lineRule="auto"/>
      </w:pPr>
      <w:r w:rsidRPr="00F8156B">
        <w:tab/>
      </w:r>
    </w:p>
    <w:p w:rsidR="00544C63" w:rsidRPr="00554384" w:rsidRDefault="00544C63" w:rsidP="00E40754">
      <w:pPr>
        <w:spacing w:line="276" w:lineRule="auto"/>
        <w:ind w:firstLine="284"/>
      </w:pPr>
      <w:r w:rsidRPr="00554384">
        <w:t xml:space="preserve">Ratkaistaan ensin kullan ainemäärä </w:t>
      </w:r>
    </w:p>
    <w:p w:rsidR="00544C63" w:rsidRPr="00F8156B" w:rsidRDefault="00544C63" w:rsidP="00E40754">
      <w:pPr>
        <w:spacing w:line="276" w:lineRule="auto"/>
      </w:pPr>
      <w:r w:rsidRPr="00554384">
        <w:tab/>
      </w:r>
      <w:r w:rsidRPr="00554384">
        <w:rPr>
          <w:position w:val="-30"/>
        </w:rPr>
        <w:object w:dxaOrig="5100" w:dyaOrig="680" w14:anchorId="1E86B0C7">
          <v:shape id="_x0000_i1058" type="#_x0000_t75" style="width:252pt;height:36pt" o:ole="">
            <v:imagedata r:id="rId74" o:title=""/>
          </v:shape>
          <o:OLEObject Type="Embed" ProgID="Equation.DSMT4" ShapeID="_x0000_i1058" DrawAspect="Content" ObjectID="_1584959121" r:id="rId75"/>
        </w:object>
      </w:r>
    </w:p>
    <w:p w:rsidR="00544C63" w:rsidRPr="00554384" w:rsidRDefault="00544C63" w:rsidP="00E40754">
      <w:pPr>
        <w:spacing w:line="276" w:lineRule="auto"/>
      </w:pPr>
      <w:r w:rsidRPr="00F8156B">
        <w:tab/>
      </w:r>
      <w:r w:rsidRPr="00554384">
        <w:t xml:space="preserve">Ratkaistaan kysytty kulta-atomien lukumäärä suureyhtälöstä </w:t>
      </w:r>
      <w:r w:rsidRPr="00554384">
        <w:rPr>
          <w:position w:val="-26"/>
        </w:rPr>
        <w:object w:dxaOrig="740" w:dyaOrig="600" w14:anchorId="4A82DE0C">
          <v:shape id="_x0000_i1059" type="#_x0000_t75" style="width:36pt;height:28.5pt" o:ole="">
            <v:imagedata r:id="rId76" o:title=""/>
          </v:shape>
          <o:OLEObject Type="Embed" ProgID="Equation.DSMT4" ShapeID="_x0000_i1059" DrawAspect="Content" ObjectID="_1584959122" r:id="rId77"/>
        </w:object>
      </w:r>
      <w:r w:rsidRPr="00554384">
        <w:t>, josta N = n ∙ N</w:t>
      </w:r>
      <w:r w:rsidRPr="00554384">
        <w:rPr>
          <w:vertAlign w:val="subscript"/>
        </w:rPr>
        <w:t xml:space="preserve">A  </w:t>
      </w:r>
      <w:r w:rsidRPr="00925EFD">
        <w:t xml:space="preserve">eli </w:t>
      </w:r>
      <w:r w:rsidRPr="00925EFD">
        <w:tab/>
      </w:r>
      <w:r w:rsidRPr="00554384">
        <w:t xml:space="preserve"> </w:t>
      </w:r>
    </w:p>
    <w:p w:rsidR="00544C63" w:rsidRDefault="00544C63" w:rsidP="00E40754">
      <w:pPr>
        <w:spacing w:line="276" w:lineRule="auto"/>
      </w:pPr>
      <w:r w:rsidRPr="00554384">
        <w:tab/>
        <w:t xml:space="preserve">N(Au) = n(Au)  </w:t>
      </w:r>
      <w:r w:rsidRPr="00554384">
        <w:sym w:font="Symbol" w:char="00D7"/>
      </w:r>
      <w:r w:rsidRPr="00554384">
        <w:t xml:space="preserve"> N</w:t>
      </w:r>
      <w:r>
        <w:rPr>
          <w:vertAlign w:val="subscript"/>
        </w:rPr>
        <w:t xml:space="preserve">A </w:t>
      </w:r>
      <w:r w:rsidRPr="00554384">
        <w:t xml:space="preserve">= 0,0010002 mol </w:t>
      </w:r>
      <w:r w:rsidRPr="00554384">
        <w:sym w:font="Symbol" w:char="00D7"/>
      </w:r>
      <w:r w:rsidRPr="00554384">
        <w:t xml:space="preserve"> 6,022 </w:t>
      </w:r>
      <w:r w:rsidRPr="00554384">
        <w:sym w:font="Symbol" w:char="00D7"/>
      </w:r>
      <w:r w:rsidRPr="00554384">
        <w:t xml:space="preserve"> 10</w:t>
      </w:r>
      <w:r w:rsidRPr="00554384">
        <w:rPr>
          <w:vertAlign w:val="superscript"/>
        </w:rPr>
        <w:t>23</w:t>
      </w:r>
      <w:r w:rsidRPr="00554384">
        <w:t xml:space="preserve"> kpl/mol</w:t>
      </w:r>
      <w:r>
        <w:t xml:space="preserve"> </w:t>
      </w:r>
      <w:r w:rsidRPr="00554384">
        <w:t xml:space="preserve">= 6,0232 </w:t>
      </w:r>
      <w:r w:rsidRPr="00554384">
        <w:sym w:font="Symbol" w:char="00D7"/>
      </w:r>
      <w:r w:rsidRPr="00554384">
        <w:t xml:space="preserve"> 10</w:t>
      </w:r>
      <w:r w:rsidRPr="00554384">
        <w:rPr>
          <w:vertAlign w:val="superscript"/>
        </w:rPr>
        <w:t>20</w:t>
      </w:r>
      <w:r w:rsidRPr="00554384">
        <w:t xml:space="preserve"> kpl </w:t>
      </w:r>
      <w:r w:rsidRPr="00554384">
        <w:rPr>
          <w:vertAlign w:val="subscript"/>
        </w:rPr>
        <w:t xml:space="preserve">  </w:t>
      </w:r>
      <w:r w:rsidRPr="00554384">
        <w:sym w:font="Symbol" w:char="00BB"/>
      </w:r>
      <w:r w:rsidRPr="00554384">
        <w:t xml:space="preserve"> 6,02 </w:t>
      </w:r>
      <w:r w:rsidRPr="00554384">
        <w:sym w:font="Symbol" w:char="00D7"/>
      </w:r>
      <w:r w:rsidRPr="00554384">
        <w:t xml:space="preserve"> 10</w:t>
      </w:r>
      <w:r w:rsidRPr="00554384">
        <w:rPr>
          <w:vertAlign w:val="superscript"/>
        </w:rPr>
        <w:t>20</w:t>
      </w:r>
      <w:r w:rsidRPr="00554384">
        <w:t xml:space="preserve"> kpl</w:t>
      </w:r>
    </w:p>
    <w:p w:rsidR="00544C63" w:rsidRPr="00554384" w:rsidRDefault="00544C63" w:rsidP="00E40754">
      <w:pPr>
        <w:spacing w:line="276" w:lineRule="auto"/>
        <w:rPr>
          <w:vertAlign w:val="subscript"/>
        </w:rPr>
      </w:pPr>
      <w:r w:rsidRPr="00554384">
        <w:tab/>
        <w:t xml:space="preserve"> </w:t>
      </w:r>
    </w:p>
    <w:p w:rsidR="00544C63" w:rsidRPr="006533AE" w:rsidRDefault="00544C63" w:rsidP="00E40754">
      <w:pPr>
        <w:spacing w:line="276" w:lineRule="auto"/>
      </w:pPr>
      <w:r w:rsidRPr="00554384">
        <w:tab/>
      </w:r>
      <w:r w:rsidRPr="006533AE">
        <w:t xml:space="preserve">c) </w:t>
      </w:r>
      <w:r w:rsidRPr="006533AE">
        <w:tab/>
        <w:t>m(Sn) = 11,87 g</w:t>
      </w:r>
      <w:r w:rsidRPr="006533AE">
        <w:br/>
      </w:r>
      <w:r w:rsidRPr="006533AE">
        <w:tab/>
      </w:r>
      <w:r w:rsidRPr="006533AE">
        <w:tab/>
        <w:t>M(Sn) = 118,71 g/mol</w:t>
      </w:r>
      <w:r w:rsidRPr="006533AE">
        <w:br/>
      </w:r>
      <w:r w:rsidRPr="006533AE">
        <w:tab/>
      </w:r>
      <w:r w:rsidRPr="006533AE">
        <w:tab/>
        <w:t xml:space="preserve">m(Pb) = 11,87 g </w:t>
      </w:r>
      <w:r w:rsidRPr="006533AE">
        <w:br/>
      </w:r>
      <w:r w:rsidRPr="006533AE">
        <w:tab/>
      </w:r>
      <w:r w:rsidRPr="006533AE">
        <w:tab/>
        <w:t>M(Pb) = 207,2 g/mol</w:t>
      </w:r>
    </w:p>
    <w:p w:rsidR="00544C63" w:rsidRPr="00554384" w:rsidRDefault="00544C63" w:rsidP="00E40754">
      <w:pPr>
        <w:spacing w:line="276" w:lineRule="auto"/>
      </w:pPr>
      <w:r w:rsidRPr="006533AE">
        <w:tab/>
      </w:r>
      <w:r w:rsidRPr="006533AE">
        <w:tab/>
      </w:r>
      <w:r w:rsidRPr="00554384">
        <w:t>N(Sn) = ?</w:t>
      </w:r>
    </w:p>
    <w:p w:rsidR="00544C63" w:rsidRPr="00554384" w:rsidRDefault="00544C63" w:rsidP="00E40754">
      <w:pPr>
        <w:spacing w:line="276" w:lineRule="auto"/>
      </w:pPr>
      <w:r w:rsidRPr="00554384">
        <w:tab/>
      </w:r>
      <w:r w:rsidRPr="00554384">
        <w:tab/>
        <w:t>N(Pb) = ?</w:t>
      </w:r>
    </w:p>
    <w:p w:rsidR="00544C63" w:rsidRPr="00554384" w:rsidRDefault="00544C63" w:rsidP="00E40754">
      <w:pPr>
        <w:spacing w:line="276" w:lineRule="auto"/>
      </w:pPr>
    </w:p>
    <w:p w:rsidR="00544C63" w:rsidRPr="00554384" w:rsidRDefault="00544C63" w:rsidP="00E40754">
      <w:pPr>
        <w:spacing w:line="276" w:lineRule="auto"/>
        <w:ind w:firstLine="284"/>
      </w:pPr>
      <w:r w:rsidRPr="00554384">
        <w:tab/>
        <w:t xml:space="preserve">Ratkaistaan tinan ainemäärä </w:t>
      </w:r>
    </w:p>
    <w:p w:rsidR="00544C63" w:rsidRPr="00554384" w:rsidRDefault="00544C63" w:rsidP="00E40754">
      <w:pPr>
        <w:spacing w:line="276" w:lineRule="auto"/>
        <w:jc w:val="both"/>
        <w:rPr>
          <w:lang w:val="en-US"/>
        </w:rPr>
      </w:pPr>
      <w:r w:rsidRPr="00554384">
        <w:tab/>
      </w:r>
      <w:r w:rsidRPr="00554384">
        <w:tab/>
      </w:r>
      <w:r w:rsidRPr="00554384">
        <w:rPr>
          <w:position w:val="-30"/>
        </w:rPr>
        <w:object w:dxaOrig="5000" w:dyaOrig="680" w14:anchorId="0BCBF3DB">
          <v:shape id="_x0000_i1060" type="#_x0000_t75" style="width:252.75pt;height:36pt" o:ole="">
            <v:imagedata r:id="rId78" o:title=""/>
          </v:shape>
          <o:OLEObject Type="Embed" ProgID="Equation.DSMT4" ShapeID="_x0000_i1060" DrawAspect="Content" ObjectID="_1584959123" r:id="rId79"/>
        </w:object>
      </w:r>
    </w:p>
    <w:p w:rsidR="00544C63" w:rsidRPr="00554384" w:rsidRDefault="00544C63" w:rsidP="00E40754">
      <w:pPr>
        <w:spacing w:line="276" w:lineRule="auto"/>
        <w:jc w:val="both"/>
      </w:pPr>
      <w:r w:rsidRPr="00554384">
        <w:rPr>
          <w:lang w:val="en-US"/>
        </w:rPr>
        <w:tab/>
      </w:r>
      <w:r w:rsidRPr="00554384">
        <w:rPr>
          <w:lang w:val="en-US"/>
        </w:rPr>
        <w:tab/>
      </w:r>
      <w:r w:rsidRPr="00554384">
        <w:t xml:space="preserve">Ratkaistaan tina-atomien lukumäärä suureyhtälöstä </w:t>
      </w:r>
      <w:r w:rsidRPr="00554384">
        <w:rPr>
          <w:position w:val="-30"/>
        </w:rPr>
        <w:object w:dxaOrig="859" w:dyaOrig="680" w14:anchorId="31265489">
          <v:shape id="_x0000_i1061" type="#_x0000_t75" style="width:43.5pt;height:36pt" o:ole="">
            <v:imagedata r:id="rId80" o:title=""/>
          </v:shape>
          <o:OLEObject Type="Embed" ProgID="Equation.DSMT4" ShapeID="_x0000_i1061" DrawAspect="Content" ObjectID="_1584959124" r:id="rId81"/>
        </w:object>
      </w:r>
      <w:r w:rsidRPr="00554384">
        <w:t xml:space="preserve">, josta N = n </w:t>
      </w:r>
      <w:r w:rsidRPr="00925EFD">
        <w:t>∙ N</w:t>
      </w:r>
      <w:r w:rsidRPr="00925EFD">
        <w:rPr>
          <w:vertAlign w:val="subscript"/>
        </w:rPr>
        <w:t xml:space="preserve">A  </w:t>
      </w:r>
      <w:r w:rsidRPr="00925EFD">
        <w:t xml:space="preserve">eli </w:t>
      </w:r>
      <w:r w:rsidRPr="00925EFD">
        <w:tab/>
        <w:t xml:space="preserve"> </w:t>
      </w:r>
    </w:p>
    <w:p w:rsidR="00544C63" w:rsidRPr="00554384" w:rsidRDefault="00544C63" w:rsidP="00E40754">
      <w:pPr>
        <w:spacing w:line="276" w:lineRule="auto"/>
        <w:rPr>
          <w:color w:val="FF3300"/>
        </w:rPr>
      </w:pPr>
      <w:r w:rsidRPr="00554384">
        <w:tab/>
      </w:r>
      <w:r w:rsidRPr="00554384">
        <w:tab/>
        <w:t xml:space="preserve">N(Sn) = n(Sn)  </w:t>
      </w:r>
      <w:r w:rsidRPr="00554384">
        <w:sym w:font="Symbol" w:char="00D7"/>
      </w:r>
      <w:r w:rsidRPr="00554384">
        <w:t xml:space="preserve"> N</w:t>
      </w:r>
      <w:r w:rsidRPr="00554384">
        <w:rPr>
          <w:vertAlign w:val="subscript"/>
        </w:rPr>
        <w:t xml:space="preserve">A </w:t>
      </w:r>
      <w:r w:rsidRPr="00554384">
        <w:t xml:space="preserve">= 0,0999916 mol </w:t>
      </w:r>
      <w:r w:rsidRPr="00554384">
        <w:sym w:font="Symbol" w:char="00D7"/>
      </w:r>
      <w:r w:rsidRPr="00554384">
        <w:t xml:space="preserve"> 6,022 </w:t>
      </w:r>
      <w:r w:rsidRPr="00554384">
        <w:sym w:font="Symbol" w:char="00D7"/>
      </w:r>
      <w:r w:rsidRPr="00554384">
        <w:t xml:space="preserve"> 10</w:t>
      </w:r>
      <w:r w:rsidRPr="00554384">
        <w:rPr>
          <w:vertAlign w:val="superscript"/>
        </w:rPr>
        <w:t>23</w:t>
      </w:r>
      <w:r>
        <w:t xml:space="preserve"> kpl/mol </w:t>
      </w:r>
      <w:r w:rsidRPr="00554384">
        <w:t xml:space="preserve">= 6,02149 </w:t>
      </w:r>
      <w:r w:rsidRPr="00554384">
        <w:sym w:font="Symbol" w:char="00D7"/>
      </w:r>
      <w:r w:rsidRPr="00554384">
        <w:t xml:space="preserve"> 10</w:t>
      </w:r>
      <w:r w:rsidRPr="00554384">
        <w:rPr>
          <w:vertAlign w:val="superscript"/>
        </w:rPr>
        <w:t>22</w:t>
      </w:r>
      <w:r w:rsidRPr="00554384">
        <w:t xml:space="preserve"> kpl </w:t>
      </w:r>
      <w:r w:rsidRPr="00554384">
        <w:rPr>
          <w:vertAlign w:val="subscript"/>
        </w:rPr>
        <w:t xml:space="preserve"> </w:t>
      </w:r>
      <w:r w:rsidRPr="00554384">
        <w:sym w:font="Symbol" w:char="00BB"/>
      </w:r>
      <w:r w:rsidRPr="00554384">
        <w:t xml:space="preserve"> 6,021 </w:t>
      </w:r>
      <w:r w:rsidRPr="00554384">
        <w:sym w:font="Symbol" w:char="00D7"/>
      </w:r>
      <w:r w:rsidRPr="00554384">
        <w:t xml:space="preserve"> 10</w:t>
      </w:r>
      <w:r w:rsidRPr="00554384">
        <w:rPr>
          <w:vertAlign w:val="superscript"/>
        </w:rPr>
        <w:t>22</w:t>
      </w:r>
      <w:r w:rsidRPr="00554384">
        <w:t xml:space="preserve"> kpl</w:t>
      </w:r>
      <w:r w:rsidRPr="00554384">
        <w:tab/>
        <w:t xml:space="preserve"> </w:t>
      </w:r>
    </w:p>
    <w:p w:rsidR="00544C63" w:rsidRDefault="00544C63" w:rsidP="00E40754">
      <w:pPr>
        <w:spacing w:line="276" w:lineRule="auto"/>
        <w:ind w:firstLine="284"/>
        <w:jc w:val="both"/>
      </w:pPr>
      <w:r w:rsidRPr="00554384">
        <w:tab/>
      </w:r>
    </w:p>
    <w:p w:rsidR="00544C63" w:rsidRDefault="00544C63" w:rsidP="00E40754">
      <w:pPr>
        <w:spacing w:line="276" w:lineRule="auto"/>
        <w:ind w:firstLine="284"/>
        <w:jc w:val="both"/>
      </w:pPr>
      <w:r>
        <w:tab/>
      </w:r>
      <w:r w:rsidRPr="00554384">
        <w:t xml:space="preserve">Ratkaistaan lyijyn ainemäärä </w:t>
      </w:r>
    </w:p>
    <w:p w:rsidR="00544C63" w:rsidRPr="00554384" w:rsidRDefault="00544C63" w:rsidP="00E40754">
      <w:pPr>
        <w:spacing w:line="276" w:lineRule="auto"/>
        <w:ind w:firstLine="284"/>
        <w:jc w:val="both"/>
      </w:pPr>
    </w:p>
    <w:p w:rsidR="00544C63" w:rsidRPr="00554384" w:rsidRDefault="00544C63" w:rsidP="00E40754">
      <w:pPr>
        <w:spacing w:line="276" w:lineRule="auto"/>
        <w:jc w:val="both"/>
      </w:pPr>
      <w:r w:rsidRPr="00554384">
        <w:tab/>
      </w:r>
      <w:r w:rsidRPr="00554384">
        <w:tab/>
      </w:r>
      <w:r w:rsidRPr="00554384">
        <w:rPr>
          <w:position w:val="-30"/>
        </w:rPr>
        <w:object w:dxaOrig="4920" w:dyaOrig="680" w14:anchorId="38EE9C07">
          <v:shape id="_x0000_i1062" type="#_x0000_t75" style="width:230.25pt;height:36pt" o:ole="">
            <v:imagedata r:id="rId82" o:title=""/>
          </v:shape>
          <o:OLEObject Type="Embed" ProgID="Equation.DSMT4" ShapeID="_x0000_i1062" DrawAspect="Content" ObjectID="_1584959125" r:id="rId83"/>
        </w:object>
      </w:r>
    </w:p>
    <w:p w:rsidR="00544C63" w:rsidRDefault="00544C63" w:rsidP="00566F6C">
      <w:pPr>
        <w:spacing w:line="276" w:lineRule="auto"/>
        <w:jc w:val="both"/>
      </w:pPr>
      <w:r w:rsidRPr="00554384">
        <w:tab/>
      </w:r>
      <w:r w:rsidRPr="00554384">
        <w:tab/>
        <w:t>Lyijyatomien lukumäärä</w:t>
      </w:r>
      <w:r w:rsidR="00566F6C">
        <w:t xml:space="preserve">ksi saadaan:  </w:t>
      </w:r>
    </w:p>
    <w:p w:rsidR="00566F6C" w:rsidRDefault="00566F6C" w:rsidP="00566F6C">
      <w:pPr>
        <w:spacing w:line="276" w:lineRule="auto"/>
        <w:jc w:val="both"/>
      </w:pPr>
    </w:p>
    <w:p w:rsidR="00544C63" w:rsidRPr="000738E1" w:rsidRDefault="00544C63" w:rsidP="00E40754">
      <w:pPr>
        <w:spacing w:line="276" w:lineRule="auto"/>
      </w:pPr>
      <w:r>
        <w:tab/>
      </w:r>
      <w:r>
        <w:tab/>
      </w:r>
      <w:r w:rsidRPr="00554384">
        <w:t xml:space="preserve">N(Pb) = n(Pb)  </w:t>
      </w:r>
      <w:r w:rsidRPr="00554384">
        <w:sym w:font="Symbol" w:char="00D7"/>
      </w:r>
      <w:r w:rsidRPr="00554384">
        <w:t xml:space="preserve"> N</w:t>
      </w:r>
      <w:r w:rsidRPr="00554384">
        <w:rPr>
          <w:vertAlign w:val="subscript"/>
        </w:rPr>
        <w:t xml:space="preserve">A </w:t>
      </w:r>
      <w:r w:rsidRPr="00554384">
        <w:t xml:space="preserve">= 0,0572876 mol </w:t>
      </w:r>
      <w:r w:rsidRPr="00554384">
        <w:sym w:font="Symbol" w:char="00D7"/>
      </w:r>
      <w:r w:rsidRPr="00554384">
        <w:t xml:space="preserve"> 6,022 </w:t>
      </w:r>
      <w:r w:rsidRPr="00554384">
        <w:sym w:font="Symbol" w:char="00D7"/>
      </w:r>
      <w:r w:rsidRPr="00554384">
        <w:t xml:space="preserve"> 10</w:t>
      </w:r>
      <w:r w:rsidRPr="00554384">
        <w:rPr>
          <w:vertAlign w:val="superscript"/>
        </w:rPr>
        <w:t>23</w:t>
      </w:r>
      <w:r w:rsidRPr="00554384">
        <w:t xml:space="preserve"> kpl/mol = 3,44986 </w:t>
      </w:r>
      <w:r w:rsidRPr="00554384">
        <w:sym w:font="Symbol" w:char="00D7"/>
      </w:r>
      <w:r w:rsidRPr="00554384">
        <w:t xml:space="preserve"> 10</w:t>
      </w:r>
      <w:r w:rsidRPr="00554384">
        <w:rPr>
          <w:vertAlign w:val="superscript"/>
        </w:rPr>
        <w:t>22</w:t>
      </w:r>
      <w:r w:rsidRPr="00554384">
        <w:t xml:space="preserve"> kpl </w:t>
      </w:r>
      <w:r w:rsidRPr="00554384">
        <w:rPr>
          <w:vertAlign w:val="subscript"/>
        </w:rPr>
        <w:t xml:space="preserve">  </w:t>
      </w:r>
      <w:r w:rsidRPr="00554384">
        <w:sym w:font="Symbol" w:char="00BB"/>
      </w:r>
      <w:r w:rsidRPr="00554384">
        <w:t xml:space="preserve"> 3,450 </w:t>
      </w:r>
      <w:r w:rsidRPr="00554384">
        <w:sym w:font="Symbol" w:char="00D7"/>
      </w:r>
      <w:r w:rsidRPr="00554384">
        <w:t xml:space="preserve"> 10</w:t>
      </w:r>
      <w:r w:rsidRPr="00554384">
        <w:rPr>
          <w:vertAlign w:val="superscript"/>
        </w:rPr>
        <w:t>22</w:t>
      </w:r>
      <w:r w:rsidRPr="00554384">
        <w:t xml:space="preserve"> kpl</w:t>
      </w:r>
      <w:r w:rsidRPr="00554384">
        <w:tab/>
        <w:t xml:space="preserve"> </w:t>
      </w:r>
    </w:p>
    <w:p w:rsidR="00544C63" w:rsidRDefault="00544C63" w:rsidP="00E40754">
      <w:pPr>
        <w:spacing w:line="276" w:lineRule="auto"/>
        <w:rPr>
          <w:b/>
          <w:color w:val="FF3300"/>
        </w:rPr>
      </w:pPr>
      <w:r w:rsidRPr="00554384">
        <w:rPr>
          <w:b/>
          <w:color w:val="FF3300"/>
        </w:rPr>
        <w:tab/>
      </w:r>
      <w:r w:rsidRPr="00554384">
        <w:rPr>
          <w:b/>
          <w:color w:val="FF3300"/>
        </w:rPr>
        <w:tab/>
      </w:r>
    </w:p>
    <w:p w:rsidR="00544C63" w:rsidRPr="00554384" w:rsidRDefault="00544C63" w:rsidP="00E40754">
      <w:pPr>
        <w:spacing w:line="276" w:lineRule="auto"/>
      </w:pPr>
      <w:r>
        <w:rPr>
          <w:b/>
          <w:color w:val="FF3300"/>
        </w:rPr>
        <w:tab/>
      </w:r>
      <w:r w:rsidR="00566F6C">
        <w:rPr>
          <w:b/>
          <w:color w:val="FF3300"/>
        </w:rPr>
        <w:tab/>
      </w:r>
      <w:r w:rsidRPr="00554384">
        <w:t>Tina-atomeja on enemmän kuin lyijyatomeja.</w:t>
      </w:r>
    </w:p>
    <w:p w:rsidR="00544C63" w:rsidRDefault="00544C63" w:rsidP="00E40754">
      <w:pPr>
        <w:spacing w:line="276" w:lineRule="auto"/>
      </w:pPr>
    </w:p>
    <w:p w:rsidR="00544C63" w:rsidRPr="00925EFD" w:rsidRDefault="00544C63" w:rsidP="00E40754">
      <w:pPr>
        <w:spacing w:line="276" w:lineRule="auto"/>
        <w:rPr>
          <w:rFonts w:eastAsia="Times New Roman"/>
          <w:i/>
          <w:iCs/>
          <w:lang w:eastAsia="fi-FI"/>
        </w:rPr>
      </w:pPr>
      <w:r w:rsidRPr="00544038">
        <w:lastRenderedPageBreak/>
        <w:t>15.</w:t>
      </w:r>
      <w:r w:rsidRPr="00544038">
        <w:tab/>
      </w:r>
      <w:r w:rsidR="00544038">
        <w:t xml:space="preserve"> </w:t>
      </w:r>
      <w:r w:rsidRPr="00925EFD">
        <w:t>Millä seuraavista aineista on suuri</w:t>
      </w:r>
      <w:r>
        <w:t>n</w:t>
      </w:r>
      <w:r w:rsidRPr="00925EFD">
        <w:t xml:space="preserve"> massa?</w:t>
      </w:r>
    </w:p>
    <w:p w:rsidR="00544C63" w:rsidRPr="00925EFD" w:rsidRDefault="00544C63" w:rsidP="00E40754">
      <w:pPr>
        <w:spacing w:line="276" w:lineRule="auto"/>
        <w:rPr>
          <w:rFonts w:eastAsia="Times New Roman"/>
          <w:i/>
          <w:iCs/>
          <w:lang w:eastAsia="fi-FI"/>
        </w:rPr>
      </w:pPr>
      <w:r w:rsidRPr="00925EFD">
        <w:t>a) 30 milligrammaa hopeaa</w:t>
      </w:r>
    </w:p>
    <w:p w:rsidR="00544C63" w:rsidRPr="00925EFD" w:rsidRDefault="00544C63" w:rsidP="00E40754">
      <w:pPr>
        <w:spacing w:line="276" w:lineRule="auto"/>
      </w:pPr>
      <w:r w:rsidRPr="00925EFD">
        <w:t>b)</w:t>
      </w:r>
      <w:r w:rsidRPr="00925EFD">
        <w:tab/>
        <w:t>8,0 moolia heliumia</w:t>
      </w:r>
    </w:p>
    <w:p w:rsidR="00544C63" w:rsidRPr="00925EFD" w:rsidRDefault="00544C63" w:rsidP="00E40754">
      <w:pPr>
        <w:spacing w:line="276" w:lineRule="auto"/>
      </w:pPr>
      <w:r w:rsidRPr="00925EFD">
        <w:t xml:space="preserve">c) 14 </w:t>
      </w:r>
      <w:r w:rsidRPr="00925EFD">
        <w:sym w:font="Symbol" w:char="00D7"/>
      </w:r>
      <w:r w:rsidRPr="00925EFD">
        <w:t xml:space="preserve"> 10</w:t>
      </w:r>
      <w:r w:rsidRPr="00925EFD">
        <w:rPr>
          <w:vertAlign w:val="superscript"/>
        </w:rPr>
        <w:t>23</w:t>
      </w:r>
      <w:r w:rsidRPr="00925EFD">
        <w:t xml:space="preserve"> kappaletta typpiatomeja</w:t>
      </w:r>
    </w:p>
    <w:p w:rsidR="00544C63" w:rsidRPr="00925EFD" w:rsidRDefault="00544C63" w:rsidP="00E40754">
      <w:pPr>
        <w:spacing w:line="276" w:lineRule="auto"/>
        <w:rPr>
          <w:b/>
          <w:iCs/>
        </w:rPr>
      </w:pPr>
    </w:p>
    <w:p w:rsidR="00544C63" w:rsidRDefault="00544C63" w:rsidP="00E40754">
      <w:pPr>
        <w:pStyle w:val="Leipteksti2"/>
        <w:spacing w:line="276" w:lineRule="auto"/>
        <w:rPr>
          <w:iCs/>
          <w:sz w:val="22"/>
          <w:szCs w:val="22"/>
        </w:rPr>
      </w:pPr>
      <w:r w:rsidRPr="00925EFD">
        <w:rPr>
          <w:iCs/>
          <w:sz w:val="22"/>
          <w:szCs w:val="22"/>
        </w:rPr>
        <w:t>Ratkaisu:</w:t>
      </w:r>
    </w:p>
    <w:p w:rsidR="00544038" w:rsidRPr="00925EFD" w:rsidRDefault="00544038" w:rsidP="00E40754">
      <w:pPr>
        <w:pStyle w:val="Leipteksti2"/>
        <w:spacing w:line="276" w:lineRule="auto"/>
        <w:rPr>
          <w:b w:val="0"/>
          <w:i/>
          <w:sz w:val="22"/>
          <w:szCs w:val="22"/>
        </w:rPr>
      </w:pPr>
    </w:p>
    <w:p w:rsidR="00544C63" w:rsidRPr="00925EFD" w:rsidRDefault="00544C63" w:rsidP="00E40754">
      <w:pPr>
        <w:spacing w:line="276" w:lineRule="auto"/>
      </w:pPr>
      <w:r w:rsidRPr="00925EFD">
        <w:t>a) m(Ag) = 30 mg = 0,030 g</w:t>
      </w:r>
    </w:p>
    <w:p w:rsidR="00544C63" w:rsidRPr="00AC0BC9" w:rsidRDefault="00544C63" w:rsidP="00E40754">
      <w:pPr>
        <w:spacing w:line="276" w:lineRule="auto"/>
      </w:pPr>
    </w:p>
    <w:p w:rsidR="00544C63" w:rsidRPr="003A4B4B" w:rsidRDefault="00544C63" w:rsidP="00E40754">
      <w:pPr>
        <w:spacing w:line="276" w:lineRule="auto"/>
        <w:rPr>
          <w:lang w:val="en-US"/>
        </w:rPr>
      </w:pPr>
      <w:r w:rsidRPr="003A4B4B">
        <w:rPr>
          <w:lang w:val="en-US"/>
        </w:rPr>
        <w:t xml:space="preserve">b) </w:t>
      </w:r>
      <w:r w:rsidRPr="003A4B4B">
        <w:rPr>
          <w:lang w:val="en-US"/>
        </w:rPr>
        <w:tab/>
        <w:t>n(He) = 8,0 mol</w:t>
      </w:r>
    </w:p>
    <w:p w:rsidR="00544C63" w:rsidRPr="006E196F" w:rsidRDefault="00544C63" w:rsidP="00E40754">
      <w:pPr>
        <w:spacing w:line="276" w:lineRule="auto"/>
        <w:rPr>
          <w:lang w:val="en-US"/>
        </w:rPr>
      </w:pPr>
      <w:r w:rsidRPr="003A4B4B">
        <w:rPr>
          <w:lang w:val="en-US"/>
        </w:rPr>
        <w:tab/>
      </w:r>
      <w:r w:rsidRPr="006E196F">
        <w:rPr>
          <w:lang w:val="en-US"/>
        </w:rPr>
        <w:t>M(He) = 4,003 g/mol</w:t>
      </w:r>
    </w:p>
    <w:p w:rsidR="00544C63" w:rsidRPr="00A752A3" w:rsidRDefault="00544C63" w:rsidP="00E40754">
      <w:pPr>
        <w:spacing w:line="276" w:lineRule="auto"/>
      </w:pPr>
      <w:r w:rsidRPr="006E196F">
        <w:rPr>
          <w:lang w:val="en-US"/>
        </w:rPr>
        <w:tab/>
      </w:r>
      <w:r w:rsidRPr="00A752A3">
        <w:t>m(He) = ?</w:t>
      </w:r>
    </w:p>
    <w:p w:rsidR="00544C63" w:rsidRPr="00BA6B2D" w:rsidRDefault="00B74D16" w:rsidP="00E40754">
      <w:pPr>
        <w:spacing w:line="276" w:lineRule="auto"/>
      </w:pPr>
      <w:r>
        <w:tab/>
      </w:r>
      <w:r w:rsidR="00544C63">
        <w:t xml:space="preserve">Ratkaistaan heliumin massa </w:t>
      </w:r>
      <w:r w:rsidR="00544C63" w:rsidRPr="00AA4603">
        <w:t xml:space="preserve">suureyhtälöstä </w:t>
      </w:r>
      <w:r w:rsidR="00544C63" w:rsidRPr="00F85217">
        <w:rPr>
          <w:position w:val="-20"/>
        </w:rPr>
        <w:object w:dxaOrig="660" w:dyaOrig="540" w14:anchorId="121638D8">
          <v:shape id="_x0000_i1063" type="#_x0000_t75" style="width:28.5pt;height:28.5pt" o:ole="">
            <v:imagedata r:id="rId60" o:title=""/>
          </v:shape>
          <o:OLEObject Type="Embed" ProgID="Equation.DSMT4" ShapeID="_x0000_i1063" DrawAspect="Content" ObjectID="_1584959126" r:id="rId84"/>
        </w:object>
      </w:r>
      <w:r w:rsidR="00544C63" w:rsidRPr="00AA4603">
        <w:t>, josta</w:t>
      </w:r>
      <w:r w:rsidR="00544C63">
        <w:t xml:space="preserve"> ratkaisuna</w:t>
      </w:r>
    </w:p>
    <w:p w:rsidR="00544C63" w:rsidRPr="00B74D16" w:rsidRDefault="00544C63" w:rsidP="00E40754">
      <w:pPr>
        <w:spacing w:line="276" w:lineRule="auto"/>
        <w:rPr>
          <w:lang w:val="en-US"/>
        </w:rPr>
      </w:pPr>
      <w:r w:rsidRPr="00925EFD">
        <w:tab/>
      </w:r>
      <w:r w:rsidRPr="00B74D16">
        <w:rPr>
          <w:lang w:val="en-US"/>
        </w:rPr>
        <w:t xml:space="preserve">m(He) = n(He) </w:t>
      </w:r>
      <w:r w:rsidRPr="006E196F">
        <w:sym w:font="Symbol" w:char="00D7"/>
      </w:r>
      <w:r w:rsidR="00B74D16">
        <w:rPr>
          <w:lang w:val="en-US"/>
        </w:rPr>
        <w:t xml:space="preserve"> M(He)</w:t>
      </w:r>
      <w:r w:rsidRPr="00B74D16">
        <w:rPr>
          <w:lang w:val="en-US"/>
        </w:rPr>
        <w:t xml:space="preserve"> = 8,0 mol · 4,003 g/mol </w:t>
      </w:r>
      <w:r w:rsidR="00B74D16">
        <w:rPr>
          <w:lang w:val="en-US"/>
        </w:rPr>
        <w:t>= 32,024 g</w:t>
      </w:r>
      <w:r w:rsidRPr="00B74D16">
        <w:rPr>
          <w:lang w:val="en-US"/>
        </w:rPr>
        <w:t xml:space="preserve"> </w:t>
      </w:r>
      <w:r w:rsidRPr="0017231B">
        <w:rPr>
          <w:position w:val="-4"/>
        </w:rPr>
        <w:object w:dxaOrig="200" w:dyaOrig="200" w14:anchorId="09E1B7EA">
          <v:shape id="_x0000_i1064" type="#_x0000_t75" style="width:7.5pt;height:7.5pt" o:ole="">
            <v:imagedata r:id="rId85" o:title=""/>
          </v:shape>
          <o:OLEObject Type="Embed" ProgID="Equation.DSMT4" ShapeID="_x0000_i1064" DrawAspect="Content" ObjectID="_1584959127" r:id="rId86"/>
        </w:object>
      </w:r>
      <w:r w:rsidRPr="00B74D16">
        <w:rPr>
          <w:lang w:val="en-US"/>
        </w:rPr>
        <w:t xml:space="preserve"> 32 g</w:t>
      </w:r>
    </w:p>
    <w:p w:rsidR="00544C63" w:rsidRPr="00B74D16" w:rsidRDefault="00544C63" w:rsidP="00E40754">
      <w:pPr>
        <w:spacing w:line="276" w:lineRule="auto"/>
        <w:rPr>
          <w:lang w:val="en-US"/>
        </w:rPr>
      </w:pPr>
    </w:p>
    <w:p w:rsidR="00544C63" w:rsidRPr="006E196F" w:rsidRDefault="00544C63" w:rsidP="00E40754">
      <w:pPr>
        <w:spacing w:line="276" w:lineRule="auto"/>
      </w:pPr>
      <w:r w:rsidRPr="006E196F">
        <w:t xml:space="preserve">c) </w:t>
      </w:r>
      <w:r w:rsidRPr="006E196F">
        <w:tab/>
        <w:t xml:space="preserve">N(N) = 14 </w:t>
      </w:r>
      <w:r w:rsidRPr="006E196F">
        <w:sym w:font="Symbol" w:char="00D7"/>
      </w:r>
      <w:r w:rsidRPr="006E196F">
        <w:t xml:space="preserve"> 10</w:t>
      </w:r>
      <w:r w:rsidRPr="006E196F">
        <w:rPr>
          <w:vertAlign w:val="superscript"/>
        </w:rPr>
        <w:t>23</w:t>
      </w:r>
      <w:r>
        <w:t xml:space="preserve"> </w:t>
      </w:r>
      <w:r w:rsidR="00B74D16">
        <w:tab/>
      </w:r>
      <w:r w:rsidRPr="006E196F">
        <w:t>Huomaa, että kyseessä ovat yksittäiset typpiatomit – ei typpimolekyy</w:t>
      </w:r>
      <w:r>
        <w:t>lit!</w:t>
      </w:r>
    </w:p>
    <w:p w:rsidR="00544C63" w:rsidRPr="00422E19" w:rsidRDefault="00544C63" w:rsidP="00E40754">
      <w:pPr>
        <w:spacing w:line="276" w:lineRule="auto"/>
        <w:rPr>
          <w:lang w:val="it-IT"/>
        </w:rPr>
      </w:pPr>
      <w:r w:rsidRPr="006E196F">
        <w:tab/>
      </w:r>
      <w:r w:rsidRPr="006E196F">
        <w:rPr>
          <w:lang w:val="it-IT"/>
        </w:rPr>
        <w:t>N</w:t>
      </w:r>
      <w:r w:rsidRPr="006E196F">
        <w:rPr>
          <w:vertAlign w:val="subscript"/>
          <w:lang w:val="it-IT"/>
        </w:rPr>
        <w:t xml:space="preserve">A </w:t>
      </w:r>
      <w:r w:rsidRPr="006E196F">
        <w:rPr>
          <w:lang w:val="it-IT"/>
        </w:rPr>
        <w:t xml:space="preserve">= 6,022 </w:t>
      </w:r>
      <w:r w:rsidRPr="006E196F">
        <w:sym w:font="Symbol" w:char="00D7"/>
      </w:r>
      <w:r w:rsidRPr="006E196F">
        <w:rPr>
          <w:lang w:val="it-IT"/>
        </w:rPr>
        <w:t xml:space="preserve"> </w:t>
      </w:r>
      <w:r w:rsidRPr="00422E19">
        <w:rPr>
          <w:lang w:val="it-IT"/>
        </w:rPr>
        <w:t>10</w:t>
      </w:r>
      <w:r w:rsidRPr="00422E19">
        <w:rPr>
          <w:vertAlign w:val="superscript"/>
          <w:lang w:val="it-IT"/>
        </w:rPr>
        <w:t>23</w:t>
      </w:r>
      <w:r w:rsidRPr="00422E19">
        <w:rPr>
          <w:lang w:val="it-IT"/>
        </w:rPr>
        <w:t xml:space="preserve"> 1/mol</w:t>
      </w:r>
    </w:p>
    <w:p w:rsidR="00544C63" w:rsidRPr="006E196F" w:rsidRDefault="00544C63" w:rsidP="00E40754">
      <w:pPr>
        <w:spacing w:line="276" w:lineRule="auto"/>
        <w:rPr>
          <w:lang w:val="it-IT"/>
        </w:rPr>
      </w:pPr>
      <w:r w:rsidRPr="006E196F">
        <w:rPr>
          <w:lang w:val="it-IT"/>
        </w:rPr>
        <w:tab/>
        <w:t>M(N) = 14,01 g/mol</w:t>
      </w:r>
    </w:p>
    <w:p w:rsidR="00544C63" w:rsidRPr="006533AE" w:rsidRDefault="00544C63" w:rsidP="00E40754">
      <w:pPr>
        <w:spacing w:line="276" w:lineRule="auto"/>
      </w:pPr>
      <w:r w:rsidRPr="006E196F">
        <w:rPr>
          <w:lang w:val="it-IT"/>
        </w:rPr>
        <w:tab/>
      </w:r>
      <w:r w:rsidRPr="006533AE">
        <w:t xml:space="preserve">m(N) = ? </w:t>
      </w:r>
    </w:p>
    <w:p w:rsidR="00544C63" w:rsidRPr="006533AE" w:rsidRDefault="00544C63" w:rsidP="00E40754">
      <w:pPr>
        <w:spacing w:line="276" w:lineRule="auto"/>
      </w:pPr>
    </w:p>
    <w:p w:rsidR="00544C63" w:rsidRPr="006E196F" w:rsidRDefault="00544C63" w:rsidP="00E40754">
      <w:pPr>
        <w:spacing w:line="276" w:lineRule="auto"/>
      </w:pPr>
      <w:r w:rsidRPr="006533AE">
        <w:tab/>
      </w:r>
      <w:r w:rsidRPr="006E196F">
        <w:t>Ratkaistaan ensin typpiatomien ainemäärä suureyhtälöstä</w:t>
      </w:r>
    </w:p>
    <w:p w:rsidR="00544C63" w:rsidRPr="006E196F" w:rsidRDefault="00544C63" w:rsidP="00E40754">
      <w:pPr>
        <w:spacing w:line="276" w:lineRule="auto"/>
      </w:pPr>
    </w:p>
    <w:p w:rsidR="00544C63" w:rsidRPr="006E196F" w:rsidRDefault="00544C63" w:rsidP="00E40754">
      <w:pPr>
        <w:spacing w:line="276" w:lineRule="auto"/>
      </w:pPr>
      <w:r w:rsidRPr="006E196F">
        <w:t xml:space="preserve">  </w:t>
      </w:r>
      <w:r w:rsidRPr="006E196F">
        <w:tab/>
        <w:t xml:space="preserve">  </w:t>
      </w:r>
      <w:r w:rsidRPr="003416F0">
        <w:rPr>
          <w:position w:val="-30"/>
        </w:rPr>
        <w:object w:dxaOrig="4599" w:dyaOrig="720" w14:anchorId="375FE816">
          <v:shape id="_x0000_i1065" type="#_x0000_t75" style="width:237.75pt;height:36pt" o:ole="">
            <v:imagedata r:id="rId87" o:title=""/>
          </v:shape>
          <o:OLEObject Type="Embed" ProgID="Equation.DSMT4" ShapeID="_x0000_i1065" DrawAspect="Content" ObjectID="_1584959128" r:id="rId88"/>
        </w:object>
      </w:r>
    </w:p>
    <w:p w:rsidR="00544C63" w:rsidRPr="006E196F" w:rsidRDefault="00544C63" w:rsidP="00E40754">
      <w:pPr>
        <w:spacing w:line="276" w:lineRule="auto"/>
      </w:pPr>
      <w:r w:rsidRPr="006E196F">
        <w:tab/>
        <w:t>Ratkaistaan lopuksi kysytty typpiatomien massa suureyhtälöstä n</w:t>
      </w:r>
      <w:r>
        <w:t xml:space="preserve"> </w:t>
      </w:r>
      <w:r w:rsidRPr="006E196F">
        <w:t>=</w:t>
      </w:r>
      <w:r w:rsidRPr="0017231B">
        <w:rPr>
          <w:position w:val="-24"/>
        </w:rPr>
        <w:object w:dxaOrig="340" w:dyaOrig="620" w14:anchorId="5A74EA7F">
          <v:shape id="_x0000_i1066" type="#_x0000_t75" style="width:14.25pt;height:28.5pt" o:ole="">
            <v:imagedata r:id="rId89" o:title=""/>
          </v:shape>
          <o:OLEObject Type="Embed" ProgID="Equation.DSMT4" ShapeID="_x0000_i1066" DrawAspect="Content" ObjectID="_1584959129" r:id="rId90"/>
        </w:object>
      </w:r>
      <w:r>
        <w:t>.</w:t>
      </w:r>
    </w:p>
    <w:p w:rsidR="00544C63" w:rsidRPr="003416F0" w:rsidRDefault="00544C63" w:rsidP="00E40754">
      <w:pPr>
        <w:spacing w:line="276" w:lineRule="auto"/>
        <w:rPr>
          <w:lang w:val="it-IT"/>
        </w:rPr>
      </w:pPr>
      <w:r>
        <w:tab/>
      </w:r>
      <w:r w:rsidRPr="006E196F">
        <w:rPr>
          <w:lang w:val="it-IT"/>
        </w:rPr>
        <w:t xml:space="preserve">m(N) = n(N) </w:t>
      </w:r>
      <w:r w:rsidRPr="006E196F">
        <w:sym w:font="Symbol" w:char="00D7"/>
      </w:r>
      <w:r w:rsidRPr="006E196F">
        <w:rPr>
          <w:lang w:val="it-IT"/>
        </w:rPr>
        <w:t xml:space="preserve"> M(N)</w:t>
      </w:r>
      <w:r w:rsidRPr="003416F0">
        <w:rPr>
          <w:lang w:val="it-IT"/>
        </w:rPr>
        <w:t xml:space="preserve"> </w:t>
      </w:r>
      <w:r w:rsidRPr="006E196F">
        <w:rPr>
          <w:lang w:val="it-IT"/>
        </w:rPr>
        <w:t xml:space="preserve">= 2,325 mol · 14,01 g/mol  </w:t>
      </w:r>
      <w:r>
        <w:rPr>
          <w:lang w:val="it-IT"/>
        </w:rPr>
        <w:t xml:space="preserve">= 32,57 g </w:t>
      </w:r>
      <w:r w:rsidRPr="0017231B">
        <w:rPr>
          <w:position w:val="-4"/>
        </w:rPr>
        <w:object w:dxaOrig="200" w:dyaOrig="200" w14:anchorId="3AEDF49E">
          <v:shape id="_x0000_i1067" type="#_x0000_t75" style="width:7.5pt;height:7.5pt" o:ole="">
            <v:imagedata r:id="rId91" o:title=""/>
          </v:shape>
          <o:OLEObject Type="Embed" ProgID="Equation.DSMT4" ShapeID="_x0000_i1067" DrawAspect="Content" ObjectID="_1584959130" r:id="rId92"/>
        </w:object>
      </w:r>
      <w:r w:rsidRPr="003416F0">
        <w:rPr>
          <w:lang w:val="it-IT"/>
        </w:rPr>
        <w:t xml:space="preserve"> 33 g</w:t>
      </w:r>
    </w:p>
    <w:p w:rsidR="00544C63" w:rsidRPr="003416F0" w:rsidRDefault="00544C63" w:rsidP="00E40754">
      <w:pPr>
        <w:spacing w:line="276" w:lineRule="auto"/>
        <w:rPr>
          <w:lang w:val="it-IT"/>
        </w:rPr>
      </w:pPr>
    </w:p>
    <w:p w:rsidR="00544C63" w:rsidRDefault="000059F5" w:rsidP="00E40754">
      <w:pPr>
        <w:spacing w:line="276" w:lineRule="auto"/>
        <w:ind w:firstLine="284"/>
      </w:pPr>
      <w:r>
        <w:t>Suurin massa on siten typpiatomeilla.</w:t>
      </w:r>
    </w:p>
    <w:p w:rsidR="00544C63" w:rsidRDefault="00544C63" w:rsidP="00E40754">
      <w:pPr>
        <w:spacing w:line="276" w:lineRule="auto"/>
        <w:ind w:firstLine="284"/>
      </w:pPr>
    </w:p>
    <w:p w:rsidR="00544C63" w:rsidRDefault="00544C63" w:rsidP="00E40754">
      <w:pPr>
        <w:spacing w:line="276" w:lineRule="auto"/>
        <w:ind w:firstLine="284"/>
      </w:pPr>
    </w:p>
    <w:p w:rsidR="000059F5" w:rsidRDefault="00544C63" w:rsidP="000059F5">
      <w:pPr>
        <w:spacing w:line="276" w:lineRule="auto"/>
      </w:pPr>
      <w:r w:rsidRPr="000059F5">
        <w:t xml:space="preserve">16. </w:t>
      </w:r>
      <w:r w:rsidRPr="00427923">
        <w:t>Erästä alkuainetta X on 0,125 moolia. Tämän ai</w:t>
      </w:r>
      <w:r w:rsidR="000059F5">
        <w:t xml:space="preserve">nemäärän massa on 6,98 grammaa. </w:t>
      </w:r>
      <w:r w:rsidRPr="00427923">
        <w:t>Mistä alkuaineesta on kyse?</w:t>
      </w:r>
    </w:p>
    <w:p w:rsidR="000059F5" w:rsidRPr="000059F5" w:rsidRDefault="000059F5" w:rsidP="000059F5">
      <w:pPr>
        <w:spacing w:line="276" w:lineRule="auto"/>
        <w:rPr>
          <w:b/>
        </w:rPr>
      </w:pPr>
    </w:p>
    <w:p w:rsidR="000059F5" w:rsidRDefault="00544C63" w:rsidP="000059F5">
      <w:pPr>
        <w:spacing w:line="276" w:lineRule="auto"/>
        <w:rPr>
          <w:b/>
        </w:rPr>
      </w:pPr>
      <w:r w:rsidRPr="000059F5">
        <w:rPr>
          <w:b/>
          <w:iCs/>
        </w:rPr>
        <w:t xml:space="preserve">Ratkaisu: </w:t>
      </w:r>
    </w:p>
    <w:p w:rsidR="000059F5" w:rsidRDefault="000059F5" w:rsidP="000059F5">
      <w:pPr>
        <w:spacing w:line="276" w:lineRule="auto"/>
        <w:rPr>
          <w:b/>
        </w:rPr>
      </w:pPr>
    </w:p>
    <w:p w:rsidR="000059F5" w:rsidRPr="00443643" w:rsidRDefault="00544C63" w:rsidP="000059F5">
      <w:pPr>
        <w:spacing w:line="276" w:lineRule="auto"/>
        <w:rPr>
          <w:b/>
        </w:rPr>
      </w:pPr>
      <w:r w:rsidRPr="00443643">
        <w:t>n(X) = 0,125 mol</w:t>
      </w:r>
    </w:p>
    <w:p w:rsidR="000059F5" w:rsidRPr="00443643" w:rsidRDefault="00544C63" w:rsidP="000059F5">
      <w:pPr>
        <w:spacing w:line="276" w:lineRule="auto"/>
        <w:rPr>
          <w:b/>
        </w:rPr>
      </w:pPr>
      <w:r w:rsidRPr="00443643">
        <w:t>m(X) = 6,98 g</w:t>
      </w:r>
    </w:p>
    <w:p w:rsidR="000059F5" w:rsidRPr="00443643" w:rsidRDefault="00544C63" w:rsidP="000059F5">
      <w:pPr>
        <w:spacing w:line="276" w:lineRule="auto"/>
        <w:rPr>
          <w:b/>
        </w:rPr>
      </w:pPr>
      <w:r w:rsidRPr="00443643">
        <w:t>M(X) = ?</w:t>
      </w:r>
    </w:p>
    <w:p w:rsidR="000059F5" w:rsidRPr="00443643" w:rsidRDefault="000059F5" w:rsidP="000059F5">
      <w:pPr>
        <w:spacing w:line="276" w:lineRule="auto"/>
        <w:rPr>
          <w:b/>
        </w:rPr>
      </w:pPr>
    </w:p>
    <w:p w:rsidR="000059F5" w:rsidRDefault="00544C63" w:rsidP="000059F5">
      <w:pPr>
        <w:spacing w:line="276" w:lineRule="auto"/>
        <w:rPr>
          <w:b/>
        </w:rPr>
      </w:pPr>
      <w:r w:rsidRPr="00925EFD">
        <w:t>Alkuaine voidaan tunnistaa, kun ratkaistaan sen moolimassa, jota sit</w:t>
      </w:r>
      <w:r w:rsidR="000059F5">
        <w:t xml:space="preserve">ten vertaillaan jaksollisen </w:t>
      </w:r>
      <w:r w:rsidRPr="00925EFD">
        <w:t>järjestelmän alkuaineiden suhteellisiin atomimassoihin</w:t>
      </w:r>
    </w:p>
    <w:p w:rsidR="000059F5" w:rsidRDefault="00544C63" w:rsidP="000059F5">
      <w:pPr>
        <w:spacing w:line="276" w:lineRule="auto"/>
        <w:rPr>
          <w:b/>
        </w:rPr>
      </w:pPr>
      <w:r w:rsidRPr="00925EFD">
        <w:lastRenderedPageBreak/>
        <w:t xml:space="preserve">Ratkaistaan moolimassa (M) suureyhtälöstä </w:t>
      </w:r>
      <w:r w:rsidRPr="00925EFD">
        <w:rPr>
          <w:noProof/>
          <w:position w:val="-24"/>
          <w:lang w:eastAsia="fi-FI"/>
        </w:rPr>
        <w:drawing>
          <wp:inline distT="0" distB="0" distL="0" distR="0">
            <wp:extent cx="457200" cy="371475"/>
            <wp:effectExtent l="0" t="0" r="0" b="9525"/>
            <wp:docPr id="59" name="Kuv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EFD">
        <w:t xml:space="preserve"> , josta </w:t>
      </w:r>
      <w:r>
        <w:t xml:space="preserve">ratkaistuna </w:t>
      </w:r>
      <w:r w:rsidRPr="00983A1A">
        <w:rPr>
          <w:position w:val="-20"/>
        </w:rPr>
        <w:object w:dxaOrig="700" w:dyaOrig="540" w14:anchorId="4EB2C480">
          <v:shape id="_x0000_i1068" type="#_x0000_t75" style="width:36pt;height:28.5pt" o:ole="">
            <v:imagedata r:id="rId94" o:title=""/>
          </v:shape>
          <o:OLEObject Type="Embed" ProgID="Equation.DSMT4" ShapeID="_x0000_i1068" DrawAspect="Content" ObjectID="_1584959131" r:id="rId95"/>
        </w:object>
      </w:r>
      <w:r w:rsidRPr="00925EFD">
        <w:rPr>
          <w:position w:val="-28"/>
        </w:rPr>
        <w:object w:dxaOrig="4099" w:dyaOrig="660" w14:anchorId="069ED8A9">
          <v:shape id="_x0000_i1069" type="#_x0000_t75" style="width:180pt;height:28.5pt" o:ole="">
            <v:imagedata r:id="rId96" o:title=""/>
          </v:shape>
          <o:OLEObject Type="Embed" ProgID="Equation.DSMT4" ShapeID="_x0000_i1069" DrawAspect="Content" ObjectID="_1584959132" r:id="rId97"/>
        </w:object>
      </w:r>
    </w:p>
    <w:p w:rsidR="00544C63" w:rsidRPr="000059F5" w:rsidRDefault="00544C63" w:rsidP="000059F5">
      <w:pPr>
        <w:spacing w:line="276" w:lineRule="auto"/>
        <w:rPr>
          <w:b/>
        </w:rPr>
      </w:pPr>
      <w:r w:rsidRPr="00925EFD">
        <w:t xml:space="preserve">Jaksollisen järjestelmän mukaan lähinnä tätä lukuarvoa on raudan </w:t>
      </w:r>
      <w:r w:rsidR="000059F5">
        <w:t xml:space="preserve">suhteellinen atomimassa 55,85. </w:t>
      </w:r>
      <w:r w:rsidRPr="00925EFD">
        <w:t xml:space="preserve">Kyseessä on siis rauta. </w:t>
      </w:r>
    </w:p>
    <w:p w:rsidR="00544C63" w:rsidRDefault="00544C63" w:rsidP="00E40754">
      <w:pPr>
        <w:spacing w:line="276" w:lineRule="auto"/>
        <w:rPr>
          <w:b/>
        </w:rPr>
      </w:pPr>
    </w:p>
    <w:p w:rsidR="00544C63" w:rsidRDefault="00544C63" w:rsidP="00E40754">
      <w:pPr>
        <w:tabs>
          <w:tab w:val="left" w:pos="426"/>
        </w:tabs>
        <w:spacing w:line="276" w:lineRule="auto"/>
      </w:pPr>
    </w:p>
    <w:p w:rsidR="00544C63" w:rsidRPr="006E196F" w:rsidRDefault="00544C63" w:rsidP="00E40754">
      <w:pPr>
        <w:spacing w:line="276" w:lineRule="auto"/>
      </w:pPr>
      <w:r w:rsidRPr="004A452A">
        <w:t>17.</w:t>
      </w:r>
      <w:r w:rsidRPr="004A452A">
        <w:rPr>
          <w:b/>
        </w:rPr>
        <w:tab/>
      </w:r>
      <w:r w:rsidRPr="006E196F">
        <w:t>Täydennä taulukko.</w:t>
      </w:r>
      <w:r>
        <w:t xml:space="preserve"> Kiinnitä huomio</w:t>
      </w:r>
      <w:r w:rsidRPr="006E196F">
        <w:t xml:space="preserve"> potenssimerkintöihin, merkitseviin numeroihin ja pyöristyksiin.</w:t>
      </w:r>
    </w:p>
    <w:p w:rsidR="00544C63" w:rsidRPr="006E196F" w:rsidRDefault="00544C63" w:rsidP="00E40754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7"/>
        <w:gridCol w:w="1955"/>
        <w:gridCol w:w="1956"/>
        <w:gridCol w:w="1956"/>
        <w:gridCol w:w="1956"/>
      </w:tblGrid>
      <w:tr w:rsidR="00544C63" w:rsidRPr="006E196F" w:rsidTr="00980AB8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63" w:rsidRPr="006E196F" w:rsidRDefault="00544C63" w:rsidP="00E40754">
            <w:pPr>
              <w:spacing w:line="276" w:lineRule="auto"/>
            </w:pPr>
            <w:r w:rsidRPr="006E196F">
              <w:t>Aine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63" w:rsidRPr="006E196F" w:rsidRDefault="00544C63" w:rsidP="00E40754">
            <w:pPr>
              <w:spacing w:line="276" w:lineRule="auto"/>
            </w:pPr>
            <w:r w:rsidRPr="006E196F">
              <w:t>m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63" w:rsidRPr="006E196F" w:rsidRDefault="00544C63" w:rsidP="00E40754">
            <w:pPr>
              <w:spacing w:line="276" w:lineRule="auto"/>
            </w:pPr>
            <w:r w:rsidRPr="006E196F">
              <w:t>M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63" w:rsidRPr="006E196F" w:rsidRDefault="00544C63" w:rsidP="00E40754">
            <w:pPr>
              <w:spacing w:line="276" w:lineRule="auto"/>
            </w:pPr>
            <w:r w:rsidRPr="006E196F">
              <w:t>n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63" w:rsidRPr="006E196F" w:rsidRDefault="00544C63" w:rsidP="00E40754">
            <w:pPr>
              <w:spacing w:line="276" w:lineRule="auto"/>
            </w:pPr>
            <w:r w:rsidRPr="006E196F">
              <w:t>N</w:t>
            </w:r>
          </w:p>
        </w:tc>
      </w:tr>
      <w:tr w:rsidR="00544C63" w:rsidRPr="006E196F" w:rsidTr="00980AB8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  <w:p w:rsidR="00544C63" w:rsidRPr="006E196F" w:rsidRDefault="00544C63" w:rsidP="00E40754">
            <w:pPr>
              <w:spacing w:line="276" w:lineRule="auto"/>
            </w:pPr>
            <w:r w:rsidRPr="006E196F">
              <w:t>Si</w:t>
            </w:r>
          </w:p>
          <w:p w:rsidR="00544C63" w:rsidRPr="006E196F" w:rsidRDefault="00544C63" w:rsidP="00E40754">
            <w:pPr>
              <w:spacing w:line="276" w:lineRule="auto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  <w:p w:rsidR="00544C63" w:rsidRPr="006E196F" w:rsidRDefault="00544C63" w:rsidP="00E40754">
            <w:pPr>
              <w:spacing w:line="276" w:lineRule="auto"/>
            </w:pPr>
            <w:r>
              <w:t xml:space="preserve">5,2 </w:t>
            </w:r>
            <w:r>
              <w:sym w:font="Symbol" w:char="F06D"/>
            </w:r>
            <w:r w:rsidRPr="006E196F">
              <w:t>g</w:t>
            </w:r>
          </w:p>
          <w:p w:rsidR="00544C63" w:rsidRPr="006E196F" w:rsidRDefault="00544C63" w:rsidP="00E40754">
            <w:pPr>
              <w:spacing w:line="276" w:lineRule="auto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  <w:p w:rsidR="00544C63" w:rsidRPr="006E196F" w:rsidRDefault="00544C63" w:rsidP="00E40754">
            <w:pPr>
              <w:spacing w:line="276" w:lineRule="auto"/>
            </w:pPr>
          </w:p>
          <w:p w:rsidR="00544C63" w:rsidRPr="006E196F" w:rsidRDefault="00544C63" w:rsidP="00E40754">
            <w:pPr>
              <w:spacing w:line="276" w:lineRule="auto"/>
            </w:pPr>
          </w:p>
        </w:tc>
      </w:tr>
      <w:tr w:rsidR="00544C63" w:rsidRPr="006E196F" w:rsidTr="00980AB8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  <w:p w:rsidR="00544C63" w:rsidRPr="006E196F" w:rsidRDefault="00544C63" w:rsidP="00E40754">
            <w:pPr>
              <w:spacing w:line="276" w:lineRule="auto"/>
              <w:rPr>
                <w:vertAlign w:val="subscript"/>
              </w:rPr>
            </w:pPr>
            <w:r w:rsidRPr="006E196F">
              <w:t>Ca(OH)</w:t>
            </w:r>
            <w:r w:rsidRPr="006E196F">
              <w:rPr>
                <w:vertAlign w:val="subscript"/>
              </w:rPr>
              <w:t>2</w:t>
            </w:r>
          </w:p>
          <w:p w:rsidR="00544C63" w:rsidRPr="006E196F" w:rsidRDefault="00544C63" w:rsidP="00E40754">
            <w:pPr>
              <w:spacing w:line="276" w:lineRule="auto"/>
              <w:rPr>
                <w:vertAlign w:val="subscript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  <w:p w:rsidR="00544C63" w:rsidRPr="006E196F" w:rsidRDefault="00544C63" w:rsidP="00E40754">
            <w:pPr>
              <w:spacing w:line="276" w:lineRule="auto"/>
            </w:pPr>
          </w:p>
          <w:p w:rsidR="00544C63" w:rsidRPr="006E196F" w:rsidRDefault="00544C63" w:rsidP="00E40754">
            <w:pPr>
              <w:spacing w:line="276" w:lineRule="auto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  <w:p w:rsidR="00544C63" w:rsidRPr="006E196F" w:rsidRDefault="00544C63" w:rsidP="00E40754">
            <w:pPr>
              <w:spacing w:line="276" w:lineRule="auto"/>
            </w:pPr>
            <w:r w:rsidRPr="006E196F">
              <w:t>1,2 mmol</w:t>
            </w:r>
          </w:p>
          <w:p w:rsidR="00544C63" w:rsidRPr="006E196F" w:rsidRDefault="00544C63" w:rsidP="00E40754">
            <w:pPr>
              <w:spacing w:line="276" w:lineRule="auto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</w:tc>
      </w:tr>
      <w:tr w:rsidR="00544C63" w:rsidRPr="006E196F" w:rsidTr="00980AB8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  <w:p w:rsidR="00544C63" w:rsidRPr="006E196F" w:rsidRDefault="00544C63" w:rsidP="00E40754">
            <w:pPr>
              <w:spacing w:line="276" w:lineRule="auto"/>
            </w:pPr>
            <w:r w:rsidRPr="006E196F">
              <w:t>CH</w:t>
            </w:r>
            <w:r w:rsidRPr="006E196F">
              <w:rPr>
                <w:vertAlign w:val="subscript"/>
              </w:rPr>
              <w:t>3</w:t>
            </w:r>
            <w:r w:rsidRPr="006E196F">
              <w:t>CH</w:t>
            </w:r>
            <w:r w:rsidRPr="006E196F">
              <w:rPr>
                <w:vertAlign w:val="subscript"/>
              </w:rPr>
              <w:t>2</w:t>
            </w:r>
            <w:r w:rsidRPr="006E196F">
              <w:t>CH</w:t>
            </w:r>
            <w:r w:rsidRPr="006E196F">
              <w:rPr>
                <w:vertAlign w:val="subscript"/>
              </w:rPr>
              <w:t>2</w:t>
            </w:r>
            <w:r w:rsidRPr="006E196F">
              <w:t>COOH</w:t>
            </w:r>
          </w:p>
          <w:p w:rsidR="00544C63" w:rsidRPr="006E196F" w:rsidRDefault="00544C63" w:rsidP="00E40754">
            <w:pPr>
              <w:spacing w:line="276" w:lineRule="auto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  <w:p w:rsidR="00544C63" w:rsidRPr="006E196F" w:rsidRDefault="00544C63" w:rsidP="00E40754">
            <w:pPr>
              <w:spacing w:line="276" w:lineRule="auto"/>
            </w:pPr>
          </w:p>
          <w:p w:rsidR="00544C63" w:rsidRPr="006E196F" w:rsidRDefault="00544C63" w:rsidP="00E40754">
            <w:pPr>
              <w:spacing w:line="276" w:lineRule="auto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  <w:p w:rsidR="00544C63" w:rsidRPr="006E196F" w:rsidRDefault="00544C63" w:rsidP="00E40754">
            <w:pPr>
              <w:spacing w:line="276" w:lineRule="auto"/>
            </w:pPr>
            <w:r w:rsidRPr="006E196F">
              <w:t xml:space="preserve">72 </w:t>
            </w:r>
            <w:r>
              <w:sym w:font="Symbol" w:char="F0D7"/>
            </w:r>
            <w:r w:rsidRPr="006E196F">
              <w:t xml:space="preserve"> 10</w:t>
            </w:r>
            <w:r w:rsidRPr="006E196F">
              <w:rPr>
                <w:vertAlign w:val="superscript"/>
              </w:rPr>
              <w:t>10</w:t>
            </w:r>
          </w:p>
          <w:p w:rsidR="00544C63" w:rsidRPr="006E196F" w:rsidRDefault="00544C63" w:rsidP="00E40754">
            <w:pPr>
              <w:spacing w:line="276" w:lineRule="auto"/>
            </w:pPr>
          </w:p>
        </w:tc>
      </w:tr>
      <w:tr w:rsidR="00544C63" w:rsidRPr="006E196F" w:rsidTr="00980AB8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  <w:p w:rsidR="00544C63" w:rsidRPr="006E196F" w:rsidRDefault="00544C63" w:rsidP="00E40754">
            <w:pPr>
              <w:spacing w:line="276" w:lineRule="auto"/>
            </w:pPr>
            <w:r w:rsidRPr="006E196F">
              <w:t>Na</w:t>
            </w:r>
            <w:r w:rsidRPr="006E196F">
              <w:rPr>
                <w:vertAlign w:val="subscript"/>
              </w:rPr>
              <w:t>2</w:t>
            </w:r>
            <w:r w:rsidRPr="006E196F">
              <w:t>CO</w:t>
            </w:r>
            <w:r w:rsidRPr="006E196F">
              <w:rPr>
                <w:vertAlign w:val="subscript"/>
              </w:rPr>
              <w:t>3</w:t>
            </w:r>
            <w:r w:rsidRPr="006E196F">
              <w:t xml:space="preserve"> </w:t>
            </w:r>
            <w:r>
              <w:sym w:font="Symbol" w:char="F0D7"/>
            </w:r>
            <w:r w:rsidRPr="006E196F">
              <w:t xml:space="preserve"> 10 H</w:t>
            </w:r>
            <w:r w:rsidRPr="006E196F">
              <w:rPr>
                <w:vertAlign w:val="subscript"/>
              </w:rPr>
              <w:t>2</w:t>
            </w:r>
            <w:r w:rsidRPr="006E196F">
              <w:t>O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  <w:p w:rsidR="00544C63" w:rsidRPr="006E196F" w:rsidRDefault="00544C63" w:rsidP="00E40754">
            <w:pPr>
              <w:spacing w:line="276" w:lineRule="auto"/>
            </w:pPr>
            <w:r w:rsidRPr="006E196F">
              <w:t>2,356 kg</w:t>
            </w:r>
          </w:p>
          <w:p w:rsidR="00544C63" w:rsidRPr="006E196F" w:rsidRDefault="00544C63" w:rsidP="00E40754">
            <w:pPr>
              <w:spacing w:line="276" w:lineRule="auto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  <w:p w:rsidR="00544C63" w:rsidRPr="006E196F" w:rsidRDefault="00544C63" w:rsidP="00E40754">
            <w:pPr>
              <w:spacing w:line="276" w:lineRule="auto"/>
            </w:pPr>
          </w:p>
          <w:p w:rsidR="00544C63" w:rsidRPr="006E196F" w:rsidRDefault="00544C63" w:rsidP="00E40754">
            <w:pPr>
              <w:spacing w:line="276" w:lineRule="auto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</w:tc>
      </w:tr>
    </w:tbl>
    <w:p w:rsidR="00544C63" w:rsidRDefault="00544C63" w:rsidP="00E40754">
      <w:pPr>
        <w:spacing w:line="276" w:lineRule="auto"/>
      </w:pPr>
    </w:p>
    <w:p w:rsidR="00544C63" w:rsidRPr="006E196F" w:rsidRDefault="00544C63" w:rsidP="00E40754">
      <w:pPr>
        <w:spacing w:line="276" w:lineRule="auto"/>
      </w:pPr>
      <w:r w:rsidRPr="00FC4B53">
        <w:rPr>
          <w:b/>
        </w:rPr>
        <w:t>Ratkaisu:</w:t>
      </w:r>
    </w:p>
    <w:p w:rsidR="00544C63" w:rsidRPr="006E196F" w:rsidRDefault="00544C63" w:rsidP="00E40754">
      <w:pPr>
        <w:spacing w:line="276" w:lineRule="auto"/>
        <w:rPr>
          <w:b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864"/>
        <w:gridCol w:w="962"/>
        <w:gridCol w:w="1844"/>
        <w:gridCol w:w="3431"/>
      </w:tblGrid>
      <w:tr w:rsidR="00544C63" w:rsidRPr="006E196F" w:rsidTr="00980AB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63" w:rsidRPr="006E196F" w:rsidRDefault="00544C63" w:rsidP="00E40754">
            <w:pPr>
              <w:spacing w:line="276" w:lineRule="auto"/>
              <w:rPr>
                <w:b/>
              </w:rPr>
            </w:pPr>
            <w:r w:rsidRPr="006E196F">
              <w:rPr>
                <w:b/>
              </w:rPr>
              <w:t>Aine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63" w:rsidRPr="006E196F" w:rsidRDefault="00544C63" w:rsidP="00E40754">
            <w:pPr>
              <w:spacing w:line="276" w:lineRule="auto"/>
              <w:rPr>
                <w:b/>
              </w:rPr>
            </w:pPr>
            <w:r w:rsidRPr="006E196F">
              <w:rPr>
                <w:b/>
              </w:rPr>
              <w:t>m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63" w:rsidRPr="006E196F" w:rsidRDefault="00544C63" w:rsidP="00E40754">
            <w:pPr>
              <w:spacing w:line="276" w:lineRule="auto"/>
              <w:rPr>
                <w:b/>
              </w:rPr>
            </w:pPr>
            <w:r w:rsidRPr="006E196F">
              <w:rPr>
                <w:b/>
              </w:rPr>
              <w:t>M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63" w:rsidRPr="006E196F" w:rsidRDefault="00544C63" w:rsidP="00E40754">
            <w:pPr>
              <w:spacing w:line="276" w:lineRule="auto"/>
              <w:rPr>
                <w:b/>
              </w:rPr>
            </w:pPr>
            <w:r w:rsidRPr="006E196F">
              <w:rPr>
                <w:b/>
              </w:rPr>
              <w:t>n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63" w:rsidRPr="006E196F" w:rsidRDefault="00544C63" w:rsidP="00E40754">
            <w:pPr>
              <w:spacing w:line="276" w:lineRule="auto"/>
              <w:rPr>
                <w:b/>
              </w:rPr>
            </w:pPr>
            <w:r w:rsidRPr="006E196F">
              <w:rPr>
                <w:b/>
              </w:rPr>
              <w:t>N</w:t>
            </w:r>
          </w:p>
        </w:tc>
      </w:tr>
      <w:tr w:rsidR="00544C63" w:rsidRPr="006E196F" w:rsidTr="00980AB8">
        <w:trPr>
          <w:trHeight w:val="131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  <w:p w:rsidR="00544C63" w:rsidRPr="006E196F" w:rsidRDefault="00544C63" w:rsidP="00E40754">
            <w:pPr>
              <w:spacing w:line="276" w:lineRule="auto"/>
            </w:pPr>
            <w:r w:rsidRPr="006E196F">
              <w:t>Si</w:t>
            </w:r>
          </w:p>
          <w:p w:rsidR="00544C63" w:rsidRPr="006E196F" w:rsidRDefault="00544C63" w:rsidP="00E40754">
            <w:pPr>
              <w:spacing w:line="276" w:lineRule="auto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  <w:p w:rsidR="00544C63" w:rsidRPr="004A452A" w:rsidRDefault="00544C63" w:rsidP="00E40754">
            <w:pPr>
              <w:spacing w:line="276" w:lineRule="auto"/>
              <w:rPr>
                <w:b/>
              </w:rPr>
            </w:pPr>
            <w:r w:rsidRPr="004A452A">
              <w:rPr>
                <w:b/>
              </w:rPr>
              <w:t xml:space="preserve">5,2 </w:t>
            </w:r>
            <w:r w:rsidRPr="004A452A">
              <w:rPr>
                <w:b/>
              </w:rPr>
              <w:sym w:font="Symbol" w:char="F06D"/>
            </w:r>
            <w:r w:rsidRPr="004A452A">
              <w:rPr>
                <w:b/>
              </w:rPr>
              <w:t>g</w:t>
            </w:r>
          </w:p>
          <w:p w:rsidR="00544C63" w:rsidRPr="006E196F" w:rsidRDefault="00544C63" w:rsidP="00E40754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  <w:p w:rsidR="00544C63" w:rsidRPr="006E196F" w:rsidRDefault="00544C63" w:rsidP="00E40754">
            <w:pPr>
              <w:spacing w:line="276" w:lineRule="auto"/>
            </w:pPr>
            <w:r w:rsidRPr="006E196F">
              <w:t>28,09 g/mol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63" w:rsidRPr="006E196F" w:rsidRDefault="00544C63" w:rsidP="00E40754">
            <w:pPr>
              <w:spacing w:line="276" w:lineRule="auto"/>
            </w:pPr>
            <w:r w:rsidRPr="00F85217">
              <w:rPr>
                <w:position w:val="-46"/>
              </w:rPr>
              <w:object w:dxaOrig="1540" w:dyaOrig="1359" w14:anchorId="7626901C">
                <v:shape id="_x0000_i1070" type="#_x0000_t75" style="width:79.5pt;height:1in" o:ole="">
                  <v:imagedata r:id="rId98" o:title=""/>
                </v:shape>
                <o:OLEObject Type="Embed" ProgID="Equation.DSMT4" ShapeID="_x0000_i1070" DrawAspect="Content" ObjectID="_1584959133" r:id="rId99"/>
              </w:objec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  <w:r w:rsidRPr="00F85217">
              <w:rPr>
                <w:position w:val="-50"/>
              </w:rPr>
              <w:object w:dxaOrig="3340" w:dyaOrig="1400" w14:anchorId="75D8BD78">
                <v:shape id="_x0000_i1071" type="#_x0000_t75" style="width:158.25pt;height:64.5pt" o:ole="">
                  <v:imagedata r:id="rId100" o:title=""/>
                </v:shape>
                <o:OLEObject Type="Embed" ProgID="Equation.DSMT4" ShapeID="_x0000_i1071" DrawAspect="Content" ObjectID="_1584959134" r:id="rId101"/>
              </w:object>
            </w:r>
          </w:p>
          <w:p w:rsidR="00544C63" w:rsidRPr="006E196F" w:rsidRDefault="00544C63" w:rsidP="00E40754">
            <w:pPr>
              <w:spacing w:line="276" w:lineRule="auto"/>
            </w:pPr>
          </w:p>
          <w:p w:rsidR="00544C63" w:rsidRPr="006E196F" w:rsidRDefault="00544C63" w:rsidP="00E40754">
            <w:pPr>
              <w:spacing w:line="276" w:lineRule="auto"/>
            </w:pPr>
          </w:p>
        </w:tc>
      </w:tr>
      <w:tr w:rsidR="00544C63" w:rsidRPr="006E196F" w:rsidTr="00980AB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  <w:p w:rsidR="00544C63" w:rsidRPr="006E196F" w:rsidRDefault="00544C63" w:rsidP="00E40754">
            <w:pPr>
              <w:spacing w:line="276" w:lineRule="auto"/>
              <w:rPr>
                <w:vertAlign w:val="subscript"/>
              </w:rPr>
            </w:pPr>
            <w:r w:rsidRPr="006E196F">
              <w:t>Ca(OH)</w:t>
            </w:r>
            <w:r w:rsidRPr="006E196F">
              <w:rPr>
                <w:vertAlign w:val="subscript"/>
              </w:rPr>
              <w:t>2</w:t>
            </w:r>
          </w:p>
          <w:p w:rsidR="00544C63" w:rsidRPr="006E196F" w:rsidRDefault="00544C63" w:rsidP="00E40754">
            <w:pPr>
              <w:spacing w:line="276" w:lineRule="auto"/>
              <w:rPr>
                <w:vertAlign w:val="subscript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  <w:p w:rsidR="00544C63" w:rsidRPr="006E196F" w:rsidRDefault="00544C63" w:rsidP="00E40754">
            <w:pPr>
              <w:spacing w:line="276" w:lineRule="auto"/>
            </w:pPr>
            <w:r w:rsidRPr="00F85217">
              <w:rPr>
                <w:position w:val="-24"/>
              </w:rPr>
              <w:object w:dxaOrig="2380" w:dyaOrig="580" w14:anchorId="38DCED09">
                <v:shape id="_x0000_i1072" type="#_x0000_t75" style="width:122.25pt;height:28.5pt" o:ole="">
                  <v:imagedata r:id="rId102" o:title=""/>
                </v:shape>
                <o:OLEObject Type="Embed" ProgID="Equation.DSMT4" ShapeID="_x0000_i1072" DrawAspect="Content" ObjectID="_1584959135" r:id="rId103"/>
              </w:objec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  <w:p w:rsidR="00544C63" w:rsidRPr="006E196F" w:rsidRDefault="00544C63" w:rsidP="00E40754">
            <w:pPr>
              <w:spacing w:line="276" w:lineRule="auto"/>
            </w:pPr>
            <w:r w:rsidRPr="006E196F">
              <w:t>74,096 g/mol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  <w:p w:rsidR="00544C63" w:rsidRPr="004A452A" w:rsidRDefault="00544C63" w:rsidP="00E40754">
            <w:pPr>
              <w:spacing w:line="276" w:lineRule="auto"/>
              <w:rPr>
                <w:b/>
              </w:rPr>
            </w:pPr>
            <w:r w:rsidRPr="004A452A">
              <w:rPr>
                <w:b/>
              </w:rPr>
              <w:t>1,2 mmol</w:t>
            </w:r>
          </w:p>
          <w:p w:rsidR="00544C63" w:rsidRPr="006E196F" w:rsidRDefault="00544C63" w:rsidP="00E40754">
            <w:pPr>
              <w:spacing w:line="276" w:lineRule="auto"/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63" w:rsidRPr="006E196F" w:rsidRDefault="00544C63" w:rsidP="00E40754">
            <w:pPr>
              <w:spacing w:line="276" w:lineRule="auto"/>
            </w:pPr>
            <w:r w:rsidRPr="0017231B">
              <w:rPr>
                <w:position w:val="-50"/>
              </w:rPr>
              <w:object w:dxaOrig="3040" w:dyaOrig="1400" w14:anchorId="0A0269A1">
                <v:shape id="_x0000_i1073" type="#_x0000_t75" style="width:150.75pt;height:1in" o:ole="">
                  <v:imagedata r:id="rId104" o:title=""/>
                </v:shape>
                <o:OLEObject Type="Embed" ProgID="Equation.DSMT4" ShapeID="_x0000_i1073" DrawAspect="Content" ObjectID="_1584959136" r:id="rId105"/>
              </w:object>
            </w:r>
          </w:p>
        </w:tc>
      </w:tr>
      <w:tr w:rsidR="00544C63" w:rsidRPr="006E196F" w:rsidTr="00980AB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  <w:p w:rsidR="00544C63" w:rsidRPr="004A452A" w:rsidRDefault="00544C63" w:rsidP="00E40754">
            <w:pPr>
              <w:spacing w:line="276" w:lineRule="auto"/>
            </w:pPr>
            <w:r w:rsidRPr="004A452A">
              <w:t>CH</w:t>
            </w:r>
            <w:r w:rsidRPr="004A452A">
              <w:rPr>
                <w:vertAlign w:val="subscript"/>
              </w:rPr>
              <w:t>3</w:t>
            </w:r>
            <w:r w:rsidRPr="004A452A">
              <w:t>CH</w:t>
            </w:r>
            <w:r w:rsidRPr="004A452A">
              <w:rPr>
                <w:vertAlign w:val="subscript"/>
              </w:rPr>
              <w:t>2</w:t>
            </w:r>
            <w:r w:rsidRPr="004A452A">
              <w:t>CH</w:t>
            </w:r>
            <w:r w:rsidRPr="004A452A">
              <w:rPr>
                <w:vertAlign w:val="subscript"/>
              </w:rPr>
              <w:t>2</w:t>
            </w:r>
            <w:r w:rsidRPr="004A452A">
              <w:t>COOH</w:t>
            </w:r>
          </w:p>
          <w:p w:rsidR="00544C63" w:rsidRPr="006E196F" w:rsidRDefault="00544C63" w:rsidP="00E40754">
            <w:pPr>
              <w:spacing w:line="276" w:lineRule="auto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  <w:p w:rsidR="00544C63" w:rsidRPr="006E196F" w:rsidRDefault="00544C63" w:rsidP="00E40754">
            <w:pPr>
              <w:spacing w:line="276" w:lineRule="auto"/>
            </w:pPr>
            <w:r w:rsidRPr="0017231B">
              <w:rPr>
                <w:position w:val="-32"/>
              </w:rPr>
              <w:object w:dxaOrig="3240" w:dyaOrig="760" w14:anchorId="1DEF8CDB">
                <v:shape id="_x0000_i1074" type="#_x0000_t75" style="width:165.75pt;height:36pt" o:ole="">
                  <v:imagedata r:id="rId106" o:title=""/>
                </v:shape>
                <o:OLEObject Type="Embed" ProgID="Equation.DSMT4" ShapeID="_x0000_i1074" DrawAspect="Content" ObjectID="_1584959137" r:id="rId107"/>
              </w:object>
            </w:r>
          </w:p>
          <w:p w:rsidR="00544C63" w:rsidRPr="006E196F" w:rsidRDefault="00544C63" w:rsidP="00E40754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  <w:p w:rsidR="00544C63" w:rsidRPr="006E196F" w:rsidRDefault="00544C63" w:rsidP="00E40754">
            <w:pPr>
              <w:spacing w:line="276" w:lineRule="auto"/>
            </w:pPr>
            <w:r w:rsidRPr="006E196F">
              <w:t>88,104 g/mol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63" w:rsidRPr="006E196F" w:rsidRDefault="00544C63" w:rsidP="00E40754">
            <w:pPr>
              <w:spacing w:line="276" w:lineRule="auto"/>
            </w:pPr>
            <w:r w:rsidRPr="009E735A">
              <w:rPr>
                <w:position w:val="-50"/>
                <w:sz w:val="16"/>
                <w:szCs w:val="16"/>
              </w:rPr>
              <w:object w:dxaOrig="2040" w:dyaOrig="1500" w14:anchorId="2776696D">
                <v:shape id="_x0000_i1075" type="#_x0000_t75" style="width:86.25pt;height:57.75pt" o:ole="">
                  <v:imagedata r:id="rId108" o:title=""/>
                </v:shape>
                <o:OLEObject Type="Embed" ProgID="Equation.DSMT4" ShapeID="_x0000_i1075" DrawAspect="Content" ObjectID="_1584959138" r:id="rId109"/>
              </w:objec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  <w:p w:rsidR="00544C63" w:rsidRPr="004A452A" w:rsidRDefault="00544C63" w:rsidP="00E40754">
            <w:pPr>
              <w:spacing w:line="276" w:lineRule="auto"/>
              <w:rPr>
                <w:b/>
              </w:rPr>
            </w:pPr>
            <w:r w:rsidRPr="004A452A">
              <w:rPr>
                <w:b/>
              </w:rPr>
              <w:t xml:space="preserve">72 </w:t>
            </w:r>
            <w:r w:rsidRPr="004A452A">
              <w:rPr>
                <w:b/>
              </w:rPr>
              <w:sym w:font="Symbol" w:char="00D7"/>
            </w:r>
            <w:r w:rsidRPr="004A452A">
              <w:rPr>
                <w:b/>
              </w:rPr>
              <w:t xml:space="preserve"> 10</w:t>
            </w:r>
            <w:r w:rsidRPr="004A452A">
              <w:rPr>
                <w:b/>
                <w:vertAlign w:val="superscript"/>
              </w:rPr>
              <w:t>10</w:t>
            </w:r>
          </w:p>
          <w:p w:rsidR="00544C63" w:rsidRPr="006E196F" w:rsidRDefault="00544C63" w:rsidP="00E40754">
            <w:pPr>
              <w:spacing w:line="276" w:lineRule="auto"/>
            </w:pPr>
          </w:p>
        </w:tc>
      </w:tr>
      <w:tr w:rsidR="00544C63" w:rsidRPr="006E196F" w:rsidTr="00980AB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  <w:p w:rsidR="004A452A" w:rsidRDefault="00544C63" w:rsidP="00E40754">
            <w:pPr>
              <w:spacing w:line="276" w:lineRule="auto"/>
            </w:pPr>
            <w:r w:rsidRPr="006E196F">
              <w:t>Na</w:t>
            </w:r>
            <w:r w:rsidRPr="006E196F">
              <w:rPr>
                <w:vertAlign w:val="subscript"/>
              </w:rPr>
              <w:t>2</w:t>
            </w:r>
            <w:r w:rsidRPr="006E196F">
              <w:t>CO</w:t>
            </w:r>
            <w:r w:rsidRPr="006E196F">
              <w:rPr>
                <w:vertAlign w:val="subscript"/>
              </w:rPr>
              <w:t>3</w:t>
            </w:r>
            <w:r w:rsidRPr="006E196F">
              <w:t xml:space="preserve"> </w:t>
            </w:r>
            <w:r>
              <w:sym w:font="Symbol" w:char="F0D7"/>
            </w:r>
            <w:r w:rsidRPr="006E196F">
              <w:t xml:space="preserve"> </w:t>
            </w:r>
          </w:p>
          <w:p w:rsidR="00544C63" w:rsidRPr="006E196F" w:rsidRDefault="00544C63" w:rsidP="00E40754">
            <w:pPr>
              <w:spacing w:line="276" w:lineRule="auto"/>
            </w:pPr>
            <w:r w:rsidRPr="006E196F">
              <w:t>10 H</w:t>
            </w:r>
            <w:r w:rsidRPr="006E196F">
              <w:rPr>
                <w:vertAlign w:val="subscript"/>
              </w:rPr>
              <w:t>2</w:t>
            </w:r>
            <w:r w:rsidRPr="006E196F">
              <w:t>O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  <w:p w:rsidR="00544C63" w:rsidRPr="004A452A" w:rsidRDefault="00544C63" w:rsidP="00E40754">
            <w:pPr>
              <w:spacing w:line="276" w:lineRule="auto"/>
              <w:rPr>
                <w:b/>
              </w:rPr>
            </w:pPr>
            <w:r w:rsidRPr="004A452A">
              <w:rPr>
                <w:b/>
              </w:rPr>
              <w:t>2,356 kg</w:t>
            </w:r>
          </w:p>
          <w:p w:rsidR="00544C63" w:rsidRPr="006E196F" w:rsidRDefault="00544C63" w:rsidP="00E40754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6E196F" w:rsidRDefault="00544C63" w:rsidP="00E40754">
            <w:pPr>
              <w:spacing w:line="276" w:lineRule="auto"/>
            </w:pPr>
          </w:p>
          <w:p w:rsidR="00544C63" w:rsidRPr="006E196F" w:rsidRDefault="00544C63" w:rsidP="00E40754">
            <w:pPr>
              <w:spacing w:line="276" w:lineRule="auto"/>
            </w:pPr>
            <w:r w:rsidRPr="006E196F">
              <w:t>286,15 g/mol</w:t>
            </w:r>
          </w:p>
          <w:p w:rsidR="00544C63" w:rsidRPr="006E196F" w:rsidRDefault="00544C63" w:rsidP="00E40754">
            <w:pPr>
              <w:spacing w:line="276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63" w:rsidRPr="006E196F" w:rsidRDefault="00544C63" w:rsidP="00E40754">
            <w:pPr>
              <w:spacing w:line="276" w:lineRule="auto"/>
            </w:pPr>
            <w:r w:rsidRPr="00F85217">
              <w:rPr>
                <w:position w:val="-4"/>
              </w:rPr>
              <w:object w:dxaOrig="160" w:dyaOrig="240" w14:anchorId="7E50F10B">
                <v:shape id="_x0000_i1076" type="#_x0000_t75" style="width:7.5pt;height:14.25pt" o:ole="">
                  <v:imagedata r:id="rId110" o:title=""/>
                </v:shape>
                <o:OLEObject Type="Embed" ProgID="Equation.DSMT4" ShapeID="_x0000_i1076" DrawAspect="Content" ObjectID="_1584959139" r:id="rId111"/>
              </w:object>
            </w:r>
            <w:r w:rsidRPr="009E735A">
              <w:rPr>
                <w:position w:val="-46"/>
              </w:rPr>
              <w:object w:dxaOrig="1800" w:dyaOrig="1400" w14:anchorId="7682A664">
                <v:shape id="_x0000_i1077" type="#_x0000_t75" style="width:86.25pt;height:64.5pt" o:ole="">
                  <v:imagedata r:id="rId112" o:title=""/>
                </v:shape>
                <o:OLEObject Type="Embed" ProgID="Equation.DSMT4" ShapeID="_x0000_i1077" DrawAspect="Content" ObjectID="_1584959140" r:id="rId113"/>
              </w:objec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63" w:rsidRPr="006E196F" w:rsidRDefault="00544C63" w:rsidP="00E40754">
            <w:pPr>
              <w:spacing w:line="276" w:lineRule="auto"/>
            </w:pPr>
            <w:r w:rsidRPr="00095199">
              <w:rPr>
                <w:position w:val="-50"/>
              </w:rPr>
              <w:object w:dxaOrig="3140" w:dyaOrig="1400" w14:anchorId="38D368EE">
                <v:shape id="_x0000_i1078" type="#_x0000_t75" style="width:158.25pt;height:1in" o:ole="">
                  <v:imagedata r:id="rId114" o:title=""/>
                </v:shape>
                <o:OLEObject Type="Embed" ProgID="Equation.DSMT4" ShapeID="_x0000_i1078" DrawAspect="Content" ObjectID="_1584959141" r:id="rId115"/>
              </w:object>
            </w:r>
          </w:p>
        </w:tc>
      </w:tr>
    </w:tbl>
    <w:p w:rsidR="00544C63" w:rsidRDefault="00544C63" w:rsidP="00E40754">
      <w:pPr>
        <w:spacing w:line="276" w:lineRule="auto"/>
      </w:pPr>
    </w:p>
    <w:p w:rsidR="006643B5" w:rsidRDefault="006643B5" w:rsidP="008A014A">
      <w:pPr>
        <w:spacing w:line="276" w:lineRule="auto"/>
      </w:pPr>
    </w:p>
    <w:p w:rsidR="00544C63" w:rsidRPr="006E196F" w:rsidRDefault="00544C63" w:rsidP="008A014A">
      <w:pPr>
        <w:spacing w:line="276" w:lineRule="auto"/>
      </w:pPr>
      <w:r w:rsidRPr="008A014A">
        <w:t>18</w:t>
      </w:r>
      <w:r w:rsidR="008A014A">
        <w:t xml:space="preserve">. </w:t>
      </w:r>
      <w:r w:rsidRPr="006E196F">
        <w:t>Hyönteismyrkkypullon etiketti ilmaisee, että se sisältää 0,10 massaprosenttia myrkkyä,</w:t>
      </w:r>
      <w:r w:rsidR="008A014A">
        <w:t xml:space="preserve"> </w:t>
      </w:r>
      <w:r w:rsidRPr="006E196F">
        <w:t>jonka molekyylikaava on C</w:t>
      </w:r>
      <w:r w:rsidRPr="006E196F">
        <w:rPr>
          <w:vertAlign w:val="subscript"/>
        </w:rPr>
        <w:t>12</w:t>
      </w:r>
      <w:r w:rsidRPr="006E196F">
        <w:t>H</w:t>
      </w:r>
      <w:r w:rsidRPr="006E196F">
        <w:rPr>
          <w:vertAlign w:val="subscript"/>
        </w:rPr>
        <w:t>11</w:t>
      </w:r>
      <w:r w:rsidRPr="006E196F">
        <w:t>NO</w:t>
      </w:r>
      <w:r w:rsidRPr="006E196F">
        <w:rPr>
          <w:vertAlign w:val="subscript"/>
        </w:rPr>
        <w:t>2</w:t>
      </w:r>
      <w:r w:rsidRPr="006E196F">
        <w:t xml:space="preserve">. Kuinka monta </w:t>
      </w:r>
      <w:r>
        <w:t>myrkky</w:t>
      </w:r>
      <w:r w:rsidRPr="006E196F">
        <w:t>molekyyliä on 2</w:t>
      </w:r>
      <w:r w:rsidR="008A014A">
        <w:t xml:space="preserve">00 ml:n pullossa, jos liuoksen </w:t>
      </w:r>
      <w:r w:rsidRPr="006E196F">
        <w:t>tiheys 1,0 g / ml?</w:t>
      </w:r>
    </w:p>
    <w:p w:rsidR="00544C63" w:rsidRPr="006E196F" w:rsidRDefault="00544C63" w:rsidP="00E40754">
      <w:pPr>
        <w:spacing w:line="276" w:lineRule="auto"/>
      </w:pPr>
    </w:p>
    <w:p w:rsidR="008A014A" w:rsidRDefault="00544C63" w:rsidP="008A014A">
      <w:pPr>
        <w:pStyle w:val="Leipteksti2"/>
        <w:spacing w:line="276" w:lineRule="auto"/>
        <w:rPr>
          <w:iCs/>
          <w:sz w:val="22"/>
          <w:szCs w:val="22"/>
        </w:rPr>
      </w:pPr>
      <w:r w:rsidRPr="00FC4B53">
        <w:rPr>
          <w:iCs/>
          <w:sz w:val="22"/>
          <w:szCs w:val="22"/>
        </w:rPr>
        <w:t>Ratkaisu:</w:t>
      </w:r>
      <w:r w:rsidRPr="006E196F">
        <w:rPr>
          <w:iCs/>
          <w:sz w:val="22"/>
          <w:szCs w:val="22"/>
        </w:rPr>
        <w:t xml:space="preserve"> </w:t>
      </w:r>
    </w:p>
    <w:p w:rsidR="008A014A" w:rsidRDefault="008A014A" w:rsidP="008A014A">
      <w:pPr>
        <w:pStyle w:val="Leipteksti2"/>
        <w:spacing w:line="276" w:lineRule="auto"/>
        <w:rPr>
          <w:iCs/>
          <w:sz w:val="22"/>
          <w:szCs w:val="22"/>
        </w:rPr>
      </w:pPr>
    </w:p>
    <w:p w:rsidR="008A014A" w:rsidRDefault="00544C63" w:rsidP="008A014A">
      <w:pPr>
        <w:pStyle w:val="Leipteksti2"/>
        <w:spacing w:line="276" w:lineRule="auto"/>
        <w:rPr>
          <w:iCs/>
          <w:sz w:val="22"/>
          <w:szCs w:val="22"/>
        </w:rPr>
      </w:pPr>
      <w:r w:rsidRPr="00AB714A">
        <w:rPr>
          <w:b w:val="0"/>
          <w:sz w:val="22"/>
          <w:szCs w:val="22"/>
        </w:rPr>
        <w:t>m-%(myrkky) = 0,10 % = 0,0010</w:t>
      </w:r>
    </w:p>
    <w:p w:rsidR="008A014A" w:rsidRDefault="00544C63" w:rsidP="008A014A">
      <w:pPr>
        <w:pStyle w:val="Leipteksti2"/>
        <w:spacing w:line="276" w:lineRule="auto"/>
        <w:rPr>
          <w:iCs/>
          <w:sz w:val="22"/>
          <w:szCs w:val="22"/>
        </w:rPr>
      </w:pPr>
      <w:r w:rsidRPr="00AB714A">
        <w:rPr>
          <w:b w:val="0"/>
          <w:sz w:val="22"/>
          <w:szCs w:val="22"/>
        </w:rPr>
        <w:t>V(liuos) = 200 ml</w:t>
      </w:r>
    </w:p>
    <w:p w:rsidR="008A014A" w:rsidRPr="008A014A" w:rsidRDefault="00544C63" w:rsidP="008A014A">
      <w:pPr>
        <w:pStyle w:val="Leipteksti2"/>
        <w:spacing w:line="276" w:lineRule="auto"/>
        <w:rPr>
          <w:iCs/>
          <w:sz w:val="22"/>
          <w:szCs w:val="22"/>
          <w:lang w:val="en-US"/>
        </w:rPr>
      </w:pPr>
      <w:r w:rsidRPr="00AB714A">
        <w:rPr>
          <w:b w:val="0"/>
          <w:sz w:val="22"/>
          <w:szCs w:val="22"/>
        </w:rPr>
        <w:sym w:font="Symbol" w:char="F072"/>
      </w:r>
      <w:r w:rsidRPr="008A014A">
        <w:rPr>
          <w:b w:val="0"/>
          <w:sz w:val="22"/>
          <w:szCs w:val="22"/>
          <w:lang w:val="en-US"/>
        </w:rPr>
        <w:t>(liuos) = 1,0 g/ ml</w:t>
      </w:r>
    </w:p>
    <w:p w:rsidR="008A014A" w:rsidRPr="008A014A" w:rsidRDefault="00544C63" w:rsidP="008A014A">
      <w:pPr>
        <w:pStyle w:val="Leipteksti2"/>
        <w:spacing w:line="276" w:lineRule="auto"/>
        <w:rPr>
          <w:iCs/>
          <w:sz w:val="22"/>
          <w:szCs w:val="22"/>
          <w:lang w:val="en-US"/>
        </w:rPr>
      </w:pPr>
      <w:r w:rsidRPr="00AB714A">
        <w:rPr>
          <w:b w:val="0"/>
          <w:sz w:val="22"/>
          <w:szCs w:val="22"/>
          <w:lang w:val="en-GB"/>
        </w:rPr>
        <w:t>M(C</w:t>
      </w:r>
      <w:r w:rsidRPr="00AB714A">
        <w:rPr>
          <w:b w:val="0"/>
          <w:sz w:val="22"/>
          <w:szCs w:val="22"/>
          <w:vertAlign w:val="subscript"/>
          <w:lang w:val="en-GB"/>
        </w:rPr>
        <w:t>12</w:t>
      </w:r>
      <w:r w:rsidRPr="00AB714A">
        <w:rPr>
          <w:b w:val="0"/>
          <w:sz w:val="22"/>
          <w:szCs w:val="22"/>
          <w:lang w:val="en-GB"/>
        </w:rPr>
        <w:t>H</w:t>
      </w:r>
      <w:r w:rsidRPr="00AB714A">
        <w:rPr>
          <w:b w:val="0"/>
          <w:sz w:val="22"/>
          <w:szCs w:val="22"/>
          <w:vertAlign w:val="subscript"/>
          <w:lang w:val="en-GB"/>
        </w:rPr>
        <w:t>11</w:t>
      </w:r>
      <w:r w:rsidRPr="00AB714A">
        <w:rPr>
          <w:b w:val="0"/>
          <w:sz w:val="22"/>
          <w:szCs w:val="22"/>
          <w:lang w:val="en-GB"/>
        </w:rPr>
        <w:t>NO</w:t>
      </w:r>
      <w:r w:rsidRPr="00AB714A">
        <w:rPr>
          <w:b w:val="0"/>
          <w:sz w:val="22"/>
          <w:szCs w:val="22"/>
          <w:vertAlign w:val="subscript"/>
          <w:lang w:val="en-GB"/>
        </w:rPr>
        <w:t>2</w:t>
      </w:r>
      <w:r w:rsidRPr="00AB714A">
        <w:rPr>
          <w:b w:val="0"/>
          <w:sz w:val="22"/>
          <w:szCs w:val="22"/>
          <w:lang w:val="en-GB"/>
        </w:rPr>
        <w:t>) = 201,218 g/mol</w:t>
      </w:r>
    </w:p>
    <w:p w:rsidR="008A014A" w:rsidRDefault="00544C63" w:rsidP="008A014A">
      <w:pPr>
        <w:pStyle w:val="Leipteksti2"/>
        <w:spacing w:line="276" w:lineRule="auto"/>
        <w:rPr>
          <w:iCs/>
          <w:sz w:val="22"/>
          <w:szCs w:val="22"/>
        </w:rPr>
      </w:pPr>
      <w:r w:rsidRPr="00AB714A">
        <w:rPr>
          <w:b w:val="0"/>
          <w:sz w:val="22"/>
          <w:szCs w:val="22"/>
        </w:rPr>
        <w:t>N</w:t>
      </w:r>
      <w:r w:rsidRPr="00AB714A">
        <w:rPr>
          <w:b w:val="0"/>
          <w:sz w:val="22"/>
          <w:szCs w:val="22"/>
          <w:vertAlign w:val="subscript"/>
        </w:rPr>
        <w:t>A</w:t>
      </w:r>
      <w:r w:rsidRPr="00AB714A">
        <w:rPr>
          <w:b w:val="0"/>
          <w:sz w:val="22"/>
          <w:szCs w:val="22"/>
        </w:rPr>
        <w:t>= 6,022∙10</w:t>
      </w:r>
      <w:r w:rsidRPr="00AB714A">
        <w:rPr>
          <w:b w:val="0"/>
          <w:sz w:val="22"/>
          <w:szCs w:val="22"/>
          <w:vertAlign w:val="superscript"/>
        </w:rPr>
        <w:t>23</w:t>
      </w:r>
      <w:r w:rsidRPr="00AB714A">
        <w:rPr>
          <w:b w:val="0"/>
          <w:sz w:val="22"/>
          <w:szCs w:val="22"/>
        </w:rPr>
        <w:t xml:space="preserve"> 1/mol</w:t>
      </w:r>
    </w:p>
    <w:p w:rsidR="00544C63" w:rsidRPr="008A014A" w:rsidRDefault="00544C63" w:rsidP="008A014A">
      <w:pPr>
        <w:pStyle w:val="Leipteksti2"/>
        <w:spacing w:line="276" w:lineRule="auto"/>
        <w:rPr>
          <w:iCs/>
          <w:sz w:val="22"/>
          <w:szCs w:val="22"/>
        </w:rPr>
      </w:pPr>
      <w:r w:rsidRPr="00AB714A">
        <w:rPr>
          <w:b w:val="0"/>
          <w:sz w:val="22"/>
          <w:szCs w:val="22"/>
        </w:rPr>
        <w:t>N(C</w:t>
      </w:r>
      <w:r w:rsidRPr="00AB714A">
        <w:rPr>
          <w:b w:val="0"/>
          <w:sz w:val="22"/>
          <w:szCs w:val="22"/>
          <w:vertAlign w:val="subscript"/>
        </w:rPr>
        <w:t>12</w:t>
      </w:r>
      <w:r w:rsidRPr="00AB714A">
        <w:rPr>
          <w:b w:val="0"/>
          <w:sz w:val="22"/>
          <w:szCs w:val="22"/>
        </w:rPr>
        <w:t>H</w:t>
      </w:r>
      <w:r w:rsidRPr="00AB714A">
        <w:rPr>
          <w:b w:val="0"/>
          <w:sz w:val="22"/>
          <w:szCs w:val="22"/>
          <w:vertAlign w:val="subscript"/>
        </w:rPr>
        <w:t>11</w:t>
      </w:r>
      <w:r w:rsidRPr="00AB714A">
        <w:rPr>
          <w:b w:val="0"/>
          <w:sz w:val="22"/>
          <w:szCs w:val="22"/>
        </w:rPr>
        <w:t>NO</w:t>
      </w:r>
      <w:r w:rsidRPr="00AB714A">
        <w:rPr>
          <w:b w:val="0"/>
          <w:sz w:val="22"/>
          <w:szCs w:val="22"/>
          <w:vertAlign w:val="subscript"/>
        </w:rPr>
        <w:t>2</w:t>
      </w:r>
      <w:r w:rsidRPr="00AB714A">
        <w:rPr>
          <w:b w:val="0"/>
          <w:sz w:val="22"/>
          <w:szCs w:val="22"/>
        </w:rPr>
        <w:t>) = ?</w:t>
      </w:r>
    </w:p>
    <w:p w:rsidR="00544C63" w:rsidRPr="00BC410E" w:rsidRDefault="00544C63" w:rsidP="00E40754">
      <w:pPr>
        <w:pStyle w:val="Leipteksti2"/>
        <w:spacing w:line="276" w:lineRule="auto"/>
        <w:rPr>
          <w:b w:val="0"/>
          <w:sz w:val="22"/>
          <w:szCs w:val="22"/>
        </w:rPr>
      </w:pPr>
    </w:p>
    <w:p w:rsidR="00544C63" w:rsidRPr="00AB714A" w:rsidRDefault="005275DA" w:rsidP="00E40754">
      <w:pPr>
        <w:pStyle w:val="Leipteksti2"/>
        <w:spacing w:line="276" w:lineRule="auto"/>
        <w:rPr>
          <w:b w:val="0"/>
          <w:i/>
          <w:sz w:val="22"/>
          <w:szCs w:val="22"/>
        </w:rPr>
      </w:pPr>
      <w:r>
        <w:rPr>
          <w:b w:val="0"/>
          <w:sz w:val="22"/>
          <w:szCs w:val="22"/>
        </w:rPr>
        <w:t>Ratkaistaan</w:t>
      </w:r>
      <w:r w:rsidR="00544C63" w:rsidRPr="00AB714A">
        <w:rPr>
          <w:b w:val="0"/>
          <w:sz w:val="22"/>
          <w:szCs w:val="22"/>
        </w:rPr>
        <w:t xml:space="preserve"> pullossa olevan liuoksen massa tiheyden suureyhtälöstä </w:t>
      </w:r>
      <w:r w:rsidR="00544C63" w:rsidRPr="00AB714A">
        <w:rPr>
          <w:b w:val="0"/>
          <w:position w:val="-24"/>
          <w:sz w:val="22"/>
          <w:szCs w:val="22"/>
        </w:rPr>
        <w:object w:dxaOrig="660" w:dyaOrig="620" w14:anchorId="495FAFFA">
          <v:shape id="_x0000_i1079" type="#_x0000_t75" style="width:36pt;height:28.5pt" o:ole="">
            <v:imagedata r:id="rId116" o:title=""/>
          </v:shape>
          <o:OLEObject Type="Embed" ProgID="Equation.DSMT4" ShapeID="_x0000_i1079" DrawAspect="Content" ObjectID="_1584959142" r:id="rId117"/>
        </w:object>
      </w:r>
      <w:r w:rsidR="00544C63" w:rsidRPr="00AB714A">
        <w:rPr>
          <w:b w:val="0"/>
          <w:sz w:val="22"/>
          <w:szCs w:val="22"/>
        </w:rPr>
        <w:t xml:space="preserve">, josta m = </w:t>
      </w:r>
      <w:r w:rsidR="00544C63" w:rsidRPr="00AE555B">
        <w:rPr>
          <w:rFonts w:ascii="Symbol" w:hAnsi="Symbol"/>
          <w:b w:val="0"/>
          <w:sz w:val="22"/>
          <w:szCs w:val="22"/>
        </w:rPr>
        <w:t></w:t>
      </w:r>
      <w:r w:rsidR="00544C63" w:rsidRPr="00AB714A">
        <w:rPr>
          <w:b w:val="0"/>
          <w:sz w:val="22"/>
          <w:szCs w:val="22"/>
        </w:rPr>
        <w:t xml:space="preserve"> </w:t>
      </w:r>
      <w:r w:rsidR="00544C63" w:rsidRPr="00AB714A">
        <w:rPr>
          <w:b w:val="0"/>
          <w:sz w:val="22"/>
          <w:szCs w:val="22"/>
        </w:rPr>
        <w:sym w:font="Symbol" w:char="F0D7"/>
      </w:r>
      <w:r w:rsidR="00544C63" w:rsidRPr="00AB714A">
        <w:rPr>
          <w:b w:val="0"/>
          <w:sz w:val="22"/>
          <w:szCs w:val="22"/>
        </w:rPr>
        <w:t xml:space="preserve"> V </w:t>
      </w:r>
    </w:p>
    <w:p w:rsidR="00544C63" w:rsidRPr="00AB714A" w:rsidRDefault="00544C63" w:rsidP="00E40754">
      <w:pPr>
        <w:pStyle w:val="Leipteksti2"/>
        <w:spacing w:line="276" w:lineRule="auto"/>
        <w:rPr>
          <w:b w:val="0"/>
          <w:i/>
          <w:sz w:val="22"/>
          <w:szCs w:val="22"/>
        </w:rPr>
      </w:pPr>
      <w:r w:rsidRPr="00AB714A">
        <w:rPr>
          <w:b w:val="0"/>
          <w:sz w:val="22"/>
          <w:szCs w:val="22"/>
        </w:rPr>
        <w:t xml:space="preserve">m(liuos) = </w:t>
      </w:r>
      <w:r w:rsidRPr="00AB714A">
        <w:rPr>
          <w:b w:val="0"/>
          <w:sz w:val="22"/>
          <w:szCs w:val="22"/>
        </w:rPr>
        <w:sym w:font="Symbol" w:char="F072"/>
      </w:r>
      <w:r w:rsidRPr="00AB714A">
        <w:rPr>
          <w:b w:val="0"/>
          <w:sz w:val="22"/>
          <w:szCs w:val="22"/>
        </w:rPr>
        <w:t>(liuos) ∙ V(liuos) = 1,0 g/ ml ∙ 200 ml = 200,0 g</w:t>
      </w:r>
    </w:p>
    <w:p w:rsidR="00544C63" w:rsidRPr="00AB714A" w:rsidRDefault="00544C63" w:rsidP="00E40754">
      <w:pPr>
        <w:pStyle w:val="Leipteksti2"/>
        <w:spacing w:line="276" w:lineRule="auto"/>
        <w:rPr>
          <w:b w:val="0"/>
          <w:i/>
          <w:sz w:val="22"/>
          <w:szCs w:val="22"/>
        </w:rPr>
      </w:pPr>
    </w:p>
    <w:p w:rsidR="00544C63" w:rsidRPr="00AB714A" w:rsidRDefault="00544C63" w:rsidP="00E40754">
      <w:pPr>
        <w:pStyle w:val="Leipteksti2"/>
        <w:spacing w:line="276" w:lineRule="auto"/>
        <w:rPr>
          <w:b w:val="0"/>
          <w:i/>
          <w:sz w:val="22"/>
          <w:szCs w:val="22"/>
        </w:rPr>
      </w:pPr>
      <w:r w:rsidRPr="00AB714A">
        <w:rPr>
          <w:b w:val="0"/>
          <w:sz w:val="22"/>
          <w:szCs w:val="22"/>
        </w:rPr>
        <w:t>Ilmoitetun massaprosenttisen osuuden perusteella 200,0 g hyönteismyrkk</w:t>
      </w:r>
      <w:r w:rsidR="008A014A">
        <w:rPr>
          <w:b w:val="0"/>
          <w:sz w:val="22"/>
          <w:szCs w:val="22"/>
        </w:rPr>
        <w:t xml:space="preserve">yä sisältää 0,0010 ∙ 200,0 g = </w:t>
      </w:r>
      <w:r w:rsidRPr="00AB714A">
        <w:rPr>
          <w:b w:val="0"/>
          <w:sz w:val="22"/>
          <w:szCs w:val="22"/>
        </w:rPr>
        <w:t>0,2000 g myrkkymolekyylejä C</w:t>
      </w:r>
      <w:r w:rsidRPr="00AB714A">
        <w:rPr>
          <w:b w:val="0"/>
          <w:sz w:val="22"/>
          <w:szCs w:val="22"/>
          <w:vertAlign w:val="subscript"/>
        </w:rPr>
        <w:t>12</w:t>
      </w:r>
      <w:r w:rsidRPr="00AB714A">
        <w:rPr>
          <w:b w:val="0"/>
          <w:sz w:val="22"/>
          <w:szCs w:val="22"/>
        </w:rPr>
        <w:t>H</w:t>
      </w:r>
      <w:r w:rsidRPr="00AB714A">
        <w:rPr>
          <w:b w:val="0"/>
          <w:sz w:val="22"/>
          <w:szCs w:val="22"/>
          <w:vertAlign w:val="subscript"/>
        </w:rPr>
        <w:t>11</w:t>
      </w:r>
      <w:r w:rsidRPr="00AB714A">
        <w:rPr>
          <w:b w:val="0"/>
          <w:sz w:val="22"/>
          <w:szCs w:val="22"/>
        </w:rPr>
        <w:t>NO</w:t>
      </w:r>
      <w:r w:rsidRPr="00AB714A">
        <w:rPr>
          <w:b w:val="0"/>
          <w:sz w:val="22"/>
          <w:szCs w:val="22"/>
          <w:vertAlign w:val="subscript"/>
        </w:rPr>
        <w:t>2</w:t>
      </w:r>
      <w:r w:rsidRPr="00AB714A">
        <w:rPr>
          <w:b w:val="0"/>
          <w:sz w:val="22"/>
          <w:szCs w:val="22"/>
        </w:rPr>
        <w:t>.</w:t>
      </w:r>
    </w:p>
    <w:p w:rsidR="00544C63" w:rsidRPr="00AB714A" w:rsidRDefault="00544C63" w:rsidP="00E40754">
      <w:pPr>
        <w:pStyle w:val="Leipteksti2"/>
        <w:spacing w:line="276" w:lineRule="auto"/>
        <w:rPr>
          <w:b w:val="0"/>
          <w:i/>
          <w:sz w:val="22"/>
          <w:szCs w:val="22"/>
        </w:rPr>
      </w:pPr>
    </w:p>
    <w:p w:rsidR="00544C63" w:rsidRPr="00AB714A" w:rsidRDefault="00544C63" w:rsidP="00E40754">
      <w:pPr>
        <w:pStyle w:val="Leipteksti2"/>
        <w:spacing w:line="276" w:lineRule="auto"/>
        <w:rPr>
          <w:b w:val="0"/>
          <w:i/>
          <w:sz w:val="22"/>
          <w:szCs w:val="22"/>
        </w:rPr>
      </w:pPr>
      <w:r w:rsidRPr="00AB714A">
        <w:rPr>
          <w:b w:val="0"/>
          <w:sz w:val="22"/>
          <w:szCs w:val="22"/>
        </w:rPr>
        <w:t>Ratkaistaan</w:t>
      </w:r>
      <w:r w:rsidR="00BC410E">
        <w:rPr>
          <w:b w:val="0"/>
          <w:sz w:val="22"/>
          <w:szCs w:val="22"/>
        </w:rPr>
        <w:t xml:space="preserve"> </w:t>
      </w:r>
      <w:r w:rsidR="00BC410E" w:rsidRPr="00AB714A">
        <w:rPr>
          <w:b w:val="0"/>
          <w:sz w:val="22"/>
          <w:szCs w:val="22"/>
        </w:rPr>
        <w:t xml:space="preserve">myrkkymolekyylien ainemäärä </w:t>
      </w:r>
      <w:r w:rsidR="00BC410E">
        <w:rPr>
          <w:b w:val="0"/>
          <w:sz w:val="22"/>
          <w:szCs w:val="22"/>
        </w:rPr>
        <w:t>(</w:t>
      </w:r>
      <w:r w:rsidR="00BC410E" w:rsidRPr="00AB714A">
        <w:rPr>
          <w:b w:val="0"/>
          <w:sz w:val="22"/>
          <w:szCs w:val="22"/>
        </w:rPr>
        <w:t>n</w:t>
      </w:r>
      <w:r w:rsidR="00BC410E">
        <w:rPr>
          <w:b w:val="0"/>
          <w:sz w:val="22"/>
          <w:szCs w:val="22"/>
        </w:rPr>
        <w:t xml:space="preserve">) </w:t>
      </w:r>
      <w:r w:rsidRPr="00AB714A">
        <w:rPr>
          <w:b w:val="0"/>
          <w:sz w:val="22"/>
          <w:szCs w:val="22"/>
        </w:rPr>
        <w:t xml:space="preserve">massan </w:t>
      </w:r>
      <w:r w:rsidR="005275DA">
        <w:rPr>
          <w:b w:val="0"/>
          <w:sz w:val="22"/>
          <w:szCs w:val="22"/>
        </w:rPr>
        <w:t xml:space="preserve">(m) </w:t>
      </w:r>
      <w:r w:rsidRPr="00AB714A">
        <w:rPr>
          <w:b w:val="0"/>
          <w:sz w:val="22"/>
          <w:szCs w:val="22"/>
        </w:rPr>
        <w:t xml:space="preserve">ja moolimassan </w:t>
      </w:r>
      <w:r w:rsidR="005275DA">
        <w:rPr>
          <w:b w:val="0"/>
          <w:sz w:val="22"/>
          <w:szCs w:val="22"/>
        </w:rPr>
        <w:t xml:space="preserve">(M) </w:t>
      </w:r>
      <w:r w:rsidRPr="00AB714A">
        <w:rPr>
          <w:b w:val="0"/>
          <w:sz w:val="22"/>
          <w:szCs w:val="22"/>
        </w:rPr>
        <w:t>perusteella:</w:t>
      </w:r>
    </w:p>
    <w:p w:rsidR="00544C63" w:rsidRPr="00AB714A" w:rsidRDefault="00544C63" w:rsidP="00E40754">
      <w:pPr>
        <w:pStyle w:val="Leipteksti2"/>
        <w:spacing w:line="276" w:lineRule="auto"/>
        <w:rPr>
          <w:b w:val="0"/>
          <w:i/>
          <w:sz w:val="22"/>
          <w:szCs w:val="22"/>
        </w:rPr>
      </w:pPr>
    </w:p>
    <w:p w:rsidR="00544C63" w:rsidRPr="006E196F" w:rsidRDefault="00544C63" w:rsidP="00E40754">
      <w:pPr>
        <w:spacing w:line="276" w:lineRule="auto"/>
      </w:pPr>
      <w:r w:rsidRPr="006E196F">
        <w:t xml:space="preserve"> </w:t>
      </w:r>
      <w:r w:rsidR="005275DA" w:rsidRPr="005275DA">
        <w:rPr>
          <w:position w:val="-30"/>
        </w:rPr>
        <w:object w:dxaOrig="6720" w:dyaOrig="680" w14:anchorId="228B7775">
          <v:shape id="_x0000_i1080" type="#_x0000_t75" style="width:337.5pt;height:33.75pt" o:ole="">
            <v:imagedata r:id="rId118" o:title=""/>
          </v:shape>
          <o:OLEObject Type="Embed" ProgID="Equation.DSMT4" ShapeID="_x0000_i1080" DrawAspect="Content" ObjectID="_1584959143" r:id="rId119"/>
        </w:object>
      </w:r>
    </w:p>
    <w:p w:rsidR="00544C63" w:rsidRPr="006E196F" w:rsidRDefault="00544C63" w:rsidP="00E40754">
      <w:pPr>
        <w:spacing w:line="276" w:lineRule="auto"/>
      </w:pPr>
    </w:p>
    <w:p w:rsidR="00544C63" w:rsidRPr="005275DA" w:rsidRDefault="00544C63" w:rsidP="00E40754">
      <w:pPr>
        <w:spacing w:line="276" w:lineRule="auto"/>
      </w:pPr>
      <w:r>
        <w:t>Kysytty m</w:t>
      </w:r>
      <w:r w:rsidRPr="00845E2E">
        <w:t>yrkkymolekyylien luk</w:t>
      </w:r>
      <w:r w:rsidR="005275DA">
        <w:t>umäärä N saadaan suureyhtälöstä</w:t>
      </w:r>
      <w:r w:rsidRPr="0017231B">
        <w:rPr>
          <w:position w:val="-48"/>
        </w:rPr>
        <w:object w:dxaOrig="7900" w:dyaOrig="1080" w14:anchorId="6D23BEDA">
          <v:shape id="_x0000_i1081" type="#_x0000_t75" style="width:388.5pt;height:57.75pt" o:ole="">
            <v:imagedata r:id="rId120" o:title=""/>
          </v:shape>
          <o:OLEObject Type="Embed" ProgID="Equation.DSMT4" ShapeID="_x0000_i1081" DrawAspect="Content" ObjectID="_1584959144" r:id="rId121"/>
        </w:object>
      </w:r>
      <w:r w:rsidRPr="00F85217">
        <w:rPr>
          <w:position w:val="-4"/>
        </w:rPr>
        <w:object w:dxaOrig="160" w:dyaOrig="240" w14:anchorId="2CB78DCD">
          <v:shape id="_x0000_i1082" type="#_x0000_t75" style="width:7.5pt;height:14.25pt" o:ole="">
            <v:imagedata r:id="rId110" o:title=""/>
          </v:shape>
          <o:OLEObject Type="Embed" ProgID="Equation.DSMT4" ShapeID="_x0000_i1082" DrawAspect="Content" ObjectID="_1584959145" r:id="rId122"/>
        </w:object>
      </w:r>
    </w:p>
    <w:p w:rsidR="00544C63" w:rsidRPr="006E196F" w:rsidRDefault="00544C63" w:rsidP="00E40754">
      <w:pPr>
        <w:spacing w:line="276" w:lineRule="auto"/>
        <w:rPr>
          <w:b/>
        </w:rPr>
      </w:pPr>
    </w:p>
    <w:p w:rsidR="00044B3E" w:rsidRDefault="00544C63" w:rsidP="00044B3E">
      <w:pPr>
        <w:spacing w:line="276" w:lineRule="auto"/>
      </w:pPr>
      <w:r w:rsidRPr="00044B3E">
        <w:t>19.</w:t>
      </w:r>
      <w:r w:rsidRPr="00044B3E">
        <w:tab/>
      </w:r>
      <w:r w:rsidR="00044B3E">
        <w:t xml:space="preserve"> </w:t>
      </w:r>
      <w:r w:rsidRPr="00925EFD">
        <w:t>a) Mikä ainemäärä asetonia eli propanonia C</w:t>
      </w:r>
      <w:r w:rsidRPr="00925EFD">
        <w:rPr>
          <w:vertAlign w:val="subscript"/>
        </w:rPr>
        <w:t>3</w:t>
      </w:r>
      <w:r w:rsidRPr="00925EFD">
        <w:t>H</w:t>
      </w:r>
      <w:r w:rsidRPr="00925EFD">
        <w:rPr>
          <w:vertAlign w:val="subscript"/>
        </w:rPr>
        <w:t>6</w:t>
      </w:r>
      <w:r w:rsidRPr="00925EFD">
        <w:t xml:space="preserve">O on pullossa, joka sisältää 500 ml </w:t>
      </w:r>
      <w:r w:rsidRPr="00925EFD">
        <w:tab/>
        <w:t>asetonia?</w:t>
      </w:r>
      <w:r w:rsidRPr="00925EFD">
        <w:tab/>
      </w:r>
    </w:p>
    <w:p w:rsidR="00044B3E" w:rsidRDefault="00044B3E" w:rsidP="00044B3E">
      <w:pPr>
        <w:spacing w:line="276" w:lineRule="auto"/>
      </w:pPr>
      <w:r>
        <w:tab/>
        <w:t xml:space="preserve"> </w:t>
      </w:r>
      <w:r w:rsidR="00544C63" w:rsidRPr="00925EFD">
        <w:t xml:space="preserve">b) Kuinka monta asetonimolekyyliä pullossa on? </w:t>
      </w:r>
    </w:p>
    <w:p w:rsidR="00044B3E" w:rsidRDefault="00044B3E" w:rsidP="00044B3E">
      <w:pPr>
        <w:spacing w:line="276" w:lineRule="auto"/>
      </w:pPr>
      <w:r>
        <w:tab/>
      </w:r>
      <w:r w:rsidR="00544C63" w:rsidRPr="00925EFD">
        <w:t xml:space="preserve">Vihje: Hae asetonin tiheys taulukkokirjasta. </w:t>
      </w:r>
    </w:p>
    <w:p w:rsidR="00544C63" w:rsidRPr="00925EFD" w:rsidRDefault="00044B3E" w:rsidP="00044B3E">
      <w:pPr>
        <w:spacing w:line="276" w:lineRule="auto"/>
      </w:pPr>
      <w:r>
        <w:tab/>
      </w:r>
    </w:p>
    <w:p w:rsidR="00544C63" w:rsidRPr="00925EFD" w:rsidRDefault="00544C63" w:rsidP="00E40754">
      <w:pPr>
        <w:spacing w:line="276" w:lineRule="auto"/>
        <w:ind w:left="568" w:right="712" w:firstLine="284"/>
      </w:pPr>
    </w:p>
    <w:p w:rsidR="008563D7" w:rsidRDefault="008563D7" w:rsidP="00044B3E">
      <w:pPr>
        <w:spacing w:line="276" w:lineRule="auto"/>
        <w:ind w:right="712"/>
        <w:rPr>
          <w:b/>
          <w:sz w:val="24"/>
          <w:szCs w:val="24"/>
        </w:rPr>
      </w:pPr>
    </w:p>
    <w:p w:rsidR="008563D7" w:rsidRDefault="008563D7" w:rsidP="00044B3E">
      <w:pPr>
        <w:spacing w:line="276" w:lineRule="auto"/>
        <w:ind w:right="712"/>
        <w:rPr>
          <w:b/>
          <w:sz w:val="24"/>
          <w:szCs w:val="24"/>
        </w:rPr>
      </w:pPr>
    </w:p>
    <w:p w:rsidR="00044B3E" w:rsidRDefault="00544C63" w:rsidP="00044B3E">
      <w:pPr>
        <w:spacing w:line="276" w:lineRule="auto"/>
        <w:ind w:right="712"/>
        <w:rPr>
          <w:b/>
          <w:sz w:val="24"/>
          <w:szCs w:val="24"/>
        </w:rPr>
      </w:pPr>
      <w:r w:rsidRPr="00925EFD">
        <w:rPr>
          <w:b/>
          <w:sz w:val="24"/>
          <w:szCs w:val="24"/>
        </w:rPr>
        <w:t>Ratkaisu</w:t>
      </w:r>
      <w:r w:rsidR="00044B3E">
        <w:rPr>
          <w:b/>
          <w:sz w:val="24"/>
          <w:szCs w:val="24"/>
        </w:rPr>
        <w:t>:</w:t>
      </w:r>
    </w:p>
    <w:p w:rsidR="00044B3E" w:rsidRDefault="00044B3E" w:rsidP="00044B3E">
      <w:pPr>
        <w:spacing w:line="276" w:lineRule="auto"/>
        <w:ind w:right="712"/>
        <w:rPr>
          <w:b/>
          <w:sz w:val="24"/>
          <w:szCs w:val="24"/>
        </w:rPr>
      </w:pPr>
    </w:p>
    <w:p w:rsidR="00044B3E" w:rsidRDefault="00544C63" w:rsidP="00044B3E">
      <w:pPr>
        <w:spacing w:line="276" w:lineRule="auto"/>
        <w:ind w:right="712"/>
        <w:rPr>
          <w:b/>
          <w:sz w:val="24"/>
          <w:szCs w:val="24"/>
        </w:rPr>
      </w:pPr>
      <w:r w:rsidRPr="00925EFD">
        <w:t>a) Taulukkokirjan mukaan asetonin (C</w:t>
      </w:r>
      <w:r w:rsidRPr="00925EFD">
        <w:rPr>
          <w:vertAlign w:val="subscript"/>
        </w:rPr>
        <w:t>3</w:t>
      </w:r>
      <w:r w:rsidRPr="00925EFD">
        <w:t>H</w:t>
      </w:r>
      <w:r w:rsidRPr="00925EFD">
        <w:rPr>
          <w:vertAlign w:val="subscript"/>
        </w:rPr>
        <w:t>6</w:t>
      </w:r>
      <w:r w:rsidRPr="00925EFD">
        <w:t>O) tiheys on 0,79 kg/dm</w:t>
      </w:r>
      <w:r w:rsidRPr="00925EFD">
        <w:rPr>
          <w:vertAlign w:val="superscript"/>
        </w:rPr>
        <w:t>3</w:t>
      </w:r>
      <w:r w:rsidRPr="00925EFD">
        <w:t>.</w:t>
      </w:r>
    </w:p>
    <w:p w:rsidR="00044B3E" w:rsidRDefault="00544C63" w:rsidP="00044B3E">
      <w:pPr>
        <w:spacing w:line="276" w:lineRule="auto"/>
        <w:ind w:right="712"/>
        <w:rPr>
          <w:b/>
          <w:sz w:val="24"/>
          <w:szCs w:val="24"/>
        </w:rPr>
      </w:pPr>
      <w:r w:rsidRPr="00925EFD">
        <w:rPr>
          <w:rFonts w:ascii="Symbol" w:hAnsi="Symbol"/>
        </w:rPr>
        <w:t></w:t>
      </w:r>
      <w:r w:rsidRPr="00925EFD">
        <w:t xml:space="preserve"> (C</w:t>
      </w:r>
      <w:r w:rsidRPr="00925EFD">
        <w:rPr>
          <w:vertAlign w:val="subscript"/>
        </w:rPr>
        <w:t>3</w:t>
      </w:r>
      <w:r w:rsidRPr="00925EFD">
        <w:t>H</w:t>
      </w:r>
      <w:r w:rsidRPr="00925EFD">
        <w:rPr>
          <w:vertAlign w:val="subscript"/>
        </w:rPr>
        <w:t>6</w:t>
      </w:r>
      <w:r w:rsidRPr="00925EFD">
        <w:t>O) = 0,79 kg/dm</w:t>
      </w:r>
      <w:r w:rsidRPr="00925EFD">
        <w:rPr>
          <w:vertAlign w:val="superscript"/>
        </w:rPr>
        <w:t>3</w:t>
      </w:r>
    </w:p>
    <w:p w:rsidR="00044B3E" w:rsidRDefault="00544C63" w:rsidP="00044B3E">
      <w:pPr>
        <w:spacing w:line="276" w:lineRule="auto"/>
        <w:ind w:right="712"/>
        <w:rPr>
          <w:b/>
          <w:sz w:val="24"/>
          <w:szCs w:val="24"/>
        </w:rPr>
      </w:pPr>
      <w:r w:rsidRPr="00925EFD">
        <w:t>V(C</w:t>
      </w:r>
      <w:r w:rsidRPr="00925EFD">
        <w:rPr>
          <w:vertAlign w:val="subscript"/>
        </w:rPr>
        <w:t>3</w:t>
      </w:r>
      <w:r w:rsidRPr="00925EFD">
        <w:t>H</w:t>
      </w:r>
      <w:r w:rsidRPr="00925EFD">
        <w:rPr>
          <w:vertAlign w:val="subscript"/>
        </w:rPr>
        <w:t>6</w:t>
      </w:r>
      <w:r w:rsidRPr="00925EFD">
        <w:t>O) = 500 ml = 0,500 dm</w:t>
      </w:r>
      <w:r w:rsidRPr="00925EFD">
        <w:rPr>
          <w:vertAlign w:val="superscript"/>
        </w:rPr>
        <w:t>3</w:t>
      </w:r>
      <w:r>
        <w:t xml:space="preserve"> </w:t>
      </w:r>
      <w:r w:rsidR="00757036">
        <w:tab/>
      </w:r>
      <w:r w:rsidRPr="00925EFD">
        <w:t xml:space="preserve">Huomaa yksikkömuunnos ja yksikkömuunnoksen </w:t>
      </w:r>
      <w:r>
        <w:t>tarkkuus!</w:t>
      </w:r>
    </w:p>
    <w:p w:rsidR="00044B3E" w:rsidRPr="00044B3E" w:rsidRDefault="00544C63" w:rsidP="00044B3E">
      <w:pPr>
        <w:spacing w:line="276" w:lineRule="auto"/>
        <w:ind w:right="712"/>
        <w:rPr>
          <w:b/>
          <w:sz w:val="24"/>
          <w:szCs w:val="24"/>
          <w:lang w:val="it-IT"/>
        </w:rPr>
      </w:pPr>
      <w:r w:rsidRPr="00925EFD">
        <w:rPr>
          <w:lang w:val="it-IT"/>
        </w:rPr>
        <w:t>M(C</w:t>
      </w:r>
      <w:r w:rsidRPr="00925EFD">
        <w:rPr>
          <w:vertAlign w:val="subscript"/>
          <w:lang w:val="it-IT"/>
        </w:rPr>
        <w:t>3</w:t>
      </w:r>
      <w:r w:rsidRPr="00925EFD">
        <w:rPr>
          <w:lang w:val="it-IT"/>
        </w:rPr>
        <w:t>H</w:t>
      </w:r>
      <w:r w:rsidRPr="00925EFD">
        <w:rPr>
          <w:vertAlign w:val="subscript"/>
          <w:lang w:val="it-IT"/>
        </w:rPr>
        <w:t>6</w:t>
      </w:r>
      <w:r w:rsidRPr="00925EFD">
        <w:rPr>
          <w:lang w:val="it-IT"/>
        </w:rPr>
        <w:t>O) = 58,078 g/mol</w:t>
      </w:r>
    </w:p>
    <w:p w:rsidR="00044B3E" w:rsidRDefault="00544C63" w:rsidP="00044B3E">
      <w:pPr>
        <w:spacing w:line="276" w:lineRule="auto"/>
        <w:ind w:right="712"/>
        <w:rPr>
          <w:b/>
          <w:sz w:val="24"/>
          <w:szCs w:val="24"/>
          <w:lang w:val="it-IT"/>
        </w:rPr>
      </w:pPr>
      <w:r w:rsidRPr="00925EFD">
        <w:rPr>
          <w:lang w:val="it-IT"/>
        </w:rPr>
        <w:t>n(C</w:t>
      </w:r>
      <w:r w:rsidRPr="00925EFD">
        <w:rPr>
          <w:vertAlign w:val="subscript"/>
          <w:lang w:val="it-IT"/>
        </w:rPr>
        <w:t>3</w:t>
      </w:r>
      <w:r w:rsidRPr="00925EFD">
        <w:rPr>
          <w:lang w:val="it-IT"/>
        </w:rPr>
        <w:t>H</w:t>
      </w:r>
      <w:r w:rsidRPr="00925EFD">
        <w:rPr>
          <w:vertAlign w:val="subscript"/>
          <w:lang w:val="it-IT"/>
        </w:rPr>
        <w:t>6</w:t>
      </w:r>
      <w:r w:rsidRPr="00925EFD">
        <w:rPr>
          <w:lang w:val="it-IT"/>
        </w:rPr>
        <w:t>O) = ?</w:t>
      </w:r>
    </w:p>
    <w:p w:rsidR="00044B3E" w:rsidRDefault="00044B3E" w:rsidP="00044B3E">
      <w:pPr>
        <w:spacing w:line="276" w:lineRule="auto"/>
        <w:ind w:right="712"/>
        <w:rPr>
          <w:b/>
          <w:sz w:val="24"/>
          <w:szCs w:val="24"/>
          <w:lang w:val="it-IT"/>
        </w:rPr>
      </w:pPr>
    </w:p>
    <w:p w:rsidR="00544C63" w:rsidRPr="005275DA" w:rsidRDefault="00544C63" w:rsidP="005275DA">
      <w:pPr>
        <w:spacing w:line="276" w:lineRule="auto"/>
        <w:ind w:right="712"/>
        <w:rPr>
          <w:b/>
          <w:sz w:val="24"/>
          <w:szCs w:val="24"/>
        </w:rPr>
      </w:pPr>
      <w:r w:rsidRPr="00925EFD">
        <w:t xml:space="preserve">Ratkaistaan </w:t>
      </w:r>
      <w:r w:rsidR="005275DA">
        <w:t xml:space="preserve">ensin </w:t>
      </w:r>
      <w:r w:rsidRPr="00925EFD">
        <w:t xml:space="preserve">asetonin massa </w:t>
      </w:r>
      <w:r w:rsidR="005275DA">
        <w:t>asetonin</w:t>
      </w:r>
      <w:r w:rsidRPr="00925EFD">
        <w:t xml:space="preserve"> tiheyden ja </w:t>
      </w:r>
      <w:r w:rsidR="005275DA">
        <w:t xml:space="preserve">liuoksen </w:t>
      </w:r>
      <w:r w:rsidRPr="00925EFD">
        <w:t>tilavuuden avulla</w:t>
      </w:r>
      <w:r w:rsidRPr="00925EFD">
        <w:rPr>
          <w:position w:val="-46"/>
        </w:rPr>
        <w:object w:dxaOrig="8600" w:dyaOrig="1040" w14:anchorId="5751CDC7">
          <v:shape id="_x0000_i1083" type="#_x0000_t75" style="width:6in;height:50.25pt" o:ole="">
            <v:imagedata r:id="rId123" o:title=""/>
          </v:shape>
          <o:OLEObject Type="Embed" ProgID="Equation.DSMT4" ShapeID="_x0000_i1083" DrawAspect="Content" ObjectID="_1584959146" r:id="rId124"/>
        </w:object>
      </w:r>
    </w:p>
    <w:p w:rsidR="00544C63" w:rsidRPr="00925EFD" w:rsidRDefault="00544C63" w:rsidP="00E40754">
      <w:pPr>
        <w:spacing w:line="276" w:lineRule="auto"/>
      </w:pPr>
      <w:r w:rsidRPr="00925EFD">
        <w:tab/>
      </w:r>
      <w:r w:rsidRPr="00925EFD">
        <w:tab/>
      </w:r>
    </w:p>
    <w:p w:rsidR="00757036" w:rsidRPr="005275DA" w:rsidRDefault="00544C63" w:rsidP="005275DA">
      <w:pPr>
        <w:spacing w:line="276" w:lineRule="auto"/>
        <w:rPr>
          <w:color w:val="FF0000"/>
        </w:rPr>
      </w:pPr>
      <w:r w:rsidRPr="00925EFD">
        <w:t>Ratkaistaan kysytty ainemäärä massan</w:t>
      </w:r>
      <w:r w:rsidR="005275DA">
        <w:t xml:space="preserve"> (m) </w:t>
      </w:r>
      <w:r w:rsidRPr="00925EFD">
        <w:t xml:space="preserve"> ja moolimassan</w:t>
      </w:r>
      <w:r w:rsidR="005275DA">
        <w:t xml:space="preserve"> (M) </w:t>
      </w:r>
      <w:r w:rsidRPr="00925EFD">
        <w:t xml:space="preserve"> avulla</w:t>
      </w:r>
      <w:r w:rsidRPr="00925EFD">
        <w:rPr>
          <w:color w:val="FF0000"/>
        </w:rPr>
        <w:t xml:space="preserve"> </w:t>
      </w:r>
      <w:r w:rsidR="005275DA" w:rsidRPr="005275DA">
        <w:t>suureyhtälöstä</w:t>
      </w:r>
      <w:r w:rsidR="005275DA" w:rsidRPr="00925EFD">
        <w:rPr>
          <w:position w:val="-60"/>
        </w:rPr>
        <w:object w:dxaOrig="6360" w:dyaOrig="1320" w14:anchorId="4AA5710B">
          <v:shape id="_x0000_i1084" type="#_x0000_t75" style="width:338.25pt;height:1in" o:ole="">
            <v:imagedata r:id="rId125" o:title=""/>
          </v:shape>
          <o:OLEObject Type="Embed" ProgID="Equation.DSMT4" ShapeID="_x0000_i1084" DrawAspect="Content" ObjectID="_1584959147" r:id="rId126"/>
        </w:object>
      </w:r>
    </w:p>
    <w:p w:rsidR="00757036" w:rsidRDefault="00757036" w:rsidP="00E40754">
      <w:pPr>
        <w:spacing w:line="276" w:lineRule="auto"/>
        <w:ind w:firstLine="284"/>
      </w:pPr>
    </w:p>
    <w:p w:rsidR="00757036" w:rsidRDefault="00544C63" w:rsidP="00757036">
      <w:pPr>
        <w:spacing w:line="276" w:lineRule="auto"/>
        <w:rPr>
          <w:lang w:val="it-IT"/>
        </w:rPr>
      </w:pPr>
      <w:r w:rsidRPr="00925EFD">
        <w:rPr>
          <w:lang w:val="it-IT"/>
        </w:rPr>
        <w:t xml:space="preserve">b) </w:t>
      </w:r>
      <w:r w:rsidRPr="00925EFD">
        <w:rPr>
          <w:lang w:val="it-IT"/>
        </w:rPr>
        <w:tab/>
        <w:t>n(C</w:t>
      </w:r>
      <w:r w:rsidRPr="00925EFD">
        <w:rPr>
          <w:vertAlign w:val="subscript"/>
          <w:lang w:val="it-IT"/>
        </w:rPr>
        <w:t>3</w:t>
      </w:r>
      <w:r w:rsidRPr="00925EFD">
        <w:rPr>
          <w:lang w:val="it-IT"/>
        </w:rPr>
        <w:t>H</w:t>
      </w:r>
      <w:r w:rsidRPr="00925EFD">
        <w:rPr>
          <w:vertAlign w:val="subscript"/>
          <w:lang w:val="it-IT"/>
        </w:rPr>
        <w:t>6</w:t>
      </w:r>
      <w:r w:rsidRPr="00925EFD">
        <w:rPr>
          <w:lang w:val="it-IT"/>
        </w:rPr>
        <w:t>O) = 6,801 mol</w:t>
      </w:r>
      <w:r>
        <w:rPr>
          <w:lang w:val="it-IT"/>
        </w:rPr>
        <w:t xml:space="preserve"> </w:t>
      </w:r>
      <w:r w:rsidRPr="007C2E97">
        <w:rPr>
          <w:lang w:val="it-IT"/>
        </w:rPr>
        <w:t>(a-kohdasta)</w:t>
      </w:r>
    </w:p>
    <w:p w:rsidR="00757036" w:rsidRPr="00443643" w:rsidRDefault="00757036" w:rsidP="00757036">
      <w:pPr>
        <w:spacing w:line="276" w:lineRule="auto"/>
      </w:pPr>
      <w:r>
        <w:rPr>
          <w:lang w:val="it-IT"/>
        </w:rPr>
        <w:tab/>
      </w:r>
      <w:r w:rsidR="00544C63" w:rsidRPr="00362918">
        <w:t>N</w:t>
      </w:r>
      <w:r w:rsidR="00544C63" w:rsidRPr="00362918">
        <w:rPr>
          <w:vertAlign w:val="subscript"/>
        </w:rPr>
        <w:t>A</w:t>
      </w:r>
      <w:r w:rsidR="00544C63" w:rsidRPr="00362918">
        <w:t>= 6,022·10</w:t>
      </w:r>
      <w:r w:rsidR="00544C63" w:rsidRPr="00362918">
        <w:rPr>
          <w:vertAlign w:val="superscript"/>
        </w:rPr>
        <w:t>23</w:t>
      </w:r>
      <w:r w:rsidR="00544C63" w:rsidRPr="00362918">
        <w:t xml:space="preserve"> 1/mol</w:t>
      </w:r>
    </w:p>
    <w:p w:rsidR="00757036" w:rsidRPr="00443643" w:rsidRDefault="00757036" w:rsidP="00757036">
      <w:pPr>
        <w:spacing w:line="276" w:lineRule="auto"/>
      </w:pPr>
      <w:r w:rsidRPr="00443643">
        <w:tab/>
      </w:r>
      <w:r w:rsidR="00544C63" w:rsidRPr="00925EFD">
        <w:t>N(C</w:t>
      </w:r>
      <w:r w:rsidR="00544C63" w:rsidRPr="00925EFD">
        <w:rPr>
          <w:vertAlign w:val="subscript"/>
        </w:rPr>
        <w:t>3</w:t>
      </w:r>
      <w:r w:rsidR="00544C63" w:rsidRPr="00925EFD">
        <w:t>H</w:t>
      </w:r>
      <w:r w:rsidR="00544C63" w:rsidRPr="00925EFD">
        <w:rPr>
          <w:vertAlign w:val="subscript"/>
        </w:rPr>
        <w:t>6</w:t>
      </w:r>
      <w:r w:rsidR="00544C63" w:rsidRPr="00925EFD">
        <w:t>O) = ?</w:t>
      </w:r>
    </w:p>
    <w:p w:rsidR="005275DA" w:rsidRPr="00443643" w:rsidRDefault="005275DA" w:rsidP="00757036">
      <w:pPr>
        <w:spacing w:line="276" w:lineRule="auto"/>
      </w:pPr>
    </w:p>
    <w:p w:rsidR="00544C63" w:rsidRPr="005275DA" w:rsidRDefault="00544C63" w:rsidP="00757036">
      <w:pPr>
        <w:spacing w:line="276" w:lineRule="auto"/>
      </w:pPr>
      <w:r w:rsidRPr="00925EFD">
        <w:t xml:space="preserve">Asetonimolekyylien lukumäärä saadaan </w:t>
      </w:r>
      <w:r w:rsidR="005275DA">
        <w:t xml:space="preserve">ratkaistua </w:t>
      </w:r>
      <w:r w:rsidRPr="00925EFD">
        <w:t>suureyhtälöstä</w:t>
      </w:r>
    </w:p>
    <w:p w:rsidR="00544C63" w:rsidRPr="00925EFD" w:rsidRDefault="00544C63" w:rsidP="00E40754">
      <w:pPr>
        <w:spacing w:line="276" w:lineRule="auto"/>
        <w:ind w:left="284" w:firstLine="284"/>
      </w:pPr>
    </w:p>
    <w:p w:rsidR="00544C63" w:rsidRPr="00925EFD" w:rsidRDefault="00544C63" w:rsidP="00E40754">
      <w:pPr>
        <w:spacing w:line="276" w:lineRule="auto"/>
        <w:rPr>
          <w:position w:val="-48"/>
        </w:rPr>
      </w:pPr>
      <w:r w:rsidRPr="00925EFD">
        <w:rPr>
          <w:position w:val="-48"/>
        </w:rPr>
        <w:object w:dxaOrig="6960" w:dyaOrig="1080" w14:anchorId="4AC07F5F">
          <v:shape id="_x0000_i1085" type="#_x0000_t75" style="width:345.75pt;height:57.75pt" o:ole="">
            <v:imagedata r:id="rId127" o:title=""/>
          </v:shape>
          <o:OLEObject Type="Embed" ProgID="Equation.DSMT4" ShapeID="_x0000_i1085" DrawAspect="Content" ObjectID="_1584959148" r:id="rId128"/>
        </w:object>
      </w:r>
      <w:r w:rsidRPr="00925EFD">
        <w:rPr>
          <w:position w:val="-4"/>
        </w:rPr>
        <w:object w:dxaOrig="160" w:dyaOrig="240" w14:anchorId="34DF4E5E">
          <v:shape id="_x0000_i1086" type="#_x0000_t75" style="width:7.5pt;height:14.25pt" o:ole="">
            <v:imagedata r:id="rId110" o:title=""/>
          </v:shape>
          <o:OLEObject Type="Embed" ProgID="Equation.DSMT4" ShapeID="_x0000_i1086" DrawAspect="Content" ObjectID="_1584959149" r:id="rId129"/>
        </w:object>
      </w:r>
    </w:p>
    <w:p w:rsidR="00DA0F14" w:rsidRDefault="00DA0F14" w:rsidP="00E40754">
      <w:pPr>
        <w:spacing w:line="276" w:lineRule="auto"/>
        <w:rPr>
          <w:color w:val="FF0000"/>
        </w:rPr>
      </w:pPr>
    </w:p>
    <w:p w:rsidR="00DA0F14" w:rsidRPr="00DA0F14" w:rsidRDefault="00DA0F14" w:rsidP="00E40754">
      <w:pPr>
        <w:spacing w:line="276" w:lineRule="auto"/>
        <w:rPr>
          <w:b/>
          <w:sz w:val="28"/>
          <w:szCs w:val="28"/>
        </w:rPr>
      </w:pPr>
      <w:r w:rsidRPr="00DA0F14">
        <w:rPr>
          <w:b/>
          <w:sz w:val="28"/>
          <w:szCs w:val="28"/>
        </w:rPr>
        <w:t>1.3 Liuoksen konsentraatio</w:t>
      </w:r>
    </w:p>
    <w:p w:rsidR="00DA0F14" w:rsidRDefault="00DA0F14" w:rsidP="00E40754">
      <w:pPr>
        <w:spacing w:line="276" w:lineRule="auto"/>
        <w:rPr>
          <w:color w:val="FF0000"/>
        </w:rPr>
      </w:pPr>
    </w:p>
    <w:p w:rsidR="00AD5565" w:rsidRPr="00065BE1" w:rsidRDefault="00AD5565" w:rsidP="00E40754">
      <w:pPr>
        <w:spacing w:line="276" w:lineRule="auto"/>
      </w:pPr>
      <w:r w:rsidRPr="00DA0F14">
        <w:t xml:space="preserve">20. </w:t>
      </w:r>
      <w:r w:rsidRPr="00065BE1">
        <w:t xml:space="preserve">Laske liuoksen konsentraatio, kun </w:t>
      </w:r>
    </w:p>
    <w:p w:rsidR="00AD5565" w:rsidRPr="00065BE1" w:rsidRDefault="00AD5565" w:rsidP="00E40754">
      <w:pPr>
        <w:spacing w:line="276" w:lineRule="auto"/>
      </w:pPr>
      <w:r w:rsidRPr="00065BE1">
        <w:t>a) 3,0 mol sakkaroosia (C</w:t>
      </w:r>
      <w:r w:rsidRPr="00065BE1">
        <w:rPr>
          <w:vertAlign w:val="subscript"/>
        </w:rPr>
        <w:t>12</w:t>
      </w:r>
      <w:r w:rsidRPr="00065BE1">
        <w:t>H</w:t>
      </w:r>
      <w:r w:rsidRPr="00065BE1">
        <w:rPr>
          <w:vertAlign w:val="subscript"/>
        </w:rPr>
        <w:t>22</w:t>
      </w:r>
      <w:r w:rsidRPr="00065BE1">
        <w:t>O</w:t>
      </w:r>
      <w:r w:rsidRPr="00065BE1">
        <w:rPr>
          <w:vertAlign w:val="subscript"/>
        </w:rPr>
        <w:t>11</w:t>
      </w:r>
      <w:r w:rsidRPr="00065BE1">
        <w:t xml:space="preserve">) liuotetaan veteen siten, että liuoksen lopputilavuus on 2,0 litraa. </w:t>
      </w:r>
    </w:p>
    <w:p w:rsidR="00AD5565" w:rsidRPr="00065BE1" w:rsidRDefault="00AD5565" w:rsidP="00E40754">
      <w:pPr>
        <w:spacing w:line="276" w:lineRule="auto"/>
      </w:pPr>
      <w:r>
        <w:t>b</w:t>
      </w:r>
      <w:r w:rsidRPr="00065BE1">
        <w:t xml:space="preserve">) 3,0 ml:n verinäyte sisältää 1,1 </w:t>
      </w:r>
      <w:r w:rsidRPr="00065BE1">
        <w:rPr>
          <w:rFonts w:ascii="Cambria Math" w:hAnsi="Cambria Math" w:cs="Cambria Math"/>
        </w:rPr>
        <w:t>⋅</w:t>
      </w:r>
      <w:r w:rsidRPr="00065BE1">
        <w:t xml:space="preserve"> 10</w:t>
      </w:r>
      <w:r w:rsidRPr="00065BE1">
        <w:rPr>
          <w:vertAlign w:val="superscript"/>
        </w:rPr>
        <w:t>–5</w:t>
      </w:r>
      <w:r w:rsidRPr="00065BE1">
        <w:t xml:space="preserve"> mol kolesterolia (C</w:t>
      </w:r>
      <w:r w:rsidRPr="00065BE1">
        <w:rPr>
          <w:vertAlign w:val="subscript"/>
        </w:rPr>
        <w:t>27</w:t>
      </w:r>
      <w:r w:rsidRPr="00065BE1">
        <w:t>H</w:t>
      </w:r>
      <w:r w:rsidRPr="00065BE1">
        <w:rPr>
          <w:vertAlign w:val="subscript"/>
        </w:rPr>
        <w:t>46</w:t>
      </w:r>
      <w:r w:rsidRPr="00065BE1">
        <w:t>O).</w:t>
      </w:r>
      <w:r>
        <w:t xml:space="preserve"> Anna vastaus yksikössä mmol/l. </w:t>
      </w:r>
    </w:p>
    <w:p w:rsidR="00AD5565" w:rsidRPr="00065BE1" w:rsidRDefault="00AD5565" w:rsidP="00E40754">
      <w:pPr>
        <w:spacing w:line="276" w:lineRule="auto"/>
      </w:pPr>
    </w:p>
    <w:p w:rsidR="00AD5565" w:rsidRPr="00065BE1" w:rsidRDefault="00DA0F14" w:rsidP="00E40754">
      <w:pPr>
        <w:pStyle w:val="Leipteksti"/>
        <w:spacing w:after="0" w:line="276" w:lineRule="auto"/>
        <w:rPr>
          <w:iCs/>
        </w:rPr>
      </w:pPr>
      <w:r>
        <w:rPr>
          <w:b/>
          <w:iCs/>
        </w:rPr>
        <w:t>Ratkaisu</w:t>
      </w:r>
    </w:p>
    <w:p w:rsidR="00AD5565" w:rsidRPr="00065BE1" w:rsidRDefault="00AD5565" w:rsidP="00E40754">
      <w:pPr>
        <w:spacing w:line="276" w:lineRule="auto"/>
      </w:pPr>
      <w:r w:rsidRPr="00065BE1">
        <w:t>Konsentraatio saadaan ratkaistua suureyhtälöstä c =</w:t>
      </w:r>
      <w:r w:rsidRPr="00065BE1">
        <w:rPr>
          <w:position w:val="-24"/>
        </w:rPr>
        <w:object w:dxaOrig="300" w:dyaOrig="620" w14:anchorId="58093F92">
          <v:shape id="_x0000_i1087" type="#_x0000_t75" style="width:14.25pt;height:28.5pt" o:ole="" fillcolor="window">
            <v:imagedata r:id="rId130" o:title=""/>
          </v:shape>
          <o:OLEObject Type="Embed" ProgID="Equation" ShapeID="_x0000_i1087" DrawAspect="Content" ObjectID="_1584959150" r:id="rId131"/>
        </w:object>
      </w:r>
      <w:r w:rsidRPr="00065BE1">
        <w:t xml:space="preserve">. </w:t>
      </w:r>
    </w:p>
    <w:p w:rsidR="00D2141B" w:rsidRPr="00443643" w:rsidRDefault="00AD5565" w:rsidP="00D2141B">
      <w:pPr>
        <w:spacing w:line="276" w:lineRule="auto"/>
        <w:rPr>
          <w:lang w:val="it-IT"/>
        </w:rPr>
      </w:pPr>
      <w:r w:rsidRPr="00443643">
        <w:rPr>
          <w:lang w:val="it-IT"/>
        </w:rPr>
        <w:t xml:space="preserve">a) </w:t>
      </w:r>
      <w:r w:rsidR="00D2141B" w:rsidRPr="00443643">
        <w:rPr>
          <w:lang w:val="it-IT"/>
        </w:rPr>
        <w:tab/>
      </w:r>
      <w:r w:rsidRPr="00443643">
        <w:rPr>
          <w:lang w:val="it-IT"/>
        </w:rPr>
        <w:t>n(C</w:t>
      </w:r>
      <w:r w:rsidRPr="00443643">
        <w:rPr>
          <w:vertAlign w:val="subscript"/>
          <w:lang w:val="it-IT"/>
        </w:rPr>
        <w:t>12</w:t>
      </w:r>
      <w:r w:rsidRPr="00443643">
        <w:rPr>
          <w:lang w:val="it-IT"/>
        </w:rPr>
        <w:t>H</w:t>
      </w:r>
      <w:r w:rsidRPr="00443643">
        <w:rPr>
          <w:vertAlign w:val="subscript"/>
          <w:lang w:val="it-IT"/>
        </w:rPr>
        <w:t>22</w:t>
      </w:r>
      <w:r w:rsidRPr="00443643">
        <w:rPr>
          <w:lang w:val="it-IT"/>
        </w:rPr>
        <w:t>O</w:t>
      </w:r>
      <w:r w:rsidRPr="00443643">
        <w:rPr>
          <w:vertAlign w:val="subscript"/>
          <w:lang w:val="it-IT"/>
        </w:rPr>
        <w:t>11</w:t>
      </w:r>
      <w:r w:rsidRPr="00443643">
        <w:rPr>
          <w:lang w:val="it-IT"/>
        </w:rPr>
        <w:t xml:space="preserve">) = 3,0 mol </w:t>
      </w:r>
    </w:p>
    <w:p w:rsidR="00AD5565" w:rsidRPr="00443643" w:rsidRDefault="00D2141B" w:rsidP="00D2141B">
      <w:pPr>
        <w:spacing w:line="276" w:lineRule="auto"/>
        <w:rPr>
          <w:lang w:val="it-IT"/>
        </w:rPr>
      </w:pPr>
      <w:r w:rsidRPr="00443643">
        <w:rPr>
          <w:lang w:val="it-IT"/>
        </w:rPr>
        <w:tab/>
      </w:r>
      <w:r w:rsidR="00AD5565" w:rsidRPr="00443643">
        <w:rPr>
          <w:lang w:val="it-IT"/>
        </w:rPr>
        <w:t xml:space="preserve">V(liuos) = 2,0 l </w:t>
      </w:r>
    </w:p>
    <w:p w:rsidR="00AD5565" w:rsidRPr="000132F8" w:rsidRDefault="00AD5565" w:rsidP="00E40754">
      <w:pPr>
        <w:tabs>
          <w:tab w:val="left" w:pos="2328"/>
        </w:tabs>
        <w:spacing w:line="276" w:lineRule="auto"/>
        <w:ind w:firstLine="284"/>
      </w:pPr>
      <w:r w:rsidRPr="000132F8">
        <w:t>c(C</w:t>
      </w:r>
      <w:r w:rsidRPr="000132F8">
        <w:rPr>
          <w:vertAlign w:val="subscript"/>
        </w:rPr>
        <w:t>12</w:t>
      </w:r>
      <w:r w:rsidRPr="000132F8">
        <w:t>H</w:t>
      </w:r>
      <w:r w:rsidRPr="000132F8">
        <w:rPr>
          <w:vertAlign w:val="subscript"/>
        </w:rPr>
        <w:t>22</w:t>
      </w:r>
      <w:r w:rsidRPr="000132F8">
        <w:t>O</w:t>
      </w:r>
      <w:r w:rsidRPr="000132F8">
        <w:rPr>
          <w:vertAlign w:val="subscript"/>
        </w:rPr>
        <w:t>11</w:t>
      </w:r>
      <w:r w:rsidRPr="000132F8">
        <w:t>) = ?</w:t>
      </w:r>
      <w:r w:rsidRPr="000132F8">
        <w:tab/>
      </w:r>
    </w:p>
    <w:p w:rsidR="00AD5565" w:rsidRPr="000132F8" w:rsidRDefault="00AD5565" w:rsidP="00E40754">
      <w:pPr>
        <w:tabs>
          <w:tab w:val="left" w:pos="2328"/>
        </w:tabs>
        <w:spacing w:line="276" w:lineRule="auto"/>
        <w:ind w:firstLine="284"/>
      </w:pPr>
    </w:p>
    <w:p w:rsidR="00AD5565" w:rsidRPr="000132F8" w:rsidRDefault="00AD5565" w:rsidP="00E40754">
      <w:pPr>
        <w:tabs>
          <w:tab w:val="left" w:pos="2328"/>
        </w:tabs>
        <w:spacing w:line="276" w:lineRule="auto"/>
        <w:ind w:firstLine="284"/>
      </w:pPr>
      <w:r w:rsidRPr="000132F8">
        <w:rPr>
          <w:position w:val="-28"/>
        </w:rPr>
        <w:object w:dxaOrig="5120" w:dyaOrig="660" w14:anchorId="089FA4EE">
          <v:shape id="_x0000_i1088" type="#_x0000_t75" style="width:223.5pt;height:28.5pt" o:ole="">
            <v:imagedata r:id="rId132" o:title=""/>
          </v:shape>
          <o:OLEObject Type="Embed" ProgID="Equation.DSMT4" ShapeID="_x0000_i1088" DrawAspect="Content" ObjectID="_1584959151" r:id="rId133"/>
        </w:object>
      </w:r>
    </w:p>
    <w:p w:rsidR="00AD5565" w:rsidRPr="000132F8" w:rsidRDefault="00AD5565" w:rsidP="00E40754">
      <w:pPr>
        <w:spacing w:line="276" w:lineRule="auto"/>
        <w:ind w:firstLine="284"/>
      </w:pPr>
    </w:p>
    <w:p w:rsidR="00AD5565" w:rsidRPr="000132F8" w:rsidRDefault="00AD5565" w:rsidP="00E40754">
      <w:pPr>
        <w:spacing w:line="276" w:lineRule="auto"/>
      </w:pPr>
      <w:r w:rsidRPr="000132F8">
        <w:t>b)  n(C</w:t>
      </w:r>
      <w:r w:rsidRPr="000132F8">
        <w:rPr>
          <w:vertAlign w:val="subscript"/>
        </w:rPr>
        <w:t>27</w:t>
      </w:r>
      <w:r w:rsidRPr="000132F8">
        <w:t>H</w:t>
      </w:r>
      <w:r w:rsidRPr="000132F8">
        <w:rPr>
          <w:vertAlign w:val="subscript"/>
        </w:rPr>
        <w:t>46</w:t>
      </w:r>
      <w:r w:rsidRPr="000132F8">
        <w:t>O) = 1,1 ∙10</w:t>
      </w:r>
      <w:r w:rsidRPr="000132F8">
        <w:rPr>
          <w:vertAlign w:val="superscript"/>
        </w:rPr>
        <w:sym w:font="Symbol" w:char="002D"/>
      </w:r>
      <w:r w:rsidRPr="000132F8">
        <w:rPr>
          <w:vertAlign w:val="superscript"/>
        </w:rPr>
        <w:t>5</w:t>
      </w:r>
      <w:r w:rsidRPr="000132F8">
        <w:t xml:space="preserve"> mol </w:t>
      </w:r>
    </w:p>
    <w:p w:rsidR="00AD5565" w:rsidRPr="000132F8" w:rsidRDefault="00AD5565" w:rsidP="00E40754">
      <w:pPr>
        <w:spacing w:line="276" w:lineRule="auto"/>
        <w:ind w:firstLine="284"/>
      </w:pPr>
      <w:r w:rsidRPr="000132F8">
        <w:t>V(</w:t>
      </w:r>
      <w:r>
        <w:t xml:space="preserve">veri) = 3,0 ml = 0,0030 l </w:t>
      </w:r>
      <w:r w:rsidRPr="000132F8">
        <w:t xml:space="preserve">Huomaa </w:t>
      </w:r>
      <w:r w:rsidRPr="00337500">
        <w:t>yksikkömuunnos ja muunnoksen tarkkuus</w:t>
      </w:r>
      <w:r>
        <w:t>!</w:t>
      </w:r>
    </w:p>
    <w:p w:rsidR="00AD5565" w:rsidRPr="00443643" w:rsidRDefault="00AD5565" w:rsidP="00E40754">
      <w:pPr>
        <w:spacing w:line="276" w:lineRule="auto"/>
        <w:ind w:firstLine="284"/>
      </w:pPr>
      <w:r w:rsidRPr="00443643">
        <w:t xml:space="preserve"> c(C</w:t>
      </w:r>
      <w:r w:rsidRPr="00443643">
        <w:rPr>
          <w:vertAlign w:val="subscript"/>
        </w:rPr>
        <w:t>27</w:t>
      </w:r>
      <w:r w:rsidRPr="00443643">
        <w:t>H</w:t>
      </w:r>
      <w:r w:rsidRPr="00443643">
        <w:rPr>
          <w:vertAlign w:val="subscript"/>
        </w:rPr>
        <w:t>46</w:t>
      </w:r>
      <w:r w:rsidRPr="00443643">
        <w:t>O) = ?</w:t>
      </w:r>
    </w:p>
    <w:p w:rsidR="00AD5565" w:rsidRPr="00443643" w:rsidRDefault="00AD5565" w:rsidP="00E40754">
      <w:pPr>
        <w:spacing w:line="276" w:lineRule="auto"/>
        <w:ind w:firstLine="284"/>
      </w:pPr>
      <w:r w:rsidRPr="00443643">
        <w:t xml:space="preserve"> </w:t>
      </w:r>
      <w:r w:rsidRPr="000132F8">
        <w:rPr>
          <w:position w:val="-28"/>
        </w:rPr>
        <w:object w:dxaOrig="2620" w:dyaOrig="660" w14:anchorId="4896E3FD">
          <v:shape id="_x0000_i1089" type="#_x0000_t75" style="width:129.75pt;height:36pt" o:ole="">
            <v:imagedata r:id="rId134" o:title=""/>
          </v:shape>
          <o:OLEObject Type="Embed" ProgID="Equation.DSMT4" ShapeID="_x0000_i1089" DrawAspect="Content" ObjectID="_1584959152" r:id="rId135"/>
        </w:object>
      </w:r>
      <w:r w:rsidRPr="00443643">
        <w:t xml:space="preserve">= </w:t>
      </w:r>
      <w:r w:rsidRPr="000132F8">
        <w:rPr>
          <w:position w:val="-28"/>
        </w:rPr>
        <w:object w:dxaOrig="1320" w:dyaOrig="700" w14:anchorId="1742E3CD">
          <v:shape id="_x0000_i1090" type="#_x0000_t75" style="width:64.5pt;height:36pt" o:ole="">
            <v:imagedata r:id="rId136" o:title=""/>
          </v:shape>
          <o:OLEObject Type="Embed" ProgID="Equation.DSMT4" ShapeID="_x0000_i1090" DrawAspect="Content" ObjectID="_1584959153" r:id="rId137"/>
        </w:object>
      </w:r>
      <w:r w:rsidRPr="00443643">
        <w:t>= 3,667 ∙10</w:t>
      </w:r>
      <w:r w:rsidRPr="000132F8">
        <w:rPr>
          <w:vertAlign w:val="superscript"/>
        </w:rPr>
        <w:sym w:font="Symbol" w:char="002D"/>
      </w:r>
      <w:r w:rsidRPr="00443643">
        <w:rPr>
          <w:vertAlign w:val="superscript"/>
        </w:rPr>
        <w:t>3</w:t>
      </w:r>
      <w:r w:rsidR="00D2141B" w:rsidRPr="00443643">
        <w:t xml:space="preserve"> mol/l </w:t>
      </w:r>
      <w:r w:rsidRPr="00443643">
        <w:t>= 3,7 mmol/l</w:t>
      </w:r>
    </w:p>
    <w:p w:rsidR="00561448" w:rsidRPr="00443643" w:rsidRDefault="00561448" w:rsidP="00E40754">
      <w:pPr>
        <w:spacing w:line="276" w:lineRule="auto"/>
      </w:pPr>
    </w:p>
    <w:p w:rsidR="00AD5565" w:rsidRPr="00443643" w:rsidRDefault="00AD5565" w:rsidP="00E40754">
      <w:pPr>
        <w:spacing w:line="276" w:lineRule="auto"/>
      </w:pPr>
      <w:r w:rsidRPr="00561448">
        <w:t xml:space="preserve">21. </w:t>
      </w:r>
      <w:r w:rsidRPr="00744F7E">
        <w:t>3,0 g ammoniumsulfaattia (NH</w:t>
      </w:r>
      <w:r w:rsidRPr="00744F7E">
        <w:rPr>
          <w:vertAlign w:val="subscript"/>
        </w:rPr>
        <w:t>4</w:t>
      </w:r>
      <w:r w:rsidRPr="00744F7E">
        <w:t>)</w:t>
      </w:r>
      <w:r w:rsidRPr="00744F7E">
        <w:rPr>
          <w:vertAlign w:val="subscript"/>
        </w:rPr>
        <w:t>2</w:t>
      </w:r>
      <w:r w:rsidRPr="00744F7E">
        <w:t>SO</w:t>
      </w:r>
      <w:r w:rsidRPr="00744F7E">
        <w:rPr>
          <w:vertAlign w:val="subscript"/>
        </w:rPr>
        <w:t>4</w:t>
      </w:r>
      <w:r w:rsidRPr="00744F7E">
        <w:t xml:space="preserve"> liuotetaan veteen mitt</w:t>
      </w:r>
      <w:r w:rsidR="001272BB">
        <w:t xml:space="preserve">apullossa siten, että liuoksen </w:t>
      </w:r>
      <w:r w:rsidRPr="00744F7E">
        <w:t>lopputilavuudeksi tulee 100 ml. Laske liuoksen ammoniumsulfaattikons</w:t>
      </w:r>
      <w:r w:rsidR="001272BB">
        <w:t xml:space="preserve">entraatio. Laske myös liuoksen </w:t>
      </w:r>
      <w:r w:rsidRPr="00744F7E">
        <w:t xml:space="preserve">ammonium- ja sulfaatti-ionien konsentraatiot. </w:t>
      </w:r>
    </w:p>
    <w:p w:rsidR="00AD5565" w:rsidRPr="00744F7E" w:rsidRDefault="00AD5565" w:rsidP="00E40754">
      <w:pPr>
        <w:spacing w:line="276" w:lineRule="auto"/>
      </w:pPr>
    </w:p>
    <w:p w:rsidR="00AD5565" w:rsidRPr="00443643" w:rsidRDefault="00561448" w:rsidP="00E40754">
      <w:pPr>
        <w:spacing w:line="276" w:lineRule="auto"/>
        <w:rPr>
          <w:lang w:val="en-US"/>
        </w:rPr>
      </w:pPr>
      <w:r w:rsidRPr="00443643">
        <w:rPr>
          <w:b/>
          <w:lang w:val="en-US"/>
        </w:rPr>
        <w:t>Ratkaisu</w:t>
      </w:r>
    </w:p>
    <w:p w:rsidR="00561448" w:rsidRPr="00443643" w:rsidRDefault="00561448" w:rsidP="00E40754">
      <w:pPr>
        <w:spacing w:line="276" w:lineRule="auto"/>
        <w:rPr>
          <w:lang w:val="en-US"/>
        </w:rPr>
      </w:pPr>
    </w:p>
    <w:p w:rsidR="00AD5565" w:rsidRPr="00561448" w:rsidRDefault="00AD5565" w:rsidP="00E40754">
      <w:pPr>
        <w:spacing w:line="276" w:lineRule="auto"/>
        <w:rPr>
          <w:lang w:val="en-US"/>
        </w:rPr>
      </w:pPr>
      <w:r w:rsidRPr="00561448">
        <w:rPr>
          <w:lang w:val="en-US"/>
        </w:rPr>
        <w:t>m((NH</w:t>
      </w:r>
      <w:r w:rsidRPr="00561448">
        <w:rPr>
          <w:vertAlign w:val="subscript"/>
          <w:lang w:val="en-US"/>
        </w:rPr>
        <w:t>4</w:t>
      </w:r>
      <w:r w:rsidRPr="00561448">
        <w:rPr>
          <w:lang w:val="en-US"/>
        </w:rPr>
        <w:t>)</w:t>
      </w:r>
      <w:r w:rsidRPr="00561448">
        <w:rPr>
          <w:vertAlign w:val="subscript"/>
          <w:lang w:val="en-US"/>
        </w:rPr>
        <w:t>2</w:t>
      </w:r>
      <w:r w:rsidRPr="00561448">
        <w:rPr>
          <w:lang w:val="en-US"/>
        </w:rPr>
        <w:t>SO</w:t>
      </w:r>
      <w:r w:rsidRPr="00561448">
        <w:rPr>
          <w:vertAlign w:val="subscript"/>
          <w:lang w:val="en-US"/>
        </w:rPr>
        <w:t>4</w:t>
      </w:r>
      <w:r w:rsidRPr="00561448">
        <w:rPr>
          <w:lang w:val="en-US"/>
        </w:rPr>
        <w:t xml:space="preserve">) = 3,0 g </w:t>
      </w:r>
    </w:p>
    <w:p w:rsidR="00561448" w:rsidRPr="00443643" w:rsidRDefault="00AD5565" w:rsidP="00561448">
      <w:pPr>
        <w:spacing w:line="276" w:lineRule="auto"/>
        <w:rPr>
          <w:lang w:val="en-US"/>
        </w:rPr>
      </w:pPr>
      <w:r w:rsidRPr="00443643">
        <w:rPr>
          <w:lang w:val="en-US"/>
        </w:rPr>
        <w:t>M((NH</w:t>
      </w:r>
      <w:r w:rsidRPr="00443643">
        <w:rPr>
          <w:vertAlign w:val="subscript"/>
          <w:lang w:val="en-US"/>
        </w:rPr>
        <w:t>4</w:t>
      </w:r>
      <w:r w:rsidRPr="00443643">
        <w:rPr>
          <w:lang w:val="en-US"/>
        </w:rPr>
        <w:t>)</w:t>
      </w:r>
      <w:r w:rsidRPr="00443643">
        <w:rPr>
          <w:vertAlign w:val="subscript"/>
          <w:lang w:val="en-US"/>
        </w:rPr>
        <w:t>2</w:t>
      </w:r>
      <w:r w:rsidRPr="00443643">
        <w:rPr>
          <w:lang w:val="en-US"/>
        </w:rPr>
        <w:t>SO</w:t>
      </w:r>
      <w:r w:rsidRPr="00443643">
        <w:rPr>
          <w:vertAlign w:val="subscript"/>
          <w:lang w:val="en-US"/>
        </w:rPr>
        <w:t>4</w:t>
      </w:r>
      <w:r w:rsidRPr="00443643">
        <w:rPr>
          <w:lang w:val="en-US"/>
        </w:rPr>
        <w:t>) = 132,154 g/mol</w:t>
      </w:r>
    </w:p>
    <w:p w:rsidR="00AD5565" w:rsidRPr="00561448" w:rsidRDefault="00AD5565" w:rsidP="00561448">
      <w:pPr>
        <w:spacing w:line="276" w:lineRule="auto"/>
      </w:pPr>
      <w:r w:rsidRPr="00744F7E">
        <w:t xml:space="preserve">V(liuos) = 100 ml = 0,100 l </w:t>
      </w:r>
      <w:r w:rsidR="00561448">
        <w:tab/>
      </w:r>
      <w:r w:rsidRPr="00744F7E">
        <w:t xml:space="preserve"> Huomaa yksikkömuunnos ja muunnoksen tarkkuus!</w:t>
      </w:r>
    </w:p>
    <w:p w:rsidR="00AD5565" w:rsidRPr="001272BB" w:rsidRDefault="00AD5565" w:rsidP="00E40754">
      <w:pPr>
        <w:spacing w:line="276" w:lineRule="auto"/>
        <w:rPr>
          <w:lang w:val="en-US"/>
        </w:rPr>
      </w:pPr>
      <w:r w:rsidRPr="001272BB">
        <w:rPr>
          <w:lang w:val="en-US"/>
        </w:rPr>
        <w:t>c((NH</w:t>
      </w:r>
      <w:r w:rsidRPr="001272BB">
        <w:rPr>
          <w:vertAlign w:val="subscript"/>
          <w:lang w:val="en-US"/>
        </w:rPr>
        <w:t>4</w:t>
      </w:r>
      <w:r w:rsidRPr="001272BB">
        <w:rPr>
          <w:lang w:val="en-US"/>
        </w:rPr>
        <w:t>)</w:t>
      </w:r>
      <w:r w:rsidRPr="001272BB">
        <w:rPr>
          <w:vertAlign w:val="subscript"/>
          <w:lang w:val="en-US"/>
        </w:rPr>
        <w:t>2</w:t>
      </w:r>
      <w:r w:rsidRPr="001272BB">
        <w:rPr>
          <w:lang w:val="en-US"/>
        </w:rPr>
        <w:t>SO</w:t>
      </w:r>
      <w:r w:rsidRPr="001272BB">
        <w:rPr>
          <w:vertAlign w:val="subscript"/>
          <w:lang w:val="en-US"/>
        </w:rPr>
        <w:t>4</w:t>
      </w:r>
      <w:r w:rsidRPr="001272BB">
        <w:rPr>
          <w:lang w:val="en-US"/>
        </w:rPr>
        <w:t>) = ?</w:t>
      </w:r>
    </w:p>
    <w:p w:rsidR="00AD5565" w:rsidRPr="001272BB" w:rsidRDefault="00AD5565" w:rsidP="00E40754">
      <w:pPr>
        <w:spacing w:line="276" w:lineRule="auto"/>
        <w:rPr>
          <w:lang w:val="en-US"/>
        </w:rPr>
      </w:pPr>
      <w:r w:rsidRPr="001272BB">
        <w:rPr>
          <w:lang w:val="en-US"/>
        </w:rPr>
        <w:t>c(NH</w:t>
      </w:r>
      <w:r w:rsidRPr="001272BB">
        <w:rPr>
          <w:vertAlign w:val="subscript"/>
          <w:lang w:val="en-US"/>
        </w:rPr>
        <w:t>4</w:t>
      </w:r>
      <w:r w:rsidRPr="001272BB">
        <w:rPr>
          <w:lang w:val="en-US"/>
        </w:rPr>
        <w:t>)</w:t>
      </w:r>
      <w:r w:rsidRPr="001272BB">
        <w:rPr>
          <w:vertAlign w:val="superscript"/>
          <w:lang w:val="en-US"/>
        </w:rPr>
        <w:t>+</w:t>
      </w:r>
      <w:r w:rsidRPr="001272BB">
        <w:rPr>
          <w:lang w:val="en-US"/>
        </w:rPr>
        <w:t xml:space="preserve"> = ?</w:t>
      </w:r>
    </w:p>
    <w:p w:rsidR="00AD5565" w:rsidRPr="001272BB" w:rsidRDefault="00AD5565" w:rsidP="00E40754">
      <w:pPr>
        <w:spacing w:line="276" w:lineRule="auto"/>
        <w:rPr>
          <w:lang w:val="en-US"/>
        </w:rPr>
      </w:pPr>
      <w:r w:rsidRPr="001272BB">
        <w:rPr>
          <w:lang w:val="en-US"/>
        </w:rPr>
        <w:t>c(SO</w:t>
      </w:r>
      <w:r w:rsidRPr="001272BB">
        <w:rPr>
          <w:vertAlign w:val="subscript"/>
          <w:lang w:val="en-US"/>
        </w:rPr>
        <w:t>4</w:t>
      </w:r>
      <w:r w:rsidRPr="001272BB">
        <w:rPr>
          <w:vertAlign w:val="superscript"/>
          <w:lang w:val="en-US"/>
        </w:rPr>
        <w:t>2-</w:t>
      </w:r>
      <w:r w:rsidRPr="001272BB">
        <w:rPr>
          <w:lang w:val="en-US"/>
        </w:rPr>
        <w:t>) = ?</w:t>
      </w:r>
    </w:p>
    <w:p w:rsidR="00AD5565" w:rsidRPr="001272BB" w:rsidRDefault="00AD5565" w:rsidP="00E40754">
      <w:pPr>
        <w:spacing w:line="276" w:lineRule="auto"/>
        <w:rPr>
          <w:lang w:val="en-US"/>
        </w:rPr>
      </w:pPr>
      <w:r w:rsidRPr="001272BB">
        <w:rPr>
          <w:lang w:val="en-US"/>
        </w:rPr>
        <w:tab/>
      </w:r>
    </w:p>
    <w:p w:rsidR="00AD5565" w:rsidRPr="00065BE1" w:rsidRDefault="00AD5565" w:rsidP="00E40754">
      <w:pPr>
        <w:spacing w:line="276" w:lineRule="auto"/>
      </w:pPr>
      <w:r w:rsidRPr="00065BE1">
        <w:t>R</w:t>
      </w:r>
      <w:r>
        <w:t>atkaistaan ensin ammoniumsulfaatin</w:t>
      </w:r>
      <w:r w:rsidRPr="00065BE1">
        <w:t xml:space="preserve"> ainemäärä </w:t>
      </w:r>
      <w:r w:rsidR="00B211EA">
        <w:t xml:space="preserve">suureyhtälöstä </w:t>
      </w:r>
      <w:r w:rsidR="00B211EA" w:rsidRPr="00BB2F5B">
        <w:rPr>
          <w:position w:val="-20"/>
        </w:rPr>
        <w:object w:dxaOrig="620" w:dyaOrig="540" w14:anchorId="1C676B6A">
          <v:shape id="_x0000_i1091" type="#_x0000_t75" style="width:30.75pt;height:27pt" o:ole="">
            <v:imagedata r:id="rId138" o:title=""/>
          </v:shape>
          <o:OLEObject Type="Embed" ProgID="Equation.DSMT4" ShapeID="_x0000_i1091" DrawAspect="Content" ObjectID="_1584959154" r:id="rId139"/>
        </w:object>
      </w:r>
    </w:p>
    <w:p w:rsidR="00AD5565" w:rsidRPr="00065BE1" w:rsidRDefault="00AD5565" w:rsidP="00E40754">
      <w:pPr>
        <w:spacing w:line="276" w:lineRule="auto"/>
      </w:pPr>
    </w:p>
    <w:p w:rsidR="00AD5565" w:rsidRPr="00065BE1" w:rsidRDefault="00AD5565" w:rsidP="00E40754">
      <w:pPr>
        <w:spacing w:line="276" w:lineRule="auto"/>
      </w:pPr>
      <w:r w:rsidRPr="00065BE1">
        <w:tab/>
      </w:r>
      <w:r w:rsidRPr="00337500">
        <w:rPr>
          <w:position w:val="-36"/>
        </w:rPr>
        <w:object w:dxaOrig="6759" w:dyaOrig="840" w14:anchorId="22803214">
          <v:shape id="_x0000_i1092" type="#_x0000_t75" style="width:339pt;height:43.5pt" o:ole="">
            <v:imagedata r:id="rId140" o:title=""/>
          </v:shape>
          <o:OLEObject Type="Embed" ProgID="Equation.DSMT4" ShapeID="_x0000_i1092" DrawAspect="Content" ObjectID="_1584959155" r:id="rId141"/>
        </w:object>
      </w:r>
    </w:p>
    <w:p w:rsidR="00AD5565" w:rsidRPr="00065BE1" w:rsidRDefault="00AD5565" w:rsidP="00E40754">
      <w:pPr>
        <w:spacing w:line="276" w:lineRule="auto"/>
      </w:pPr>
    </w:p>
    <w:p w:rsidR="00AD5565" w:rsidRPr="00065BE1" w:rsidRDefault="00AD5565" w:rsidP="00E40754">
      <w:pPr>
        <w:spacing w:line="276" w:lineRule="auto"/>
      </w:pPr>
      <w:r>
        <w:t>Ammoniumsulfaatin</w:t>
      </w:r>
      <w:r w:rsidRPr="00065BE1">
        <w:t xml:space="preserve"> konsentraatio </w:t>
      </w:r>
      <w:r w:rsidR="00B211EA">
        <w:t xml:space="preserve">saadaan suureyhtälöstä </w:t>
      </w:r>
      <w:r w:rsidR="00B211EA" w:rsidRPr="00B211EA">
        <w:rPr>
          <w:position w:val="-22"/>
        </w:rPr>
        <w:object w:dxaOrig="540" w:dyaOrig="560" w14:anchorId="14DC9F42">
          <v:shape id="_x0000_i1093" type="#_x0000_t75" style="width:27pt;height:27.75pt" o:ole="">
            <v:imagedata r:id="rId142" o:title=""/>
          </v:shape>
          <o:OLEObject Type="Embed" ProgID="Equation.DSMT4" ShapeID="_x0000_i1093" DrawAspect="Content" ObjectID="_1584959156" r:id="rId143"/>
        </w:object>
      </w:r>
      <w:r w:rsidRPr="00065BE1">
        <w:t xml:space="preserve"> </w:t>
      </w:r>
    </w:p>
    <w:p w:rsidR="00AD5565" w:rsidRPr="00065BE1" w:rsidRDefault="00AD5565" w:rsidP="00E40754">
      <w:pPr>
        <w:spacing w:line="276" w:lineRule="auto"/>
      </w:pPr>
    </w:p>
    <w:p w:rsidR="00AD5565" w:rsidRPr="003A544C" w:rsidRDefault="00AD5565" w:rsidP="00E40754">
      <w:pPr>
        <w:spacing w:line="276" w:lineRule="auto"/>
        <w:ind w:firstLine="284"/>
      </w:pPr>
      <w:r w:rsidRPr="00065BE1">
        <w:rPr>
          <w:position w:val="-28"/>
          <w:lang w:val="en-US"/>
        </w:rPr>
        <w:object w:dxaOrig="7960" w:dyaOrig="760" w14:anchorId="4FDB4E69">
          <v:shape id="_x0000_i1094" type="#_x0000_t75" style="width:396pt;height:43.5pt" o:ole="">
            <v:imagedata r:id="rId144" o:title=""/>
          </v:shape>
          <o:OLEObject Type="Embed" ProgID="Equation.DSMT4" ShapeID="_x0000_i1094" DrawAspect="Content" ObjectID="_1584959157" r:id="rId145"/>
        </w:object>
      </w:r>
      <w:r w:rsidRPr="003A544C">
        <w:t xml:space="preserve"> </w:t>
      </w:r>
    </w:p>
    <w:p w:rsidR="001272BB" w:rsidRDefault="001272BB" w:rsidP="00E40754">
      <w:pPr>
        <w:spacing w:line="276" w:lineRule="auto"/>
      </w:pPr>
    </w:p>
    <w:p w:rsidR="00AD5565" w:rsidRPr="00A1337E" w:rsidRDefault="00AD5565" w:rsidP="00E40754">
      <w:pPr>
        <w:spacing w:line="276" w:lineRule="auto"/>
      </w:pPr>
      <w:r>
        <w:t>Yhdisteen k</w:t>
      </w:r>
      <w:r w:rsidRPr="00A1337E">
        <w:t xml:space="preserve">aavan perusteella yksi mooli </w:t>
      </w:r>
      <w:r>
        <w:t>ammoniumsulfaatti</w:t>
      </w:r>
      <w:r w:rsidR="00105506">
        <w:t>a</w:t>
      </w:r>
      <w:r w:rsidRPr="00A1337E">
        <w:t xml:space="preserve"> sisältää </w:t>
      </w:r>
      <w:r>
        <w:t>kaksi moolia</w:t>
      </w:r>
      <w:r w:rsidRPr="00A1337E">
        <w:t xml:space="preserve"> </w:t>
      </w:r>
      <w:r>
        <w:t>ammoniumioneja NH</w:t>
      </w:r>
      <w:r>
        <w:rPr>
          <w:vertAlign w:val="subscript"/>
        </w:rPr>
        <w:t>4</w:t>
      </w:r>
      <w:r w:rsidRPr="001A39B1">
        <w:rPr>
          <w:vertAlign w:val="superscript"/>
        </w:rPr>
        <w:t>+</w:t>
      </w:r>
      <w:r w:rsidRPr="00A1337E">
        <w:t xml:space="preserve"> ja </w:t>
      </w:r>
      <w:r>
        <w:t>yhden moolin sulfaatti-ioneja SO</w:t>
      </w:r>
      <w:r>
        <w:rPr>
          <w:vertAlign w:val="subscript"/>
        </w:rPr>
        <w:t>4</w:t>
      </w:r>
      <w:r>
        <w:rPr>
          <w:vertAlign w:val="superscript"/>
        </w:rPr>
        <w:t>2</w:t>
      </w:r>
      <w:r>
        <w:rPr>
          <w:vertAlign w:val="superscript"/>
        </w:rPr>
        <w:sym w:font="Symbol" w:char="F02D"/>
      </w:r>
      <w:r w:rsidRPr="00A1337E">
        <w:t xml:space="preserve">. Tämä nähdään </w:t>
      </w:r>
      <w:r>
        <w:t xml:space="preserve">myös </w:t>
      </w:r>
      <w:r w:rsidRPr="00A1337E">
        <w:t>yhdisteen liukenemista kuvaavasta yhtälöstä:</w:t>
      </w:r>
    </w:p>
    <w:p w:rsidR="00AD5565" w:rsidRPr="00A1337E" w:rsidRDefault="00AD5565" w:rsidP="00E40754">
      <w:pPr>
        <w:spacing w:line="276" w:lineRule="auto"/>
      </w:pPr>
    </w:p>
    <w:p w:rsidR="00AD5565" w:rsidRPr="00F63AFA" w:rsidRDefault="00AD5565" w:rsidP="00E40754">
      <w:pPr>
        <w:spacing w:line="276" w:lineRule="auto"/>
        <w:rPr>
          <w:lang w:val="en-GB"/>
        </w:rPr>
      </w:pPr>
      <w:r w:rsidRPr="00F63AFA">
        <w:rPr>
          <w:lang w:val="en-GB"/>
        </w:rPr>
        <w:t>(NH</w:t>
      </w:r>
      <w:r w:rsidRPr="00F63AFA">
        <w:rPr>
          <w:vertAlign w:val="subscript"/>
          <w:lang w:val="en-GB"/>
        </w:rPr>
        <w:t>4</w:t>
      </w:r>
      <w:r w:rsidRPr="00F63AFA">
        <w:rPr>
          <w:lang w:val="en-GB"/>
        </w:rPr>
        <w:t>)</w:t>
      </w:r>
      <w:r w:rsidRPr="00F63AFA">
        <w:rPr>
          <w:vertAlign w:val="subscript"/>
          <w:lang w:val="en-GB"/>
        </w:rPr>
        <w:t>2</w:t>
      </w:r>
      <w:r w:rsidRPr="00F63AFA">
        <w:rPr>
          <w:lang w:val="en-GB"/>
        </w:rPr>
        <w:t>SO</w:t>
      </w:r>
      <w:r w:rsidRPr="00F63AFA">
        <w:rPr>
          <w:vertAlign w:val="subscript"/>
          <w:lang w:val="en-GB"/>
        </w:rPr>
        <w:t>4</w:t>
      </w:r>
      <w:r w:rsidRPr="00F63AFA">
        <w:rPr>
          <w:lang w:val="en-GB"/>
        </w:rPr>
        <w:t xml:space="preserve">(s) </w:t>
      </w:r>
      <w:r w:rsidRPr="00A1337E">
        <w:rPr>
          <w:lang w:val="en-US"/>
        </w:rPr>
        <w:sym w:font="Symbol" w:char="F0AE"/>
      </w:r>
      <w:r w:rsidRPr="00F63AFA">
        <w:rPr>
          <w:lang w:val="en-GB"/>
        </w:rPr>
        <w:t xml:space="preserve"> 2 NH</w:t>
      </w:r>
      <w:r w:rsidRPr="00F63AFA">
        <w:rPr>
          <w:vertAlign w:val="subscript"/>
          <w:lang w:val="en-GB"/>
        </w:rPr>
        <w:t>4</w:t>
      </w:r>
      <w:r w:rsidRPr="00F63AFA">
        <w:rPr>
          <w:vertAlign w:val="superscript"/>
          <w:lang w:val="en-GB"/>
        </w:rPr>
        <w:t>+</w:t>
      </w:r>
      <w:r w:rsidRPr="00F63AFA">
        <w:rPr>
          <w:lang w:val="en-GB"/>
        </w:rPr>
        <w:t xml:space="preserve"> (aq)  +  SO</w:t>
      </w:r>
      <w:r w:rsidRPr="00F63AFA">
        <w:rPr>
          <w:vertAlign w:val="subscript"/>
          <w:lang w:val="en-GB"/>
        </w:rPr>
        <w:t>4</w:t>
      </w:r>
      <w:r w:rsidRPr="00F63AFA">
        <w:rPr>
          <w:vertAlign w:val="superscript"/>
          <w:lang w:val="en-GB"/>
        </w:rPr>
        <w:t>2</w:t>
      </w:r>
      <w:r>
        <w:rPr>
          <w:vertAlign w:val="superscript"/>
        </w:rPr>
        <w:sym w:font="Symbol" w:char="F02D"/>
      </w:r>
      <w:r w:rsidRPr="00F63AFA">
        <w:rPr>
          <w:lang w:val="en-GB"/>
        </w:rPr>
        <w:t xml:space="preserve"> (aq)</w:t>
      </w:r>
    </w:p>
    <w:p w:rsidR="00AD5565" w:rsidRPr="00F63AFA" w:rsidRDefault="00AD5565" w:rsidP="00E40754">
      <w:pPr>
        <w:spacing w:line="276" w:lineRule="auto"/>
        <w:rPr>
          <w:lang w:val="en-GB"/>
        </w:rPr>
      </w:pPr>
    </w:p>
    <w:p w:rsidR="00AD5565" w:rsidRPr="00A1337E" w:rsidRDefault="00AD5565" w:rsidP="00E40754">
      <w:pPr>
        <w:spacing w:line="276" w:lineRule="auto"/>
      </w:pPr>
      <w:r>
        <w:t xml:space="preserve">Yksi mooli </w:t>
      </w:r>
      <w:r w:rsidRPr="00A1337E">
        <w:t>a</w:t>
      </w:r>
      <w:r>
        <w:t>mmoniumsulfaattia</w:t>
      </w:r>
      <w:r w:rsidRPr="00A1337E">
        <w:t xml:space="preserve"> tuottaa </w:t>
      </w:r>
      <w:r>
        <w:t xml:space="preserve">siis </w:t>
      </w:r>
      <w:r w:rsidRPr="00A1337E">
        <w:t xml:space="preserve">vesiliuokseen </w:t>
      </w:r>
      <w:r>
        <w:t>kaksi moolia ammoniumioneja</w:t>
      </w:r>
      <w:r w:rsidRPr="00A1337E">
        <w:t xml:space="preserve"> ja </w:t>
      </w:r>
      <w:r>
        <w:t>yhden moolin sulfaatti-ioneja</w:t>
      </w:r>
      <w:r w:rsidRPr="00A1337E">
        <w:t>.</w:t>
      </w:r>
      <w:r>
        <w:t xml:space="preserve"> </w:t>
      </w:r>
      <w:r w:rsidRPr="00A1337E">
        <w:t>Kysytyt ioni</w:t>
      </w:r>
      <w:r>
        <w:t xml:space="preserve">en </w:t>
      </w:r>
      <w:r w:rsidRPr="00A1337E">
        <w:t xml:space="preserve">konsentraatiot </w:t>
      </w:r>
      <w:r w:rsidR="00D67797">
        <w:t>saadaan ratkaistua seuraavasti:</w:t>
      </w:r>
    </w:p>
    <w:p w:rsidR="00AD5565" w:rsidRPr="00A1337E" w:rsidRDefault="00AD5565" w:rsidP="00E40754">
      <w:pPr>
        <w:spacing w:line="276" w:lineRule="auto"/>
      </w:pPr>
    </w:p>
    <w:p w:rsidR="00AD5565" w:rsidRPr="006533AE" w:rsidRDefault="00AD5565" w:rsidP="00E40754">
      <w:pPr>
        <w:spacing w:line="276" w:lineRule="auto"/>
      </w:pPr>
      <w:r w:rsidRPr="006533AE">
        <w:t>c(NH</w:t>
      </w:r>
      <w:r w:rsidRPr="006533AE">
        <w:rPr>
          <w:vertAlign w:val="subscript"/>
        </w:rPr>
        <w:t>4</w:t>
      </w:r>
      <w:r w:rsidRPr="006533AE">
        <w:rPr>
          <w:vertAlign w:val="superscript"/>
        </w:rPr>
        <w:t>+</w:t>
      </w:r>
      <w:r w:rsidRPr="006533AE">
        <w:t xml:space="preserve">) = 2 </w:t>
      </w:r>
      <w:r w:rsidRPr="00A1337E">
        <w:sym w:font="Symbol" w:char="F0D7"/>
      </w:r>
      <w:r w:rsidRPr="006533AE">
        <w:t xml:space="preserve"> c((NH</w:t>
      </w:r>
      <w:r w:rsidRPr="006533AE">
        <w:rPr>
          <w:vertAlign w:val="subscript"/>
        </w:rPr>
        <w:t>4</w:t>
      </w:r>
      <w:r w:rsidRPr="006533AE">
        <w:t>)</w:t>
      </w:r>
      <w:r w:rsidRPr="006533AE">
        <w:rPr>
          <w:vertAlign w:val="subscript"/>
        </w:rPr>
        <w:t>2</w:t>
      </w:r>
      <w:r w:rsidRPr="006533AE">
        <w:t>SO</w:t>
      </w:r>
      <w:r w:rsidRPr="006533AE">
        <w:rPr>
          <w:vertAlign w:val="subscript"/>
        </w:rPr>
        <w:t>4</w:t>
      </w:r>
      <w:r w:rsidRPr="006533AE">
        <w:t xml:space="preserve">) =  2 </w:t>
      </w:r>
      <w:r w:rsidRPr="0023416D">
        <w:sym w:font="Symbol" w:char="F0D7"/>
      </w:r>
      <w:r w:rsidRPr="006533AE">
        <w:t xml:space="preserve"> 0,2270 mol/l = 0,4540 mol/l </w:t>
      </w:r>
      <w:r w:rsidRPr="0023416D">
        <w:rPr>
          <w:lang w:val="en-US"/>
        </w:rPr>
        <w:sym w:font="Symbol" w:char="F0BB"/>
      </w:r>
      <w:r w:rsidRPr="006533AE">
        <w:t xml:space="preserve"> 0,45 mol/l </w:t>
      </w:r>
    </w:p>
    <w:p w:rsidR="00AD5565" w:rsidRPr="00443643" w:rsidRDefault="00AD5565" w:rsidP="00E40754">
      <w:pPr>
        <w:spacing w:line="276" w:lineRule="auto"/>
        <w:rPr>
          <w:lang w:val="it-IT"/>
        </w:rPr>
      </w:pPr>
      <w:r w:rsidRPr="00443643">
        <w:rPr>
          <w:lang w:val="it-IT"/>
        </w:rPr>
        <w:t>c(SO</w:t>
      </w:r>
      <w:r w:rsidRPr="00443643">
        <w:rPr>
          <w:vertAlign w:val="subscript"/>
          <w:lang w:val="it-IT"/>
        </w:rPr>
        <w:t>4</w:t>
      </w:r>
      <w:r w:rsidRPr="00443643">
        <w:rPr>
          <w:vertAlign w:val="superscript"/>
          <w:lang w:val="it-IT"/>
        </w:rPr>
        <w:t>2</w:t>
      </w:r>
      <w:r>
        <w:rPr>
          <w:vertAlign w:val="superscript"/>
        </w:rPr>
        <w:sym w:font="Symbol" w:char="F02D"/>
      </w:r>
      <w:r w:rsidRPr="00443643">
        <w:rPr>
          <w:lang w:val="it-IT"/>
        </w:rPr>
        <w:t>) = c((NH</w:t>
      </w:r>
      <w:r w:rsidRPr="00443643">
        <w:rPr>
          <w:vertAlign w:val="subscript"/>
          <w:lang w:val="it-IT"/>
        </w:rPr>
        <w:t>4</w:t>
      </w:r>
      <w:r w:rsidRPr="00443643">
        <w:rPr>
          <w:lang w:val="it-IT"/>
        </w:rPr>
        <w:t>)</w:t>
      </w:r>
      <w:r w:rsidRPr="00443643">
        <w:rPr>
          <w:vertAlign w:val="subscript"/>
          <w:lang w:val="it-IT"/>
        </w:rPr>
        <w:t>2</w:t>
      </w:r>
      <w:r w:rsidRPr="00443643">
        <w:rPr>
          <w:lang w:val="it-IT"/>
        </w:rPr>
        <w:t>SO</w:t>
      </w:r>
      <w:r w:rsidRPr="00443643">
        <w:rPr>
          <w:vertAlign w:val="subscript"/>
          <w:lang w:val="it-IT"/>
        </w:rPr>
        <w:t>4</w:t>
      </w:r>
      <w:r w:rsidRPr="00443643">
        <w:rPr>
          <w:lang w:val="it-IT"/>
        </w:rPr>
        <w:t xml:space="preserve">) = 0,2270 mol/l </w:t>
      </w:r>
      <w:r w:rsidRPr="0023416D">
        <w:rPr>
          <w:lang w:val="en-US"/>
        </w:rPr>
        <w:sym w:font="Symbol" w:char="F0BB"/>
      </w:r>
      <w:r w:rsidRPr="00443643">
        <w:rPr>
          <w:lang w:val="it-IT"/>
        </w:rPr>
        <w:t xml:space="preserve"> 0,23 mol/l </w:t>
      </w:r>
    </w:p>
    <w:p w:rsidR="00AD5565" w:rsidRPr="00443643" w:rsidRDefault="00AD5565" w:rsidP="00E40754">
      <w:pPr>
        <w:spacing w:line="276" w:lineRule="auto"/>
        <w:ind w:firstLine="284"/>
        <w:rPr>
          <w:lang w:val="it-IT"/>
        </w:rPr>
      </w:pPr>
    </w:p>
    <w:p w:rsidR="00AD5565" w:rsidRPr="00443643" w:rsidRDefault="00AD5565" w:rsidP="00E40754">
      <w:pPr>
        <w:spacing w:line="276" w:lineRule="auto"/>
        <w:rPr>
          <w:lang w:val="it-IT"/>
        </w:rPr>
      </w:pPr>
      <w:r w:rsidRPr="00443643">
        <w:rPr>
          <w:lang w:val="it-IT"/>
        </w:rPr>
        <w:tab/>
      </w:r>
    </w:p>
    <w:p w:rsidR="00AD5565" w:rsidRPr="00443643" w:rsidRDefault="00AD5565" w:rsidP="00E40754">
      <w:pPr>
        <w:spacing w:line="276" w:lineRule="auto"/>
        <w:rPr>
          <w:lang w:val="it-IT"/>
        </w:rPr>
      </w:pPr>
      <w:r w:rsidRPr="00443643">
        <w:rPr>
          <w:lang w:val="it-IT"/>
        </w:rPr>
        <w:br w:type="page"/>
      </w:r>
    </w:p>
    <w:p w:rsidR="005275DA" w:rsidRPr="00443643" w:rsidRDefault="00AD5565" w:rsidP="00E40754">
      <w:pPr>
        <w:spacing w:line="276" w:lineRule="auto"/>
        <w:rPr>
          <w:lang w:val="it-IT"/>
        </w:rPr>
      </w:pPr>
      <w:r w:rsidRPr="00443643">
        <w:rPr>
          <w:lang w:val="it-IT"/>
        </w:rPr>
        <w:t xml:space="preserve">22. </w:t>
      </w:r>
    </w:p>
    <w:p w:rsidR="00AD5565" w:rsidRPr="00065BE1" w:rsidRDefault="00AD5565" w:rsidP="00E40754">
      <w:pPr>
        <w:spacing w:line="276" w:lineRule="auto"/>
      </w:pPr>
      <w:r w:rsidRPr="00443643">
        <w:rPr>
          <w:lang w:val="it-IT"/>
        </w:rPr>
        <w:t>a) 1,00 desilitrassa maitoa on 180 mg kalsiumioneja (Ca</w:t>
      </w:r>
      <w:r w:rsidRPr="00443643">
        <w:rPr>
          <w:vertAlign w:val="superscript"/>
          <w:lang w:val="it-IT"/>
        </w:rPr>
        <w:t>2+</w:t>
      </w:r>
      <w:r w:rsidRPr="00443643">
        <w:rPr>
          <w:lang w:val="it-IT"/>
        </w:rPr>
        <w:t xml:space="preserve">). </w:t>
      </w:r>
      <w:r w:rsidRPr="00065BE1">
        <w:t xml:space="preserve">Laske maidon kalsiumionikonsentraatio. </w:t>
      </w:r>
    </w:p>
    <w:p w:rsidR="00AD5565" w:rsidRPr="00065BE1" w:rsidRDefault="00AD5565" w:rsidP="00E40754">
      <w:pPr>
        <w:spacing w:line="276" w:lineRule="auto"/>
      </w:pPr>
      <w:r w:rsidRPr="00065BE1">
        <w:t xml:space="preserve">b) </w:t>
      </w:r>
      <w:r>
        <w:tab/>
      </w:r>
      <w:r w:rsidRPr="00065BE1">
        <w:t>100 ml merivettä sisältää bromidi-ioneja (Br</w:t>
      </w:r>
      <w:r w:rsidRPr="00065BE1">
        <w:rPr>
          <w:vertAlign w:val="superscript"/>
        </w:rPr>
        <w:t>–</w:t>
      </w:r>
      <w:r w:rsidRPr="00065BE1">
        <w:t xml:space="preserve">) keskimäärin 6,5 mg. Laske meriveden bromidi-ionikonsentraatio. </w:t>
      </w:r>
    </w:p>
    <w:p w:rsidR="005275DA" w:rsidRDefault="00AD5565" w:rsidP="00E40754">
      <w:pPr>
        <w:spacing w:line="276" w:lineRule="auto"/>
      </w:pPr>
      <w:r w:rsidRPr="00065BE1">
        <w:t>c) Tuoremehuun on lisätty C-vitamiinia (C</w:t>
      </w:r>
      <w:r w:rsidRPr="00065BE1">
        <w:rPr>
          <w:vertAlign w:val="subscript"/>
        </w:rPr>
        <w:t>6</w:t>
      </w:r>
      <w:r w:rsidRPr="00065BE1">
        <w:t>H</w:t>
      </w:r>
      <w:r w:rsidRPr="00065BE1">
        <w:rPr>
          <w:vertAlign w:val="subscript"/>
        </w:rPr>
        <w:t>8</w:t>
      </w:r>
      <w:r w:rsidRPr="00065BE1">
        <w:t>O</w:t>
      </w:r>
      <w:r w:rsidRPr="00065BE1">
        <w:rPr>
          <w:vertAlign w:val="subscript"/>
        </w:rPr>
        <w:t>6</w:t>
      </w:r>
      <w:r w:rsidRPr="00065BE1">
        <w:t xml:space="preserve">) siten, että sen pitoisuus on </w:t>
      </w:r>
      <w:r>
        <w:t>30</w:t>
      </w:r>
      <w:r w:rsidRPr="00065BE1">
        <w:t xml:space="preserve"> mg/</w:t>
      </w:r>
      <w:r>
        <w:t>50 ml.</w:t>
      </w:r>
      <w:r w:rsidRPr="00065BE1">
        <w:t xml:space="preserve"> Laske</w:t>
      </w:r>
      <w:r w:rsidR="005275DA">
        <w:t xml:space="preserve"> </w:t>
      </w:r>
      <w:r w:rsidRPr="00065BE1">
        <w:t xml:space="preserve"> tuoremehun C-vitamiinikonsentraatio. </w:t>
      </w:r>
    </w:p>
    <w:p w:rsidR="00AD5565" w:rsidRPr="00065BE1" w:rsidRDefault="00AD5565" w:rsidP="00E40754">
      <w:pPr>
        <w:spacing w:line="276" w:lineRule="auto"/>
      </w:pPr>
      <w:r w:rsidRPr="00065BE1">
        <w:t xml:space="preserve">d) Henkilö juo c-kohdassa mainittua tuoremehua 2,0 dl. Laske veren C-vitamiinikonsentraatio, jos       </w:t>
      </w:r>
    </w:p>
    <w:p w:rsidR="00AD5565" w:rsidRPr="00065BE1" w:rsidRDefault="00AD5565" w:rsidP="00E40754">
      <w:pPr>
        <w:spacing w:line="276" w:lineRule="auto"/>
      </w:pPr>
      <w:r w:rsidRPr="00065BE1">
        <w:t xml:space="preserve">ajatellaan, että koko C-vitamiinimäärä imeytyy tasaisesti verenkiertoon? Veren kokonaistilavuus on 5,2 l. </w:t>
      </w:r>
    </w:p>
    <w:p w:rsidR="00AD5565" w:rsidRPr="00065BE1" w:rsidRDefault="00AD5565" w:rsidP="00E40754">
      <w:pPr>
        <w:spacing w:line="276" w:lineRule="auto"/>
      </w:pPr>
    </w:p>
    <w:p w:rsidR="00AD5565" w:rsidRPr="00065BE1" w:rsidRDefault="00AD5565" w:rsidP="00E40754">
      <w:pPr>
        <w:spacing w:line="276" w:lineRule="auto"/>
      </w:pPr>
      <w:r w:rsidRPr="00E77344">
        <w:rPr>
          <w:b/>
        </w:rPr>
        <w:t>Ratkaisu:</w:t>
      </w:r>
    </w:p>
    <w:p w:rsidR="00AD5565" w:rsidRPr="00065BE1" w:rsidRDefault="00AD5565" w:rsidP="00E40754">
      <w:pPr>
        <w:spacing w:line="276" w:lineRule="auto"/>
      </w:pPr>
      <w:r w:rsidRPr="00065BE1">
        <w:t>Kaikissa kohdissa kysytty konsentraatio saadaan ratkaistua suureyhtälöstä c =</w:t>
      </w:r>
      <w:r w:rsidRPr="00065BE1">
        <w:rPr>
          <w:position w:val="-24"/>
        </w:rPr>
        <w:object w:dxaOrig="300" w:dyaOrig="620" w14:anchorId="7D903B08">
          <v:shape id="_x0000_i1095" type="#_x0000_t75" style="width:14.25pt;height:28.5pt" o:ole="" fillcolor="window">
            <v:imagedata r:id="rId130" o:title=""/>
          </v:shape>
          <o:OLEObject Type="Embed" ProgID="Equation" ShapeID="_x0000_i1095" DrawAspect="Content" ObjectID="_1584959158" r:id="rId146"/>
        </w:object>
      </w:r>
      <w:r w:rsidRPr="00065BE1">
        <w:t>.</w:t>
      </w:r>
    </w:p>
    <w:p w:rsidR="00AD5565" w:rsidRDefault="00AD5565" w:rsidP="00E40754">
      <w:pPr>
        <w:spacing w:line="276" w:lineRule="auto"/>
      </w:pPr>
      <w:r>
        <w:t>Kohdissa a-c</w:t>
      </w:r>
      <w:r w:rsidRPr="00065BE1">
        <w:t xml:space="preserve"> tarvitaan lisäksi suureyhtälöä n =</w:t>
      </w:r>
      <w:r w:rsidRPr="00065BE1">
        <w:rPr>
          <w:position w:val="-24"/>
        </w:rPr>
        <w:object w:dxaOrig="340" w:dyaOrig="620" w14:anchorId="1ECF5845">
          <v:shape id="_x0000_i1096" type="#_x0000_t75" style="width:14.25pt;height:28.5pt" o:ole="">
            <v:imagedata r:id="rId147" o:title=""/>
          </v:shape>
          <o:OLEObject Type="Embed" ProgID="Equation.DSMT4" ShapeID="_x0000_i1096" DrawAspect="Content" ObjectID="_1584959159" r:id="rId148"/>
        </w:object>
      </w:r>
      <w:r w:rsidRPr="00065BE1">
        <w:t xml:space="preserve">. </w:t>
      </w:r>
    </w:p>
    <w:p w:rsidR="00AD5565" w:rsidRPr="00065BE1" w:rsidRDefault="00AD5565" w:rsidP="00E40754">
      <w:pPr>
        <w:spacing w:line="276" w:lineRule="auto"/>
      </w:pPr>
      <w:r w:rsidRPr="00065BE1">
        <w:t xml:space="preserve">Ole tarkkana </w:t>
      </w:r>
      <w:r w:rsidRPr="004A1F65">
        <w:t>yksikkömuunnosten</w:t>
      </w:r>
      <w:r w:rsidR="001A1DC0">
        <w:t xml:space="preserve">, muunnosten tarkkuuden </w:t>
      </w:r>
      <w:r w:rsidRPr="004A1F65">
        <w:t xml:space="preserve">ja vastauksen </w:t>
      </w:r>
      <w:r w:rsidRPr="00065BE1">
        <w:t>merkitsevien numeroiden kanssa.</w:t>
      </w:r>
    </w:p>
    <w:p w:rsidR="00AD5565" w:rsidRPr="00065BE1" w:rsidRDefault="00AD5565" w:rsidP="00E40754">
      <w:pPr>
        <w:spacing w:line="276" w:lineRule="auto"/>
      </w:pPr>
    </w:p>
    <w:p w:rsidR="00AD5565" w:rsidRPr="00111944" w:rsidRDefault="00AD5565" w:rsidP="00E40754">
      <w:pPr>
        <w:spacing w:line="276" w:lineRule="auto"/>
      </w:pPr>
      <w:r w:rsidRPr="00065BE1">
        <w:t xml:space="preserve">a) </w:t>
      </w:r>
      <w:r w:rsidRPr="00111944">
        <w:tab/>
        <w:t>m(Ca</w:t>
      </w:r>
      <w:r w:rsidRPr="00111944">
        <w:rPr>
          <w:vertAlign w:val="superscript"/>
        </w:rPr>
        <w:t>2+</w:t>
      </w:r>
      <w:r>
        <w:t xml:space="preserve">) = 180 mg = 0,180 g </w:t>
      </w:r>
      <w:r>
        <w:tab/>
      </w:r>
      <w:r w:rsidRPr="00111944">
        <w:t>Huomaa yksikkömuunnos</w:t>
      </w:r>
      <w:r>
        <w:t xml:space="preserve"> ja muunnoksen tarkkuus!</w:t>
      </w:r>
    </w:p>
    <w:p w:rsidR="00AD5565" w:rsidRPr="00111944" w:rsidRDefault="00AD5565" w:rsidP="00E40754">
      <w:pPr>
        <w:spacing w:line="276" w:lineRule="auto"/>
      </w:pPr>
      <w:r w:rsidRPr="00111944">
        <w:t xml:space="preserve"> </w:t>
      </w:r>
      <w:r w:rsidRPr="00111944">
        <w:tab/>
        <w:t>M(Ca</w:t>
      </w:r>
      <w:r w:rsidRPr="00111944">
        <w:rPr>
          <w:vertAlign w:val="superscript"/>
        </w:rPr>
        <w:t>2+</w:t>
      </w:r>
      <w:r>
        <w:t xml:space="preserve">) = 40,08 g/mol </w:t>
      </w:r>
      <w:r>
        <w:tab/>
      </w:r>
      <w:r>
        <w:tab/>
      </w:r>
      <w:r>
        <w:tab/>
      </w:r>
      <w:r w:rsidRPr="00111944">
        <w:t xml:space="preserve">Huomaa, että kalsiumionin moolimassa on sama kuin kalsiumatomin </w:t>
      </w:r>
      <w:r w:rsidRPr="00111944">
        <w:tab/>
      </w:r>
      <w:r w:rsidRPr="00111944">
        <w:tab/>
      </w:r>
      <w:r w:rsidRPr="00111944">
        <w:tab/>
      </w:r>
      <w:r w:rsidRPr="00111944">
        <w:tab/>
      </w:r>
      <w:r w:rsidRPr="00111944">
        <w:tab/>
      </w:r>
      <w:r w:rsidRPr="00111944">
        <w:tab/>
      </w:r>
      <w:r w:rsidRPr="00111944">
        <w:tab/>
      </w:r>
      <w:r w:rsidRPr="00111944">
        <w:tab/>
      </w:r>
      <w:r w:rsidRPr="00111944">
        <w:tab/>
      </w:r>
      <w:r w:rsidRPr="00111944">
        <w:tab/>
      </w:r>
      <w:r w:rsidRPr="00111944">
        <w:tab/>
      </w:r>
      <w:r w:rsidRPr="00111944">
        <w:tab/>
      </w:r>
      <w:r>
        <w:t>moolimassa!</w:t>
      </w:r>
    </w:p>
    <w:p w:rsidR="00AD5565" w:rsidRPr="00111944" w:rsidRDefault="00AD5565" w:rsidP="00E40754">
      <w:pPr>
        <w:spacing w:line="276" w:lineRule="auto"/>
        <w:ind w:firstLine="284"/>
      </w:pPr>
      <w:r w:rsidRPr="00111944">
        <w:t>V(maito) = 1,00 dl = 0,100</w:t>
      </w:r>
      <w:r>
        <w:t xml:space="preserve"> l </w:t>
      </w:r>
      <w:r>
        <w:tab/>
      </w:r>
      <w:r>
        <w:tab/>
      </w:r>
      <w:r w:rsidRPr="00111944">
        <w:t>Huomaa yksikkömuunnos</w:t>
      </w:r>
      <w:r>
        <w:t xml:space="preserve"> ja muunnoksen tarkkuus!</w:t>
      </w:r>
    </w:p>
    <w:p w:rsidR="00AD5565" w:rsidRPr="00111944" w:rsidRDefault="00AD5565" w:rsidP="00E40754">
      <w:pPr>
        <w:spacing w:line="276" w:lineRule="auto"/>
      </w:pPr>
      <w:r w:rsidRPr="00111944">
        <w:tab/>
        <w:t>c(Ca</w:t>
      </w:r>
      <w:r w:rsidRPr="00111944">
        <w:rPr>
          <w:vertAlign w:val="superscript"/>
        </w:rPr>
        <w:t>2+</w:t>
      </w:r>
      <w:r w:rsidRPr="00111944">
        <w:t>) = ?</w:t>
      </w:r>
    </w:p>
    <w:p w:rsidR="00AD5565" w:rsidRPr="00111944" w:rsidRDefault="00AD5565" w:rsidP="00E40754">
      <w:pPr>
        <w:spacing w:line="276" w:lineRule="auto"/>
      </w:pPr>
    </w:p>
    <w:p w:rsidR="00AD5565" w:rsidRPr="00111944" w:rsidRDefault="00AD5565" w:rsidP="00E40754">
      <w:pPr>
        <w:spacing w:line="276" w:lineRule="auto"/>
      </w:pPr>
      <w:r w:rsidRPr="00111944">
        <w:tab/>
        <w:t xml:space="preserve">Ratkaistaan ensin kalsiumionien ainemäärä suureyhtälöstä </w:t>
      </w:r>
      <w:r w:rsidRPr="00111944">
        <w:rPr>
          <w:position w:val="-24"/>
        </w:rPr>
        <w:object w:dxaOrig="760" w:dyaOrig="620" w14:anchorId="17BA3BDA">
          <v:shape id="_x0000_i1097" type="#_x0000_t75" style="width:43.5pt;height:28.5pt" o:ole="">
            <v:imagedata r:id="rId149" o:title=""/>
          </v:shape>
          <o:OLEObject Type="Embed" ProgID="Equation.DSMT4" ShapeID="_x0000_i1097" DrawAspect="Content" ObjectID="_1584959160" r:id="rId150"/>
        </w:object>
      </w:r>
    </w:p>
    <w:p w:rsidR="00AD5565" w:rsidRPr="00111944" w:rsidRDefault="00AD5565" w:rsidP="00E40754">
      <w:pPr>
        <w:spacing w:line="276" w:lineRule="auto"/>
      </w:pPr>
    </w:p>
    <w:p w:rsidR="00AD5565" w:rsidRPr="00111944" w:rsidRDefault="00AD5565" w:rsidP="00E40754">
      <w:pPr>
        <w:spacing w:line="276" w:lineRule="auto"/>
      </w:pPr>
      <w:r w:rsidRPr="00111944">
        <w:t xml:space="preserve"> </w:t>
      </w:r>
      <w:r w:rsidRPr="00111944">
        <w:tab/>
        <w:t>n(Ca</w:t>
      </w:r>
      <w:r w:rsidRPr="00111944">
        <w:rPr>
          <w:vertAlign w:val="superscript"/>
        </w:rPr>
        <w:t>2+</w:t>
      </w:r>
      <w:r w:rsidRPr="00111944">
        <w:t>) =</w:t>
      </w:r>
      <w:r w:rsidRPr="00111944">
        <w:rPr>
          <w:position w:val="-28"/>
        </w:rPr>
        <w:object w:dxaOrig="2480" w:dyaOrig="700" w14:anchorId="4A18D119">
          <v:shape id="_x0000_i1098" type="#_x0000_t75" style="width:122.25pt;height:36pt" o:ole="">
            <v:imagedata r:id="rId151" o:title=""/>
          </v:shape>
          <o:OLEObject Type="Embed" ProgID="Equation.DSMT4" ShapeID="_x0000_i1098" DrawAspect="Content" ObjectID="_1584959161" r:id="rId152"/>
        </w:object>
      </w:r>
      <w:r w:rsidRPr="00111944">
        <w:t xml:space="preserve"> = 4,4910 ∙ 10</w:t>
      </w:r>
      <w:r w:rsidRPr="00111944">
        <w:rPr>
          <w:vertAlign w:val="superscript"/>
        </w:rPr>
        <w:sym w:font="Symbol" w:char="002D"/>
      </w:r>
      <w:r w:rsidRPr="00111944">
        <w:rPr>
          <w:vertAlign w:val="superscript"/>
        </w:rPr>
        <w:t>3</w:t>
      </w:r>
      <w:r w:rsidRPr="00111944">
        <w:t xml:space="preserve"> mol</w:t>
      </w:r>
    </w:p>
    <w:p w:rsidR="00AD5565" w:rsidRPr="00111944" w:rsidRDefault="00AD5565" w:rsidP="00E40754">
      <w:pPr>
        <w:spacing w:line="276" w:lineRule="auto"/>
        <w:ind w:firstLine="284"/>
      </w:pPr>
    </w:p>
    <w:p w:rsidR="00AD5565" w:rsidRPr="00111944" w:rsidRDefault="00AD5565" w:rsidP="00E40754">
      <w:pPr>
        <w:spacing w:line="276" w:lineRule="auto"/>
        <w:ind w:firstLine="284"/>
      </w:pPr>
      <w:r w:rsidRPr="00111944">
        <w:t>Maidon kalsiumionikonsentraatio on</w:t>
      </w:r>
    </w:p>
    <w:p w:rsidR="00AD5565" w:rsidRPr="00111944" w:rsidRDefault="00AD5565" w:rsidP="00E40754">
      <w:pPr>
        <w:spacing w:line="276" w:lineRule="auto"/>
        <w:ind w:firstLine="284"/>
      </w:pPr>
    </w:p>
    <w:p w:rsidR="00AD5565" w:rsidRDefault="00AD5565" w:rsidP="00E40754">
      <w:pPr>
        <w:spacing w:line="276" w:lineRule="auto"/>
        <w:ind w:firstLine="284"/>
        <w:rPr>
          <w:lang w:val="it-IT"/>
        </w:rPr>
      </w:pPr>
      <w:r w:rsidRPr="00111944">
        <w:rPr>
          <w:lang w:val="it-IT"/>
        </w:rPr>
        <w:t>c(Ca</w:t>
      </w:r>
      <w:r w:rsidRPr="00111944">
        <w:rPr>
          <w:vertAlign w:val="superscript"/>
          <w:lang w:val="it-IT"/>
        </w:rPr>
        <w:t>2+</w:t>
      </w:r>
      <w:r w:rsidRPr="00111944">
        <w:rPr>
          <w:lang w:val="it-IT"/>
        </w:rPr>
        <w:t xml:space="preserve">) = </w:t>
      </w:r>
      <w:r w:rsidRPr="00111944">
        <w:rPr>
          <w:position w:val="-28"/>
        </w:rPr>
        <w:object w:dxaOrig="2940" w:dyaOrig="700" w14:anchorId="749862D8">
          <v:shape id="_x0000_i1099" type="#_x0000_t75" style="width:2in;height:36pt" o:ole="">
            <v:imagedata r:id="rId153" o:title=""/>
          </v:shape>
          <o:OLEObject Type="Embed" ProgID="Equation.DSMT4" ShapeID="_x0000_i1099" DrawAspect="Content" ObjectID="_1584959162" r:id="rId154"/>
        </w:object>
      </w:r>
      <w:r w:rsidRPr="00111944">
        <w:rPr>
          <w:lang w:val="it-IT"/>
        </w:rPr>
        <w:t>= 44,910 ∙ 10</w:t>
      </w:r>
      <w:r w:rsidRPr="00111944">
        <w:rPr>
          <w:vertAlign w:val="superscript"/>
        </w:rPr>
        <w:sym w:font="Symbol" w:char="002D"/>
      </w:r>
      <w:r w:rsidRPr="00111944">
        <w:rPr>
          <w:vertAlign w:val="superscript"/>
          <w:lang w:val="it-IT"/>
        </w:rPr>
        <w:t>3</w:t>
      </w:r>
      <w:r w:rsidRPr="00111944">
        <w:rPr>
          <w:lang w:val="it-IT"/>
        </w:rPr>
        <w:t xml:space="preserve"> mol/l </w:t>
      </w:r>
      <w:r w:rsidRPr="00111944">
        <w:sym w:font="Symbol" w:char="00BB"/>
      </w:r>
      <w:r w:rsidRPr="00111944">
        <w:rPr>
          <w:lang w:val="it-IT"/>
        </w:rPr>
        <w:t xml:space="preserve"> 44,9 ∙ 10</w:t>
      </w:r>
      <w:r w:rsidRPr="00111944">
        <w:rPr>
          <w:vertAlign w:val="superscript"/>
        </w:rPr>
        <w:sym w:font="Symbol" w:char="002D"/>
      </w:r>
      <w:r w:rsidRPr="00111944">
        <w:rPr>
          <w:vertAlign w:val="superscript"/>
          <w:lang w:val="it-IT"/>
        </w:rPr>
        <w:t>3</w:t>
      </w:r>
      <w:r w:rsidRPr="00111944">
        <w:rPr>
          <w:lang w:val="it-IT"/>
        </w:rPr>
        <w:t xml:space="preserve"> mol</w:t>
      </w:r>
      <w:r w:rsidRPr="00065BE1">
        <w:rPr>
          <w:lang w:val="it-IT"/>
        </w:rPr>
        <w:t>/l</w:t>
      </w:r>
    </w:p>
    <w:p w:rsidR="00AD5565" w:rsidRPr="00065BE1" w:rsidRDefault="00AD5565" w:rsidP="00E40754">
      <w:pPr>
        <w:spacing w:line="276" w:lineRule="auto"/>
        <w:ind w:firstLine="284"/>
        <w:rPr>
          <w:lang w:val="it-IT"/>
        </w:rPr>
      </w:pPr>
    </w:p>
    <w:p w:rsidR="00AD5565" w:rsidRPr="00065BE1" w:rsidRDefault="00AD5565" w:rsidP="00E40754">
      <w:pPr>
        <w:spacing w:line="276" w:lineRule="auto"/>
      </w:pPr>
      <w:r w:rsidRPr="00065BE1">
        <w:t>b) m(Br</w:t>
      </w:r>
      <w:r w:rsidRPr="00065BE1">
        <w:rPr>
          <w:vertAlign w:val="superscript"/>
        </w:rPr>
        <w:sym w:font="Symbol" w:char="002D"/>
      </w:r>
      <w:r>
        <w:t xml:space="preserve">) = 6,5 mg = 0,0065 g </w:t>
      </w:r>
      <w:r>
        <w:tab/>
      </w:r>
      <w:r w:rsidR="00FB1AD3">
        <w:tab/>
      </w:r>
      <w:r w:rsidR="00FB1AD3">
        <w:tab/>
      </w:r>
      <w:r>
        <w:t>Huomaa yksikkömuunnos!</w:t>
      </w:r>
    </w:p>
    <w:p w:rsidR="00AD5565" w:rsidRPr="00065BE1" w:rsidRDefault="00AD5565" w:rsidP="00E40754">
      <w:pPr>
        <w:spacing w:line="276" w:lineRule="auto"/>
        <w:ind w:firstLine="284"/>
      </w:pPr>
      <w:r w:rsidRPr="00065BE1">
        <w:t>M(Br</w:t>
      </w:r>
      <w:r w:rsidRPr="00065BE1">
        <w:rPr>
          <w:vertAlign w:val="superscript"/>
        </w:rPr>
        <w:sym w:font="Symbol" w:char="002D"/>
      </w:r>
      <w:r>
        <w:t xml:space="preserve">) = 79,90 g/mol </w:t>
      </w:r>
      <w:r>
        <w:tab/>
      </w:r>
      <w:r w:rsidR="00FB1AD3">
        <w:tab/>
      </w:r>
      <w:r w:rsidR="00FB1AD3">
        <w:tab/>
      </w:r>
      <w:r w:rsidR="00FB1AD3">
        <w:tab/>
      </w:r>
      <w:r w:rsidRPr="00065BE1">
        <w:t>Huomaa, että bromidi-ionin moolimassa on sam</w:t>
      </w:r>
      <w:r>
        <w:t xml:space="preserve">a kuin </w:t>
      </w:r>
      <w:r w:rsidRPr="00065BE1">
        <w:t xml:space="preserve">bromiatomin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moolimassa!</w:t>
      </w:r>
    </w:p>
    <w:p w:rsidR="00AD5565" w:rsidRPr="000D08DC" w:rsidRDefault="00AD5565" w:rsidP="00E40754">
      <w:pPr>
        <w:spacing w:line="276" w:lineRule="auto"/>
        <w:ind w:firstLine="284"/>
        <w:rPr>
          <w:color w:val="FF0000"/>
        </w:rPr>
      </w:pPr>
      <w:r w:rsidRPr="00065BE1">
        <w:t>V(</w:t>
      </w:r>
      <w:r>
        <w:t xml:space="preserve">merivesi) = 100 ml = 0,100 l </w:t>
      </w:r>
      <w:r w:rsidR="00FB1AD3">
        <w:tab/>
      </w:r>
      <w:r w:rsidR="00FB1AD3">
        <w:tab/>
      </w:r>
      <w:r>
        <w:t>Huomaa yksikkömuunnos ja muunnoksen tarkkuus!</w:t>
      </w:r>
    </w:p>
    <w:p w:rsidR="00AD5565" w:rsidRPr="00177B6B" w:rsidRDefault="00AD5565" w:rsidP="00E40754">
      <w:pPr>
        <w:spacing w:line="276" w:lineRule="auto"/>
        <w:ind w:firstLine="284"/>
      </w:pPr>
      <w:r w:rsidRPr="00177B6B">
        <w:t>c(Br</w:t>
      </w:r>
      <w:r w:rsidRPr="00177B6B">
        <w:rPr>
          <w:vertAlign w:val="superscript"/>
        </w:rPr>
        <w:sym w:font="Symbol" w:char="002D"/>
      </w:r>
      <w:r w:rsidRPr="00177B6B">
        <w:t>) = ?</w:t>
      </w:r>
    </w:p>
    <w:p w:rsidR="00AD5565" w:rsidRPr="00177B6B" w:rsidRDefault="00AD5565" w:rsidP="00E40754">
      <w:pPr>
        <w:spacing w:line="276" w:lineRule="auto"/>
      </w:pPr>
    </w:p>
    <w:p w:rsidR="00AD5565" w:rsidRPr="00065BE1" w:rsidRDefault="00AD5565" w:rsidP="00E40754">
      <w:pPr>
        <w:spacing w:line="276" w:lineRule="auto"/>
        <w:ind w:firstLine="284"/>
      </w:pPr>
      <w:r w:rsidRPr="00177B6B">
        <w:t xml:space="preserve">Ratkaistaan ensin bromidi-ionien ainemäärä suureyhtälöstä </w:t>
      </w:r>
      <w:r w:rsidRPr="00111944">
        <w:rPr>
          <w:position w:val="-24"/>
        </w:rPr>
        <w:object w:dxaOrig="760" w:dyaOrig="620" w14:anchorId="2999CB4C">
          <v:shape id="_x0000_i1100" type="#_x0000_t75" style="width:43.5pt;height:28.5pt" o:ole="">
            <v:imagedata r:id="rId149" o:title=""/>
          </v:shape>
          <o:OLEObject Type="Embed" ProgID="Equation.DSMT4" ShapeID="_x0000_i1100" DrawAspect="Content" ObjectID="_1584959163" r:id="rId155"/>
        </w:object>
      </w:r>
    </w:p>
    <w:p w:rsidR="00AD5565" w:rsidRPr="00065BE1" w:rsidRDefault="00AD5565" w:rsidP="00E40754">
      <w:pPr>
        <w:spacing w:line="276" w:lineRule="auto"/>
        <w:ind w:firstLine="284"/>
      </w:pPr>
      <w:r w:rsidRPr="00065BE1">
        <w:t>n(Br</w:t>
      </w:r>
      <w:r w:rsidRPr="00065BE1">
        <w:rPr>
          <w:vertAlign w:val="superscript"/>
        </w:rPr>
        <w:t>−</w:t>
      </w:r>
      <w:r w:rsidRPr="00065BE1">
        <w:t xml:space="preserve">) = </w:t>
      </w:r>
      <w:r w:rsidRPr="00065BE1">
        <w:rPr>
          <w:position w:val="-28"/>
        </w:rPr>
        <w:object w:dxaOrig="4120" w:dyaOrig="700" w14:anchorId="7167DF38">
          <v:shape id="_x0000_i1101" type="#_x0000_t75" style="width:209.25pt;height:36pt" o:ole="">
            <v:imagedata r:id="rId156" o:title=""/>
          </v:shape>
          <o:OLEObject Type="Embed" ProgID="Equation.DSMT4" ShapeID="_x0000_i1101" DrawAspect="Content" ObjectID="_1584959164" r:id="rId157"/>
        </w:object>
      </w:r>
    </w:p>
    <w:p w:rsidR="00AD5565" w:rsidRPr="00065BE1" w:rsidRDefault="00AD5565" w:rsidP="00E40754">
      <w:pPr>
        <w:spacing w:line="276" w:lineRule="auto"/>
      </w:pPr>
    </w:p>
    <w:p w:rsidR="008563D7" w:rsidRDefault="008563D7" w:rsidP="00E40754">
      <w:pPr>
        <w:spacing w:line="276" w:lineRule="auto"/>
        <w:ind w:firstLine="284"/>
      </w:pPr>
    </w:p>
    <w:p w:rsidR="00AD5565" w:rsidRPr="00065BE1" w:rsidRDefault="00AD5565" w:rsidP="00E40754">
      <w:pPr>
        <w:spacing w:line="276" w:lineRule="auto"/>
        <w:ind w:firstLine="284"/>
      </w:pPr>
      <w:r w:rsidRPr="00065BE1">
        <w:t>Meriveden bromidi-ionikonsentraatio on</w:t>
      </w:r>
    </w:p>
    <w:p w:rsidR="00AD5565" w:rsidRPr="00065BE1" w:rsidRDefault="00AD5565" w:rsidP="00E40754">
      <w:pPr>
        <w:spacing w:line="276" w:lineRule="auto"/>
      </w:pPr>
    </w:p>
    <w:p w:rsidR="00AD5565" w:rsidRPr="00065BE1" w:rsidRDefault="00AD5565" w:rsidP="00E40754">
      <w:pPr>
        <w:spacing w:line="276" w:lineRule="auto"/>
        <w:ind w:firstLine="284"/>
      </w:pPr>
      <w:r w:rsidRPr="00065BE1">
        <w:rPr>
          <w:position w:val="-28"/>
        </w:rPr>
        <w:object w:dxaOrig="7580" w:dyaOrig="700" w14:anchorId="3C0DB235">
          <v:shape id="_x0000_i1102" type="#_x0000_t75" style="width:381.75pt;height:36pt" o:ole="">
            <v:imagedata r:id="rId158" o:title=""/>
          </v:shape>
          <o:OLEObject Type="Embed" ProgID="Equation.DSMT4" ShapeID="_x0000_i1102" DrawAspect="Content" ObjectID="_1584959165" r:id="rId159"/>
        </w:object>
      </w:r>
    </w:p>
    <w:p w:rsidR="00AD5565" w:rsidRPr="00065BE1" w:rsidRDefault="00AD5565" w:rsidP="00E40754">
      <w:pPr>
        <w:spacing w:line="276" w:lineRule="auto"/>
      </w:pPr>
    </w:p>
    <w:p w:rsidR="00AD5565" w:rsidRPr="000D08DC" w:rsidRDefault="00AD5565" w:rsidP="00E40754">
      <w:pPr>
        <w:spacing w:line="276" w:lineRule="auto"/>
        <w:rPr>
          <w:color w:val="FF0000"/>
        </w:rPr>
      </w:pPr>
      <w:r w:rsidRPr="00065BE1">
        <w:t xml:space="preserve">c) </w:t>
      </w:r>
      <w:r w:rsidRPr="005D4CA4">
        <w:tab/>
      </w:r>
      <w:r w:rsidRPr="0000539E">
        <w:t>m(C</w:t>
      </w:r>
      <w:r w:rsidRPr="0000539E">
        <w:rPr>
          <w:vertAlign w:val="subscript"/>
        </w:rPr>
        <w:t>6</w:t>
      </w:r>
      <w:r w:rsidRPr="0000539E">
        <w:t>H</w:t>
      </w:r>
      <w:r w:rsidRPr="0000539E">
        <w:rPr>
          <w:vertAlign w:val="subscript"/>
        </w:rPr>
        <w:t>8</w:t>
      </w:r>
      <w:r w:rsidRPr="0000539E">
        <w:t>O</w:t>
      </w:r>
      <w:r w:rsidRPr="0000539E">
        <w:rPr>
          <w:vertAlign w:val="subscript"/>
        </w:rPr>
        <w:t>6</w:t>
      </w:r>
      <w:r>
        <w:t xml:space="preserve">) = 30 mg = 0,030 g </w:t>
      </w:r>
      <w:r w:rsidR="00FB1AD3">
        <w:tab/>
      </w:r>
      <w:r w:rsidR="00FB1AD3">
        <w:tab/>
      </w:r>
      <w:r>
        <w:t>Huomaa yksikkömuunnos ja muunnoksen tarkkuus!</w:t>
      </w:r>
    </w:p>
    <w:p w:rsidR="00AD5565" w:rsidRPr="0000539E" w:rsidRDefault="00AD5565" w:rsidP="00E40754">
      <w:pPr>
        <w:spacing w:line="276" w:lineRule="auto"/>
      </w:pPr>
      <w:r w:rsidRPr="0000539E">
        <w:t xml:space="preserve">   </w:t>
      </w:r>
      <w:r w:rsidRPr="0000539E">
        <w:tab/>
        <w:t>M(C</w:t>
      </w:r>
      <w:r w:rsidRPr="0000539E">
        <w:rPr>
          <w:vertAlign w:val="subscript"/>
        </w:rPr>
        <w:t>6</w:t>
      </w:r>
      <w:r w:rsidRPr="0000539E">
        <w:t>H</w:t>
      </w:r>
      <w:r w:rsidRPr="0000539E">
        <w:rPr>
          <w:vertAlign w:val="subscript"/>
        </w:rPr>
        <w:t>8</w:t>
      </w:r>
      <w:r w:rsidRPr="0000539E">
        <w:t>O</w:t>
      </w:r>
      <w:r w:rsidRPr="0000539E">
        <w:rPr>
          <w:vertAlign w:val="subscript"/>
        </w:rPr>
        <w:t>6</w:t>
      </w:r>
      <w:r w:rsidRPr="0000539E">
        <w:t xml:space="preserve">) = 176,124 g/mol </w:t>
      </w:r>
    </w:p>
    <w:p w:rsidR="00AD5565" w:rsidRPr="0000539E" w:rsidRDefault="00AD5565" w:rsidP="00E40754">
      <w:pPr>
        <w:spacing w:line="276" w:lineRule="auto"/>
        <w:ind w:firstLine="284"/>
      </w:pPr>
      <w:r>
        <w:t xml:space="preserve">V(mehu) = 50 ml = 0,050 l </w:t>
      </w:r>
      <w:r w:rsidR="00FB1AD3">
        <w:tab/>
      </w:r>
      <w:r w:rsidR="00FB1AD3">
        <w:tab/>
      </w:r>
      <w:r w:rsidR="00FB1AD3">
        <w:tab/>
      </w:r>
      <w:r>
        <w:t xml:space="preserve">Huomaa yksikkömuunnos ja muunnoksen tarkkuus! </w:t>
      </w:r>
    </w:p>
    <w:p w:rsidR="00AD5565" w:rsidRPr="0000539E" w:rsidRDefault="00AD5565" w:rsidP="00E40754">
      <w:pPr>
        <w:spacing w:line="276" w:lineRule="auto"/>
      </w:pPr>
      <w:r w:rsidRPr="0000539E">
        <w:t xml:space="preserve">    </w:t>
      </w:r>
      <w:r w:rsidRPr="0000539E">
        <w:tab/>
        <w:t>c(C</w:t>
      </w:r>
      <w:r w:rsidRPr="0000539E">
        <w:rPr>
          <w:vertAlign w:val="subscript"/>
        </w:rPr>
        <w:t>6</w:t>
      </w:r>
      <w:r w:rsidRPr="0000539E">
        <w:t>H</w:t>
      </w:r>
      <w:r w:rsidRPr="0000539E">
        <w:rPr>
          <w:vertAlign w:val="subscript"/>
        </w:rPr>
        <w:t>8</w:t>
      </w:r>
      <w:r w:rsidRPr="0000539E">
        <w:t>O</w:t>
      </w:r>
      <w:r w:rsidRPr="0000539E">
        <w:rPr>
          <w:vertAlign w:val="subscript"/>
        </w:rPr>
        <w:t>6</w:t>
      </w:r>
      <w:r w:rsidRPr="0000539E">
        <w:t>) = ?</w:t>
      </w:r>
    </w:p>
    <w:p w:rsidR="00AD5565" w:rsidRPr="0000539E" w:rsidRDefault="00AD5565" w:rsidP="00E40754">
      <w:pPr>
        <w:spacing w:line="276" w:lineRule="auto"/>
        <w:ind w:firstLine="284"/>
      </w:pPr>
      <w:r w:rsidRPr="0000539E">
        <w:t xml:space="preserve">Ratkaistaan ensin C-vitamiinin ainemäärä suureyhtälöstä </w:t>
      </w:r>
      <w:r w:rsidRPr="00111944">
        <w:rPr>
          <w:position w:val="-24"/>
        </w:rPr>
        <w:object w:dxaOrig="760" w:dyaOrig="620" w14:anchorId="5BDC6402">
          <v:shape id="_x0000_i1103" type="#_x0000_t75" style="width:43.5pt;height:28.5pt" o:ole="">
            <v:imagedata r:id="rId149" o:title=""/>
          </v:shape>
          <o:OLEObject Type="Embed" ProgID="Equation.DSMT4" ShapeID="_x0000_i1103" DrawAspect="Content" ObjectID="_1584959166" r:id="rId160"/>
        </w:object>
      </w:r>
    </w:p>
    <w:p w:rsidR="00AD5565" w:rsidRPr="0000539E" w:rsidRDefault="00AD5565" w:rsidP="00E40754">
      <w:pPr>
        <w:spacing w:line="276" w:lineRule="auto"/>
      </w:pPr>
    </w:p>
    <w:p w:rsidR="00AD5565" w:rsidRPr="0000539E" w:rsidRDefault="00AD5565" w:rsidP="00E40754">
      <w:pPr>
        <w:spacing w:line="276" w:lineRule="auto"/>
        <w:ind w:firstLine="284"/>
      </w:pPr>
      <w:r w:rsidRPr="0000539E">
        <w:t>n(C</w:t>
      </w:r>
      <w:r w:rsidRPr="0000539E">
        <w:rPr>
          <w:vertAlign w:val="subscript"/>
        </w:rPr>
        <w:t>6</w:t>
      </w:r>
      <w:r w:rsidRPr="0000539E">
        <w:t>H</w:t>
      </w:r>
      <w:r w:rsidRPr="0000539E">
        <w:rPr>
          <w:vertAlign w:val="subscript"/>
        </w:rPr>
        <w:t>8</w:t>
      </w:r>
      <w:r w:rsidRPr="0000539E">
        <w:t>O</w:t>
      </w:r>
      <w:r w:rsidRPr="0000539E">
        <w:rPr>
          <w:vertAlign w:val="subscript"/>
        </w:rPr>
        <w:t>6</w:t>
      </w:r>
      <w:r w:rsidRPr="0000539E">
        <w:t xml:space="preserve">) = </w:t>
      </w:r>
      <w:r w:rsidRPr="0000539E">
        <w:rPr>
          <w:position w:val="-30"/>
        </w:rPr>
        <w:object w:dxaOrig="2960" w:dyaOrig="680" w14:anchorId="1C5BE38A">
          <v:shape id="_x0000_i1104" type="#_x0000_t75" style="width:151.5pt;height:36pt" o:ole="">
            <v:imagedata r:id="rId161" o:title=""/>
          </v:shape>
          <o:OLEObject Type="Embed" ProgID="Equation.DSMT4" ShapeID="_x0000_i1104" DrawAspect="Content" ObjectID="_1584959167" r:id="rId162"/>
        </w:object>
      </w:r>
      <w:r w:rsidRPr="0000539E">
        <w:t>= 1,703 ∙ 10</w:t>
      </w:r>
      <w:r w:rsidRPr="0000539E">
        <w:rPr>
          <w:vertAlign w:val="superscript"/>
        </w:rPr>
        <w:sym w:font="Symbol" w:char="002D"/>
      </w:r>
      <w:r w:rsidRPr="0000539E">
        <w:rPr>
          <w:vertAlign w:val="superscript"/>
        </w:rPr>
        <w:t>4</w:t>
      </w:r>
      <w:r w:rsidRPr="0000539E">
        <w:t xml:space="preserve"> mol</w:t>
      </w:r>
    </w:p>
    <w:p w:rsidR="00AD5565" w:rsidRPr="0000539E" w:rsidRDefault="00AD5565" w:rsidP="00E40754">
      <w:pPr>
        <w:spacing w:line="276" w:lineRule="auto"/>
        <w:ind w:firstLine="284"/>
      </w:pPr>
    </w:p>
    <w:p w:rsidR="00AD5565" w:rsidRPr="0000539E" w:rsidRDefault="00AD5565" w:rsidP="00E40754">
      <w:pPr>
        <w:spacing w:line="276" w:lineRule="auto"/>
        <w:ind w:firstLine="284"/>
      </w:pPr>
      <w:r w:rsidRPr="0000539E">
        <w:t>Mehun C-vitamiinikonsentraatio on</w:t>
      </w:r>
    </w:p>
    <w:p w:rsidR="00AD5565" w:rsidRPr="0000539E" w:rsidRDefault="00AD5565" w:rsidP="00E40754">
      <w:pPr>
        <w:spacing w:line="276" w:lineRule="auto"/>
        <w:ind w:firstLine="284"/>
      </w:pPr>
    </w:p>
    <w:p w:rsidR="00AD5565" w:rsidRDefault="00AD5565" w:rsidP="00E40754">
      <w:pPr>
        <w:spacing w:line="276" w:lineRule="auto"/>
        <w:ind w:firstLine="284"/>
        <w:rPr>
          <w:lang w:val="it-IT"/>
        </w:rPr>
      </w:pPr>
      <w:r w:rsidRPr="0000539E">
        <w:rPr>
          <w:lang w:val="it-IT"/>
        </w:rPr>
        <w:t>c(C</w:t>
      </w:r>
      <w:r w:rsidRPr="0000539E">
        <w:rPr>
          <w:vertAlign w:val="subscript"/>
          <w:lang w:val="it-IT"/>
        </w:rPr>
        <w:t>6</w:t>
      </w:r>
      <w:r w:rsidRPr="0000539E">
        <w:rPr>
          <w:lang w:val="it-IT"/>
        </w:rPr>
        <w:t>H</w:t>
      </w:r>
      <w:r w:rsidRPr="0000539E">
        <w:rPr>
          <w:vertAlign w:val="subscript"/>
          <w:lang w:val="it-IT"/>
        </w:rPr>
        <w:t>8</w:t>
      </w:r>
      <w:r w:rsidRPr="0000539E">
        <w:rPr>
          <w:lang w:val="it-IT"/>
        </w:rPr>
        <w:t>O</w:t>
      </w:r>
      <w:r w:rsidRPr="0000539E">
        <w:rPr>
          <w:vertAlign w:val="subscript"/>
          <w:lang w:val="it-IT"/>
        </w:rPr>
        <w:t>6</w:t>
      </w:r>
      <w:r w:rsidRPr="0000539E">
        <w:rPr>
          <w:lang w:val="it-IT"/>
        </w:rPr>
        <w:t xml:space="preserve">) = </w:t>
      </w:r>
      <w:r w:rsidRPr="0000539E">
        <w:rPr>
          <w:position w:val="-28"/>
        </w:rPr>
        <w:object w:dxaOrig="2960" w:dyaOrig="700" w14:anchorId="435E681C">
          <v:shape id="_x0000_i1105" type="#_x0000_t75" style="width:151.5pt;height:36pt" o:ole="">
            <v:imagedata r:id="rId163" o:title=""/>
          </v:shape>
          <o:OLEObject Type="Embed" ProgID="Equation.DSMT4" ShapeID="_x0000_i1105" DrawAspect="Content" ObjectID="_1584959168" r:id="rId164"/>
        </w:object>
      </w:r>
      <w:r w:rsidRPr="0000539E">
        <w:rPr>
          <w:lang w:val="it-IT"/>
        </w:rPr>
        <w:t>= 3,406 ∙ 10</w:t>
      </w:r>
      <w:r w:rsidRPr="0000539E">
        <w:rPr>
          <w:vertAlign w:val="superscript"/>
          <w:lang w:val="it-IT"/>
        </w:rPr>
        <w:t>-3</w:t>
      </w:r>
      <w:r w:rsidRPr="0000539E">
        <w:rPr>
          <w:lang w:val="it-IT"/>
        </w:rPr>
        <w:t xml:space="preserve"> mol/l </w:t>
      </w:r>
    </w:p>
    <w:p w:rsidR="00AD5565" w:rsidRPr="0000539E" w:rsidRDefault="00AD5565" w:rsidP="00E40754">
      <w:pPr>
        <w:spacing w:line="276" w:lineRule="auto"/>
        <w:ind w:firstLine="284"/>
        <w:rPr>
          <w:lang w:val="it-IT"/>
        </w:rPr>
      </w:pPr>
      <w:r>
        <w:rPr>
          <w:lang w:val="it-IT"/>
        </w:rPr>
        <w:t xml:space="preserve">                   </w:t>
      </w:r>
      <w:r w:rsidRPr="0000539E">
        <w:sym w:font="Symbol" w:char="00BB"/>
      </w:r>
      <w:r w:rsidRPr="0000539E">
        <w:rPr>
          <w:lang w:val="it-IT"/>
        </w:rPr>
        <w:t xml:space="preserve"> 3,4 </w:t>
      </w:r>
      <w:r w:rsidRPr="0000539E">
        <w:rPr>
          <w:lang w:val="it-IT"/>
        </w:rPr>
        <w:sym w:font="Symbol" w:char="F0D7"/>
      </w:r>
      <w:r w:rsidRPr="0000539E">
        <w:rPr>
          <w:lang w:val="it-IT"/>
        </w:rPr>
        <w:t>10</w:t>
      </w:r>
      <w:r>
        <w:rPr>
          <w:vertAlign w:val="superscript"/>
          <w:lang w:val="it-IT"/>
        </w:rPr>
        <w:sym w:font="Symbol" w:char="F02D"/>
      </w:r>
      <w:r w:rsidRPr="0000539E">
        <w:rPr>
          <w:vertAlign w:val="superscript"/>
          <w:lang w:val="it-IT"/>
        </w:rPr>
        <w:t>3</w:t>
      </w:r>
      <w:r w:rsidRPr="0000539E">
        <w:rPr>
          <w:lang w:val="it-IT"/>
        </w:rPr>
        <w:t xml:space="preserve"> mol/l </w:t>
      </w:r>
    </w:p>
    <w:p w:rsidR="00AD5565" w:rsidRPr="0000539E" w:rsidRDefault="00AD5565" w:rsidP="00E40754">
      <w:pPr>
        <w:spacing w:line="276" w:lineRule="auto"/>
        <w:ind w:firstLine="284"/>
        <w:rPr>
          <w:lang w:val="it-IT"/>
        </w:rPr>
      </w:pPr>
    </w:p>
    <w:p w:rsidR="00AD5565" w:rsidRPr="0000539E" w:rsidRDefault="00AD5565" w:rsidP="00E40754">
      <w:pPr>
        <w:spacing w:line="276" w:lineRule="auto"/>
      </w:pPr>
      <w:r w:rsidRPr="00065BE1">
        <w:t xml:space="preserve">d) </w:t>
      </w:r>
      <w:r w:rsidRPr="0000539E">
        <w:tab/>
        <w:t>c(C</w:t>
      </w:r>
      <w:r w:rsidRPr="0000539E">
        <w:rPr>
          <w:vertAlign w:val="subscript"/>
        </w:rPr>
        <w:t>6</w:t>
      </w:r>
      <w:r w:rsidRPr="0000539E">
        <w:t>H</w:t>
      </w:r>
      <w:r w:rsidRPr="0000539E">
        <w:rPr>
          <w:vertAlign w:val="subscript"/>
        </w:rPr>
        <w:t>8</w:t>
      </w:r>
      <w:r w:rsidRPr="0000539E">
        <w:t>O</w:t>
      </w:r>
      <w:r w:rsidRPr="0000539E">
        <w:rPr>
          <w:vertAlign w:val="subscript"/>
        </w:rPr>
        <w:t>6</w:t>
      </w:r>
      <w:r w:rsidRPr="0000539E">
        <w:t>) = 3,406</w:t>
      </w:r>
      <w:r w:rsidRPr="0000539E">
        <w:sym w:font="Symbol" w:char="F0D7"/>
      </w:r>
      <w:r w:rsidRPr="0000539E">
        <w:t>10</w:t>
      </w:r>
      <w:r>
        <w:rPr>
          <w:vertAlign w:val="superscript"/>
        </w:rPr>
        <w:sym w:font="Symbol" w:char="F02D"/>
      </w:r>
      <w:r w:rsidRPr="0000539E">
        <w:rPr>
          <w:vertAlign w:val="superscript"/>
        </w:rPr>
        <w:t>3</w:t>
      </w:r>
      <w:r w:rsidRPr="0000539E">
        <w:t xml:space="preserve"> mol/l  (</w:t>
      </w:r>
      <w:r>
        <w:t>c-kohdasta</w:t>
      </w:r>
      <w:r w:rsidRPr="0000539E">
        <w:t>)</w:t>
      </w:r>
    </w:p>
    <w:p w:rsidR="00AD5565" w:rsidRPr="0000539E" w:rsidRDefault="00AD5565" w:rsidP="00E40754">
      <w:pPr>
        <w:spacing w:line="276" w:lineRule="auto"/>
      </w:pPr>
      <w:r w:rsidRPr="0000539E">
        <w:tab/>
        <w:t>V(mehu) = 2,0 dl = 0,</w:t>
      </w:r>
      <w:r w:rsidRPr="001E174D">
        <w:t>20 l</w:t>
      </w:r>
      <w:r w:rsidRPr="0000539E">
        <w:t xml:space="preserve"> </w:t>
      </w:r>
      <w:r w:rsidR="00FB1AD3">
        <w:tab/>
      </w:r>
      <w:r w:rsidR="00FB1AD3">
        <w:tab/>
      </w:r>
      <w:r w:rsidR="005275DA">
        <w:tab/>
      </w:r>
      <w:r>
        <w:t>Huomaa yksikkömuunnos ja muunnoksen tarkkuus!</w:t>
      </w:r>
    </w:p>
    <w:p w:rsidR="00AD5565" w:rsidRPr="00BA6B2D" w:rsidRDefault="00AD5565" w:rsidP="00E40754">
      <w:pPr>
        <w:spacing w:line="276" w:lineRule="auto"/>
        <w:ind w:firstLine="284"/>
        <w:rPr>
          <w:lang w:val="it-IT"/>
        </w:rPr>
      </w:pPr>
      <w:r w:rsidRPr="00BA6B2D">
        <w:rPr>
          <w:lang w:val="it-IT"/>
        </w:rPr>
        <w:t>V(veri) = 5,2 l</w:t>
      </w:r>
    </w:p>
    <w:p w:rsidR="00AD5565" w:rsidRPr="00BA6B2D" w:rsidRDefault="00AD5565" w:rsidP="00E40754">
      <w:pPr>
        <w:spacing w:line="276" w:lineRule="auto"/>
        <w:rPr>
          <w:lang w:val="it-IT"/>
        </w:rPr>
      </w:pPr>
      <w:r w:rsidRPr="00BA6B2D">
        <w:rPr>
          <w:lang w:val="it-IT"/>
        </w:rPr>
        <w:tab/>
        <w:t>c(C</w:t>
      </w:r>
      <w:r w:rsidRPr="00BA6B2D">
        <w:rPr>
          <w:vertAlign w:val="subscript"/>
          <w:lang w:val="it-IT"/>
        </w:rPr>
        <w:t>6</w:t>
      </w:r>
      <w:r w:rsidRPr="00BA6B2D">
        <w:rPr>
          <w:lang w:val="it-IT"/>
        </w:rPr>
        <w:t>H</w:t>
      </w:r>
      <w:r w:rsidRPr="00BA6B2D">
        <w:rPr>
          <w:vertAlign w:val="subscript"/>
          <w:lang w:val="it-IT"/>
        </w:rPr>
        <w:t>8</w:t>
      </w:r>
      <w:r w:rsidRPr="00BA6B2D">
        <w:rPr>
          <w:lang w:val="it-IT"/>
        </w:rPr>
        <w:t>O</w:t>
      </w:r>
      <w:r w:rsidRPr="00BA6B2D">
        <w:rPr>
          <w:vertAlign w:val="subscript"/>
          <w:lang w:val="it-IT"/>
        </w:rPr>
        <w:t>6</w:t>
      </w:r>
      <w:r w:rsidRPr="00BA6B2D">
        <w:rPr>
          <w:lang w:val="it-IT"/>
        </w:rPr>
        <w:t>) = ?</w:t>
      </w:r>
    </w:p>
    <w:p w:rsidR="00AD5565" w:rsidRPr="00BA6B2D" w:rsidRDefault="00AD5565" w:rsidP="00E40754">
      <w:pPr>
        <w:spacing w:line="276" w:lineRule="auto"/>
        <w:ind w:firstLine="284"/>
        <w:rPr>
          <w:lang w:val="it-IT"/>
        </w:rPr>
      </w:pPr>
    </w:p>
    <w:p w:rsidR="00AD5565" w:rsidRPr="0000539E" w:rsidRDefault="00AD5565" w:rsidP="00E40754">
      <w:pPr>
        <w:spacing w:line="276" w:lineRule="auto"/>
        <w:ind w:firstLine="284"/>
      </w:pPr>
      <w:r w:rsidRPr="0000539E">
        <w:t xml:space="preserve">Ratkaistaan konsentraation avulla C-vitamiinin ainemäärä 2,0 dl:ssa mehua </w:t>
      </w:r>
      <w:r w:rsidR="00FB1AD3">
        <w:t xml:space="preserve">suureyhtälöstä </w:t>
      </w:r>
      <w:r w:rsidR="00FB1AD3">
        <w:tab/>
      </w:r>
      <w:r w:rsidR="005275DA" w:rsidRPr="005275DA">
        <w:rPr>
          <w:position w:val="-24"/>
        </w:rPr>
        <w:object w:dxaOrig="2120" w:dyaOrig="620" w14:anchorId="55EC36AA">
          <v:shape id="_x0000_i1106" type="#_x0000_t75" style="width:105.75pt;height:30.75pt" o:ole="">
            <v:imagedata r:id="rId165" o:title=""/>
          </v:shape>
          <o:OLEObject Type="Embed" ProgID="Equation.DSMT4" ShapeID="_x0000_i1106" DrawAspect="Content" ObjectID="_1584959169" r:id="rId166"/>
        </w:object>
      </w:r>
    </w:p>
    <w:p w:rsidR="00AD5565" w:rsidRPr="0000539E" w:rsidRDefault="00AD5565" w:rsidP="00E40754">
      <w:pPr>
        <w:spacing w:line="276" w:lineRule="auto"/>
        <w:ind w:firstLine="284"/>
      </w:pPr>
    </w:p>
    <w:p w:rsidR="00AD5565" w:rsidRPr="005275DA" w:rsidRDefault="00AD5565" w:rsidP="00E40754">
      <w:pPr>
        <w:spacing w:line="276" w:lineRule="auto"/>
        <w:ind w:firstLine="284"/>
        <w:rPr>
          <w:lang w:val="it-IT"/>
        </w:rPr>
      </w:pPr>
      <w:r w:rsidRPr="0000539E">
        <w:rPr>
          <w:lang w:val="it-IT"/>
        </w:rPr>
        <w:t>n(C</w:t>
      </w:r>
      <w:r w:rsidRPr="0000539E">
        <w:rPr>
          <w:vertAlign w:val="subscript"/>
          <w:lang w:val="it-IT"/>
        </w:rPr>
        <w:t>6</w:t>
      </w:r>
      <w:r w:rsidRPr="0000539E">
        <w:rPr>
          <w:lang w:val="it-IT"/>
        </w:rPr>
        <w:t>H</w:t>
      </w:r>
      <w:r w:rsidRPr="0000539E">
        <w:rPr>
          <w:vertAlign w:val="subscript"/>
          <w:lang w:val="it-IT"/>
        </w:rPr>
        <w:t>8</w:t>
      </w:r>
      <w:r w:rsidRPr="0000539E">
        <w:rPr>
          <w:lang w:val="it-IT"/>
        </w:rPr>
        <w:t>O</w:t>
      </w:r>
      <w:r w:rsidRPr="0000539E">
        <w:rPr>
          <w:vertAlign w:val="subscript"/>
          <w:lang w:val="it-IT"/>
        </w:rPr>
        <w:t>6</w:t>
      </w:r>
      <w:r w:rsidRPr="0000539E">
        <w:rPr>
          <w:lang w:val="it-IT"/>
        </w:rPr>
        <w:t>) = c(C</w:t>
      </w:r>
      <w:r w:rsidRPr="0000539E">
        <w:rPr>
          <w:vertAlign w:val="subscript"/>
          <w:lang w:val="it-IT"/>
        </w:rPr>
        <w:t>6</w:t>
      </w:r>
      <w:r w:rsidRPr="0000539E">
        <w:rPr>
          <w:lang w:val="it-IT"/>
        </w:rPr>
        <w:t>H</w:t>
      </w:r>
      <w:r w:rsidRPr="0000539E">
        <w:rPr>
          <w:vertAlign w:val="subscript"/>
          <w:lang w:val="it-IT"/>
        </w:rPr>
        <w:t>8</w:t>
      </w:r>
      <w:r w:rsidRPr="0000539E">
        <w:rPr>
          <w:lang w:val="it-IT"/>
        </w:rPr>
        <w:t>O</w:t>
      </w:r>
      <w:r w:rsidRPr="0000539E">
        <w:rPr>
          <w:vertAlign w:val="subscript"/>
          <w:lang w:val="it-IT"/>
        </w:rPr>
        <w:t>6</w:t>
      </w:r>
      <w:r w:rsidRPr="0000539E">
        <w:rPr>
          <w:lang w:val="it-IT"/>
        </w:rPr>
        <w:t>)</w:t>
      </w:r>
      <w:r w:rsidRPr="0000539E">
        <w:sym w:font="Symbol" w:char="00D7"/>
      </w:r>
      <w:r w:rsidRPr="0000539E">
        <w:rPr>
          <w:lang w:val="it-IT"/>
        </w:rPr>
        <w:t xml:space="preserve"> V(mehu) </w:t>
      </w:r>
      <w:r w:rsidRPr="005275DA">
        <w:rPr>
          <w:lang w:val="it-IT"/>
        </w:rPr>
        <w:t>= 3,406</w:t>
      </w:r>
      <w:r w:rsidRPr="0000539E">
        <w:sym w:font="Symbol" w:char="F0D7"/>
      </w:r>
      <w:r w:rsidRPr="005275DA">
        <w:rPr>
          <w:lang w:val="it-IT"/>
        </w:rPr>
        <w:t>10</w:t>
      </w:r>
      <w:r w:rsidRPr="005275DA">
        <w:rPr>
          <w:vertAlign w:val="superscript"/>
          <w:lang w:val="it-IT"/>
        </w:rPr>
        <w:t>-3</w:t>
      </w:r>
      <w:r w:rsidRPr="005275DA">
        <w:rPr>
          <w:lang w:val="it-IT"/>
        </w:rPr>
        <w:t xml:space="preserve"> mol/l  ∙ 0,20 l = 6,812</w:t>
      </w:r>
      <w:r w:rsidRPr="0000539E">
        <w:sym w:font="Symbol" w:char="F0D7"/>
      </w:r>
      <w:r w:rsidRPr="005275DA">
        <w:rPr>
          <w:lang w:val="it-IT"/>
        </w:rPr>
        <w:t>10</w:t>
      </w:r>
      <w:r w:rsidRPr="005275DA">
        <w:rPr>
          <w:vertAlign w:val="superscript"/>
          <w:lang w:val="it-IT"/>
        </w:rPr>
        <w:t>-4</w:t>
      </w:r>
      <w:r w:rsidRPr="005275DA">
        <w:rPr>
          <w:lang w:val="it-IT"/>
        </w:rPr>
        <w:t xml:space="preserve"> mol</w:t>
      </w:r>
    </w:p>
    <w:p w:rsidR="00AD5565" w:rsidRPr="005275DA" w:rsidRDefault="00AD5565" w:rsidP="00E40754">
      <w:pPr>
        <w:spacing w:line="276" w:lineRule="auto"/>
        <w:ind w:firstLine="284"/>
        <w:rPr>
          <w:lang w:val="it-IT"/>
        </w:rPr>
      </w:pPr>
    </w:p>
    <w:p w:rsidR="00AD5565" w:rsidRPr="0000539E" w:rsidRDefault="00AD5565" w:rsidP="00E40754">
      <w:pPr>
        <w:spacing w:line="276" w:lineRule="auto"/>
        <w:ind w:firstLine="284"/>
      </w:pPr>
      <w:r w:rsidRPr="0000539E">
        <w:t xml:space="preserve">Ratkaistaan </w:t>
      </w:r>
      <w:r w:rsidR="004440A8">
        <w:t>lopuksi</w:t>
      </w:r>
      <w:r w:rsidRPr="0000539E">
        <w:t xml:space="preserve"> </w:t>
      </w:r>
      <w:r w:rsidR="005275DA">
        <w:t xml:space="preserve">kysytty veren C-vitamiinikonsentraatio </w:t>
      </w:r>
    </w:p>
    <w:p w:rsidR="00AD5565" w:rsidRPr="0000539E" w:rsidRDefault="00AD5565" w:rsidP="00E40754">
      <w:pPr>
        <w:spacing w:line="276" w:lineRule="auto"/>
        <w:ind w:firstLine="284"/>
      </w:pPr>
    </w:p>
    <w:p w:rsidR="00AD5565" w:rsidRPr="00EB5CFD" w:rsidRDefault="00AD5565" w:rsidP="00E40754">
      <w:pPr>
        <w:spacing w:line="276" w:lineRule="auto"/>
        <w:ind w:firstLine="284"/>
      </w:pPr>
      <w:r w:rsidRPr="00EB5CFD">
        <w:t>c(C</w:t>
      </w:r>
      <w:r w:rsidRPr="00EB5CFD">
        <w:rPr>
          <w:vertAlign w:val="subscript"/>
        </w:rPr>
        <w:t>6</w:t>
      </w:r>
      <w:r w:rsidRPr="00EB5CFD">
        <w:t>H</w:t>
      </w:r>
      <w:r w:rsidRPr="00EB5CFD">
        <w:rPr>
          <w:vertAlign w:val="subscript"/>
        </w:rPr>
        <w:t>8</w:t>
      </w:r>
      <w:r w:rsidRPr="00EB5CFD">
        <w:t>O</w:t>
      </w:r>
      <w:r w:rsidRPr="00EB5CFD">
        <w:rPr>
          <w:vertAlign w:val="subscript"/>
        </w:rPr>
        <w:t>6</w:t>
      </w:r>
      <w:r w:rsidRPr="00EB5CFD">
        <w:t xml:space="preserve">) = </w:t>
      </w:r>
      <w:r w:rsidRPr="0000539E">
        <w:rPr>
          <w:position w:val="-28"/>
        </w:rPr>
        <w:object w:dxaOrig="6360" w:dyaOrig="700" w14:anchorId="6567346B">
          <v:shape id="_x0000_i1107" type="#_x0000_t75" style="width:316.5pt;height:36pt" o:ole="">
            <v:imagedata r:id="rId167" o:title=""/>
          </v:shape>
          <o:OLEObject Type="Embed" ProgID="Equation.DSMT4" ShapeID="_x0000_i1107" DrawAspect="Content" ObjectID="_1584959170" r:id="rId168"/>
        </w:object>
      </w:r>
    </w:p>
    <w:p w:rsidR="00AD5565" w:rsidRDefault="00AD5565" w:rsidP="00E40754">
      <w:pPr>
        <w:spacing w:line="276" w:lineRule="auto"/>
      </w:pPr>
    </w:p>
    <w:p w:rsidR="000011EE" w:rsidRDefault="00AD5565" w:rsidP="000011EE">
      <w:pPr>
        <w:spacing w:line="276" w:lineRule="auto"/>
        <w:rPr>
          <w:color w:val="C00000"/>
        </w:rPr>
      </w:pPr>
      <w:r w:rsidRPr="000011EE">
        <w:t>23</w:t>
      </w:r>
      <w:r w:rsidRPr="00065BE1">
        <w:t>.</w:t>
      </w:r>
      <w:r w:rsidRPr="00065BE1">
        <w:tab/>
        <w:t xml:space="preserve">Veren NaCl-konsentraatio on 0,14 mol/l. </w:t>
      </w:r>
    </w:p>
    <w:p w:rsidR="00AD5565" w:rsidRPr="000011EE" w:rsidRDefault="00AD5565" w:rsidP="000011EE">
      <w:pPr>
        <w:spacing w:line="276" w:lineRule="auto"/>
      </w:pPr>
      <w:r>
        <w:t>a)</w:t>
      </w:r>
      <w:r>
        <w:tab/>
        <w:t xml:space="preserve">Missä tilavuudessa verta on 0,10 mol natriumkloridia? Anna vastaus millilitroina </w:t>
      </w:r>
      <w:r w:rsidRPr="000011EE">
        <w:t>kahden merkitsevän numeron tarkkuudella.</w:t>
      </w:r>
    </w:p>
    <w:p w:rsidR="00AD5565" w:rsidRPr="00431424" w:rsidRDefault="00AD5565" w:rsidP="00E40754">
      <w:pPr>
        <w:spacing w:line="276" w:lineRule="auto"/>
      </w:pPr>
      <w:r>
        <w:t>b</w:t>
      </w:r>
      <w:r w:rsidRPr="00065BE1">
        <w:t xml:space="preserve">) </w:t>
      </w:r>
      <w:r>
        <w:tab/>
      </w:r>
      <w:r w:rsidRPr="00065BE1">
        <w:t>Missä tilavuudessa verta on 1,0 mg natriumkloridia</w:t>
      </w:r>
      <w:r w:rsidRPr="00431424">
        <w:t xml:space="preserve">? Anna tässäkin vastaus millilitroina. </w:t>
      </w:r>
    </w:p>
    <w:p w:rsidR="00AD5565" w:rsidRDefault="00AD5565" w:rsidP="00E40754">
      <w:pPr>
        <w:spacing w:line="276" w:lineRule="auto"/>
      </w:pPr>
      <w:r>
        <w:t>c</w:t>
      </w:r>
      <w:r w:rsidRPr="00065BE1">
        <w:t xml:space="preserve">) </w:t>
      </w:r>
      <w:r>
        <w:tab/>
      </w:r>
      <w:r w:rsidRPr="00065BE1">
        <w:t>Ilmoita veren natriumionipitoisuus yksikössä g/l.</w:t>
      </w:r>
    </w:p>
    <w:p w:rsidR="00AD5565" w:rsidRPr="00065BE1" w:rsidRDefault="00AD5565" w:rsidP="00E40754">
      <w:pPr>
        <w:spacing w:line="276" w:lineRule="auto"/>
      </w:pPr>
      <w:r>
        <w:t>d)</w:t>
      </w:r>
      <w:r>
        <w:tab/>
        <w:t>Laske, kuinka monta natriumionia on 0,50 litrassa verta.</w:t>
      </w:r>
    </w:p>
    <w:p w:rsidR="00AD5565" w:rsidRPr="00065BE1" w:rsidRDefault="00AD5565" w:rsidP="00E40754">
      <w:pPr>
        <w:spacing w:line="276" w:lineRule="auto"/>
      </w:pPr>
    </w:p>
    <w:p w:rsidR="008563D7" w:rsidRDefault="008563D7" w:rsidP="00E40754">
      <w:pPr>
        <w:pStyle w:val="Leipteksti"/>
        <w:spacing w:after="0" w:line="276" w:lineRule="auto"/>
        <w:rPr>
          <w:b/>
          <w:iCs/>
        </w:rPr>
      </w:pPr>
    </w:p>
    <w:p w:rsidR="00AD5565" w:rsidRPr="00065BE1" w:rsidRDefault="00AD5565" w:rsidP="00E40754">
      <w:pPr>
        <w:pStyle w:val="Leipteksti"/>
        <w:spacing w:after="0" w:line="276" w:lineRule="auto"/>
        <w:rPr>
          <w:iCs/>
        </w:rPr>
      </w:pPr>
      <w:r w:rsidRPr="000D08DC">
        <w:rPr>
          <w:b/>
          <w:iCs/>
        </w:rPr>
        <w:t>Ratkaisu:</w:t>
      </w:r>
    </w:p>
    <w:p w:rsidR="000011EE" w:rsidRDefault="000011EE" w:rsidP="00E40754">
      <w:pPr>
        <w:spacing w:line="276" w:lineRule="auto"/>
      </w:pPr>
    </w:p>
    <w:p w:rsidR="00AD5565" w:rsidRPr="00443643" w:rsidRDefault="00AD5565" w:rsidP="00E40754">
      <w:pPr>
        <w:spacing w:line="276" w:lineRule="auto"/>
      </w:pPr>
      <w:r w:rsidRPr="00443643">
        <w:t>a)</w:t>
      </w:r>
      <w:r w:rsidRPr="00443643">
        <w:tab/>
        <w:t xml:space="preserve">c(NaCl) = 0,14 mol/l </w:t>
      </w:r>
    </w:p>
    <w:p w:rsidR="00AD5565" w:rsidRPr="005D4CA4" w:rsidRDefault="00AD5565" w:rsidP="00E40754">
      <w:pPr>
        <w:spacing w:line="276" w:lineRule="auto"/>
        <w:rPr>
          <w:lang w:val="it-IT"/>
        </w:rPr>
      </w:pPr>
      <w:r w:rsidRPr="00443643">
        <w:tab/>
      </w:r>
      <w:r w:rsidRPr="005D4CA4">
        <w:rPr>
          <w:lang w:val="it-IT"/>
        </w:rPr>
        <w:t>n(NaCl) = 0,10 mol</w:t>
      </w:r>
    </w:p>
    <w:p w:rsidR="00AD5565" w:rsidRPr="005D4CA4" w:rsidRDefault="00AD5565" w:rsidP="00E40754">
      <w:pPr>
        <w:spacing w:line="276" w:lineRule="auto"/>
        <w:rPr>
          <w:lang w:val="it-IT"/>
        </w:rPr>
      </w:pPr>
      <w:r w:rsidRPr="005D4CA4">
        <w:rPr>
          <w:lang w:val="it-IT"/>
        </w:rPr>
        <w:tab/>
        <w:t>V(veri) = ?</w:t>
      </w:r>
    </w:p>
    <w:p w:rsidR="00AD5565" w:rsidRPr="005D4CA4" w:rsidRDefault="00AD5565" w:rsidP="00E40754">
      <w:pPr>
        <w:spacing w:line="276" w:lineRule="auto"/>
        <w:rPr>
          <w:lang w:val="it-IT"/>
        </w:rPr>
      </w:pPr>
    </w:p>
    <w:p w:rsidR="00AD5565" w:rsidRPr="001A1DC0" w:rsidRDefault="00AD5565" w:rsidP="00E40754">
      <w:pPr>
        <w:spacing w:line="276" w:lineRule="auto"/>
        <w:rPr>
          <w:i/>
        </w:rPr>
      </w:pPr>
      <w:r w:rsidRPr="000011EE">
        <w:t xml:space="preserve">Ratkaistaan veren tilavuus konsentraation suureyhtälöstä </w:t>
      </w:r>
      <w:r w:rsidRPr="000011EE">
        <w:rPr>
          <w:position w:val="-24"/>
        </w:rPr>
        <w:object w:dxaOrig="680" w:dyaOrig="620" w14:anchorId="72598514">
          <v:shape id="_x0000_i1108" type="#_x0000_t75" style="width:36pt;height:28.5pt" o:ole="">
            <v:imagedata r:id="rId169" o:title=""/>
          </v:shape>
          <o:OLEObject Type="Embed" ProgID="Equation.DSMT4" ShapeID="_x0000_i1108" DrawAspect="Content" ObjectID="_1584959171" r:id="rId170"/>
        </w:object>
      </w:r>
      <w:r w:rsidRPr="000011EE">
        <w:t>, josta</w:t>
      </w:r>
      <w:r w:rsidR="000011EE" w:rsidRPr="000011EE">
        <w:t xml:space="preserve"> </w:t>
      </w:r>
      <w:r w:rsidR="000011EE" w:rsidRPr="001A1DC0">
        <w:rPr>
          <w:i/>
          <w:position w:val="-22"/>
        </w:rPr>
        <w:object w:dxaOrig="560" w:dyaOrig="560" w14:anchorId="5CE0D86B">
          <v:shape id="_x0000_i1109" type="#_x0000_t75" style="width:27.75pt;height:27.75pt" o:ole="">
            <v:imagedata r:id="rId171" o:title=""/>
          </v:shape>
          <o:OLEObject Type="Embed" ProgID="Equation.DSMT4" ShapeID="_x0000_i1109" DrawAspect="Content" ObjectID="_1584959172" r:id="rId172"/>
        </w:object>
      </w:r>
    </w:p>
    <w:p w:rsidR="00AD5565" w:rsidRPr="00FD75A0" w:rsidRDefault="00AD5565" w:rsidP="00E40754">
      <w:pPr>
        <w:spacing w:line="276" w:lineRule="auto"/>
        <w:rPr>
          <w:color w:val="00B0F0"/>
        </w:rPr>
      </w:pPr>
      <w:r w:rsidRPr="00FD75A0">
        <w:rPr>
          <w:color w:val="00B0F0"/>
          <w:position w:val="-30"/>
        </w:rPr>
        <w:object w:dxaOrig="5200" w:dyaOrig="680" w14:anchorId="11761C2C">
          <v:shape id="_x0000_i1110" type="#_x0000_t75" style="width:259.5pt;height:36pt" o:ole="">
            <v:imagedata r:id="rId173" o:title=""/>
          </v:shape>
          <o:OLEObject Type="Embed" ProgID="Equation.DSMT4" ShapeID="_x0000_i1110" DrawAspect="Content" ObjectID="_1584959173" r:id="rId174"/>
        </w:object>
      </w:r>
    </w:p>
    <w:p w:rsidR="00AD5565" w:rsidRDefault="00AD5565" w:rsidP="00E40754">
      <w:pPr>
        <w:spacing w:line="276" w:lineRule="auto"/>
      </w:pPr>
    </w:p>
    <w:p w:rsidR="00AD5565" w:rsidRPr="005D4CA4" w:rsidRDefault="00AD5565" w:rsidP="00E40754">
      <w:pPr>
        <w:spacing w:line="276" w:lineRule="auto"/>
      </w:pPr>
      <w:r w:rsidRPr="005D4CA4">
        <w:t xml:space="preserve">b) c(NaCl) = 0,14 mol/l </w:t>
      </w:r>
    </w:p>
    <w:p w:rsidR="00AD5565" w:rsidRPr="000D08DC" w:rsidRDefault="00AD5565" w:rsidP="00E40754">
      <w:pPr>
        <w:spacing w:line="276" w:lineRule="auto"/>
        <w:rPr>
          <w:color w:val="FF0000"/>
        </w:rPr>
      </w:pPr>
      <w:r>
        <w:tab/>
        <w:t xml:space="preserve">m(NaCl) = 1,0 mg = 0,0010 g </w:t>
      </w:r>
      <w:r>
        <w:tab/>
      </w:r>
      <w:r w:rsidR="00EB5CFD">
        <w:tab/>
      </w:r>
      <w:r>
        <w:t>Huomaa yksikkömuunnos ja muunnoksen tarkkuus!</w:t>
      </w:r>
    </w:p>
    <w:p w:rsidR="00AD5565" w:rsidRPr="00065BE1" w:rsidRDefault="00AD5565" w:rsidP="00E40754">
      <w:pPr>
        <w:spacing w:line="276" w:lineRule="auto"/>
        <w:rPr>
          <w:lang w:val="it-IT"/>
        </w:rPr>
      </w:pPr>
      <w:r w:rsidRPr="005D4CA4">
        <w:tab/>
      </w:r>
      <w:r w:rsidRPr="00065BE1">
        <w:rPr>
          <w:lang w:val="it-IT"/>
        </w:rPr>
        <w:t>M(NaCl) = 58,44 g/mol</w:t>
      </w:r>
    </w:p>
    <w:p w:rsidR="00AD5565" w:rsidRPr="002A47A6" w:rsidRDefault="00AD5565" w:rsidP="00E40754">
      <w:pPr>
        <w:spacing w:line="276" w:lineRule="auto"/>
        <w:rPr>
          <w:lang w:val="it-IT"/>
        </w:rPr>
      </w:pPr>
      <w:r>
        <w:rPr>
          <w:lang w:val="it-IT"/>
        </w:rPr>
        <w:tab/>
      </w:r>
      <w:r w:rsidRPr="002A47A6">
        <w:rPr>
          <w:lang w:val="it-IT"/>
        </w:rPr>
        <w:t>V(veri) = ?</w:t>
      </w:r>
    </w:p>
    <w:p w:rsidR="00AD5565" w:rsidRPr="00065BE1" w:rsidRDefault="00B211EA" w:rsidP="00E40754">
      <w:pPr>
        <w:spacing w:line="276" w:lineRule="auto"/>
      </w:pPr>
      <w:r>
        <w:t>Ratkaistaan</w:t>
      </w:r>
      <w:r w:rsidR="00AD5565" w:rsidRPr="00065BE1">
        <w:t xml:space="preserve"> ensin natriumkloridin ainemäärä</w:t>
      </w:r>
      <w:r w:rsidR="00AD5565">
        <w:t xml:space="preserve"> </w:t>
      </w:r>
      <w:r w:rsidR="00AD5565" w:rsidRPr="001E174D">
        <w:t xml:space="preserve">suureyhtälöstä </w:t>
      </w:r>
      <w:r w:rsidR="00AD5565" w:rsidRPr="00111944">
        <w:rPr>
          <w:position w:val="-24"/>
        </w:rPr>
        <w:object w:dxaOrig="760" w:dyaOrig="620" w14:anchorId="45D85E11">
          <v:shape id="_x0000_i1111" type="#_x0000_t75" style="width:43.5pt;height:28.5pt" o:ole="">
            <v:imagedata r:id="rId149" o:title=""/>
          </v:shape>
          <o:OLEObject Type="Embed" ProgID="Equation.DSMT4" ShapeID="_x0000_i1111" DrawAspect="Content" ObjectID="_1584959174" r:id="rId175"/>
        </w:object>
      </w:r>
    </w:p>
    <w:p w:rsidR="00AD5565" w:rsidRPr="00065BE1" w:rsidRDefault="00AD5565" w:rsidP="00E40754">
      <w:pPr>
        <w:spacing w:line="276" w:lineRule="auto"/>
      </w:pPr>
      <w:r w:rsidRPr="00065BE1">
        <w:t>n(NaCl) =</w:t>
      </w:r>
      <w:r w:rsidRPr="00065BE1">
        <w:rPr>
          <w:position w:val="-30"/>
        </w:rPr>
        <w:object w:dxaOrig="2620" w:dyaOrig="680" w14:anchorId="682B50B7">
          <v:shape id="_x0000_i1112" type="#_x0000_t75" style="width:129.75pt;height:36pt" o:ole="">
            <v:imagedata r:id="rId176" o:title=""/>
          </v:shape>
          <o:OLEObject Type="Embed" ProgID="Equation.DSMT4" ShapeID="_x0000_i1112" DrawAspect="Content" ObjectID="_1584959175" r:id="rId177"/>
        </w:object>
      </w:r>
      <w:r w:rsidRPr="00065BE1">
        <w:t>= 1,711∙ 10</w:t>
      </w:r>
      <w:r w:rsidRPr="00065BE1">
        <w:rPr>
          <w:vertAlign w:val="superscript"/>
        </w:rPr>
        <w:sym w:font="Symbol" w:char="002D"/>
      </w:r>
      <w:r w:rsidRPr="00065BE1">
        <w:rPr>
          <w:vertAlign w:val="superscript"/>
        </w:rPr>
        <w:t>5</w:t>
      </w:r>
      <w:r w:rsidRPr="00065BE1">
        <w:t xml:space="preserve"> mol</w:t>
      </w:r>
    </w:p>
    <w:p w:rsidR="00AD5565" w:rsidRPr="00065BE1" w:rsidRDefault="00AD5565" w:rsidP="00E40754">
      <w:pPr>
        <w:spacing w:line="276" w:lineRule="auto"/>
      </w:pPr>
      <w:r w:rsidRPr="00065BE1">
        <w:t xml:space="preserve">Ratkaistaan kysytty veren tilavuus suureyhtälöstä </w:t>
      </w:r>
      <w:r w:rsidRPr="00065BE1">
        <w:rPr>
          <w:position w:val="-24"/>
        </w:rPr>
        <w:object w:dxaOrig="639" w:dyaOrig="619" w14:anchorId="56983661">
          <v:shape id="_x0000_i1113" type="#_x0000_t75" style="width:28.5pt;height:28.5pt" o:ole="" fillcolor="window">
            <v:imagedata r:id="rId178" o:title=""/>
          </v:shape>
          <o:OLEObject Type="Embed" ProgID="Equation" ShapeID="_x0000_i1113" DrawAspect="Content" ObjectID="_1584959176" r:id="rId179"/>
        </w:object>
      </w:r>
      <w:r w:rsidRPr="00065BE1">
        <w:t xml:space="preserve">, josta V = </w:t>
      </w:r>
      <w:r w:rsidRPr="00065BE1">
        <w:rPr>
          <w:position w:val="-24"/>
        </w:rPr>
        <w:object w:dxaOrig="240" w:dyaOrig="620" w14:anchorId="4D7F6F9F">
          <v:shape id="_x0000_i1114" type="#_x0000_t75" style="width:14.25pt;height:28.5pt" o:ole="">
            <v:imagedata r:id="rId180" o:title=""/>
          </v:shape>
          <o:OLEObject Type="Embed" ProgID="Equation" ShapeID="_x0000_i1114" DrawAspect="Content" ObjectID="_1584959177" r:id="rId181"/>
        </w:object>
      </w:r>
    </w:p>
    <w:p w:rsidR="00AD5565" w:rsidRPr="00443643" w:rsidRDefault="00AD5565" w:rsidP="00E40754">
      <w:pPr>
        <w:spacing w:line="276" w:lineRule="auto"/>
        <w:rPr>
          <w:lang w:val="it-IT"/>
        </w:rPr>
      </w:pPr>
      <w:r w:rsidRPr="00443643">
        <w:rPr>
          <w:lang w:val="it-IT"/>
        </w:rPr>
        <w:t xml:space="preserve">V(veri) = </w:t>
      </w:r>
      <w:r w:rsidRPr="00065BE1">
        <w:rPr>
          <w:position w:val="-28"/>
        </w:rPr>
        <w:object w:dxaOrig="940" w:dyaOrig="660" w14:anchorId="411E3AFE">
          <v:shape id="_x0000_i1115" type="#_x0000_t75" style="width:50.25pt;height:28.5pt" o:ole="" fillcolor="window">
            <v:imagedata r:id="rId182" o:title=""/>
          </v:shape>
          <o:OLEObject Type="Embed" ProgID="Equation" ShapeID="_x0000_i1115" DrawAspect="Content" ObjectID="_1584959178" r:id="rId183"/>
        </w:object>
      </w:r>
      <w:r w:rsidRPr="00443643">
        <w:rPr>
          <w:lang w:val="it-IT"/>
        </w:rPr>
        <w:t xml:space="preserve"> = </w:t>
      </w:r>
      <w:r w:rsidRPr="00065BE1">
        <w:rPr>
          <w:position w:val="-28"/>
        </w:rPr>
        <w:object w:dxaOrig="1559" w:dyaOrig="700" w14:anchorId="21A7023F">
          <v:shape id="_x0000_i1116" type="#_x0000_t75" style="width:79.5pt;height:36pt" o:ole="" fillcolor="window">
            <v:imagedata r:id="rId184" o:title=""/>
          </v:shape>
          <o:OLEObject Type="Embed" ProgID="Equation" ShapeID="_x0000_i1116" DrawAspect="Content" ObjectID="_1584959179" r:id="rId185"/>
        </w:object>
      </w:r>
      <w:r w:rsidRPr="00443643">
        <w:rPr>
          <w:lang w:val="it-IT"/>
        </w:rPr>
        <w:t>= 1,222 ∙ 10</w:t>
      </w:r>
      <w:r w:rsidRPr="00065BE1">
        <w:rPr>
          <w:vertAlign w:val="superscript"/>
        </w:rPr>
        <w:sym w:font="Symbol" w:char="002D"/>
      </w:r>
      <w:r w:rsidRPr="00443643">
        <w:rPr>
          <w:vertAlign w:val="superscript"/>
          <w:lang w:val="it-IT"/>
        </w:rPr>
        <w:t>4</w:t>
      </w:r>
      <w:r w:rsidRPr="00443643">
        <w:rPr>
          <w:lang w:val="it-IT"/>
        </w:rPr>
        <w:t xml:space="preserve"> l </w:t>
      </w:r>
      <w:r w:rsidRPr="00065BE1">
        <w:sym w:font="Symbol" w:char="00BB"/>
      </w:r>
      <w:r w:rsidRPr="00443643">
        <w:rPr>
          <w:lang w:val="it-IT"/>
        </w:rPr>
        <w:t xml:space="preserve"> 0,12 ml</w:t>
      </w:r>
    </w:p>
    <w:p w:rsidR="00AD5565" w:rsidRPr="00443643" w:rsidRDefault="00AD5565" w:rsidP="00E40754">
      <w:pPr>
        <w:spacing w:line="276" w:lineRule="auto"/>
        <w:rPr>
          <w:lang w:val="it-IT"/>
        </w:rPr>
      </w:pPr>
    </w:p>
    <w:p w:rsidR="00AD5565" w:rsidRPr="00065BE1" w:rsidRDefault="00AD5565" w:rsidP="00E40754">
      <w:pPr>
        <w:spacing w:line="276" w:lineRule="auto"/>
        <w:rPr>
          <w:lang w:val="it-IT"/>
        </w:rPr>
      </w:pPr>
      <w:r>
        <w:rPr>
          <w:lang w:val="it-IT"/>
        </w:rPr>
        <w:t>c</w:t>
      </w:r>
      <w:r w:rsidRPr="00065BE1">
        <w:rPr>
          <w:lang w:val="it-IT"/>
        </w:rPr>
        <w:t>) c(NaCl) = 0,14 mol/l</w:t>
      </w:r>
    </w:p>
    <w:p w:rsidR="00AD5565" w:rsidRPr="00065BE1" w:rsidRDefault="00AD5565" w:rsidP="00E40754">
      <w:pPr>
        <w:spacing w:line="276" w:lineRule="auto"/>
      </w:pPr>
      <w:r w:rsidRPr="005D4CA4">
        <w:rPr>
          <w:lang w:val="it-IT"/>
        </w:rPr>
        <w:tab/>
      </w:r>
      <w:r w:rsidRPr="00065BE1">
        <w:t>M(Na</w:t>
      </w:r>
      <w:r w:rsidRPr="00065BE1">
        <w:rPr>
          <w:vertAlign w:val="superscript"/>
        </w:rPr>
        <w:t>+</w:t>
      </w:r>
      <w:r w:rsidRPr="00065BE1">
        <w:t>) = 22,99 g/</w:t>
      </w:r>
      <w:r>
        <w:t xml:space="preserve">mol </w:t>
      </w:r>
      <w:r>
        <w:tab/>
      </w:r>
      <w:r w:rsidRPr="00065BE1">
        <w:t xml:space="preserve">Huomaa, että natriumionin moolimassa on sama kuin natriumatomin </w:t>
      </w:r>
      <w:r w:rsidRPr="00065BE1">
        <w:tab/>
      </w:r>
      <w:r w:rsidRPr="00065BE1">
        <w:tab/>
      </w:r>
      <w:r w:rsidRPr="00065BE1">
        <w:tab/>
      </w:r>
      <w:r w:rsidRPr="00065BE1">
        <w:tab/>
      </w:r>
      <w:r w:rsidRPr="00065BE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moolimassa!</w:t>
      </w:r>
    </w:p>
    <w:p w:rsidR="00AD5565" w:rsidRPr="00065BE1" w:rsidRDefault="00AD5565" w:rsidP="00E40754">
      <w:pPr>
        <w:spacing w:line="276" w:lineRule="auto"/>
      </w:pPr>
      <w:r>
        <w:tab/>
      </w:r>
      <w:r w:rsidRPr="00065BE1">
        <w:t>m(Na</w:t>
      </w:r>
      <w:r w:rsidRPr="00065BE1">
        <w:rPr>
          <w:vertAlign w:val="superscript"/>
        </w:rPr>
        <w:t>+</w:t>
      </w:r>
      <w:r w:rsidRPr="00065BE1">
        <w:t>) = ?</w:t>
      </w:r>
    </w:p>
    <w:p w:rsidR="00AD5565" w:rsidRPr="00065BE1" w:rsidRDefault="00AD5565" w:rsidP="00E40754">
      <w:pPr>
        <w:spacing w:line="276" w:lineRule="auto"/>
      </w:pPr>
    </w:p>
    <w:p w:rsidR="00A74A3A" w:rsidRDefault="00AD5565" w:rsidP="00E40754">
      <w:pPr>
        <w:spacing w:line="276" w:lineRule="auto"/>
        <w:ind w:left="284" w:firstLine="1"/>
      </w:pPr>
      <w:r w:rsidRPr="00065BE1">
        <w:t xml:space="preserve">Natriumkloridin kaavasta nähdään, että yksi mooli natriumkloridia sisältää yhden moolin </w:t>
      </w:r>
      <w:r w:rsidRPr="00065BE1">
        <w:tab/>
        <w:t>natriumioneja (Na</w:t>
      </w:r>
      <w:r w:rsidRPr="00065BE1">
        <w:rPr>
          <w:vertAlign w:val="superscript"/>
        </w:rPr>
        <w:t>+</w:t>
      </w:r>
      <w:r w:rsidRPr="00065BE1">
        <w:t>) ja yhden moolin kloridi-ioneja (Cl</w:t>
      </w:r>
      <w:r w:rsidRPr="00065BE1">
        <w:rPr>
          <w:vertAlign w:val="superscript"/>
        </w:rPr>
        <w:t>−</w:t>
      </w:r>
      <w:r w:rsidRPr="00065BE1">
        <w:t>). Tämän perusteella</w:t>
      </w:r>
      <w:r>
        <w:t xml:space="preserve"> natriumionien </w:t>
      </w:r>
      <w:r>
        <w:tab/>
        <w:t>konsentraatio</w:t>
      </w:r>
      <w:r w:rsidRPr="00065BE1">
        <w:t xml:space="preserve"> on sama kuin annettu natriumkloridiliuoksen konsentraatio eli c(Na</w:t>
      </w:r>
      <w:r w:rsidRPr="00065BE1">
        <w:rPr>
          <w:vertAlign w:val="superscript"/>
        </w:rPr>
        <w:t>+</w:t>
      </w:r>
      <w:r>
        <w:t xml:space="preserve">) = c(NaCl) = 0,14 </w:t>
      </w:r>
      <w:r w:rsidRPr="00065BE1">
        <w:t>mol</w:t>
      </w:r>
      <w:r>
        <w:t>/l</w:t>
      </w:r>
      <w:r w:rsidRPr="00065BE1">
        <w:t xml:space="preserve">.  </w:t>
      </w:r>
      <w:r>
        <w:t>Litrassa liuosta on</w:t>
      </w:r>
      <w:r>
        <w:tab/>
        <w:t xml:space="preserve">siten 0,14 moolia natriumioneja. Muutetaan tämä ainemäärä massaksi, jolloin saadaan ratkaistua </w:t>
      </w:r>
      <w:r w:rsidRPr="00065BE1">
        <w:t xml:space="preserve">kysytty natriumionien massa </w:t>
      </w:r>
      <w:r w:rsidR="00A74A3A">
        <w:t xml:space="preserve">yhdessä </w:t>
      </w:r>
      <w:r w:rsidRPr="00065BE1">
        <w:t>litrassa liuosta</w:t>
      </w:r>
      <w:r w:rsidR="00A74A3A">
        <w:t>.</w:t>
      </w:r>
    </w:p>
    <w:p w:rsidR="00AD5565" w:rsidRPr="00065BE1" w:rsidRDefault="00AD5565" w:rsidP="00E40754">
      <w:pPr>
        <w:spacing w:line="276" w:lineRule="auto"/>
        <w:ind w:left="284" w:firstLine="1"/>
      </w:pPr>
      <w:r w:rsidRPr="00065BE1">
        <w:t xml:space="preserve"> </w:t>
      </w:r>
    </w:p>
    <w:p w:rsidR="00AD5565" w:rsidRDefault="00AD5565" w:rsidP="00E40754">
      <w:pPr>
        <w:spacing w:line="276" w:lineRule="auto"/>
      </w:pPr>
      <w:r w:rsidRPr="00065BE1">
        <w:tab/>
        <w:t>n=</w:t>
      </w:r>
      <w:r w:rsidRPr="00065BE1">
        <w:rPr>
          <w:position w:val="-24"/>
        </w:rPr>
        <w:object w:dxaOrig="340" w:dyaOrig="620" w14:anchorId="7FAC4BAD">
          <v:shape id="_x0000_i1117" type="#_x0000_t75" style="width:14.25pt;height:28.5pt" o:ole="">
            <v:imagedata r:id="rId186" o:title=""/>
          </v:shape>
          <o:OLEObject Type="Embed" ProgID="Equation" ShapeID="_x0000_i1117" DrawAspect="Content" ObjectID="_1584959180" r:id="rId187"/>
        </w:object>
      </w:r>
      <w:r w:rsidRPr="00065BE1">
        <w:t xml:space="preserve">, josta </w:t>
      </w:r>
      <w:r w:rsidR="00A74A3A">
        <w:t xml:space="preserve">m = n </w:t>
      </w:r>
      <w:r w:rsidR="00A74A3A">
        <w:sym w:font="Symbol" w:char="F0D7"/>
      </w:r>
      <w:r w:rsidR="00A74A3A">
        <w:t xml:space="preserve"> M </w:t>
      </w:r>
    </w:p>
    <w:p w:rsidR="005275DA" w:rsidRDefault="005275DA" w:rsidP="00E40754">
      <w:pPr>
        <w:spacing w:line="276" w:lineRule="auto"/>
      </w:pPr>
    </w:p>
    <w:p w:rsidR="00AD5565" w:rsidRPr="00443643" w:rsidRDefault="00AD5565" w:rsidP="00E40754">
      <w:pPr>
        <w:spacing w:line="276" w:lineRule="auto"/>
      </w:pPr>
      <w:r>
        <w:tab/>
      </w:r>
      <w:r w:rsidR="00A74A3A" w:rsidRPr="00443643">
        <w:t>m(Na</w:t>
      </w:r>
      <w:r w:rsidR="00A74A3A" w:rsidRPr="00443643">
        <w:rPr>
          <w:vertAlign w:val="superscript"/>
        </w:rPr>
        <w:t>+</w:t>
      </w:r>
      <w:r w:rsidR="00A74A3A" w:rsidRPr="00443643">
        <w:t>) = n(Na</w:t>
      </w:r>
      <w:r w:rsidR="00A74A3A" w:rsidRPr="00443643">
        <w:rPr>
          <w:vertAlign w:val="superscript"/>
        </w:rPr>
        <w:t>+</w:t>
      </w:r>
      <w:r w:rsidR="00A74A3A" w:rsidRPr="00443643">
        <w:t xml:space="preserve">) </w:t>
      </w:r>
      <w:r w:rsidR="00A74A3A">
        <w:sym w:font="Symbol" w:char="F0D7"/>
      </w:r>
      <w:r w:rsidR="00A74A3A" w:rsidRPr="00443643">
        <w:t xml:space="preserve"> M(Na</w:t>
      </w:r>
      <w:r w:rsidR="00A74A3A" w:rsidRPr="00443643">
        <w:rPr>
          <w:vertAlign w:val="superscript"/>
        </w:rPr>
        <w:t>+</w:t>
      </w:r>
      <w:r w:rsidR="00A74A3A" w:rsidRPr="00443643">
        <w:t xml:space="preserve">) =  </w:t>
      </w:r>
      <w:r w:rsidRPr="00443643">
        <w:t>= 0,14 mol ∙ 22,99 g/mol = 3,219 g ≈ 3,2 g</w:t>
      </w:r>
    </w:p>
    <w:p w:rsidR="005275DA" w:rsidRPr="00443643" w:rsidRDefault="005275DA" w:rsidP="00E40754">
      <w:pPr>
        <w:spacing w:line="276" w:lineRule="auto"/>
      </w:pPr>
    </w:p>
    <w:p w:rsidR="00A74A3A" w:rsidRPr="00A74A3A" w:rsidRDefault="005275DA" w:rsidP="00E40754">
      <w:pPr>
        <w:spacing w:line="276" w:lineRule="auto"/>
      </w:pPr>
      <w:r w:rsidRPr="00443643">
        <w:tab/>
      </w:r>
      <w:r w:rsidR="00A74A3A" w:rsidRPr="00A74A3A">
        <w:t>Kysytty pitoisuus on siten 3,2 g /l.</w:t>
      </w:r>
    </w:p>
    <w:p w:rsidR="00AD5565" w:rsidRPr="00A74A3A" w:rsidRDefault="00AD5565" w:rsidP="00E40754">
      <w:pPr>
        <w:spacing w:line="276" w:lineRule="auto"/>
      </w:pPr>
    </w:p>
    <w:p w:rsidR="008563D7" w:rsidRDefault="008563D7" w:rsidP="00E40754">
      <w:pPr>
        <w:spacing w:line="276" w:lineRule="auto"/>
        <w:rPr>
          <w:lang w:val="it-IT"/>
        </w:rPr>
      </w:pPr>
    </w:p>
    <w:p w:rsidR="008563D7" w:rsidRDefault="008563D7" w:rsidP="00E40754">
      <w:pPr>
        <w:spacing w:line="276" w:lineRule="auto"/>
        <w:rPr>
          <w:lang w:val="it-IT"/>
        </w:rPr>
      </w:pPr>
    </w:p>
    <w:p w:rsidR="008563D7" w:rsidRDefault="008563D7" w:rsidP="00E40754">
      <w:pPr>
        <w:spacing w:line="276" w:lineRule="auto"/>
        <w:rPr>
          <w:lang w:val="it-IT"/>
        </w:rPr>
      </w:pPr>
    </w:p>
    <w:p w:rsidR="00AD5565" w:rsidRPr="005D4CA4" w:rsidRDefault="00AD5565" w:rsidP="00E40754">
      <w:pPr>
        <w:spacing w:line="276" w:lineRule="auto"/>
        <w:rPr>
          <w:lang w:val="it-IT"/>
        </w:rPr>
      </w:pPr>
      <w:r w:rsidRPr="005D4CA4">
        <w:rPr>
          <w:lang w:val="it-IT"/>
        </w:rPr>
        <w:t>d)</w:t>
      </w:r>
      <w:r w:rsidRPr="005D4CA4">
        <w:rPr>
          <w:lang w:val="it-IT"/>
        </w:rPr>
        <w:tab/>
        <w:t xml:space="preserve">c(NaCl) = 0,14 mol/l </w:t>
      </w:r>
    </w:p>
    <w:p w:rsidR="00AD5565" w:rsidRPr="005D4CA4" w:rsidRDefault="00AD5565" w:rsidP="00E40754">
      <w:pPr>
        <w:spacing w:line="276" w:lineRule="auto"/>
        <w:rPr>
          <w:lang w:val="it-IT"/>
        </w:rPr>
      </w:pPr>
      <w:r w:rsidRPr="005D4CA4">
        <w:rPr>
          <w:lang w:val="it-IT"/>
        </w:rPr>
        <w:tab/>
        <w:t>V(veri) = 0,50 l</w:t>
      </w:r>
    </w:p>
    <w:p w:rsidR="00AD5565" w:rsidRPr="00C055DE" w:rsidRDefault="00AD5565" w:rsidP="00E40754">
      <w:pPr>
        <w:spacing w:line="276" w:lineRule="auto"/>
        <w:rPr>
          <w:lang w:val="sv-SE"/>
        </w:rPr>
      </w:pPr>
      <w:r w:rsidRPr="005D4CA4">
        <w:rPr>
          <w:lang w:val="it-IT"/>
        </w:rPr>
        <w:tab/>
      </w:r>
      <w:r w:rsidRPr="00C055DE">
        <w:rPr>
          <w:lang w:val="sv-SE"/>
        </w:rPr>
        <w:t>N</w:t>
      </w:r>
      <w:r w:rsidRPr="00C055DE">
        <w:rPr>
          <w:vertAlign w:val="subscript"/>
          <w:lang w:val="sv-SE"/>
        </w:rPr>
        <w:t>A</w:t>
      </w:r>
      <w:r w:rsidRPr="00C055DE">
        <w:rPr>
          <w:lang w:val="sv-SE"/>
        </w:rPr>
        <w:t xml:space="preserve"> = 6,022 </w:t>
      </w:r>
      <w:r>
        <w:sym w:font="Symbol" w:char="F0D7"/>
      </w:r>
      <w:r w:rsidRPr="00C055DE">
        <w:rPr>
          <w:lang w:val="sv-SE"/>
        </w:rPr>
        <w:t xml:space="preserve"> 10</w:t>
      </w:r>
      <w:r w:rsidRPr="00C055DE">
        <w:rPr>
          <w:vertAlign w:val="superscript"/>
          <w:lang w:val="sv-SE"/>
        </w:rPr>
        <w:t>23</w:t>
      </w:r>
      <w:r w:rsidRPr="00C055DE">
        <w:rPr>
          <w:lang w:val="sv-SE"/>
        </w:rPr>
        <w:t xml:space="preserve"> kpl/mol</w:t>
      </w:r>
    </w:p>
    <w:p w:rsidR="00AD5565" w:rsidRPr="006533AE" w:rsidRDefault="00AD5565" w:rsidP="00E40754">
      <w:pPr>
        <w:spacing w:line="276" w:lineRule="auto"/>
      </w:pPr>
      <w:r w:rsidRPr="00C055DE">
        <w:rPr>
          <w:lang w:val="sv-SE"/>
        </w:rPr>
        <w:tab/>
      </w:r>
      <w:r w:rsidRPr="006533AE">
        <w:t>N(Na</w:t>
      </w:r>
      <w:r w:rsidRPr="006533AE">
        <w:rPr>
          <w:vertAlign w:val="superscript"/>
        </w:rPr>
        <w:t>+</w:t>
      </w:r>
      <w:r w:rsidRPr="006533AE">
        <w:t>) = ?</w:t>
      </w:r>
    </w:p>
    <w:p w:rsidR="00AD5565" w:rsidRPr="00FD37B9" w:rsidRDefault="00B211EA" w:rsidP="00E40754">
      <w:pPr>
        <w:spacing w:line="276" w:lineRule="auto"/>
      </w:pPr>
      <w:r>
        <w:t>Ratkaistaan</w:t>
      </w:r>
      <w:r w:rsidR="00AD5565">
        <w:t xml:space="preserve"> ensin natriumkloridin ainemäärä suureyhtälöstä </w:t>
      </w:r>
      <w:r w:rsidR="00AD5565" w:rsidRPr="00111944">
        <w:rPr>
          <w:position w:val="-24"/>
        </w:rPr>
        <w:object w:dxaOrig="680" w:dyaOrig="620" w14:anchorId="6446F721">
          <v:shape id="_x0000_i1118" type="#_x0000_t75" style="width:36pt;height:28.5pt" o:ole="">
            <v:imagedata r:id="rId188" o:title=""/>
          </v:shape>
          <o:OLEObject Type="Embed" ProgID="Equation.DSMT4" ShapeID="_x0000_i1118" DrawAspect="Content" ObjectID="_1584959181" r:id="rId189"/>
        </w:object>
      </w:r>
      <w:r w:rsidR="00AD5565">
        <w:t xml:space="preserve">, </w:t>
      </w:r>
      <w:r w:rsidR="00AD5565" w:rsidRPr="00FD37B9">
        <w:t>josta</w:t>
      </w:r>
      <w:r w:rsidR="00EB0E89">
        <w:t xml:space="preserve"> n = c </w:t>
      </w:r>
      <w:r w:rsidR="00EB0E89">
        <w:sym w:font="Symbol" w:char="F0D7"/>
      </w:r>
      <w:r w:rsidR="00EB0E89">
        <w:t xml:space="preserve"> V</w:t>
      </w:r>
    </w:p>
    <w:p w:rsidR="00AD5565" w:rsidRPr="00CE282E" w:rsidRDefault="00AD5565" w:rsidP="00E40754">
      <w:pPr>
        <w:spacing w:line="276" w:lineRule="auto"/>
        <w:rPr>
          <w:lang w:val="it-IT"/>
        </w:rPr>
      </w:pPr>
      <w:r w:rsidRPr="0081436C">
        <w:rPr>
          <w:lang w:val="it-IT"/>
        </w:rPr>
        <w:t xml:space="preserve">n(NaCl) = c(NaCl) </w:t>
      </w:r>
      <w:r w:rsidRPr="0081436C">
        <w:sym w:font="Symbol" w:char="F0D7"/>
      </w:r>
      <w:r w:rsidRPr="0081436C">
        <w:rPr>
          <w:lang w:val="it-IT"/>
        </w:rPr>
        <w:t xml:space="preserve"> V(veri)</w:t>
      </w:r>
      <w:r w:rsidR="00CE282E">
        <w:rPr>
          <w:lang w:val="it-IT"/>
        </w:rPr>
        <w:t xml:space="preserve"> </w:t>
      </w:r>
      <w:r w:rsidRPr="0081436C">
        <w:rPr>
          <w:lang w:val="it-IT"/>
        </w:rPr>
        <w:t xml:space="preserve"> </w:t>
      </w:r>
      <w:r w:rsidRPr="00CE282E">
        <w:rPr>
          <w:lang w:val="it-IT"/>
        </w:rPr>
        <w:t xml:space="preserve">= 0,14 mol/l </w:t>
      </w:r>
      <w:r w:rsidRPr="0081436C">
        <w:rPr>
          <w:lang w:val="en-US"/>
        </w:rPr>
        <w:sym w:font="Symbol" w:char="F0D7"/>
      </w:r>
      <w:r w:rsidRPr="00CE282E">
        <w:rPr>
          <w:lang w:val="it-IT"/>
        </w:rPr>
        <w:t xml:space="preserve"> 0,50 l = 0,07000 mol</w:t>
      </w:r>
    </w:p>
    <w:p w:rsidR="00AD5565" w:rsidRPr="00CE282E" w:rsidRDefault="00AD5565" w:rsidP="00E40754">
      <w:pPr>
        <w:spacing w:line="276" w:lineRule="auto"/>
        <w:rPr>
          <w:lang w:val="it-IT"/>
        </w:rPr>
      </w:pPr>
      <w:r w:rsidRPr="00CE282E">
        <w:rPr>
          <w:lang w:val="it-IT"/>
        </w:rPr>
        <w:tab/>
      </w:r>
    </w:p>
    <w:p w:rsidR="00AD5565" w:rsidRPr="0081436C" w:rsidRDefault="00AD5565" w:rsidP="00E40754">
      <w:pPr>
        <w:spacing w:line="276" w:lineRule="auto"/>
      </w:pPr>
      <w:r w:rsidRPr="0081436C">
        <w:t xml:space="preserve">Koska yksi mooli natriumkloridia sisältää yhden moolin natriumioneja, on natriumionien </w:t>
      </w:r>
    </w:p>
    <w:p w:rsidR="00AD5565" w:rsidRPr="0081436C" w:rsidRDefault="00AD5565" w:rsidP="00E40754">
      <w:pPr>
        <w:spacing w:line="276" w:lineRule="auto"/>
      </w:pPr>
      <w:r w:rsidRPr="0081436C">
        <w:t xml:space="preserve">ainemäärä </w:t>
      </w:r>
      <w:r>
        <w:t xml:space="preserve">sama kuin natriumkloridin ainemäärä eli </w:t>
      </w:r>
      <w:r w:rsidRPr="0081436C">
        <w:t>n(Na</w:t>
      </w:r>
      <w:r w:rsidRPr="0081436C">
        <w:rPr>
          <w:vertAlign w:val="superscript"/>
        </w:rPr>
        <w:t>+</w:t>
      </w:r>
      <w:r w:rsidRPr="0081436C">
        <w:t>) = n(NaCl) = 0,07000 mol</w:t>
      </w:r>
    </w:p>
    <w:p w:rsidR="00AD5565" w:rsidRPr="0081436C" w:rsidRDefault="00AD5565" w:rsidP="00E40754">
      <w:pPr>
        <w:spacing w:line="276" w:lineRule="auto"/>
      </w:pPr>
    </w:p>
    <w:p w:rsidR="00AD5565" w:rsidRPr="00CE282E" w:rsidRDefault="00AD5565" w:rsidP="00E40754">
      <w:pPr>
        <w:spacing w:line="276" w:lineRule="auto"/>
      </w:pPr>
      <w:r w:rsidRPr="0081436C">
        <w:t xml:space="preserve">Ratkaistaan natriumionien lukumäärä suureyhtälöstä </w:t>
      </w:r>
      <w:r w:rsidRPr="0081436C">
        <w:rPr>
          <w:position w:val="-30"/>
        </w:rPr>
        <w:object w:dxaOrig="859" w:dyaOrig="680" w14:anchorId="647D491C">
          <v:shape id="_x0000_i1119" type="#_x0000_t75" style="width:43.5pt;height:36pt" o:ole="">
            <v:imagedata r:id="rId190" o:title=""/>
          </v:shape>
          <o:OLEObject Type="Embed" ProgID="Equation.DSMT4" ShapeID="_x0000_i1119" DrawAspect="Content" ObjectID="_1584959182" r:id="rId191"/>
        </w:object>
      </w:r>
      <w:r w:rsidRPr="0081436C">
        <w:t>,</w:t>
      </w:r>
      <w:r w:rsidRPr="00667912">
        <w:t xml:space="preserve"> josta</w:t>
      </w:r>
      <w:r w:rsidR="00CE282E">
        <w:t xml:space="preserve"> N = n </w:t>
      </w:r>
      <w:r w:rsidR="00CE282E">
        <w:sym w:font="Symbol" w:char="F0D7"/>
      </w:r>
      <w:r w:rsidR="00CE282E">
        <w:t xml:space="preserve"> N</w:t>
      </w:r>
      <w:r w:rsidR="00CE282E">
        <w:rPr>
          <w:vertAlign w:val="subscript"/>
        </w:rPr>
        <w:t>A</w:t>
      </w:r>
    </w:p>
    <w:p w:rsidR="00AD5565" w:rsidRPr="00C055DE" w:rsidRDefault="00AD5565" w:rsidP="00E40754">
      <w:pPr>
        <w:spacing w:line="276" w:lineRule="auto"/>
        <w:rPr>
          <w:lang w:val="sv-SE"/>
        </w:rPr>
      </w:pPr>
      <w:r w:rsidRPr="00C055DE">
        <w:rPr>
          <w:lang w:val="sv-SE"/>
        </w:rPr>
        <w:t>N(Na</w:t>
      </w:r>
      <w:r w:rsidRPr="00C055DE">
        <w:rPr>
          <w:vertAlign w:val="superscript"/>
          <w:lang w:val="sv-SE"/>
        </w:rPr>
        <w:t>+</w:t>
      </w:r>
      <w:r w:rsidRPr="00C055DE">
        <w:rPr>
          <w:lang w:val="sv-SE"/>
        </w:rPr>
        <w:t>) = n(Na</w:t>
      </w:r>
      <w:r w:rsidRPr="00C055DE">
        <w:rPr>
          <w:vertAlign w:val="superscript"/>
          <w:lang w:val="sv-SE"/>
        </w:rPr>
        <w:t>+</w:t>
      </w:r>
      <w:r w:rsidRPr="00C055DE">
        <w:rPr>
          <w:lang w:val="sv-SE"/>
        </w:rPr>
        <w:t xml:space="preserve">) </w:t>
      </w:r>
      <w:r w:rsidRPr="0081436C">
        <w:sym w:font="Symbol" w:char="F0D7"/>
      </w:r>
      <w:r w:rsidRPr="00C055DE">
        <w:rPr>
          <w:lang w:val="sv-SE"/>
        </w:rPr>
        <w:t xml:space="preserve"> N</w:t>
      </w:r>
      <w:r w:rsidRPr="00C055DE">
        <w:rPr>
          <w:vertAlign w:val="subscript"/>
          <w:lang w:val="sv-SE"/>
        </w:rPr>
        <w:t>A</w:t>
      </w:r>
      <w:r w:rsidRPr="00C055DE">
        <w:rPr>
          <w:lang w:val="sv-SE"/>
        </w:rPr>
        <w:t xml:space="preserve"> = 0,07000 mol </w:t>
      </w:r>
      <w:r w:rsidRPr="0081436C">
        <w:sym w:font="Symbol" w:char="F0D7"/>
      </w:r>
      <w:r w:rsidRPr="00C055DE">
        <w:rPr>
          <w:lang w:val="sv-SE"/>
        </w:rPr>
        <w:t xml:space="preserve"> 6,022 </w:t>
      </w:r>
      <w:r w:rsidRPr="0081436C">
        <w:sym w:font="Symbol" w:char="F0D7"/>
      </w:r>
      <w:r w:rsidRPr="00C055DE">
        <w:rPr>
          <w:lang w:val="sv-SE"/>
        </w:rPr>
        <w:t xml:space="preserve"> 10</w:t>
      </w:r>
      <w:r w:rsidRPr="00C055DE">
        <w:rPr>
          <w:vertAlign w:val="superscript"/>
          <w:lang w:val="sv-SE"/>
        </w:rPr>
        <w:t>23</w:t>
      </w:r>
      <w:r w:rsidRPr="00C055DE">
        <w:rPr>
          <w:lang w:val="sv-SE"/>
        </w:rPr>
        <w:t xml:space="preserve"> kpl/mol</w:t>
      </w:r>
      <w:r w:rsidR="00CE282E" w:rsidRPr="00C055DE">
        <w:rPr>
          <w:lang w:val="sv-SE"/>
        </w:rPr>
        <w:t xml:space="preserve"> </w:t>
      </w:r>
      <w:r w:rsidRPr="00C055DE">
        <w:rPr>
          <w:lang w:val="sv-SE"/>
        </w:rPr>
        <w:t xml:space="preserve">= 4,215 </w:t>
      </w:r>
      <w:r w:rsidRPr="0081436C">
        <w:sym w:font="Symbol" w:char="F0D7"/>
      </w:r>
      <w:r w:rsidRPr="00C055DE">
        <w:rPr>
          <w:lang w:val="sv-SE"/>
        </w:rPr>
        <w:t xml:space="preserve"> 10</w:t>
      </w:r>
      <w:r w:rsidRPr="00C055DE">
        <w:rPr>
          <w:vertAlign w:val="superscript"/>
          <w:lang w:val="sv-SE"/>
        </w:rPr>
        <w:t>22</w:t>
      </w:r>
      <w:r w:rsidR="00CE282E" w:rsidRPr="00C055DE">
        <w:rPr>
          <w:lang w:val="sv-SE"/>
        </w:rPr>
        <w:t xml:space="preserve"> kpl</w:t>
      </w:r>
      <w:r w:rsidRPr="00C055DE">
        <w:rPr>
          <w:lang w:val="sv-SE"/>
        </w:rPr>
        <w:t xml:space="preserve"> </w:t>
      </w:r>
      <w:r w:rsidRPr="0081436C">
        <w:sym w:font="Symbol" w:char="F0BB"/>
      </w:r>
      <w:r w:rsidRPr="00C055DE">
        <w:rPr>
          <w:lang w:val="sv-SE"/>
        </w:rPr>
        <w:t xml:space="preserve"> 4,2 </w:t>
      </w:r>
      <w:r w:rsidRPr="0081436C">
        <w:sym w:font="Symbol" w:char="F0D7"/>
      </w:r>
      <w:r w:rsidRPr="00C055DE">
        <w:rPr>
          <w:lang w:val="sv-SE"/>
        </w:rPr>
        <w:t xml:space="preserve"> 10</w:t>
      </w:r>
      <w:r w:rsidRPr="00C055DE">
        <w:rPr>
          <w:vertAlign w:val="superscript"/>
          <w:lang w:val="sv-SE"/>
        </w:rPr>
        <w:t>22</w:t>
      </w:r>
      <w:r w:rsidRPr="00C055DE">
        <w:rPr>
          <w:lang w:val="sv-SE"/>
        </w:rPr>
        <w:t xml:space="preserve"> kpl</w:t>
      </w:r>
      <w:r w:rsidRPr="00C055DE">
        <w:rPr>
          <w:lang w:val="sv-SE"/>
        </w:rPr>
        <w:tab/>
      </w:r>
      <w:r w:rsidRPr="00C055DE">
        <w:rPr>
          <w:lang w:val="sv-SE"/>
        </w:rPr>
        <w:tab/>
      </w:r>
    </w:p>
    <w:p w:rsidR="00AD5565" w:rsidRPr="00C055DE" w:rsidRDefault="00AD5565" w:rsidP="00E40754">
      <w:pPr>
        <w:spacing w:line="276" w:lineRule="auto"/>
        <w:rPr>
          <w:color w:val="FF0000"/>
          <w:lang w:val="sv-SE"/>
        </w:rPr>
      </w:pPr>
    </w:p>
    <w:p w:rsidR="00AD5565" w:rsidRPr="00065BE1" w:rsidRDefault="00AD5565" w:rsidP="00653924">
      <w:pPr>
        <w:spacing w:line="276" w:lineRule="auto"/>
      </w:pPr>
      <w:r w:rsidRPr="00653924">
        <w:t>24.</w:t>
      </w:r>
      <w:r w:rsidRPr="00653924">
        <w:tab/>
      </w:r>
      <w:r w:rsidR="00653924">
        <w:t xml:space="preserve"> </w:t>
      </w:r>
      <w:r w:rsidRPr="00065BE1">
        <w:t>Virtsassa esiintyvän glukoosin (C</w:t>
      </w:r>
      <w:r w:rsidRPr="00065BE1">
        <w:rPr>
          <w:vertAlign w:val="subscript"/>
        </w:rPr>
        <w:t>6</w:t>
      </w:r>
      <w:r w:rsidRPr="00065BE1">
        <w:t>H</w:t>
      </w:r>
      <w:r w:rsidRPr="00065BE1">
        <w:rPr>
          <w:vertAlign w:val="subscript"/>
        </w:rPr>
        <w:t>12</w:t>
      </w:r>
      <w:r w:rsidRPr="00065BE1">
        <w:t>O</w:t>
      </w:r>
      <w:r w:rsidRPr="00065BE1">
        <w:rPr>
          <w:vertAlign w:val="subscript"/>
        </w:rPr>
        <w:t>6</w:t>
      </w:r>
      <w:r w:rsidRPr="00065BE1">
        <w:t>) pitoisuus voidaan määrittää testiliuskalla, jossa pitoisuuden yksikkönä on mmol/l. Testiliuskan herkkyys on 2,80–55,5 mmol/l. Mikä on tällöin yksikössä mg/l pienin virtsan glukoosipitoisuus, joka tällä testiliuskalla voidaan todeta?</w:t>
      </w:r>
    </w:p>
    <w:p w:rsidR="00AD5565" w:rsidRPr="00065BE1" w:rsidRDefault="00AD5565" w:rsidP="00E40754">
      <w:pPr>
        <w:spacing w:line="276" w:lineRule="auto"/>
        <w:ind w:left="568"/>
      </w:pPr>
    </w:p>
    <w:p w:rsidR="00653924" w:rsidRDefault="00AD5565" w:rsidP="00E40754">
      <w:pPr>
        <w:tabs>
          <w:tab w:val="left" w:pos="2826"/>
        </w:tabs>
        <w:spacing w:line="276" w:lineRule="auto"/>
        <w:rPr>
          <w:b/>
          <w:iCs/>
        </w:rPr>
      </w:pPr>
      <w:r w:rsidRPr="00851C27">
        <w:rPr>
          <w:b/>
          <w:iCs/>
        </w:rPr>
        <w:t>Ratkaisu:</w:t>
      </w:r>
    </w:p>
    <w:p w:rsidR="00AD5565" w:rsidRPr="00664BA7" w:rsidRDefault="00AD5565" w:rsidP="00E40754">
      <w:pPr>
        <w:tabs>
          <w:tab w:val="left" w:pos="2826"/>
        </w:tabs>
        <w:spacing w:line="276" w:lineRule="auto"/>
        <w:rPr>
          <w:iCs/>
          <w:sz w:val="24"/>
          <w:szCs w:val="24"/>
        </w:rPr>
      </w:pPr>
      <w:r w:rsidRPr="00664BA7">
        <w:rPr>
          <w:b/>
          <w:iCs/>
          <w:sz w:val="24"/>
          <w:szCs w:val="24"/>
        </w:rPr>
        <w:tab/>
      </w:r>
    </w:p>
    <w:p w:rsidR="00AD5565" w:rsidRPr="00AB714A" w:rsidRDefault="00AD5565" w:rsidP="00E40754">
      <w:pPr>
        <w:pStyle w:val="Sisennettyleipteksti"/>
        <w:spacing w:line="276" w:lineRule="auto"/>
        <w:rPr>
          <w:rFonts w:ascii="Times New Roman" w:hAnsi="Times New Roman"/>
          <w:b w:val="0"/>
          <w:sz w:val="22"/>
          <w:szCs w:val="22"/>
        </w:rPr>
      </w:pPr>
      <w:r w:rsidRPr="00AB714A">
        <w:rPr>
          <w:rFonts w:ascii="Times New Roman" w:hAnsi="Times New Roman"/>
          <w:b w:val="0"/>
          <w:sz w:val="22"/>
          <w:szCs w:val="22"/>
        </w:rPr>
        <w:t>c(C</w:t>
      </w:r>
      <w:r w:rsidRPr="00AB714A">
        <w:rPr>
          <w:rFonts w:ascii="Times New Roman" w:hAnsi="Times New Roman"/>
          <w:b w:val="0"/>
          <w:sz w:val="22"/>
          <w:szCs w:val="22"/>
          <w:vertAlign w:val="subscript"/>
        </w:rPr>
        <w:t>6</w:t>
      </w:r>
      <w:r w:rsidRPr="00AB714A">
        <w:rPr>
          <w:rFonts w:ascii="Times New Roman" w:hAnsi="Times New Roman"/>
          <w:b w:val="0"/>
          <w:sz w:val="22"/>
          <w:szCs w:val="22"/>
        </w:rPr>
        <w:t>H</w:t>
      </w:r>
      <w:r w:rsidRPr="00AB714A">
        <w:rPr>
          <w:rFonts w:ascii="Times New Roman" w:hAnsi="Times New Roman"/>
          <w:b w:val="0"/>
          <w:sz w:val="22"/>
          <w:szCs w:val="22"/>
          <w:vertAlign w:val="subscript"/>
        </w:rPr>
        <w:t>12</w:t>
      </w:r>
      <w:r w:rsidRPr="00AB714A">
        <w:rPr>
          <w:rFonts w:ascii="Times New Roman" w:hAnsi="Times New Roman"/>
          <w:b w:val="0"/>
          <w:sz w:val="22"/>
          <w:szCs w:val="22"/>
        </w:rPr>
        <w:t>O</w:t>
      </w:r>
      <w:r w:rsidRPr="00AB714A">
        <w:rPr>
          <w:rFonts w:ascii="Times New Roman" w:hAnsi="Times New Roman"/>
          <w:b w:val="0"/>
          <w:sz w:val="22"/>
          <w:szCs w:val="22"/>
          <w:vertAlign w:val="subscript"/>
        </w:rPr>
        <w:t>6</w:t>
      </w:r>
      <w:r w:rsidRPr="00AB714A">
        <w:rPr>
          <w:rFonts w:ascii="Times New Roman" w:hAnsi="Times New Roman"/>
          <w:b w:val="0"/>
          <w:sz w:val="22"/>
          <w:szCs w:val="22"/>
        </w:rPr>
        <w:t xml:space="preserve">) = </w:t>
      </w:r>
      <w:r w:rsidRPr="00AB714A">
        <w:rPr>
          <w:rFonts w:ascii="Times New Roman" w:eastAsiaTheme="minorHAnsi" w:hAnsi="Times New Roman"/>
          <w:b w:val="0"/>
          <w:sz w:val="22"/>
          <w:szCs w:val="22"/>
        </w:rPr>
        <w:t xml:space="preserve">2,80 mmol/l = </w:t>
      </w:r>
      <w:r w:rsidRPr="00AB714A">
        <w:rPr>
          <w:rFonts w:ascii="Times New Roman" w:hAnsi="Times New Roman"/>
          <w:b w:val="0"/>
          <w:sz w:val="22"/>
          <w:szCs w:val="22"/>
        </w:rPr>
        <w:t>2,80 ∙10</w:t>
      </w:r>
      <w:r w:rsidRPr="00AB714A">
        <w:rPr>
          <w:rFonts w:ascii="Times New Roman" w:hAnsi="Times New Roman"/>
          <w:b w:val="0"/>
          <w:sz w:val="22"/>
          <w:szCs w:val="22"/>
          <w:vertAlign w:val="superscript"/>
        </w:rPr>
        <w:sym w:font="Symbol" w:char="002D"/>
      </w:r>
      <w:r w:rsidRPr="00AB714A">
        <w:rPr>
          <w:rFonts w:ascii="Times New Roman" w:hAnsi="Times New Roman"/>
          <w:b w:val="0"/>
          <w:sz w:val="22"/>
          <w:szCs w:val="22"/>
          <w:vertAlign w:val="superscript"/>
        </w:rPr>
        <w:t>3</w:t>
      </w:r>
      <w:r w:rsidRPr="00AB714A">
        <w:rPr>
          <w:rFonts w:ascii="Times New Roman" w:hAnsi="Times New Roman"/>
          <w:b w:val="0"/>
          <w:sz w:val="22"/>
          <w:szCs w:val="22"/>
        </w:rPr>
        <w:t xml:space="preserve"> mol/l</w:t>
      </w:r>
      <w:r w:rsidRPr="00AB714A">
        <w:rPr>
          <w:rFonts w:ascii="Times New Roman" w:hAnsi="Times New Roman"/>
          <w:b w:val="0"/>
          <w:sz w:val="22"/>
          <w:szCs w:val="22"/>
        </w:rPr>
        <w:tab/>
      </w:r>
      <w:r w:rsidR="00653924">
        <w:rPr>
          <w:rFonts w:ascii="Times New Roman" w:hAnsi="Times New Roman"/>
          <w:b w:val="0"/>
          <w:sz w:val="22"/>
          <w:szCs w:val="22"/>
        </w:rPr>
        <w:tab/>
      </w:r>
      <w:r w:rsidR="00653924">
        <w:rPr>
          <w:rFonts w:ascii="Times New Roman" w:hAnsi="Times New Roman"/>
          <w:b w:val="0"/>
          <w:sz w:val="22"/>
          <w:szCs w:val="22"/>
        </w:rPr>
        <w:tab/>
      </w:r>
      <w:r w:rsidRPr="00AB714A">
        <w:rPr>
          <w:rFonts w:ascii="Times New Roman" w:hAnsi="Times New Roman"/>
          <w:b w:val="0"/>
          <w:sz w:val="22"/>
          <w:szCs w:val="22"/>
        </w:rPr>
        <w:t>Huomaa potenssimerkintä!</w:t>
      </w:r>
    </w:p>
    <w:p w:rsidR="00AD5565" w:rsidRPr="00374287" w:rsidRDefault="00AD5565" w:rsidP="00E40754">
      <w:pPr>
        <w:pStyle w:val="Sisennettyleipteksti"/>
        <w:spacing w:line="276" w:lineRule="auto"/>
        <w:rPr>
          <w:rFonts w:ascii="Times New Roman" w:eastAsiaTheme="minorHAnsi" w:hAnsi="Times New Roman"/>
          <w:b w:val="0"/>
          <w:sz w:val="22"/>
          <w:szCs w:val="22"/>
        </w:rPr>
      </w:pPr>
      <w:r w:rsidRPr="00374287">
        <w:rPr>
          <w:rFonts w:ascii="Times New Roman" w:eastAsiaTheme="minorHAnsi" w:hAnsi="Times New Roman"/>
          <w:b w:val="0"/>
          <w:sz w:val="22"/>
          <w:szCs w:val="22"/>
        </w:rPr>
        <w:t>V(veri) = 1,00 l</w:t>
      </w:r>
      <w:r w:rsidR="00374287" w:rsidRPr="00374287">
        <w:rPr>
          <w:rFonts w:ascii="Times New Roman" w:eastAsiaTheme="minorHAnsi" w:hAnsi="Times New Roman"/>
          <w:b w:val="0"/>
          <w:sz w:val="22"/>
          <w:szCs w:val="22"/>
        </w:rPr>
        <w:tab/>
      </w:r>
      <w:r w:rsidR="00374287" w:rsidRPr="00374287">
        <w:rPr>
          <w:rFonts w:ascii="Times New Roman" w:eastAsiaTheme="minorHAnsi" w:hAnsi="Times New Roman"/>
          <w:b w:val="0"/>
          <w:sz w:val="22"/>
          <w:szCs w:val="22"/>
        </w:rPr>
        <w:tab/>
      </w:r>
      <w:r w:rsidR="00374287" w:rsidRPr="00374287">
        <w:rPr>
          <w:rFonts w:ascii="Times New Roman" w:eastAsiaTheme="minorHAnsi" w:hAnsi="Times New Roman"/>
          <w:b w:val="0"/>
          <w:sz w:val="22"/>
          <w:szCs w:val="22"/>
        </w:rPr>
        <w:tab/>
      </w:r>
      <w:r w:rsidR="00374287" w:rsidRPr="00374287">
        <w:rPr>
          <w:rFonts w:ascii="Times New Roman" w:eastAsiaTheme="minorHAnsi" w:hAnsi="Times New Roman"/>
          <w:b w:val="0"/>
          <w:sz w:val="22"/>
          <w:szCs w:val="22"/>
        </w:rPr>
        <w:tab/>
      </w:r>
      <w:r w:rsidR="00374287" w:rsidRPr="00374287">
        <w:rPr>
          <w:rFonts w:ascii="Times New Roman" w:eastAsiaTheme="minorHAnsi" w:hAnsi="Times New Roman"/>
          <w:b w:val="0"/>
          <w:sz w:val="22"/>
          <w:szCs w:val="22"/>
        </w:rPr>
        <w:tab/>
      </w:r>
      <w:r w:rsidR="00374287" w:rsidRPr="00374287">
        <w:rPr>
          <w:rFonts w:ascii="Times New Roman" w:eastAsiaTheme="minorHAnsi" w:hAnsi="Times New Roman"/>
          <w:b w:val="0"/>
          <w:sz w:val="22"/>
          <w:szCs w:val="22"/>
        </w:rPr>
        <w:tab/>
      </w:r>
      <w:r w:rsidR="00374287" w:rsidRPr="00374287">
        <w:rPr>
          <w:rFonts w:ascii="Times New Roman" w:eastAsiaTheme="minorHAnsi" w:hAnsi="Times New Roman"/>
          <w:b w:val="0"/>
          <w:sz w:val="22"/>
          <w:szCs w:val="22"/>
        </w:rPr>
        <w:tab/>
      </w:r>
      <w:r w:rsidR="00374287" w:rsidRPr="00374287">
        <w:rPr>
          <w:rFonts w:ascii="Times New Roman" w:eastAsiaTheme="minorHAnsi" w:hAnsi="Times New Roman"/>
          <w:b w:val="0"/>
          <w:sz w:val="22"/>
          <w:szCs w:val="22"/>
        </w:rPr>
        <w:tab/>
      </w:r>
      <w:r w:rsidR="00374287" w:rsidRPr="00374287">
        <w:rPr>
          <w:rFonts w:ascii="Times New Roman" w:eastAsiaTheme="minorHAnsi" w:hAnsi="Times New Roman"/>
          <w:b w:val="0"/>
          <w:sz w:val="22"/>
          <w:szCs w:val="22"/>
        </w:rPr>
        <w:tab/>
      </w:r>
      <w:r w:rsidR="00374287" w:rsidRPr="00374287">
        <w:rPr>
          <w:rFonts w:ascii="Times New Roman" w:eastAsiaTheme="minorHAnsi" w:hAnsi="Times New Roman"/>
          <w:b w:val="0"/>
          <w:sz w:val="22"/>
          <w:szCs w:val="22"/>
        </w:rPr>
        <w:tab/>
      </w:r>
      <w:r w:rsidR="00374287" w:rsidRPr="00374287">
        <w:rPr>
          <w:rFonts w:ascii="Times New Roman" w:eastAsiaTheme="minorHAnsi" w:hAnsi="Times New Roman"/>
          <w:b w:val="0"/>
          <w:sz w:val="22"/>
          <w:szCs w:val="22"/>
        </w:rPr>
        <w:tab/>
      </w:r>
      <w:r w:rsidR="00374287" w:rsidRPr="00374287">
        <w:rPr>
          <w:rFonts w:ascii="Times New Roman" w:eastAsiaTheme="minorHAnsi" w:hAnsi="Times New Roman"/>
          <w:b w:val="0"/>
          <w:sz w:val="22"/>
          <w:szCs w:val="22"/>
        </w:rPr>
        <w:tab/>
        <w:t xml:space="preserve">Veren tilavuus ilmoitettu samalla tarkkuudella kuin </w:t>
      </w:r>
      <w:r w:rsidR="00374287">
        <w:rPr>
          <w:rFonts w:ascii="Times New Roman" w:eastAsiaTheme="minorHAnsi" w:hAnsi="Times New Roman"/>
          <w:b w:val="0"/>
          <w:sz w:val="22"/>
          <w:szCs w:val="22"/>
        </w:rPr>
        <w:tab/>
      </w:r>
      <w:r w:rsidR="00374287">
        <w:rPr>
          <w:rFonts w:ascii="Times New Roman" w:eastAsiaTheme="minorHAnsi" w:hAnsi="Times New Roman"/>
          <w:b w:val="0"/>
          <w:sz w:val="22"/>
          <w:szCs w:val="22"/>
        </w:rPr>
        <w:tab/>
      </w:r>
      <w:r w:rsidR="00374287">
        <w:rPr>
          <w:rFonts w:ascii="Times New Roman" w:eastAsiaTheme="minorHAnsi" w:hAnsi="Times New Roman"/>
          <w:b w:val="0"/>
          <w:sz w:val="22"/>
          <w:szCs w:val="22"/>
        </w:rPr>
        <w:tab/>
      </w:r>
      <w:r w:rsidR="00374287">
        <w:rPr>
          <w:rFonts w:ascii="Times New Roman" w:eastAsiaTheme="minorHAnsi" w:hAnsi="Times New Roman"/>
          <w:b w:val="0"/>
          <w:sz w:val="22"/>
          <w:szCs w:val="22"/>
        </w:rPr>
        <w:tab/>
      </w:r>
      <w:r w:rsidR="00374287">
        <w:rPr>
          <w:rFonts w:ascii="Times New Roman" w:eastAsiaTheme="minorHAnsi" w:hAnsi="Times New Roman"/>
          <w:b w:val="0"/>
          <w:sz w:val="22"/>
          <w:szCs w:val="22"/>
        </w:rPr>
        <w:tab/>
      </w:r>
      <w:r w:rsidR="00374287">
        <w:rPr>
          <w:rFonts w:ascii="Times New Roman" w:eastAsiaTheme="minorHAnsi" w:hAnsi="Times New Roman"/>
          <w:b w:val="0"/>
          <w:sz w:val="22"/>
          <w:szCs w:val="22"/>
        </w:rPr>
        <w:tab/>
      </w:r>
      <w:r w:rsidR="00374287">
        <w:rPr>
          <w:rFonts w:ascii="Times New Roman" w:eastAsiaTheme="minorHAnsi" w:hAnsi="Times New Roman"/>
          <w:b w:val="0"/>
          <w:sz w:val="22"/>
          <w:szCs w:val="22"/>
        </w:rPr>
        <w:tab/>
      </w:r>
      <w:r w:rsidR="00374287">
        <w:rPr>
          <w:rFonts w:ascii="Times New Roman" w:eastAsiaTheme="minorHAnsi" w:hAnsi="Times New Roman"/>
          <w:b w:val="0"/>
          <w:sz w:val="22"/>
          <w:szCs w:val="22"/>
        </w:rPr>
        <w:tab/>
      </w:r>
      <w:r w:rsidR="00374287">
        <w:rPr>
          <w:rFonts w:ascii="Times New Roman" w:eastAsiaTheme="minorHAnsi" w:hAnsi="Times New Roman"/>
          <w:b w:val="0"/>
          <w:sz w:val="22"/>
          <w:szCs w:val="22"/>
        </w:rPr>
        <w:tab/>
      </w:r>
      <w:r w:rsidR="00374287">
        <w:rPr>
          <w:rFonts w:ascii="Times New Roman" w:eastAsiaTheme="minorHAnsi" w:hAnsi="Times New Roman"/>
          <w:b w:val="0"/>
          <w:sz w:val="22"/>
          <w:szCs w:val="22"/>
        </w:rPr>
        <w:tab/>
      </w:r>
      <w:r w:rsidR="00374287">
        <w:rPr>
          <w:rFonts w:ascii="Times New Roman" w:eastAsiaTheme="minorHAnsi" w:hAnsi="Times New Roman"/>
          <w:b w:val="0"/>
          <w:sz w:val="22"/>
          <w:szCs w:val="22"/>
        </w:rPr>
        <w:tab/>
      </w:r>
      <w:r w:rsidR="00374287">
        <w:rPr>
          <w:rFonts w:ascii="Times New Roman" w:eastAsiaTheme="minorHAnsi" w:hAnsi="Times New Roman"/>
          <w:b w:val="0"/>
          <w:sz w:val="22"/>
          <w:szCs w:val="22"/>
        </w:rPr>
        <w:tab/>
      </w:r>
      <w:r w:rsidR="00374287">
        <w:rPr>
          <w:rFonts w:ascii="Times New Roman" w:eastAsiaTheme="minorHAnsi" w:hAnsi="Times New Roman"/>
          <w:b w:val="0"/>
          <w:sz w:val="22"/>
          <w:szCs w:val="22"/>
        </w:rPr>
        <w:tab/>
      </w:r>
      <w:r w:rsidR="00374287">
        <w:rPr>
          <w:rFonts w:ascii="Times New Roman" w:eastAsiaTheme="minorHAnsi" w:hAnsi="Times New Roman"/>
          <w:b w:val="0"/>
          <w:sz w:val="22"/>
          <w:szCs w:val="22"/>
        </w:rPr>
        <w:tab/>
      </w:r>
      <w:r w:rsidR="00374287">
        <w:rPr>
          <w:rFonts w:ascii="Times New Roman" w:eastAsiaTheme="minorHAnsi" w:hAnsi="Times New Roman"/>
          <w:b w:val="0"/>
          <w:sz w:val="22"/>
          <w:szCs w:val="22"/>
        </w:rPr>
        <w:tab/>
      </w:r>
      <w:r w:rsidR="00FD31AC">
        <w:rPr>
          <w:rFonts w:ascii="Times New Roman" w:eastAsiaTheme="minorHAnsi" w:hAnsi="Times New Roman"/>
          <w:b w:val="0"/>
          <w:sz w:val="22"/>
          <w:szCs w:val="22"/>
        </w:rPr>
        <w:tab/>
      </w:r>
      <w:r w:rsidR="00FD31AC">
        <w:rPr>
          <w:rFonts w:ascii="Times New Roman" w:eastAsiaTheme="minorHAnsi" w:hAnsi="Times New Roman"/>
          <w:b w:val="0"/>
          <w:sz w:val="22"/>
          <w:szCs w:val="22"/>
        </w:rPr>
        <w:tab/>
      </w:r>
      <w:r w:rsidR="00374287" w:rsidRPr="00374287">
        <w:rPr>
          <w:rFonts w:ascii="Times New Roman" w:eastAsiaTheme="minorHAnsi" w:hAnsi="Times New Roman"/>
          <w:b w:val="0"/>
          <w:sz w:val="22"/>
          <w:szCs w:val="22"/>
        </w:rPr>
        <w:t>g</w:t>
      </w:r>
      <w:r w:rsidR="00374287">
        <w:rPr>
          <w:rFonts w:ascii="Times New Roman" w:eastAsiaTheme="minorHAnsi" w:hAnsi="Times New Roman"/>
          <w:b w:val="0"/>
          <w:sz w:val="22"/>
          <w:szCs w:val="22"/>
        </w:rPr>
        <w:t>lukoosin ainemäärä (3 merkitsev</w:t>
      </w:r>
      <w:r w:rsidR="00374287" w:rsidRPr="00374287">
        <w:rPr>
          <w:rFonts w:ascii="Times New Roman" w:eastAsiaTheme="minorHAnsi" w:hAnsi="Times New Roman"/>
          <w:b w:val="0"/>
          <w:sz w:val="22"/>
          <w:szCs w:val="22"/>
        </w:rPr>
        <w:t>ää numeroa).</w:t>
      </w:r>
    </w:p>
    <w:p w:rsidR="00AD5565" w:rsidRPr="00AB714A" w:rsidRDefault="00AD5565" w:rsidP="00E40754">
      <w:pPr>
        <w:pStyle w:val="Sisennettyleipteksti"/>
        <w:spacing w:line="276" w:lineRule="auto"/>
        <w:rPr>
          <w:rFonts w:ascii="Times New Roman" w:hAnsi="Times New Roman"/>
          <w:b w:val="0"/>
          <w:sz w:val="22"/>
          <w:szCs w:val="22"/>
          <w:lang w:val="it-IT"/>
        </w:rPr>
      </w:pPr>
      <w:r w:rsidRPr="00AB714A">
        <w:rPr>
          <w:rFonts w:ascii="Times New Roman" w:hAnsi="Times New Roman"/>
          <w:b w:val="0"/>
          <w:sz w:val="22"/>
          <w:szCs w:val="22"/>
          <w:lang w:val="it-IT"/>
        </w:rPr>
        <w:t>M(C</w:t>
      </w:r>
      <w:r w:rsidRPr="00AB714A">
        <w:rPr>
          <w:rFonts w:ascii="Times New Roman" w:hAnsi="Times New Roman"/>
          <w:b w:val="0"/>
          <w:sz w:val="22"/>
          <w:szCs w:val="22"/>
          <w:vertAlign w:val="subscript"/>
          <w:lang w:val="it-IT"/>
        </w:rPr>
        <w:t>6</w:t>
      </w:r>
      <w:r w:rsidRPr="00AB714A">
        <w:rPr>
          <w:rFonts w:ascii="Times New Roman" w:hAnsi="Times New Roman"/>
          <w:b w:val="0"/>
          <w:sz w:val="22"/>
          <w:szCs w:val="22"/>
          <w:lang w:val="it-IT"/>
        </w:rPr>
        <w:t>H</w:t>
      </w:r>
      <w:r w:rsidRPr="00AB714A">
        <w:rPr>
          <w:rFonts w:ascii="Times New Roman" w:hAnsi="Times New Roman"/>
          <w:b w:val="0"/>
          <w:sz w:val="22"/>
          <w:szCs w:val="22"/>
          <w:vertAlign w:val="subscript"/>
          <w:lang w:val="it-IT"/>
        </w:rPr>
        <w:t>12</w:t>
      </w:r>
      <w:r w:rsidRPr="00AB714A">
        <w:rPr>
          <w:rFonts w:ascii="Times New Roman" w:hAnsi="Times New Roman"/>
          <w:b w:val="0"/>
          <w:sz w:val="22"/>
          <w:szCs w:val="22"/>
          <w:lang w:val="it-IT"/>
        </w:rPr>
        <w:t>O</w:t>
      </w:r>
      <w:r w:rsidRPr="00AB714A">
        <w:rPr>
          <w:rFonts w:ascii="Times New Roman" w:hAnsi="Times New Roman"/>
          <w:b w:val="0"/>
          <w:sz w:val="22"/>
          <w:szCs w:val="22"/>
          <w:vertAlign w:val="subscript"/>
          <w:lang w:val="it-IT"/>
        </w:rPr>
        <w:t>6</w:t>
      </w:r>
      <w:r w:rsidRPr="00AB714A">
        <w:rPr>
          <w:rFonts w:ascii="Times New Roman" w:hAnsi="Times New Roman"/>
          <w:b w:val="0"/>
          <w:sz w:val="22"/>
          <w:szCs w:val="22"/>
          <w:lang w:val="it-IT"/>
        </w:rPr>
        <w:t>) = 180,156 g/mol</w:t>
      </w:r>
    </w:p>
    <w:p w:rsidR="00AD5565" w:rsidRPr="001B6054" w:rsidRDefault="00AD5565" w:rsidP="00E40754">
      <w:pPr>
        <w:pStyle w:val="Sisennettyleipteksti"/>
        <w:spacing w:line="276" w:lineRule="auto"/>
        <w:rPr>
          <w:rFonts w:ascii="Times New Roman" w:hAnsi="Times New Roman"/>
          <w:b w:val="0"/>
          <w:sz w:val="22"/>
          <w:szCs w:val="22"/>
          <w:lang w:val="it-IT"/>
        </w:rPr>
      </w:pPr>
      <w:r w:rsidRPr="001B6054">
        <w:rPr>
          <w:rFonts w:ascii="Times New Roman" w:hAnsi="Times New Roman"/>
          <w:b w:val="0"/>
          <w:sz w:val="22"/>
          <w:szCs w:val="22"/>
          <w:lang w:val="it-IT"/>
        </w:rPr>
        <w:t>m(C</w:t>
      </w:r>
      <w:r w:rsidRPr="001B6054">
        <w:rPr>
          <w:rFonts w:ascii="Times New Roman" w:hAnsi="Times New Roman"/>
          <w:b w:val="0"/>
          <w:sz w:val="22"/>
          <w:szCs w:val="22"/>
          <w:vertAlign w:val="subscript"/>
          <w:lang w:val="it-IT"/>
        </w:rPr>
        <w:t>6</w:t>
      </w:r>
      <w:r w:rsidRPr="001B6054">
        <w:rPr>
          <w:rFonts w:ascii="Times New Roman" w:hAnsi="Times New Roman"/>
          <w:b w:val="0"/>
          <w:sz w:val="22"/>
          <w:szCs w:val="22"/>
          <w:lang w:val="it-IT"/>
        </w:rPr>
        <w:t>H</w:t>
      </w:r>
      <w:r w:rsidRPr="001B6054">
        <w:rPr>
          <w:rFonts w:ascii="Times New Roman" w:hAnsi="Times New Roman"/>
          <w:b w:val="0"/>
          <w:sz w:val="22"/>
          <w:szCs w:val="22"/>
          <w:vertAlign w:val="subscript"/>
          <w:lang w:val="it-IT"/>
        </w:rPr>
        <w:t>12</w:t>
      </w:r>
      <w:r w:rsidRPr="001B6054">
        <w:rPr>
          <w:rFonts w:ascii="Times New Roman" w:hAnsi="Times New Roman"/>
          <w:b w:val="0"/>
          <w:sz w:val="22"/>
          <w:szCs w:val="22"/>
          <w:lang w:val="it-IT"/>
        </w:rPr>
        <w:t>O</w:t>
      </w:r>
      <w:r w:rsidRPr="001B6054">
        <w:rPr>
          <w:rFonts w:ascii="Times New Roman" w:hAnsi="Times New Roman"/>
          <w:b w:val="0"/>
          <w:sz w:val="22"/>
          <w:szCs w:val="22"/>
          <w:vertAlign w:val="subscript"/>
          <w:lang w:val="it-IT"/>
        </w:rPr>
        <w:t>6</w:t>
      </w:r>
      <w:r w:rsidRPr="001B6054">
        <w:rPr>
          <w:rFonts w:ascii="Times New Roman" w:hAnsi="Times New Roman"/>
          <w:b w:val="0"/>
          <w:sz w:val="22"/>
          <w:szCs w:val="22"/>
          <w:lang w:val="it-IT"/>
        </w:rPr>
        <w:t>) = ?</w:t>
      </w:r>
    </w:p>
    <w:p w:rsidR="00AD5565" w:rsidRPr="001B6054" w:rsidRDefault="00AD5565" w:rsidP="00E40754">
      <w:pPr>
        <w:pStyle w:val="Sisennettyleipteksti"/>
        <w:spacing w:line="276" w:lineRule="auto"/>
        <w:rPr>
          <w:rFonts w:ascii="Times New Roman" w:hAnsi="Times New Roman"/>
          <w:b w:val="0"/>
          <w:sz w:val="22"/>
          <w:szCs w:val="22"/>
          <w:lang w:val="it-IT"/>
        </w:rPr>
      </w:pPr>
    </w:p>
    <w:p w:rsidR="00AD5565" w:rsidRPr="00AB714A" w:rsidRDefault="00AD5565" w:rsidP="00E40754">
      <w:pPr>
        <w:pStyle w:val="Sisennettyleipteksti"/>
        <w:spacing w:line="276" w:lineRule="auto"/>
        <w:rPr>
          <w:rFonts w:ascii="Times New Roman" w:hAnsi="Times New Roman"/>
          <w:b w:val="0"/>
          <w:sz w:val="22"/>
          <w:szCs w:val="22"/>
        </w:rPr>
      </w:pPr>
      <w:r w:rsidRPr="00AB714A">
        <w:rPr>
          <w:rFonts w:ascii="Times New Roman" w:hAnsi="Times New Roman"/>
          <w:b w:val="0"/>
          <w:sz w:val="22"/>
          <w:szCs w:val="22"/>
        </w:rPr>
        <w:t xml:space="preserve">Ratkaistaan </w:t>
      </w:r>
      <w:r w:rsidR="002F50E9">
        <w:rPr>
          <w:rFonts w:ascii="Times New Roman" w:hAnsi="Times New Roman"/>
          <w:b w:val="0"/>
          <w:sz w:val="22"/>
          <w:szCs w:val="22"/>
        </w:rPr>
        <w:t>ensin</w:t>
      </w:r>
      <w:r w:rsidRPr="00AB714A">
        <w:rPr>
          <w:rFonts w:ascii="Times New Roman" w:hAnsi="Times New Roman"/>
          <w:b w:val="0"/>
          <w:sz w:val="22"/>
          <w:szCs w:val="22"/>
        </w:rPr>
        <w:t xml:space="preserve"> glukoosin ainemäärä suureyhtälöstä </w:t>
      </w:r>
      <w:r w:rsidRPr="00AB714A">
        <w:rPr>
          <w:rFonts w:ascii="Times New Roman" w:hAnsi="Times New Roman"/>
          <w:b w:val="0"/>
          <w:position w:val="-24"/>
          <w:sz w:val="22"/>
          <w:szCs w:val="22"/>
        </w:rPr>
        <w:object w:dxaOrig="680" w:dyaOrig="620" w14:anchorId="6B764590">
          <v:shape id="_x0000_i1120" type="#_x0000_t75" style="width:36pt;height:28.5pt" o:ole="">
            <v:imagedata r:id="rId192" o:title=""/>
          </v:shape>
          <o:OLEObject Type="Embed" ProgID="Equation.DSMT4" ShapeID="_x0000_i1120" DrawAspect="Content" ObjectID="_1584959183" r:id="rId193"/>
        </w:object>
      </w:r>
      <w:r w:rsidRPr="00AB714A">
        <w:rPr>
          <w:rFonts w:ascii="Times New Roman" w:hAnsi="Times New Roman"/>
          <w:b w:val="0"/>
          <w:sz w:val="22"/>
          <w:szCs w:val="22"/>
        </w:rPr>
        <w:t>, josta</w:t>
      </w:r>
      <w:r w:rsidR="002F50E9">
        <w:rPr>
          <w:rFonts w:ascii="Times New Roman" w:hAnsi="Times New Roman"/>
          <w:b w:val="0"/>
          <w:sz w:val="22"/>
          <w:szCs w:val="22"/>
        </w:rPr>
        <w:t xml:space="preserve"> n = c </w:t>
      </w:r>
      <w:r w:rsidR="002F50E9">
        <w:rPr>
          <w:rFonts w:ascii="Times New Roman" w:hAnsi="Times New Roman"/>
          <w:b w:val="0"/>
          <w:sz w:val="22"/>
          <w:szCs w:val="22"/>
        </w:rPr>
        <w:sym w:font="Symbol" w:char="F0D7"/>
      </w:r>
      <w:r w:rsidR="002F50E9">
        <w:rPr>
          <w:rFonts w:ascii="Times New Roman" w:hAnsi="Times New Roman"/>
          <w:b w:val="0"/>
          <w:sz w:val="22"/>
          <w:szCs w:val="22"/>
        </w:rPr>
        <w:t xml:space="preserve"> V</w:t>
      </w:r>
    </w:p>
    <w:p w:rsidR="00AD5565" w:rsidRPr="00FD31AC" w:rsidRDefault="00FD31AC" w:rsidP="00E40754">
      <w:pPr>
        <w:pStyle w:val="Sisennettyleipteksti"/>
        <w:spacing w:line="276" w:lineRule="auto"/>
        <w:rPr>
          <w:rFonts w:ascii="Times New Roman" w:hAnsi="Times New Roman"/>
          <w:b w:val="0"/>
          <w:sz w:val="22"/>
          <w:szCs w:val="22"/>
          <w:lang w:val="it-IT"/>
        </w:rPr>
      </w:pPr>
      <w:r w:rsidRPr="00FD31AC">
        <w:rPr>
          <w:rFonts w:ascii="Times New Roman" w:hAnsi="Times New Roman"/>
          <w:b w:val="0"/>
          <w:sz w:val="22"/>
          <w:szCs w:val="22"/>
          <w:lang w:val="it-IT"/>
        </w:rPr>
        <w:t>n(C</w:t>
      </w:r>
      <w:r w:rsidRPr="00FD31AC">
        <w:rPr>
          <w:rFonts w:ascii="Times New Roman" w:hAnsi="Times New Roman"/>
          <w:b w:val="0"/>
          <w:sz w:val="22"/>
          <w:szCs w:val="22"/>
          <w:vertAlign w:val="subscript"/>
          <w:lang w:val="it-IT"/>
        </w:rPr>
        <w:t>6</w:t>
      </w:r>
      <w:r w:rsidRPr="00FD31AC">
        <w:rPr>
          <w:rFonts w:ascii="Times New Roman" w:hAnsi="Times New Roman"/>
          <w:b w:val="0"/>
          <w:sz w:val="22"/>
          <w:szCs w:val="22"/>
          <w:lang w:val="it-IT"/>
        </w:rPr>
        <w:t>H</w:t>
      </w:r>
      <w:r w:rsidRPr="00FD31AC">
        <w:rPr>
          <w:rFonts w:ascii="Times New Roman" w:hAnsi="Times New Roman"/>
          <w:b w:val="0"/>
          <w:sz w:val="22"/>
          <w:szCs w:val="22"/>
          <w:vertAlign w:val="subscript"/>
          <w:lang w:val="it-IT"/>
        </w:rPr>
        <w:t>12</w:t>
      </w:r>
      <w:r w:rsidRPr="00FD31AC">
        <w:rPr>
          <w:rFonts w:ascii="Times New Roman" w:hAnsi="Times New Roman"/>
          <w:b w:val="0"/>
          <w:sz w:val="22"/>
          <w:szCs w:val="22"/>
          <w:lang w:val="it-IT"/>
        </w:rPr>
        <w:t>O</w:t>
      </w:r>
      <w:r w:rsidRPr="00FD31AC">
        <w:rPr>
          <w:rFonts w:ascii="Times New Roman" w:hAnsi="Times New Roman"/>
          <w:b w:val="0"/>
          <w:sz w:val="22"/>
          <w:szCs w:val="22"/>
          <w:vertAlign w:val="subscript"/>
          <w:lang w:val="it-IT"/>
        </w:rPr>
        <w:t>6</w:t>
      </w:r>
      <w:r w:rsidRPr="00FD31AC">
        <w:rPr>
          <w:rFonts w:ascii="Times New Roman" w:hAnsi="Times New Roman"/>
          <w:b w:val="0"/>
          <w:sz w:val="22"/>
          <w:szCs w:val="22"/>
          <w:lang w:val="it-IT"/>
        </w:rPr>
        <w:t>) = c(C</w:t>
      </w:r>
      <w:r w:rsidRPr="00FD31AC">
        <w:rPr>
          <w:rFonts w:ascii="Times New Roman" w:hAnsi="Times New Roman"/>
          <w:b w:val="0"/>
          <w:sz w:val="22"/>
          <w:szCs w:val="22"/>
          <w:vertAlign w:val="subscript"/>
          <w:lang w:val="it-IT"/>
        </w:rPr>
        <w:t>6</w:t>
      </w:r>
      <w:r w:rsidRPr="00FD31AC">
        <w:rPr>
          <w:rFonts w:ascii="Times New Roman" w:hAnsi="Times New Roman"/>
          <w:b w:val="0"/>
          <w:sz w:val="22"/>
          <w:szCs w:val="22"/>
          <w:lang w:val="it-IT"/>
        </w:rPr>
        <w:t>H</w:t>
      </w:r>
      <w:r w:rsidRPr="00FD31AC">
        <w:rPr>
          <w:rFonts w:ascii="Times New Roman" w:hAnsi="Times New Roman"/>
          <w:b w:val="0"/>
          <w:sz w:val="22"/>
          <w:szCs w:val="22"/>
          <w:vertAlign w:val="subscript"/>
          <w:lang w:val="it-IT"/>
        </w:rPr>
        <w:t>12</w:t>
      </w:r>
      <w:r w:rsidRPr="00FD31AC">
        <w:rPr>
          <w:rFonts w:ascii="Times New Roman" w:hAnsi="Times New Roman"/>
          <w:b w:val="0"/>
          <w:sz w:val="22"/>
          <w:szCs w:val="22"/>
          <w:lang w:val="it-IT"/>
        </w:rPr>
        <w:t>O</w:t>
      </w:r>
      <w:r w:rsidRPr="00FD31AC">
        <w:rPr>
          <w:rFonts w:ascii="Times New Roman" w:hAnsi="Times New Roman"/>
          <w:b w:val="0"/>
          <w:sz w:val="22"/>
          <w:szCs w:val="22"/>
          <w:vertAlign w:val="subscript"/>
          <w:lang w:val="it-IT"/>
        </w:rPr>
        <w:t>6</w:t>
      </w:r>
      <w:r w:rsidRPr="00FD31AC">
        <w:rPr>
          <w:rFonts w:ascii="Times New Roman" w:hAnsi="Times New Roman"/>
          <w:b w:val="0"/>
          <w:sz w:val="22"/>
          <w:szCs w:val="22"/>
          <w:lang w:val="it-IT"/>
        </w:rPr>
        <w:t xml:space="preserve">) </w:t>
      </w:r>
      <w:r w:rsidRPr="00FD31AC">
        <w:rPr>
          <w:rFonts w:ascii="Times New Roman" w:hAnsi="Times New Roman"/>
          <w:b w:val="0"/>
          <w:sz w:val="22"/>
          <w:szCs w:val="22"/>
          <w:lang w:val="it-IT"/>
        </w:rPr>
        <w:sym w:font="Symbol" w:char="F0D7"/>
      </w:r>
      <w:r w:rsidRPr="00FD31AC">
        <w:rPr>
          <w:rFonts w:ascii="Times New Roman" w:hAnsi="Times New Roman"/>
          <w:b w:val="0"/>
          <w:sz w:val="22"/>
          <w:szCs w:val="22"/>
          <w:lang w:val="it-IT"/>
        </w:rPr>
        <w:t xml:space="preserve"> V(C</w:t>
      </w:r>
      <w:r w:rsidRPr="00FD31AC">
        <w:rPr>
          <w:rFonts w:ascii="Times New Roman" w:hAnsi="Times New Roman"/>
          <w:b w:val="0"/>
          <w:sz w:val="22"/>
          <w:szCs w:val="22"/>
          <w:vertAlign w:val="subscript"/>
          <w:lang w:val="it-IT"/>
        </w:rPr>
        <w:t>6</w:t>
      </w:r>
      <w:r w:rsidRPr="00FD31AC">
        <w:rPr>
          <w:rFonts w:ascii="Times New Roman" w:hAnsi="Times New Roman"/>
          <w:b w:val="0"/>
          <w:sz w:val="22"/>
          <w:szCs w:val="22"/>
          <w:lang w:val="it-IT"/>
        </w:rPr>
        <w:t>H</w:t>
      </w:r>
      <w:r w:rsidRPr="00FD31AC">
        <w:rPr>
          <w:rFonts w:ascii="Times New Roman" w:hAnsi="Times New Roman"/>
          <w:b w:val="0"/>
          <w:sz w:val="22"/>
          <w:szCs w:val="22"/>
          <w:vertAlign w:val="subscript"/>
          <w:lang w:val="it-IT"/>
        </w:rPr>
        <w:t>12</w:t>
      </w:r>
      <w:r w:rsidRPr="00FD31AC">
        <w:rPr>
          <w:rFonts w:ascii="Times New Roman" w:hAnsi="Times New Roman"/>
          <w:b w:val="0"/>
          <w:sz w:val="22"/>
          <w:szCs w:val="22"/>
          <w:lang w:val="it-IT"/>
        </w:rPr>
        <w:t>O</w:t>
      </w:r>
      <w:r w:rsidRPr="00FD31AC">
        <w:rPr>
          <w:rFonts w:ascii="Times New Roman" w:hAnsi="Times New Roman"/>
          <w:b w:val="0"/>
          <w:sz w:val="22"/>
          <w:szCs w:val="22"/>
          <w:vertAlign w:val="subscript"/>
          <w:lang w:val="it-IT"/>
        </w:rPr>
        <w:t>6</w:t>
      </w:r>
      <w:r w:rsidRPr="00FD31AC">
        <w:rPr>
          <w:rFonts w:ascii="Times New Roman" w:hAnsi="Times New Roman"/>
          <w:b w:val="0"/>
          <w:sz w:val="22"/>
          <w:szCs w:val="22"/>
          <w:lang w:val="it-IT"/>
        </w:rPr>
        <w:t>)</w:t>
      </w:r>
      <w:r w:rsidRPr="00AB714A">
        <w:rPr>
          <w:lang w:val="it-IT"/>
        </w:rPr>
        <w:t xml:space="preserve"> </w:t>
      </w:r>
      <w:r w:rsidR="00AD5565" w:rsidRPr="00FD31AC">
        <w:rPr>
          <w:rFonts w:ascii="Times New Roman" w:hAnsi="Times New Roman"/>
          <w:b w:val="0"/>
          <w:sz w:val="22"/>
          <w:szCs w:val="22"/>
          <w:lang w:val="it-IT"/>
        </w:rPr>
        <w:t xml:space="preserve"> = 2,80 ∙10</w:t>
      </w:r>
      <w:r w:rsidR="00AD5565" w:rsidRPr="00AB714A">
        <w:rPr>
          <w:rFonts w:ascii="Times New Roman" w:hAnsi="Times New Roman"/>
          <w:b w:val="0"/>
          <w:sz w:val="22"/>
          <w:szCs w:val="22"/>
          <w:vertAlign w:val="superscript"/>
        </w:rPr>
        <w:sym w:font="Symbol" w:char="002D"/>
      </w:r>
      <w:r w:rsidR="00AD5565" w:rsidRPr="00FD31AC">
        <w:rPr>
          <w:rFonts w:ascii="Times New Roman" w:hAnsi="Times New Roman"/>
          <w:b w:val="0"/>
          <w:sz w:val="22"/>
          <w:szCs w:val="22"/>
          <w:vertAlign w:val="superscript"/>
          <w:lang w:val="it-IT"/>
        </w:rPr>
        <w:t>3</w:t>
      </w:r>
      <w:r w:rsidR="00AD5565" w:rsidRPr="00FD31AC">
        <w:rPr>
          <w:rFonts w:ascii="Times New Roman" w:hAnsi="Times New Roman"/>
          <w:b w:val="0"/>
          <w:sz w:val="22"/>
          <w:szCs w:val="22"/>
          <w:lang w:val="it-IT"/>
        </w:rPr>
        <w:t xml:space="preserve"> mol/l </w:t>
      </w:r>
      <w:r w:rsidR="00AD5565" w:rsidRPr="00AB714A">
        <w:rPr>
          <w:rFonts w:ascii="Times New Roman" w:hAnsi="Times New Roman"/>
          <w:b w:val="0"/>
          <w:sz w:val="22"/>
          <w:szCs w:val="22"/>
        </w:rPr>
        <w:sym w:font="Symbol" w:char="F0D7"/>
      </w:r>
      <w:r w:rsidR="00AD5565" w:rsidRPr="00FD31AC">
        <w:rPr>
          <w:rFonts w:ascii="Times New Roman" w:hAnsi="Times New Roman"/>
          <w:b w:val="0"/>
          <w:sz w:val="22"/>
          <w:szCs w:val="22"/>
          <w:lang w:val="it-IT"/>
        </w:rPr>
        <w:t xml:space="preserve"> 1,00 l = 2,8000 ∙10</w:t>
      </w:r>
      <w:r w:rsidR="00AD5565" w:rsidRPr="00AB714A">
        <w:rPr>
          <w:rFonts w:ascii="Times New Roman" w:hAnsi="Times New Roman"/>
          <w:b w:val="0"/>
          <w:sz w:val="22"/>
          <w:szCs w:val="22"/>
          <w:vertAlign w:val="superscript"/>
        </w:rPr>
        <w:sym w:font="Symbol" w:char="002D"/>
      </w:r>
      <w:r w:rsidR="00AD5565" w:rsidRPr="00FD31AC">
        <w:rPr>
          <w:rFonts w:ascii="Times New Roman" w:hAnsi="Times New Roman"/>
          <w:b w:val="0"/>
          <w:sz w:val="22"/>
          <w:szCs w:val="22"/>
          <w:vertAlign w:val="superscript"/>
          <w:lang w:val="it-IT"/>
        </w:rPr>
        <w:t>3</w:t>
      </w:r>
      <w:r w:rsidR="00AD5565" w:rsidRPr="00FD31AC">
        <w:rPr>
          <w:rFonts w:ascii="Times New Roman" w:hAnsi="Times New Roman"/>
          <w:b w:val="0"/>
          <w:sz w:val="22"/>
          <w:szCs w:val="22"/>
          <w:lang w:val="it-IT"/>
        </w:rPr>
        <w:t xml:space="preserve"> mol</w:t>
      </w:r>
    </w:p>
    <w:p w:rsidR="00AD5565" w:rsidRPr="00AB714A" w:rsidRDefault="00AD5565" w:rsidP="00E40754">
      <w:pPr>
        <w:pStyle w:val="Sisennettyleipteksti"/>
        <w:spacing w:line="276" w:lineRule="auto"/>
        <w:rPr>
          <w:rFonts w:ascii="Times New Roman" w:eastAsiaTheme="minorHAnsi" w:hAnsi="Times New Roman"/>
          <w:b w:val="0"/>
          <w:sz w:val="22"/>
          <w:szCs w:val="22"/>
        </w:rPr>
      </w:pPr>
      <w:r w:rsidRPr="00AB714A">
        <w:rPr>
          <w:rFonts w:ascii="Times New Roman" w:eastAsiaTheme="minorHAnsi" w:hAnsi="Times New Roman"/>
          <w:b w:val="0"/>
          <w:sz w:val="22"/>
          <w:szCs w:val="22"/>
        </w:rPr>
        <w:t xml:space="preserve">Kysytty glukoosin massa saadaan ratkaistua suureyhtälöstä </w:t>
      </w:r>
      <w:r w:rsidRPr="00AB714A">
        <w:rPr>
          <w:rFonts w:ascii="Times New Roman" w:eastAsiaTheme="minorHAnsi" w:hAnsi="Times New Roman"/>
          <w:b w:val="0"/>
          <w:position w:val="-24"/>
          <w:sz w:val="22"/>
          <w:szCs w:val="22"/>
        </w:rPr>
        <w:object w:dxaOrig="700" w:dyaOrig="620" w14:anchorId="6016E42C">
          <v:shape id="_x0000_i1121" type="#_x0000_t75" style="width:36pt;height:28.5pt" o:ole="">
            <v:imagedata r:id="rId194" o:title=""/>
          </v:shape>
          <o:OLEObject Type="Embed" ProgID="Equation.DSMT4" ShapeID="_x0000_i1121" DrawAspect="Content" ObjectID="_1584959184" r:id="rId195"/>
        </w:object>
      </w:r>
      <w:r w:rsidRPr="00AB714A">
        <w:rPr>
          <w:rFonts w:ascii="Times New Roman" w:eastAsiaTheme="minorHAnsi" w:hAnsi="Times New Roman"/>
          <w:b w:val="0"/>
          <w:sz w:val="22"/>
          <w:szCs w:val="22"/>
        </w:rPr>
        <w:t xml:space="preserve">, josta </w:t>
      </w:r>
      <w:r w:rsidR="002F50E9">
        <w:rPr>
          <w:rFonts w:ascii="Times New Roman" w:eastAsiaTheme="minorHAnsi" w:hAnsi="Times New Roman"/>
          <w:b w:val="0"/>
          <w:sz w:val="22"/>
          <w:szCs w:val="22"/>
        </w:rPr>
        <w:t xml:space="preserve">m = n </w:t>
      </w:r>
      <w:r w:rsidR="002F50E9">
        <w:rPr>
          <w:rFonts w:ascii="Times New Roman" w:eastAsiaTheme="minorHAnsi" w:hAnsi="Times New Roman"/>
          <w:b w:val="0"/>
          <w:sz w:val="22"/>
          <w:szCs w:val="22"/>
        </w:rPr>
        <w:sym w:font="Symbol" w:char="F0D7"/>
      </w:r>
      <w:r w:rsidR="002F50E9">
        <w:rPr>
          <w:rFonts w:ascii="Times New Roman" w:eastAsiaTheme="minorHAnsi" w:hAnsi="Times New Roman"/>
          <w:b w:val="0"/>
          <w:sz w:val="22"/>
          <w:szCs w:val="22"/>
        </w:rPr>
        <w:t xml:space="preserve"> M</w:t>
      </w:r>
    </w:p>
    <w:p w:rsidR="00AD5565" w:rsidRPr="00FD31AC" w:rsidRDefault="00AD5565" w:rsidP="00E40754">
      <w:pPr>
        <w:spacing w:line="276" w:lineRule="auto"/>
        <w:rPr>
          <w:lang w:val="it-IT"/>
        </w:rPr>
      </w:pPr>
      <w:r w:rsidRPr="00AB714A">
        <w:rPr>
          <w:lang w:val="it-IT"/>
        </w:rPr>
        <w:t>m(C</w:t>
      </w:r>
      <w:r w:rsidRPr="00AB714A">
        <w:rPr>
          <w:vertAlign w:val="subscript"/>
          <w:lang w:val="it-IT"/>
        </w:rPr>
        <w:t>6</w:t>
      </w:r>
      <w:r w:rsidRPr="00AB714A">
        <w:rPr>
          <w:lang w:val="it-IT"/>
        </w:rPr>
        <w:t>H</w:t>
      </w:r>
      <w:r w:rsidRPr="00AB714A">
        <w:rPr>
          <w:vertAlign w:val="subscript"/>
          <w:lang w:val="it-IT"/>
        </w:rPr>
        <w:t>12</w:t>
      </w:r>
      <w:r w:rsidRPr="00AB714A">
        <w:rPr>
          <w:lang w:val="it-IT"/>
        </w:rPr>
        <w:t>O</w:t>
      </w:r>
      <w:r w:rsidRPr="00AB714A">
        <w:rPr>
          <w:vertAlign w:val="subscript"/>
          <w:lang w:val="it-IT"/>
        </w:rPr>
        <w:t>6</w:t>
      </w:r>
      <w:r w:rsidRPr="00AB714A">
        <w:rPr>
          <w:lang w:val="it-IT"/>
        </w:rPr>
        <w:t>) = n(C</w:t>
      </w:r>
      <w:r w:rsidRPr="00AB714A">
        <w:rPr>
          <w:vertAlign w:val="subscript"/>
          <w:lang w:val="it-IT"/>
        </w:rPr>
        <w:t>6</w:t>
      </w:r>
      <w:r w:rsidRPr="00AB714A">
        <w:rPr>
          <w:lang w:val="it-IT"/>
        </w:rPr>
        <w:t>H</w:t>
      </w:r>
      <w:r w:rsidRPr="00AB714A">
        <w:rPr>
          <w:vertAlign w:val="subscript"/>
          <w:lang w:val="it-IT"/>
        </w:rPr>
        <w:t>12</w:t>
      </w:r>
      <w:r w:rsidRPr="00AB714A">
        <w:rPr>
          <w:lang w:val="it-IT"/>
        </w:rPr>
        <w:t>O</w:t>
      </w:r>
      <w:r w:rsidRPr="00AB714A">
        <w:rPr>
          <w:vertAlign w:val="subscript"/>
          <w:lang w:val="it-IT"/>
        </w:rPr>
        <w:t>6</w:t>
      </w:r>
      <w:r w:rsidRPr="00AB714A">
        <w:rPr>
          <w:lang w:val="it-IT"/>
        </w:rPr>
        <w:t xml:space="preserve">) </w:t>
      </w:r>
      <w:r w:rsidRPr="00AB714A">
        <w:sym w:font="Symbol" w:char="00D7"/>
      </w:r>
      <w:r w:rsidRPr="00AB714A">
        <w:rPr>
          <w:lang w:val="it-IT"/>
        </w:rPr>
        <w:t xml:space="preserve"> M(C</w:t>
      </w:r>
      <w:r w:rsidRPr="00AB714A">
        <w:rPr>
          <w:vertAlign w:val="subscript"/>
          <w:lang w:val="it-IT"/>
        </w:rPr>
        <w:t>6</w:t>
      </w:r>
      <w:r w:rsidRPr="00AB714A">
        <w:rPr>
          <w:lang w:val="it-IT"/>
        </w:rPr>
        <w:t>H</w:t>
      </w:r>
      <w:r w:rsidRPr="00AB714A">
        <w:rPr>
          <w:vertAlign w:val="subscript"/>
          <w:lang w:val="it-IT"/>
        </w:rPr>
        <w:t>12</w:t>
      </w:r>
      <w:r w:rsidRPr="00AB714A">
        <w:rPr>
          <w:lang w:val="it-IT"/>
        </w:rPr>
        <w:t>O</w:t>
      </w:r>
      <w:r w:rsidRPr="00AB714A">
        <w:rPr>
          <w:vertAlign w:val="subscript"/>
          <w:lang w:val="it-IT"/>
        </w:rPr>
        <w:t>6</w:t>
      </w:r>
      <w:r w:rsidR="00FD31AC">
        <w:rPr>
          <w:lang w:val="it-IT"/>
        </w:rPr>
        <w:t>)</w:t>
      </w:r>
      <w:r w:rsidRPr="00AB714A">
        <w:rPr>
          <w:lang w:val="it-IT"/>
        </w:rPr>
        <w:t xml:space="preserve"> </w:t>
      </w:r>
      <w:r w:rsidRPr="00FD31AC">
        <w:rPr>
          <w:lang w:val="it-IT"/>
        </w:rPr>
        <w:t>= 2,8000 ∙10</w:t>
      </w:r>
      <w:r w:rsidRPr="00AB714A">
        <w:rPr>
          <w:vertAlign w:val="superscript"/>
        </w:rPr>
        <w:sym w:font="Symbol" w:char="002D"/>
      </w:r>
      <w:r w:rsidRPr="00FD31AC">
        <w:rPr>
          <w:vertAlign w:val="superscript"/>
          <w:lang w:val="it-IT"/>
        </w:rPr>
        <w:t>3</w:t>
      </w:r>
      <w:r w:rsidRPr="00FD31AC">
        <w:rPr>
          <w:lang w:val="it-IT"/>
        </w:rPr>
        <w:t xml:space="preserve"> mol </w:t>
      </w:r>
      <w:r w:rsidRPr="00AB714A">
        <w:sym w:font="Symbol" w:char="00D7"/>
      </w:r>
      <w:r w:rsidRPr="00FD31AC">
        <w:rPr>
          <w:lang w:val="it-IT"/>
        </w:rPr>
        <w:t xml:space="preserve"> 180,156 g/mol = 0,50444 g  ≈ 504 mg</w:t>
      </w:r>
    </w:p>
    <w:p w:rsidR="00AD5565" w:rsidRPr="00FD31AC" w:rsidRDefault="00AD5565" w:rsidP="00E40754">
      <w:pPr>
        <w:spacing w:line="276" w:lineRule="auto"/>
        <w:rPr>
          <w:lang w:val="it-IT"/>
        </w:rPr>
      </w:pPr>
    </w:p>
    <w:p w:rsidR="00AD5565" w:rsidRDefault="00AD5565" w:rsidP="00E40754">
      <w:pPr>
        <w:spacing w:line="276" w:lineRule="auto"/>
      </w:pPr>
      <w:r w:rsidRPr="00065BE1">
        <w:t>Pienin todettava</w:t>
      </w:r>
      <w:r>
        <w:t xml:space="preserve"> glukoosipitoisuus on siten 504 mg/l.</w:t>
      </w:r>
    </w:p>
    <w:p w:rsidR="00AD5565" w:rsidRPr="00065BE1" w:rsidRDefault="00AD5565" w:rsidP="00E40754">
      <w:pPr>
        <w:spacing w:line="276" w:lineRule="auto"/>
      </w:pPr>
    </w:p>
    <w:p w:rsidR="00AD5565" w:rsidRPr="00065BE1" w:rsidRDefault="00AD5565" w:rsidP="00E40754">
      <w:pPr>
        <w:spacing w:line="276" w:lineRule="auto"/>
      </w:pPr>
      <w:r w:rsidRPr="009C6CD5">
        <w:t>25.</w:t>
      </w:r>
      <w:r w:rsidRPr="00065BE1">
        <w:rPr>
          <w:b/>
        </w:rPr>
        <w:tab/>
      </w:r>
      <w:r>
        <w:rPr>
          <w:b/>
        </w:rPr>
        <w:t xml:space="preserve"> </w:t>
      </w:r>
      <w:r w:rsidRPr="00065BE1">
        <w:t>Salibandyn pelaaja hikoilee ottelun aikana 2,0 dl hike</w:t>
      </w:r>
      <w:r>
        <w:t xml:space="preserve">ä, jonka kaliumionipitoisuus on </w:t>
      </w:r>
      <w:r w:rsidRPr="00065BE1">
        <w:t>4,0 mmol/l. Kuinka monta milligrammaa kaliumioneja pelaaja menettää ottelun aikana?</w:t>
      </w:r>
    </w:p>
    <w:p w:rsidR="00AD5565" w:rsidRPr="00065BE1" w:rsidRDefault="00AD5565" w:rsidP="00E40754">
      <w:pPr>
        <w:spacing w:line="276" w:lineRule="auto"/>
      </w:pPr>
    </w:p>
    <w:p w:rsidR="00AD5565" w:rsidRPr="00065BE1" w:rsidRDefault="009C6CD5" w:rsidP="00E40754">
      <w:pPr>
        <w:pStyle w:val="Leipteksti"/>
        <w:spacing w:after="0" w:line="276" w:lineRule="auto"/>
        <w:rPr>
          <w:b/>
          <w:iCs/>
        </w:rPr>
      </w:pPr>
      <w:r>
        <w:rPr>
          <w:b/>
          <w:iCs/>
        </w:rPr>
        <w:t>Ratkaisu</w:t>
      </w:r>
    </w:p>
    <w:p w:rsidR="00AD5565" w:rsidRPr="00065BE1" w:rsidRDefault="00AD5565" w:rsidP="00E40754">
      <w:pPr>
        <w:pStyle w:val="Leipteksti"/>
        <w:spacing w:after="0" w:line="276" w:lineRule="auto"/>
        <w:ind w:firstLine="284"/>
        <w:rPr>
          <w:b/>
          <w:iCs/>
        </w:rPr>
      </w:pPr>
    </w:p>
    <w:p w:rsidR="00AD5565" w:rsidRPr="000D08DC" w:rsidRDefault="00AD5565" w:rsidP="00E40754">
      <w:pPr>
        <w:spacing w:line="276" w:lineRule="auto"/>
        <w:rPr>
          <w:color w:val="FF0000"/>
        </w:rPr>
      </w:pPr>
      <w:r w:rsidRPr="00065BE1">
        <w:t xml:space="preserve">V(hiki) = 2,0 dl = 0,20 l </w:t>
      </w:r>
      <w:r w:rsidRPr="00065BE1">
        <w:tab/>
      </w:r>
      <w:r w:rsidRPr="00065BE1">
        <w:tab/>
      </w:r>
      <w:r w:rsidRPr="00065BE1">
        <w:tab/>
      </w:r>
      <w:r w:rsidRPr="00065BE1">
        <w:tab/>
      </w:r>
      <w:r>
        <w:tab/>
      </w:r>
      <w:r w:rsidR="009C6CD5">
        <w:tab/>
      </w:r>
      <w:r>
        <w:t xml:space="preserve">Huomaa yksikkömuunnos ja muunnoksen tarkkuus! </w:t>
      </w:r>
    </w:p>
    <w:p w:rsidR="00AD5565" w:rsidRPr="00065BE1" w:rsidRDefault="00AD5565" w:rsidP="00E40754">
      <w:pPr>
        <w:spacing w:line="276" w:lineRule="auto"/>
      </w:pPr>
      <w:r w:rsidRPr="00065BE1">
        <w:t>c(K</w:t>
      </w:r>
      <w:r w:rsidRPr="00065BE1">
        <w:rPr>
          <w:vertAlign w:val="superscript"/>
        </w:rPr>
        <w:t>+</w:t>
      </w:r>
      <w:r w:rsidRPr="00065BE1">
        <w:t>) = 4,0 mmol/l = 4,0·10</w:t>
      </w:r>
      <w:r w:rsidRPr="00065BE1">
        <w:rPr>
          <w:vertAlign w:val="superscript"/>
        </w:rPr>
        <w:sym w:font="Symbol" w:char="002D"/>
      </w:r>
      <w:r w:rsidRPr="00065BE1">
        <w:rPr>
          <w:vertAlign w:val="superscript"/>
        </w:rPr>
        <w:t xml:space="preserve">3 </w:t>
      </w:r>
      <w:r w:rsidRPr="00065BE1">
        <w:t>mol/l</w:t>
      </w:r>
      <w:r>
        <w:tab/>
      </w:r>
      <w:r w:rsidR="009C6CD5">
        <w:tab/>
      </w:r>
      <w:r>
        <w:t>Huomaa potenssimerkintä!</w:t>
      </w:r>
    </w:p>
    <w:p w:rsidR="00AD5565" w:rsidRPr="00065BE1" w:rsidRDefault="00AD5565" w:rsidP="00E40754">
      <w:pPr>
        <w:spacing w:line="276" w:lineRule="auto"/>
      </w:pPr>
      <w:r w:rsidRPr="00065BE1">
        <w:t>M(K</w:t>
      </w:r>
      <w:r w:rsidRPr="00065BE1">
        <w:rPr>
          <w:vertAlign w:val="superscript"/>
        </w:rPr>
        <w:t>+</w:t>
      </w:r>
      <w:r w:rsidRPr="00065BE1">
        <w:t xml:space="preserve">) = 39,10 g/mol </w:t>
      </w:r>
      <w:r w:rsidRPr="00065BE1">
        <w:tab/>
      </w:r>
      <w:r w:rsidRPr="00065BE1">
        <w:tab/>
      </w:r>
      <w:r w:rsidRPr="00065BE1">
        <w:tab/>
      </w:r>
      <w:r w:rsidRPr="00065BE1">
        <w:tab/>
      </w:r>
      <w:r>
        <w:tab/>
      </w:r>
      <w:r>
        <w:tab/>
      </w:r>
      <w:r w:rsidR="009C6CD5">
        <w:tab/>
      </w:r>
      <w:r w:rsidRPr="00065BE1">
        <w:t xml:space="preserve">Huomaa, että kaliumionin moolimassa on sama kuin </w:t>
      </w:r>
      <w:r w:rsidRPr="00065BE1">
        <w:tab/>
      </w:r>
      <w:r w:rsidRPr="00065BE1">
        <w:tab/>
      </w:r>
      <w:r w:rsidRPr="00065BE1">
        <w:tab/>
      </w:r>
      <w:r w:rsidRPr="00065BE1">
        <w:tab/>
      </w:r>
      <w:r w:rsidRPr="00065BE1">
        <w:tab/>
      </w:r>
      <w:r w:rsidRPr="00065BE1">
        <w:tab/>
      </w:r>
      <w:r w:rsidRPr="00065BE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kaliumatomin moolimassa!</w:t>
      </w:r>
    </w:p>
    <w:p w:rsidR="00AD5565" w:rsidRPr="00065BE1" w:rsidRDefault="00AD5565" w:rsidP="00E40754">
      <w:pPr>
        <w:spacing w:line="276" w:lineRule="auto"/>
        <w:rPr>
          <w:vertAlign w:val="superscript"/>
        </w:rPr>
      </w:pPr>
      <w:r w:rsidRPr="00065BE1">
        <w:t>m(K</w:t>
      </w:r>
      <w:r w:rsidRPr="00065BE1">
        <w:rPr>
          <w:vertAlign w:val="superscript"/>
        </w:rPr>
        <w:t>+</w:t>
      </w:r>
      <w:r w:rsidRPr="00065BE1">
        <w:t>) = ?</w:t>
      </w:r>
    </w:p>
    <w:p w:rsidR="00AD5565" w:rsidRPr="00065BE1" w:rsidRDefault="00AD5565" w:rsidP="00E40754">
      <w:pPr>
        <w:spacing w:line="276" w:lineRule="auto"/>
      </w:pPr>
    </w:p>
    <w:p w:rsidR="00AD5565" w:rsidRPr="00065BE1" w:rsidRDefault="00B211EA" w:rsidP="00E40754">
      <w:pPr>
        <w:spacing w:line="276" w:lineRule="auto"/>
      </w:pPr>
      <w:r>
        <w:t xml:space="preserve">Ratkaistaan </w:t>
      </w:r>
      <w:r w:rsidR="00AD5565" w:rsidRPr="00065BE1">
        <w:t xml:space="preserve">kaliumionien ainemäärä </w:t>
      </w:r>
      <w:r w:rsidR="00AD5565">
        <w:t xml:space="preserve">2,0 dl:ssa hikeä </w:t>
      </w:r>
      <w:r w:rsidR="00AD5565" w:rsidRPr="00065BE1">
        <w:t xml:space="preserve">suureyhtälöstä </w:t>
      </w:r>
      <w:r w:rsidR="00AD5565" w:rsidRPr="00065BE1">
        <w:rPr>
          <w:position w:val="-24"/>
        </w:rPr>
        <w:object w:dxaOrig="1239" w:dyaOrig="620" w14:anchorId="431B86A9">
          <v:shape id="_x0000_i1122" type="#_x0000_t75" style="width:64.5pt;height:28.5pt" o:ole="">
            <v:imagedata r:id="rId196" o:title=""/>
          </v:shape>
          <o:OLEObject Type="Embed" ProgID="Equation.3" ShapeID="_x0000_i1122" DrawAspect="Content" ObjectID="_1584959185" r:id="rId197"/>
        </w:object>
      </w:r>
      <w:r w:rsidR="009C6CD5" w:rsidRPr="009C6CD5">
        <w:rPr>
          <w:b/>
        </w:rPr>
        <w:t xml:space="preserve"> </w:t>
      </w:r>
      <w:r w:rsidR="009C6CD5" w:rsidRPr="009C6CD5">
        <w:t xml:space="preserve">n = c </w:t>
      </w:r>
      <w:r w:rsidR="009C6CD5" w:rsidRPr="009C6CD5">
        <w:sym w:font="Symbol" w:char="F0D7"/>
      </w:r>
      <w:r w:rsidR="009C6CD5" w:rsidRPr="009C6CD5">
        <w:t xml:space="preserve"> V</w:t>
      </w:r>
    </w:p>
    <w:p w:rsidR="00AD5565" w:rsidRPr="00065BE1" w:rsidRDefault="00AD5565" w:rsidP="00E40754">
      <w:pPr>
        <w:spacing w:line="276" w:lineRule="auto"/>
      </w:pPr>
    </w:p>
    <w:p w:rsidR="00AD5565" w:rsidRPr="00F76A5C" w:rsidRDefault="00AD5565" w:rsidP="00E40754">
      <w:pPr>
        <w:spacing w:line="276" w:lineRule="auto"/>
      </w:pPr>
      <w:r w:rsidRPr="00F76A5C">
        <w:t>n(K</w:t>
      </w:r>
      <w:r w:rsidRPr="00F76A5C">
        <w:rPr>
          <w:vertAlign w:val="superscript"/>
        </w:rPr>
        <w:t>+</w:t>
      </w:r>
      <w:r w:rsidRPr="00F76A5C">
        <w:t>) = c(K</w:t>
      </w:r>
      <w:r w:rsidRPr="00F76A5C">
        <w:rPr>
          <w:vertAlign w:val="superscript"/>
        </w:rPr>
        <w:t>+</w:t>
      </w:r>
      <w:r w:rsidRPr="00F76A5C">
        <w:t>) · V(hiki) = 4,0·10</w:t>
      </w:r>
      <w:r w:rsidRPr="00F76A5C">
        <w:rPr>
          <w:vertAlign w:val="superscript"/>
        </w:rPr>
        <w:sym w:font="Symbol" w:char="002D"/>
      </w:r>
      <w:r w:rsidRPr="00F76A5C">
        <w:rPr>
          <w:vertAlign w:val="superscript"/>
        </w:rPr>
        <w:t>3</w:t>
      </w:r>
      <w:r w:rsidRPr="00F76A5C">
        <w:t xml:space="preserve"> mol/l · 0,20 l = 8,000 ·10</w:t>
      </w:r>
      <w:r w:rsidRPr="00F76A5C">
        <w:rPr>
          <w:vertAlign w:val="superscript"/>
        </w:rPr>
        <w:sym w:font="Symbol" w:char="002D"/>
      </w:r>
      <w:r w:rsidRPr="00F76A5C">
        <w:rPr>
          <w:vertAlign w:val="superscript"/>
        </w:rPr>
        <w:t>4</w:t>
      </w:r>
      <w:r w:rsidRPr="00F76A5C">
        <w:t xml:space="preserve"> mol</w:t>
      </w:r>
    </w:p>
    <w:p w:rsidR="00AD5565" w:rsidRPr="00AB714A" w:rsidRDefault="00AD5565" w:rsidP="00E40754">
      <w:pPr>
        <w:pStyle w:val="Sisennettyleipteksti"/>
        <w:spacing w:line="276" w:lineRule="auto"/>
        <w:rPr>
          <w:rFonts w:ascii="Times New Roman" w:hAnsi="Times New Roman"/>
          <w:b w:val="0"/>
          <w:sz w:val="22"/>
        </w:rPr>
      </w:pPr>
      <w:r w:rsidRPr="00AB714A">
        <w:rPr>
          <w:rFonts w:ascii="Times New Roman" w:hAnsi="Times New Roman"/>
          <w:b w:val="0"/>
          <w:sz w:val="22"/>
        </w:rPr>
        <w:t xml:space="preserve">Ratkaistaan kysytty kaliumionien massa suureyhtälöstä </w:t>
      </w:r>
      <w:r w:rsidRPr="00AB714A">
        <w:rPr>
          <w:rFonts w:ascii="Times New Roman" w:hAnsi="Times New Roman"/>
          <w:b w:val="0"/>
          <w:position w:val="-24"/>
          <w:sz w:val="22"/>
        </w:rPr>
        <w:object w:dxaOrig="700" w:dyaOrig="620" w14:anchorId="565C99C9">
          <v:shape id="_x0000_i1123" type="#_x0000_t75" style="width:36pt;height:28.5pt" o:ole="">
            <v:imagedata r:id="rId198" o:title=""/>
          </v:shape>
          <o:OLEObject Type="Embed" ProgID="Equation.DSMT4" ShapeID="_x0000_i1123" DrawAspect="Content" ObjectID="_1584959186" r:id="rId199"/>
        </w:object>
      </w:r>
      <w:r w:rsidRPr="00AB714A">
        <w:rPr>
          <w:rFonts w:ascii="Times New Roman" w:hAnsi="Times New Roman"/>
          <w:b w:val="0"/>
          <w:sz w:val="22"/>
        </w:rPr>
        <w:t>, josta</w:t>
      </w:r>
      <w:r w:rsidR="00523650">
        <w:rPr>
          <w:rFonts w:ascii="Times New Roman" w:hAnsi="Times New Roman"/>
          <w:b w:val="0"/>
          <w:sz w:val="22"/>
        </w:rPr>
        <w:t xml:space="preserve"> </w:t>
      </w:r>
      <w:r w:rsidR="00523650">
        <w:rPr>
          <w:rFonts w:ascii="Times New Roman" w:eastAsiaTheme="minorHAnsi" w:hAnsi="Times New Roman"/>
          <w:b w:val="0"/>
          <w:sz w:val="22"/>
          <w:szCs w:val="22"/>
        </w:rPr>
        <w:t xml:space="preserve">m = n </w:t>
      </w:r>
      <w:r w:rsidR="00523650">
        <w:rPr>
          <w:rFonts w:ascii="Times New Roman" w:eastAsiaTheme="minorHAnsi" w:hAnsi="Times New Roman"/>
          <w:b w:val="0"/>
          <w:sz w:val="22"/>
          <w:szCs w:val="22"/>
        </w:rPr>
        <w:sym w:font="Symbol" w:char="F0D7"/>
      </w:r>
      <w:r w:rsidR="00523650">
        <w:rPr>
          <w:rFonts w:ascii="Times New Roman" w:eastAsiaTheme="minorHAnsi" w:hAnsi="Times New Roman"/>
          <w:b w:val="0"/>
          <w:sz w:val="22"/>
          <w:szCs w:val="22"/>
        </w:rPr>
        <w:t xml:space="preserve"> M</w:t>
      </w:r>
    </w:p>
    <w:p w:rsidR="00AD5565" w:rsidRPr="00C055DE" w:rsidRDefault="00AD5565" w:rsidP="00E40754">
      <w:pPr>
        <w:pStyle w:val="Sisennettyleipteksti"/>
        <w:spacing w:line="276" w:lineRule="auto"/>
        <w:rPr>
          <w:rFonts w:ascii="Times New Roman" w:hAnsi="Times New Roman"/>
          <w:b w:val="0"/>
          <w:sz w:val="22"/>
          <w:lang w:val="sv-SE"/>
        </w:rPr>
      </w:pPr>
      <w:r w:rsidRPr="00C055DE">
        <w:rPr>
          <w:rFonts w:ascii="Times New Roman" w:hAnsi="Times New Roman"/>
          <w:b w:val="0"/>
          <w:sz w:val="22"/>
          <w:lang w:val="sv-SE"/>
        </w:rPr>
        <w:t>m(K</w:t>
      </w:r>
      <w:r w:rsidRPr="00C055DE">
        <w:rPr>
          <w:rFonts w:ascii="Times New Roman" w:hAnsi="Times New Roman"/>
          <w:b w:val="0"/>
          <w:sz w:val="22"/>
          <w:vertAlign w:val="superscript"/>
          <w:lang w:val="sv-SE"/>
        </w:rPr>
        <w:t>+</w:t>
      </w:r>
      <w:r w:rsidRPr="00C055DE">
        <w:rPr>
          <w:rFonts w:ascii="Times New Roman" w:hAnsi="Times New Roman"/>
          <w:b w:val="0"/>
          <w:sz w:val="22"/>
          <w:lang w:val="sv-SE"/>
        </w:rPr>
        <w:t>) = n(K</w:t>
      </w:r>
      <w:r w:rsidRPr="00C055DE">
        <w:rPr>
          <w:rFonts w:ascii="Times New Roman" w:hAnsi="Times New Roman"/>
          <w:b w:val="0"/>
          <w:sz w:val="22"/>
          <w:vertAlign w:val="superscript"/>
          <w:lang w:val="sv-SE"/>
        </w:rPr>
        <w:t>+</w:t>
      </w:r>
      <w:r w:rsidRPr="00C055DE">
        <w:rPr>
          <w:rFonts w:ascii="Times New Roman" w:hAnsi="Times New Roman"/>
          <w:b w:val="0"/>
          <w:sz w:val="22"/>
          <w:lang w:val="sv-SE"/>
        </w:rPr>
        <w:t>) · M(K</w:t>
      </w:r>
      <w:r w:rsidRPr="00C055DE">
        <w:rPr>
          <w:rFonts w:ascii="Times New Roman" w:hAnsi="Times New Roman"/>
          <w:b w:val="0"/>
          <w:sz w:val="22"/>
          <w:vertAlign w:val="superscript"/>
          <w:lang w:val="sv-SE"/>
        </w:rPr>
        <w:t>+</w:t>
      </w:r>
      <w:r w:rsidRPr="00C055DE">
        <w:rPr>
          <w:rFonts w:ascii="Times New Roman" w:hAnsi="Times New Roman"/>
          <w:b w:val="0"/>
          <w:sz w:val="22"/>
          <w:lang w:val="sv-SE"/>
        </w:rPr>
        <w:t>) = 8,000·10</w:t>
      </w:r>
      <w:r w:rsidRPr="00AB714A">
        <w:rPr>
          <w:rFonts w:ascii="Times New Roman" w:hAnsi="Times New Roman"/>
          <w:b w:val="0"/>
          <w:sz w:val="22"/>
          <w:vertAlign w:val="superscript"/>
        </w:rPr>
        <w:sym w:font="Symbol" w:char="002D"/>
      </w:r>
      <w:r w:rsidRPr="00C055DE">
        <w:rPr>
          <w:rFonts w:ascii="Times New Roman" w:hAnsi="Times New Roman"/>
          <w:b w:val="0"/>
          <w:sz w:val="22"/>
          <w:vertAlign w:val="superscript"/>
          <w:lang w:val="sv-SE"/>
        </w:rPr>
        <w:t>4</w:t>
      </w:r>
      <w:r w:rsidRPr="00C055DE">
        <w:rPr>
          <w:rFonts w:ascii="Times New Roman" w:hAnsi="Times New Roman"/>
          <w:b w:val="0"/>
          <w:sz w:val="22"/>
          <w:lang w:val="sv-SE"/>
        </w:rPr>
        <w:t xml:space="preserve"> mol · 39,10 g/mol = 0,03128 g </w:t>
      </w:r>
      <w:r w:rsidRPr="00AB714A">
        <w:rPr>
          <w:rFonts w:ascii="Times New Roman" w:hAnsi="Times New Roman"/>
          <w:b w:val="0"/>
          <w:position w:val="-4"/>
          <w:sz w:val="22"/>
        </w:rPr>
        <w:object w:dxaOrig="220" w:dyaOrig="180" w14:anchorId="28A545A4">
          <v:shape id="_x0000_i1124" type="#_x0000_t75" style="width:14.25pt;height:7.5pt" o:ole="" fillcolor="window">
            <v:imagedata r:id="rId200" o:title=""/>
          </v:shape>
          <o:OLEObject Type="Embed" ProgID="Equation" ShapeID="_x0000_i1124" DrawAspect="Content" ObjectID="_1584959187" r:id="rId201"/>
        </w:object>
      </w:r>
      <w:r w:rsidRPr="00C055DE">
        <w:rPr>
          <w:rFonts w:ascii="Times New Roman" w:hAnsi="Times New Roman"/>
          <w:b w:val="0"/>
          <w:sz w:val="22"/>
          <w:lang w:val="sv-SE"/>
        </w:rPr>
        <w:t xml:space="preserve"> 31 mg</w:t>
      </w:r>
    </w:p>
    <w:p w:rsidR="00AD5565" w:rsidRPr="00C055DE" w:rsidRDefault="00AD5565" w:rsidP="00E40754">
      <w:pPr>
        <w:pStyle w:val="Sisennettyleipteksti"/>
        <w:spacing w:line="276" w:lineRule="auto"/>
        <w:rPr>
          <w:rFonts w:ascii="Times New Roman" w:hAnsi="Times New Roman"/>
          <w:b w:val="0"/>
          <w:sz w:val="22"/>
          <w:lang w:val="sv-SE"/>
        </w:rPr>
      </w:pPr>
    </w:p>
    <w:p w:rsidR="00AD5565" w:rsidRPr="00F76A5C" w:rsidRDefault="00AD5565" w:rsidP="00E40754">
      <w:pPr>
        <w:spacing w:line="276" w:lineRule="auto"/>
      </w:pPr>
      <w:r w:rsidRPr="00BB2F5B">
        <w:t>26</w:t>
      </w:r>
      <w:r w:rsidR="00BB2F5B" w:rsidRPr="00BB2F5B">
        <w:t xml:space="preserve">. </w:t>
      </w:r>
      <w:r w:rsidRPr="00F76A5C">
        <w:t>Glyserolia C</w:t>
      </w:r>
      <w:r w:rsidRPr="00F76A5C">
        <w:rPr>
          <w:vertAlign w:val="subscript"/>
        </w:rPr>
        <w:t>3</w:t>
      </w:r>
      <w:r w:rsidRPr="00F76A5C">
        <w:t>H</w:t>
      </w:r>
      <w:r w:rsidRPr="00F76A5C">
        <w:rPr>
          <w:vertAlign w:val="subscript"/>
        </w:rPr>
        <w:t>8</w:t>
      </w:r>
      <w:r w:rsidRPr="00F76A5C">
        <w:t>O</w:t>
      </w:r>
      <w:r w:rsidRPr="00F76A5C">
        <w:rPr>
          <w:vertAlign w:val="subscript"/>
        </w:rPr>
        <w:t>3</w:t>
      </w:r>
      <w:r w:rsidRPr="00F76A5C">
        <w:t xml:space="preserve"> käytetään kosteuden sitojana esimerkiks</w:t>
      </w:r>
      <w:r w:rsidR="00BB2F5B">
        <w:t xml:space="preserve">i kosmeettisissa aineissa ja </w:t>
      </w:r>
      <w:r w:rsidRPr="00F76A5C">
        <w:t>elintarvikkeissa. Gly</w:t>
      </w:r>
      <w:r>
        <w:t>seroli on hyvin poolinen aine, joten se</w:t>
      </w:r>
      <w:r w:rsidRPr="00F76A5C">
        <w:t xml:space="preserve"> liukenee hyvin veteen. Glyserolin tiheys 1,26 g/cm</w:t>
      </w:r>
      <w:r w:rsidRPr="00F76A5C">
        <w:rPr>
          <w:vertAlign w:val="superscript"/>
        </w:rPr>
        <w:t>3</w:t>
      </w:r>
      <w:r w:rsidRPr="00F76A5C">
        <w:t xml:space="preserve">. Laske sellaisen glyseroliliuoksen konsentraatio, jossa 40,0 ml glyserolia on liuotettu veteen siten, että liuoksen </w:t>
      </w:r>
      <w:r>
        <w:t>kokonais</w:t>
      </w:r>
      <w:r w:rsidRPr="00F76A5C">
        <w:t>tilavuus on 250 ml.</w:t>
      </w:r>
    </w:p>
    <w:p w:rsidR="00AD5565" w:rsidRPr="00F76A5C" w:rsidRDefault="00AD5565" w:rsidP="00E40754">
      <w:pPr>
        <w:spacing w:line="276" w:lineRule="auto"/>
      </w:pPr>
    </w:p>
    <w:p w:rsidR="00AD5565" w:rsidRDefault="00AD5565" w:rsidP="00E40754">
      <w:pPr>
        <w:pStyle w:val="Leipteksti"/>
        <w:spacing w:after="0" w:line="276" w:lineRule="auto"/>
        <w:rPr>
          <w:b/>
          <w:iCs/>
        </w:rPr>
      </w:pPr>
      <w:r w:rsidRPr="001A6DD5">
        <w:rPr>
          <w:b/>
          <w:iCs/>
        </w:rPr>
        <w:t>Ratkaisu:</w:t>
      </w:r>
    </w:p>
    <w:p w:rsidR="00BB2F5B" w:rsidRPr="00065BE1" w:rsidRDefault="00BB2F5B" w:rsidP="00E40754">
      <w:pPr>
        <w:pStyle w:val="Leipteksti"/>
        <w:spacing w:after="0" w:line="276" w:lineRule="auto"/>
        <w:rPr>
          <w:iCs/>
        </w:rPr>
      </w:pPr>
    </w:p>
    <w:p w:rsidR="00AD5565" w:rsidRPr="00065BE1" w:rsidRDefault="00AD5565" w:rsidP="00E40754">
      <w:pPr>
        <w:spacing w:line="276" w:lineRule="auto"/>
      </w:pPr>
      <w:r w:rsidRPr="001A6DD5">
        <w:rPr>
          <w:rFonts w:ascii="Symbol" w:hAnsi="Symbol"/>
        </w:rPr>
        <w:t></w:t>
      </w:r>
      <w:r w:rsidRPr="00065BE1">
        <w:t>(C</w:t>
      </w:r>
      <w:r w:rsidRPr="00065BE1">
        <w:rPr>
          <w:vertAlign w:val="subscript"/>
        </w:rPr>
        <w:t>3</w:t>
      </w:r>
      <w:r w:rsidRPr="00065BE1">
        <w:t>H</w:t>
      </w:r>
      <w:r w:rsidRPr="00065BE1">
        <w:rPr>
          <w:vertAlign w:val="subscript"/>
        </w:rPr>
        <w:t>8</w:t>
      </w:r>
      <w:r w:rsidRPr="00065BE1">
        <w:t>O</w:t>
      </w:r>
      <w:r w:rsidRPr="00065BE1">
        <w:rPr>
          <w:vertAlign w:val="subscript"/>
        </w:rPr>
        <w:t>3</w:t>
      </w:r>
      <w:r w:rsidRPr="00065BE1">
        <w:t>) = 1,26 g/cm</w:t>
      </w:r>
      <w:r w:rsidRPr="00065BE1">
        <w:rPr>
          <w:vertAlign w:val="superscript"/>
        </w:rPr>
        <w:t>3</w:t>
      </w:r>
      <w:r w:rsidRPr="00065BE1">
        <w:t xml:space="preserve"> = 1,26 g/ml</w:t>
      </w:r>
    </w:p>
    <w:p w:rsidR="00AD5565" w:rsidRPr="00065BE1" w:rsidRDefault="00AD5565" w:rsidP="00E40754">
      <w:pPr>
        <w:spacing w:line="276" w:lineRule="auto"/>
      </w:pPr>
      <w:r w:rsidRPr="00065BE1">
        <w:t>V(C</w:t>
      </w:r>
      <w:r w:rsidRPr="00065BE1">
        <w:rPr>
          <w:vertAlign w:val="subscript"/>
        </w:rPr>
        <w:t>3</w:t>
      </w:r>
      <w:r w:rsidRPr="00065BE1">
        <w:t>H</w:t>
      </w:r>
      <w:r w:rsidRPr="00065BE1">
        <w:rPr>
          <w:vertAlign w:val="subscript"/>
        </w:rPr>
        <w:t>8</w:t>
      </w:r>
      <w:r w:rsidRPr="00065BE1">
        <w:t>O</w:t>
      </w:r>
      <w:r w:rsidRPr="00065BE1">
        <w:rPr>
          <w:vertAlign w:val="subscript"/>
        </w:rPr>
        <w:t>3</w:t>
      </w:r>
      <w:r w:rsidRPr="00065BE1">
        <w:t>) = 40,0 ml</w:t>
      </w:r>
    </w:p>
    <w:p w:rsidR="00AD5565" w:rsidRPr="000D08DC" w:rsidRDefault="00AD5565" w:rsidP="00E40754">
      <w:pPr>
        <w:spacing w:line="276" w:lineRule="auto"/>
        <w:rPr>
          <w:color w:val="FF0000"/>
        </w:rPr>
      </w:pPr>
      <w:r w:rsidRPr="00065BE1">
        <w:t xml:space="preserve">V(liuos) = 250 ml = 0,250 l </w:t>
      </w:r>
      <w:r>
        <w:tab/>
      </w:r>
      <w:r w:rsidR="00BB2F5B">
        <w:tab/>
      </w:r>
      <w:r w:rsidR="00BB2F5B">
        <w:tab/>
      </w:r>
      <w:r w:rsidR="00BB2F5B">
        <w:tab/>
      </w:r>
      <w:r>
        <w:t>Huomaa yksikkömuunnos ja muunnoksen tarkkuus!</w:t>
      </w:r>
    </w:p>
    <w:p w:rsidR="00AD5565" w:rsidRPr="00065BE1" w:rsidRDefault="00AD5565" w:rsidP="00E40754">
      <w:pPr>
        <w:spacing w:line="276" w:lineRule="auto"/>
        <w:rPr>
          <w:lang w:val="it-IT"/>
        </w:rPr>
      </w:pPr>
      <w:r w:rsidRPr="00065BE1">
        <w:rPr>
          <w:lang w:val="it-IT"/>
        </w:rPr>
        <w:t>M(C</w:t>
      </w:r>
      <w:r w:rsidRPr="00065BE1">
        <w:rPr>
          <w:vertAlign w:val="subscript"/>
          <w:lang w:val="it-IT"/>
        </w:rPr>
        <w:t>3</w:t>
      </w:r>
      <w:r w:rsidRPr="00065BE1">
        <w:rPr>
          <w:lang w:val="it-IT"/>
        </w:rPr>
        <w:t>H</w:t>
      </w:r>
      <w:r w:rsidRPr="00065BE1">
        <w:rPr>
          <w:vertAlign w:val="subscript"/>
          <w:lang w:val="it-IT"/>
        </w:rPr>
        <w:t>8</w:t>
      </w:r>
      <w:r w:rsidRPr="00065BE1">
        <w:rPr>
          <w:lang w:val="it-IT"/>
        </w:rPr>
        <w:t>O</w:t>
      </w:r>
      <w:r w:rsidRPr="00065BE1">
        <w:rPr>
          <w:vertAlign w:val="subscript"/>
          <w:lang w:val="it-IT"/>
        </w:rPr>
        <w:t>3</w:t>
      </w:r>
      <w:r w:rsidRPr="00065BE1">
        <w:rPr>
          <w:lang w:val="it-IT"/>
        </w:rPr>
        <w:t>) = 92,094 g/mol</w:t>
      </w:r>
    </w:p>
    <w:p w:rsidR="00AD5565" w:rsidRPr="002A47A6" w:rsidRDefault="00AD5565" w:rsidP="00E40754">
      <w:pPr>
        <w:spacing w:line="276" w:lineRule="auto"/>
        <w:rPr>
          <w:lang w:val="it-IT"/>
        </w:rPr>
      </w:pPr>
      <w:r w:rsidRPr="002A47A6">
        <w:rPr>
          <w:lang w:val="it-IT"/>
        </w:rPr>
        <w:t>c(C</w:t>
      </w:r>
      <w:r w:rsidRPr="002A47A6">
        <w:rPr>
          <w:vertAlign w:val="subscript"/>
          <w:lang w:val="it-IT"/>
        </w:rPr>
        <w:t>3</w:t>
      </w:r>
      <w:r w:rsidRPr="002A47A6">
        <w:rPr>
          <w:lang w:val="it-IT"/>
        </w:rPr>
        <w:t>H</w:t>
      </w:r>
      <w:r w:rsidRPr="002A47A6">
        <w:rPr>
          <w:vertAlign w:val="subscript"/>
          <w:lang w:val="it-IT"/>
        </w:rPr>
        <w:t>8</w:t>
      </w:r>
      <w:r w:rsidRPr="002A47A6">
        <w:rPr>
          <w:lang w:val="it-IT"/>
        </w:rPr>
        <w:t>O</w:t>
      </w:r>
      <w:r w:rsidRPr="002A47A6">
        <w:rPr>
          <w:vertAlign w:val="subscript"/>
          <w:lang w:val="it-IT"/>
        </w:rPr>
        <w:t>3</w:t>
      </w:r>
      <w:r w:rsidRPr="002A47A6">
        <w:rPr>
          <w:lang w:val="it-IT"/>
        </w:rPr>
        <w:t>) = ?</w:t>
      </w:r>
    </w:p>
    <w:p w:rsidR="00AD5565" w:rsidRPr="002A47A6" w:rsidRDefault="00AD5565" w:rsidP="00E40754">
      <w:pPr>
        <w:spacing w:line="276" w:lineRule="auto"/>
        <w:rPr>
          <w:lang w:val="it-IT"/>
        </w:rPr>
      </w:pPr>
    </w:p>
    <w:p w:rsidR="00AD5565" w:rsidRPr="00065BE1" w:rsidRDefault="00B211EA" w:rsidP="00E40754">
      <w:pPr>
        <w:spacing w:line="276" w:lineRule="auto"/>
        <w:rPr>
          <w:color w:val="FF0000"/>
        </w:rPr>
      </w:pPr>
      <w:r>
        <w:t>Ratkaistaan</w:t>
      </w:r>
      <w:r w:rsidR="00AD5565" w:rsidRPr="00065BE1">
        <w:t xml:space="preserve"> </w:t>
      </w:r>
      <w:r w:rsidR="00AD5565">
        <w:t xml:space="preserve">veteen liuotetun </w:t>
      </w:r>
      <w:r w:rsidR="00AD5565" w:rsidRPr="00065BE1">
        <w:t>glyserolin massa tiheyden suureyhtälöstä</w:t>
      </w:r>
      <w:r w:rsidR="00AD5565" w:rsidRPr="00065BE1">
        <w:rPr>
          <w:color w:val="FF0000"/>
        </w:rPr>
        <w:t xml:space="preserve"> </w:t>
      </w:r>
      <w:r w:rsidR="00AD5565" w:rsidRPr="00065BE1">
        <w:rPr>
          <w:position w:val="-24"/>
        </w:rPr>
        <w:object w:dxaOrig="660" w:dyaOrig="620" w14:anchorId="4E2C4697">
          <v:shape id="_x0000_i1125" type="#_x0000_t75" style="width:28.5pt;height:28.5pt" o:ole="">
            <v:imagedata r:id="rId202" o:title=""/>
          </v:shape>
          <o:OLEObject Type="Embed" ProgID="Equation" ShapeID="_x0000_i1125" DrawAspect="Content" ObjectID="_1584959188" r:id="rId203"/>
        </w:object>
      </w:r>
      <w:r w:rsidR="00AD5565" w:rsidRPr="00065BE1">
        <w:t xml:space="preserve">, josta </w:t>
      </w:r>
      <w:r w:rsidR="00BB2F5B">
        <w:t>m =</w:t>
      </w:r>
      <w:r w:rsidR="00BB2F5B" w:rsidRPr="00BB2F5B">
        <w:rPr>
          <w:rFonts w:ascii="Symbol" w:hAnsi="Symbol"/>
        </w:rPr>
        <w:t></w:t>
      </w:r>
      <w:r w:rsidR="00BB2F5B" w:rsidRPr="00BB2F5B">
        <w:rPr>
          <w:rFonts w:ascii="Symbol" w:hAnsi="Symbol"/>
        </w:rPr>
        <w:t></w:t>
      </w:r>
      <w:r w:rsidR="00BB2F5B">
        <w:t xml:space="preserve"> </w:t>
      </w:r>
      <w:r w:rsidR="00BB2F5B">
        <w:sym w:font="Symbol" w:char="F0D7"/>
      </w:r>
      <w:r w:rsidR="00BB2F5B">
        <w:t xml:space="preserve"> V</w:t>
      </w:r>
    </w:p>
    <w:p w:rsidR="00AD5565" w:rsidRPr="00065BE1" w:rsidRDefault="00AD5565" w:rsidP="00E40754">
      <w:pPr>
        <w:spacing w:line="276" w:lineRule="auto"/>
      </w:pPr>
    </w:p>
    <w:p w:rsidR="00AD5565" w:rsidRPr="00065BE1" w:rsidRDefault="00AD5565" w:rsidP="00E40754">
      <w:pPr>
        <w:spacing w:line="276" w:lineRule="auto"/>
        <w:rPr>
          <w:lang w:val="it-IT"/>
        </w:rPr>
      </w:pPr>
      <w:r w:rsidRPr="00065BE1">
        <w:rPr>
          <w:lang w:val="it-IT"/>
        </w:rPr>
        <w:t>m(C</w:t>
      </w:r>
      <w:r w:rsidRPr="00065BE1">
        <w:rPr>
          <w:vertAlign w:val="subscript"/>
          <w:lang w:val="it-IT"/>
        </w:rPr>
        <w:t>3</w:t>
      </w:r>
      <w:r w:rsidRPr="00065BE1">
        <w:rPr>
          <w:lang w:val="it-IT"/>
        </w:rPr>
        <w:t>H</w:t>
      </w:r>
      <w:r w:rsidRPr="00065BE1">
        <w:rPr>
          <w:vertAlign w:val="subscript"/>
          <w:lang w:val="it-IT"/>
        </w:rPr>
        <w:t>8</w:t>
      </w:r>
      <w:r w:rsidRPr="00065BE1">
        <w:rPr>
          <w:lang w:val="it-IT"/>
        </w:rPr>
        <w:t>O</w:t>
      </w:r>
      <w:r w:rsidRPr="00065BE1">
        <w:rPr>
          <w:vertAlign w:val="subscript"/>
          <w:lang w:val="it-IT"/>
        </w:rPr>
        <w:t>3</w:t>
      </w:r>
      <w:r w:rsidRPr="00065BE1">
        <w:rPr>
          <w:lang w:val="it-IT"/>
        </w:rPr>
        <w:t xml:space="preserve">) = </w:t>
      </w:r>
      <w:r w:rsidRPr="001A6DD5">
        <w:rPr>
          <w:rFonts w:ascii="Symbol" w:hAnsi="Symbol"/>
          <w:lang w:val="en-US"/>
        </w:rPr>
        <w:t></w:t>
      </w:r>
      <w:r w:rsidRPr="00065BE1">
        <w:rPr>
          <w:lang w:val="it-IT"/>
        </w:rPr>
        <w:t>(C</w:t>
      </w:r>
      <w:r w:rsidRPr="00065BE1">
        <w:rPr>
          <w:vertAlign w:val="subscript"/>
          <w:lang w:val="it-IT"/>
        </w:rPr>
        <w:t>3</w:t>
      </w:r>
      <w:r w:rsidRPr="00065BE1">
        <w:rPr>
          <w:lang w:val="it-IT"/>
        </w:rPr>
        <w:t>H</w:t>
      </w:r>
      <w:r w:rsidRPr="00065BE1">
        <w:rPr>
          <w:vertAlign w:val="subscript"/>
          <w:lang w:val="it-IT"/>
        </w:rPr>
        <w:t>8</w:t>
      </w:r>
      <w:r w:rsidRPr="00065BE1">
        <w:rPr>
          <w:lang w:val="it-IT"/>
        </w:rPr>
        <w:t>O</w:t>
      </w:r>
      <w:r w:rsidRPr="00065BE1">
        <w:rPr>
          <w:vertAlign w:val="subscript"/>
          <w:lang w:val="it-IT"/>
        </w:rPr>
        <w:t>3</w:t>
      </w:r>
      <w:r w:rsidRPr="00065BE1">
        <w:rPr>
          <w:lang w:val="it-IT"/>
        </w:rPr>
        <w:t>) · V(C</w:t>
      </w:r>
      <w:r w:rsidRPr="00065BE1">
        <w:rPr>
          <w:vertAlign w:val="subscript"/>
          <w:lang w:val="it-IT"/>
        </w:rPr>
        <w:t>3</w:t>
      </w:r>
      <w:r w:rsidRPr="00065BE1">
        <w:rPr>
          <w:lang w:val="it-IT"/>
        </w:rPr>
        <w:t>H</w:t>
      </w:r>
      <w:r w:rsidRPr="00065BE1">
        <w:rPr>
          <w:vertAlign w:val="subscript"/>
          <w:lang w:val="it-IT"/>
        </w:rPr>
        <w:t>8</w:t>
      </w:r>
      <w:r w:rsidRPr="00065BE1">
        <w:rPr>
          <w:lang w:val="it-IT"/>
        </w:rPr>
        <w:t>O</w:t>
      </w:r>
      <w:r w:rsidRPr="00065BE1">
        <w:rPr>
          <w:vertAlign w:val="subscript"/>
          <w:lang w:val="it-IT"/>
        </w:rPr>
        <w:t>3</w:t>
      </w:r>
      <w:r w:rsidRPr="00065BE1">
        <w:rPr>
          <w:lang w:val="it-IT"/>
        </w:rPr>
        <w:t>) = 1,26 g/ml · 40,0 ml = 50,</w:t>
      </w:r>
      <w:r w:rsidRPr="0081436C">
        <w:rPr>
          <w:lang w:val="it-IT"/>
        </w:rPr>
        <w:t>400</w:t>
      </w:r>
      <w:r w:rsidRPr="00065BE1">
        <w:rPr>
          <w:lang w:val="it-IT"/>
        </w:rPr>
        <w:t xml:space="preserve"> g</w:t>
      </w:r>
    </w:p>
    <w:p w:rsidR="00AD5565" w:rsidRPr="00065BE1" w:rsidRDefault="00AD5565" w:rsidP="00E40754">
      <w:pPr>
        <w:spacing w:line="276" w:lineRule="auto"/>
        <w:rPr>
          <w:lang w:val="it-IT"/>
        </w:rPr>
      </w:pPr>
    </w:p>
    <w:p w:rsidR="00AD5565" w:rsidRPr="00065BE1" w:rsidRDefault="00AD5565" w:rsidP="00E40754">
      <w:pPr>
        <w:spacing w:line="276" w:lineRule="auto"/>
      </w:pPr>
      <w:r w:rsidRPr="00065BE1">
        <w:t xml:space="preserve">Ratkaistaan glyserolin ainemäärä suureyhtälöstä </w:t>
      </w:r>
      <w:r w:rsidR="00BB2F5B" w:rsidRPr="00BB2F5B">
        <w:rPr>
          <w:position w:val="-20"/>
        </w:rPr>
        <w:object w:dxaOrig="620" w:dyaOrig="540" w14:anchorId="795A0828">
          <v:shape id="_x0000_i1126" type="#_x0000_t75" style="width:30.75pt;height:27pt" o:ole="">
            <v:imagedata r:id="rId138" o:title=""/>
          </v:shape>
          <o:OLEObject Type="Embed" ProgID="Equation.DSMT4" ShapeID="_x0000_i1126" DrawAspect="Content" ObjectID="_1584959189" r:id="rId204"/>
        </w:object>
      </w:r>
    </w:p>
    <w:p w:rsidR="00AD5565" w:rsidRPr="00065BE1" w:rsidRDefault="00AD5565" w:rsidP="00E40754">
      <w:pPr>
        <w:spacing w:line="276" w:lineRule="auto"/>
      </w:pPr>
    </w:p>
    <w:p w:rsidR="00AD5565" w:rsidRPr="00065BE1" w:rsidRDefault="00AD5565" w:rsidP="00E40754">
      <w:pPr>
        <w:spacing w:line="276" w:lineRule="auto"/>
      </w:pPr>
      <w:r w:rsidRPr="00065BE1">
        <w:rPr>
          <w:position w:val="-30"/>
        </w:rPr>
        <w:object w:dxaOrig="5679" w:dyaOrig="680" w14:anchorId="1AF505F8">
          <v:shape id="_x0000_i1127" type="#_x0000_t75" style="width:281.25pt;height:36pt" o:ole="">
            <v:imagedata r:id="rId205" o:title=""/>
          </v:shape>
          <o:OLEObject Type="Embed" ProgID="Equation.DSMT4" ShapeID="_x0000_i1127" DrawAspect="Content" ObjectID="_1584959190" r:id="rId206"/>
        </w:object>
      </w:r>
    </w:p>
    <w:p w:rsidR="00AD5565" w:rsidRPr="00065BE1" w:rsidRDefault="00AD5565" w:rsidP="00E40754">
      <w:pPr>
        <w:spacing w:line="276" w:lineRule="auto"/>
      </w:pPr>
    </w:p>
    <w:p w:rsidR="00AD5565" w:rsidRPr="00065BE1" w:rsidRDefault="00B211EA" w:rsidP="00E40754">
      <w:pPr>
        <w:spacing w:line="276" w:lineRule="auto"/>
      </w:pPr>
      <w:r>
        <w:t>Ratkaistaan</w:t>
      </w:r>
      <w:r w:rsidR="00AD5565">
        <w:t xml:space="preserve"> lopuksi kysytty glyseroli</w:t>
      </w:r>
      <w:r w:rsidR="00AD5565" w:rsidRPr="00065BE1">
        <w:t xml:space="preserve">konsentraatio </w:t>
      </w:r>
      <w:r>
        <w:t xml:space="preserve">suureyhtälöstä </w:t>
      </w:r>
      <w:r w:rsidRPr="00B211EA">
        <w:rPr>
          <w:position w:val="-22"/>
        </w:rPr>
        <w:object w:dxaOrig="540" w:dyaOrig="560" w14:anchorId="6DD05E34">
          <v:shape id="_x0000_i1128" type="#_x0000_t75" style="width:27pt;height:27.75pt" o:ole="">
            <v:imagedata r:id="rId207" o:title=""/>
          </v:shape>
          <o:OLEObject Type="Embed" ProgID="Equation.DSMT4" ShapeID="_x0000_i1128" DrawAspect="Content" ObjectID="_1584959191" r:id="rId208"/>
        </w:object>
      </w:r>
    </w:p>
    <w:p w:rsidR="00AD5565" w:rsidRPr="00065BE1" w:rsidRDefault="00AD5565" w:rsidP="00E40754">
      <w:pPr>
        <w:spacing w:line="276" w:lineRule="auto"/>
      </w:pPr>
    </w:p>
    <w:p w:rsidR="00AD5565" w:rsidRDefault="00AD5565" w:rsidP="00E40754">
      <w:pPr>
        <w:spacing w:line="276" w:lineRule="auto"/>
        <w:rPr>
          <w:b/>
        </w:rPr>
      </w:pPr>
      <w:r w:rsidRPr="00065BE1">
        <w:rPr>
          <w:position w:val="-28"/>
        </w:rPr>
        <w:object w:dxaOrig="6900" w:dyaOrig="660" w14:anchorId="748B2CCA">
          <v:shape id="_x0000_i1129" type="#_x0000_t75" style="width:345pt;height:36pt" o:ole="">
            <v:imagedata r:id="rId209" o:title=""/>
          </v:shape>
          <o:OLEObject Type="Embed" ProgID="Equation.DSMT4" ShapeID="_x0000_i1129" DrawAspect="Content" ObjectID="_1584959192" r:id="rId210"/>
        </w:object>
      </w:r>
      <w:r w:rsidRPr="00065BE1">
        <w:rPr>
          <w:b/>
          <w:color w:val="FF0000"/>
        </w:rPr>
        <w:t xml:space="preserve"> </w:t>
      </w:r>
    </w:p>
    <w:p w:rsidR="00602451" w:rsidRDefault="00602451" w:rsidP="00E40754">
      <w:pPr>
        <w:spacing w:line="276" w:lineRule="auto"/>
      </w:pPr>
    </w:p>
    <w:p w:rsidR="00AD5565" w:rsidRPr="00065BE1" w:rsidRDefault="00AD5565" w:rsidP="00E40754">
      <w:pPr>
        <w:spacing w:line="276" w:lineRule="auto"/>
      </w:pPr>
      <w:r w:rsidRPr="00602451">
        <w:t>27.</w:t>
      </w:r>
      <w:r w:rsidRPr="00602451">
        <w:tab/>
      </w:r>
      <w:r w:rsidR="00602451">
        <w:t xml:space="preserve"> </w:t>
      </w:r>
      <w:r w:rsidRPr="00F76A5C">
        <w:t xml:space="preserve">Laske liuosten konsentraatiot </w:t>
      </w:r>
      <w:r w:rsidRPr="00065BE1">
        <w:t xml:space="preserve">seuraavista tiedoista: </w:t>
      </w:r>
    </w:p>
    <w:p w:rsidR="00AD5565" w:rsidRPr="00065BE1" w:rsidRDefault="00AD5565" w:rsidP="00E40754">
      <w:pPr>
        <w:spacing w:line="276" w:lineRule="auto"/>
        <w:rPr>
          <w:lang w:val="en-US"/>
        </w:rPr>
      </w:pPr>
      <w:r w:rsidRPr="00065BE1">
        <w:rPr>
          <w:lang w:val="en-US"/>
        </w:rPr>
        <w:t>a) HCl(aq), tiheys = 1,18 kg/dm</w:t>
      </w:r>
      <w:r w:rsidRPr="00065BE1">
        <w:rPr>
          <w:vertAlign w:val="superscript"/>
          <w:lang w:val="en-US"/>
        </w:rPr>
        <w:t>3</w:t>
      </w:r>
      <w:r w:rsidR="00602451">
        <w:rPr>
          <w:lang w:val="en-US"/>
        </w:rPr>
        <w:t xml:space="preserve">, </w:t>
      </w:r>
      <w:r w:rsidRPr="00065BE1">
        <w:rPr>
          <w:lang w:val="en-US"/>
        </w:rPr>
        <w:t>m-% = 36 %</w:t>
      </w:r>
    </w:p>
    <w:p w:rsidR="00AD5565" w:rsidRPr="00065BE1" w:rsidRDefault="00AD5565" w:rsidP="00E40754">
      <w:pPr>
        <w:spacing w:line="276" w:lineRule="auto"/>
        <w:rPr>
          <w:lang w:val="en-US"/>
        </w:rPr>
      </w:pPr>
      <w:r w:rsidRPr="00065BE1">
        <w:rPr>
          <w:lang w:val="en-US"/>
        </w:rPr>
        <w:t>b) NH</w:t>
      </w:r>
      <w:r w:rsidRPr="00065BE1">
        <w:rPr>
          <w:vertAlign w:val="subscript"/>
          <w:lang w:val="en-US"/>
        </w:rPr>
        <w:t>3</w:t>
      </w:r>
      <w:r w:rsidRPr="00065BE1">
        <w:rPr>
          <w:lang w:val="en-US"/>
        </w:rPr>
        <w:t>(aq), tiheys = 0,91 kg/dm</w:t>
      </w:r>
      <w:r w:rsidRPr="00065BE1">
        <w:rPr>
          <w:vertAlign w:val="superscript"/>
          <w:lang w:val="en-US"/>
        </w:rPr>
        <w:t>3</w:t>
      </w:r>
      <w:r w:rsidR="00602451">
        <w:rPr>
          <w:lang w:val="en-US"/>
        </w:rPr>
        <w:t>,</w:t>
      </w:r>
      <w:r w:rsidRPr="00065BE1">
        <w:rPr>
          <w:lang w:val="en-US"/>
        </w:rPr>
        <w:t xml:space="preserve"> m-% = 25 %.</w:t>
      </w:r>
    </w:p>
    <w:p w:rsidR="00AD5565" w:rsidRPr="00065BE1" w:rsidRDefault="00AD5565" w:rsidP="00E40754">
      <w:pPr>
        <w:spacing w:line="276" w:lineRule="auto"/>
        <w:rPr>
          <w:b/>
          <w:lang w:val="en-US"/>
        </w:rPr>
      </w:pPr>
    </w:p>
    <w:p w:rsidR="008563D7" w:rsidRPr="00250B8D" w:rsidRDefault="008563D7" w:rsidP="00E40754">
      <w:pPr>
        <w:spacing w:line="276" w:lineRule="auto"/>
        <w:rPr>
          <w:b/>
          <w:lang w:val="en-US"/>
        </w:rPr>
      </w:pPr>
    </w:p>
    <w:p w:rsidR="008563D7" w:rsidRPr="00250B8D" w:rsidRDefault="008563D7" w:rsidP="00E40754">
      <w:pPr>
        <w:spacing w:line="276" w:lineRule="auto"/>
        <w:rPr>
          <w:b/>
          <w:lang w:val="en-US"/>
        </w:rPr>
      </w:pPr>
    </w:p>
    <w:p w:rsidR="008563D7" w:rsidRPr="00250B8D" w:rsidRDefault="008563D7" w:rsidP="00E40754">
      <w:pPr>
        <w:spacing w:line="276" w:lineRule="auto"/>
        <w:rPr>
          <w:b/>
          <w:lang w:val="en-US"/>
        </w:rPr>
      </w:pPr>
    </w:p>
    <w:p w:rsidR="00602451" w:rsidRPr="00443643" w:rsidRDefault="00AD5565" w:rsidP="00E40754">
      <w:pPr>
        <w:spacing w:line="276" w:lineRule="auto"/>
        <w:rPr>
          <w:b/>
        </w:rPr>
      </w:pPr>
      <w:r w:rsidRPr="00443643">
        <w:rPr>
          <w:b/>
        </w:rPr>
        <w:t>Ratkaisu:</w:t>
      </w:r>
    </w:p>
    <w:p w:rsidR="00AD5565" w:rsidRPr="00443643" w:rsidRDefault="00AD5565" w:rsidP="00E40754">
      <w:pPr>
        <w:spacing w:line="276" w:lineRule="auto"/>
        <w:rPr>
          <w:b/>
        </w:rPr>
      </w:pPr>
      <w:r w:rsidRPr="00443643">
        <w:rPr>
          <w:b/>
        </w:rPr>
        <w:tab/>
      </w:r>
    </w:p>
    <w:p w:rsidR="00AD5565" w:rsidRPr="00443643" w:rsidRDefault="00AD5565" w:rsidP="00E40754">
      <w:pPr>
        <w:spacing w:line="276" w:lineRule="auto"/>
        <w:rPr>
          <w:b/>
        </w:rPr>
      </w:pPr>
      <w:r w:rsidRPr="00443643">
        <w:t>a)</w:t>
      </w:r>
      <w:r w:rsidRPr="00443643">
        <w:tab/>
      </w:r>
      <w:r w:rsidRPr="00065BE1">
        <w:sym w:font="Symbol" w:char="0072"/>
      </w:r>
      <w:r w:rsidR="0082652F" w:rsidRPr="00443643">
        <w:t>(HCl(aq))</w:t>
      </w:r>
      <w:r w:rsidRPr="00443643">
        <w:t xml:space="preserve"> = 1,18 kg/dm</w:t>
      </w:r>
      <w:r w:rsidRPr="00443643">
        <w:rPr>
          <w:vertAlign w:val="superscript"/>
        </w:rPr>
        <w:t>3</w:t>
      </w:r>
    </w:p>
    <w:p w:rsidR="00AD5565" w:rsidRPr="006533AE" w:rsidRDefault="00AD5565" w:rsidP="00E40754">
      <w:pPr>
        <w:spacing w:line="276" w:lineRule="auto"/>
      </w:pPr>
      <w:r w:rsidRPr="00443643">
        <w:tab/>
      </w:r>
      <w:r w:rsidRPr="006533AE">
        <w:t>m-%(HCl) = 36 % = 0,36</w:t>
      </w:r>
    </w:p>
    <w:p w:rsidR="00AD5565" w:rsidRPr="006533AE" w:rsidRDefault="00AD5565" w:rsidP="00E40754">
      <w:pPr>
        <w:spacing w:line="276" w:lineRule="auto"/>
      </w:pPr>
      <w:r w:rsidRPr="006533AE">
        <w:tab/>
        <w:t>M(HCl) = 36,458 g/mol</w:t>
      </w:r>
    </w:p>
    <w:p w:rsidR="00AD5565" w:rsidRPr="00065BE1" w:rsidRDefault="00AD5565" w:rsidP="00E40754">
      <w:pPr>
        <w:spacing w:line="276" w:lineRule="auto"/>
      </w:pPr>
      <w:r w:rsidRPr="006533AE">
        <w:tab/>
      </w:r>
      <w:r w:rsidRPr="00065BE1">
        <w:t>c(HCl) = ?</w:t>
      </w:r>
    </w:p>
    <w:p w:rsidR="00AD5565" w:rsidRPr="00065BE1" w:rsidRDefault="00AD5565" w:rsidP="00E40754">
      <w:pPr>
        <w:spacing w:line="276" w:lineRule="auto"/>
      </w:pPr>
    </w:p>
    <w:p w:rsidR="00AD5565" w:rsidRDefault="00AD5565" w:rsidP="00E40754">
      <w:pPr>
        <w:spacing w:line="276" w:lineRule="auto"/>
      </w:pPr>
      <w:r w:rsidRPr="00065BE1">
        <w:tab/>
        <w:t>Tarkastellaan 1,0 dm</w:t>
      </w:r>
      <w:r w:rsidRPr="00065BE1">
        <w:rPr>
          <w:vertAlign w:val="superscript"/>
        </w:rPr>
        <w:t>3</w:t>
      </w:r>
      <w:r w:rsidRPr="00065BE1">
        <w:t xml:space="preserve"> tilavuutta suolahappoliuosta eli V(liuos) = 1,0 dm</w:t>
      </w:r>
      <w:r w:rsidRPr="00065BE1">
        <w:rPr>
          <w:vertAlign w:val="superscript"/>
        </w:rPr>
        <w:t>3</w:t>
      </w:r>
      <w:r>
        <w:t>.</w:t>
      </w:r>
      <w:r w:rsidRPr="00065BE1">
        <w:rPr>
          <w:vertAlign w:val="superscript"/>
        </w:rPr>
        <w:tab/>
      </w:r>
    </w:p>
    <w:p w:rsidR="0082652F" w:rsidRDefault="00AD5565" w:rsidP="00E40754">
      <w:pPr>
        <w:spacing w:line="276" w:lineRule="auto"/>
      </w:pPr>
      <w:r>
        <w:tab/>
      </w:r>
      <w:r w:rsidR="00602451">
        <w:t>Ratkaistaan liuoksen massa</w:t>
      </w:r>
      <w:r w:rsidRPr="00065BE1">
        <w:t xml:space="preserve"> annetun tiheyden </w:t>
      </w:r>
      <w:r w:rsidR="00602451">
        <w:t>ja tämän tilavuuden avulla</w:t>
      </w:r>
      <w:r w:rsidRPr="00F76A5C">
        <w:t xml:space="preserve"> suureyhtälöstä </w:t>
      </w:r>
      <w:r w:rsidRPr="00F76A5C">
        <w:rPr>
          <w:position w:val="-24"/>
        </w:rPr>
        <w:object w:dxaOrig="660" w:dyaOrig="620" w14:anchorId="52AA0480">
          <v:shape id="_x0000_i1130" type="#_x0000_t75" style="width:28.5pt;height:28.5pt" o:ole="">
            <v:imagedata r:id="rId211" o:title=""/>
          </v:shape>
          <o:OLEObject Type="Embed" ProgID="Equation" ShapeID="_x0000_i1130" DrawAspect="Content" ObjectID="_1584959193" r:id="rId212"/>
        </w:object>
      </w:r>
      <w:r w:rsidRPr="00F76A5C">
        <w:t xml:space="preserve">, </w:t>
      </w:r>
    </w:p>
    <w:p w:rsidR="00AD5565" w:rsidRDefault="0082652F" w:rsidP="00E40754">
      <w:pPr>
        <w:spacing w:line="276" w:lineRule="auto"/>
      </w:pPr>
      <w:r>
        <w:tab/>
      </w:r>
      <w:r w:rsidR="00AD5565" w:rsidRPr="00F76A5C">
        <w:t xml:space="preserve">josta </w:t>
      </w:r>
      <w:r>
        <w:t xml:space="preserve">m = </w:t>
      </w:r>
      <w:r w:rsidRPr="0082652F">
        <w:rPr>
          <w:rFonts w:ascii="Symbol" w:hAnsi="Symbol"/>
        </w:rPr>
        <w:t></w:t>
      </w:r>
      <w:r>
        <w:t xml:space="preserve"> </w:t>
      </w:r>
      <w:r>
        <w:sym w:font="Symbol" w:char="F0D7"/>
      </w:r>
      <w:r>
        <w:t xml:space="preserve"> V</w:t>
      </w:r>
    </w:p>
    <w:p w:rsidR="0082652F" w:rsidRPr="00F76A5C" w:rsidRDefault="0082652F" w:rsidP="00E40754">
      <w:pPr>
        <w:spacing w:line="276" w:lineRule="auto"/>
      </w:pPr>
    </w:p>
    <w:p w:rsidR="00AD5565" w:rsidRDefault="00AD5565" w:rsidP="00E40754">
      <w:pPr>
        <w:spacing w:line="276" w:lineRule="auto"/>
      </w:pPr>
      <w:r w:rsidRPr="00F76A5C">
        <w:tab/>
        <w:t xml:space="preserve">m(liuos) = </w:t>
      </w:r>
      <w:r w:rsidRPr="00F76A5C">
        <w:rPr>
          <w:rFonts w:ascii="Symbol" w:hAnsi="Symbol"/>
        </w:rPr>
        <w:t></w:t>
      </w:r>
      <w:r w:rsidRPr="00F76A5C">
        <w:t>(</w:t>
      </w:r>
      <w:r w:rsidR="00602451">
        <w:t>HCl</w:t>
      </w:r>
      <w:r w:rsidRPr="00F76A5C">
        <w:t>) ∙ V(liuos) = 1,18 kg/dm</w:t>
      </w:r>
      <w:r w:rsidRPr="00F76A5C">
        <w:rPr>
          <w:vertAlign w:val="superscript"/>
        </w:rPr>
        <w:t>3</w:t>
      </w:r>
      <w:r w:rsidRPr="00F76A5C">
        <w:t xml:space="preserve"> ∙ 1,0 dm</w:t>
      </w:r>
      <w:r w:rsidRPr="00F76A5C">
        <w:rPr>
          <w:vertAlign w:val="superscript"/>
        </w:rPr>
        <w:t>3</w:t>
      </w:r>
      <w:r w:rsidRPr="00F76A5C">
        <w:t xml:space="preserve"> = 1,180 kg = 1 180 g</w:t>
      </w:r>
    </w:p>
    <w:p w:rsidR="00602451" w:rsidRDefault="00602451" w:rsidP="00E40754">
      <w:pPr>
        <w:spacing w:line="276" w:lineRule="auto"/>
      </w:pPr>
    </w:p>
    <w:p w:rsidR="00602451" w:rsidRDefault="00AD5565" w:rsidP="00E40754">
      <w:pPr>
        <w:spacing w:line="276" w:lineRule="auto"/>
      </w:pPr>
      <w:r>
        <w:tab/>
      </w:r>
      <w:r w:rsidRPr="00F76A5C">
        <w:t>Lasket</w:t>
      </w:r>
      <w:r w:rsidR="00602451">
        <w:t xml:space="preserve">aan annetun massaprosenttisen osuuden </w:t>
      </w:r>
      <w:r w:rsidRPr="00F76A5C">
        <w:t xml:space="preserve">avulla vetykloridin (HCl) </w:t>
      </w:r>
      <w:r>
        <w:t xml:space="preserve">massa </w:t>
      </w:r>
      <w:r w:rsidRPr="00F76A5C">
        <w:t xml:space="preserve">liuoksen </w:t>
      </w:r>
      <w:r w:rsidRPr="00F76A5C">
        <w:tab/>
        <w:t>kokonaismassasta:</w:t>
      </w:r>
      <w:r>
        <w:t xml:space="preserve"> </w:t>
      </w:r>
      <w:r>
        <w:tab/>
      </w:r>
    </w:p>
    <w:p w:rsidR="00AD5565" w:rsidRDefault="00602451" w:rsidP="00E40754">
      <w:pPr>
        <w:spacing w:line="276" w:lineRule="auto"/>
      </w:pPr>
      <w:r>
        <w:tab/>
      </w:r>
      <w:r w:rsidR="00AD5565" w:rsidRPr="00F76A5C">
        <w:t xml:space="preserve">m(HCl) = 0,36 </w:t>
      </w:r>
      <w:r w:rsidR="00AD5565" w:rsidRPr="00F76A5C">
        <w:sym w:font="Symbol" w:char="00D7"/>
      </w:r>
      <w:r w:rsidR="00AD5565" w:rsidRPr="00F76A5C">
        <w:t xml:space="preserve"> 1 180 g = 424,8 g</w:t>
      </w:r>
    </w:p>
    <w:p w:rsidR="00602451" w:rsidRDefault="00AD5565" w:rsidP="00E40754">
      <w:pPr>
        <w:spacing w:line="276" w:lineRule="auto"/>
      </w:pPr>
      <w:r>
        <w:tab/>
      </w:r>
    </w:p>
    <w:p w:rsidR="00AD5565" w:rsidRPr="00065BE1" w:rsidRDefault="00602451" w:rsidP="00E40754">
      <w:pPr>
        <w:spacing w:line="276" w:lineRule="auto"/>
      </w:pPr>
      <w:r>
        <w:tab/>
      </w:r>
      <w:r w:rsidR="00AD5565" w:rsidRPr="00065BE1">
        <w:t xml:space="preserve">Ratkaistaan tätä massaa </w:t>
      </w:r>
      <w:r>
        <w:t xml:space="preserve">vastaava vetykloridin ainemäärä suureyhtälöstä </w:t>
      </w:r>
      <w:r w:rsidRPr="00892475">
        <w:rPr>
          <w:position w:val="-24"/>
        </w:rPr>
        <w:object w:dxaOrig="720" w:dyaOrig="620" w14:anchorId="72CC17CA">
          <v:shape id="_x0000_i1131" type="#_x0000_t75" style="width:36pt;height:30.75pt" o:ole="">
            <v:imagedata r:id="rId213" o:title=""/>
          </v:shape>
          <o:OLEObject Type="Embed" ProgID="Equation.DSMT4" ShapeID="_x0000_i1131" DrawAspect="Content" ObjectID="_1584959194" r:id="rId214"/>
        </w:object>
      </w:r>
    </w:p>
    <w:p w:rsidR="00AD5565" w:rsidRPr="00065BE1" w:rsidRDefault="00AD5565" w:rsidP="00E40754">
      <w:pPr>
        <w:spacing w:line="276" w:lineRule="auto"/>
      </w:pPr>
    </w:p>
    <w:p w:rsidR="00AD5565" w:rsidRPr="00065BE1" w:rsidRDefault="00AD5565" w:rsidP="00E40754">
      <w:pPr>
        <w:spacing w:line="276" w:lineRule="auto"/>
      </w:pPr>
      <w:r w:rsidRPr="00065BE1">
        <w:tab/>
      </w:r>
      <w:r w:rsidRPr="00065BE1">
        <w:rPr>
          <w:position w:val="-30"/>
        </w:rPr>
        <w:object w:dxaOrig="4819" w:dyaOrig="680" w14:anchorId="3740F694">
          <v:shape id="_x0000_i1132" type="#_x0000_t75" style="width:237.75pt;height:36pt" o:ole="">
            <v:imagedata r:id="rId215" o:title=""/>
          </v:shape>
          <o:OLEObject Type="Embed" ProgID="Equation.DSMT4" ShapeID="_x0000_i1132" DrawAspect="Content" ObjectID="_1584959195" r:id="rId216"/>
        </w:object>
      </w:r>
    </w:p>
    <w:p w:rsidR="00AD5565" w:rsidRPr="00065BE1" w:rsidRDefault="00AD5565" w:rsidP="00E40754">
      <w:pPr>
        <w:spacing w:line="276" w:lineRule="auto"/>
      </w:pPr>
    </w:p>
    <w:p w:rsidR="00AD5565" w:rsidRPr="00065BE1" w:rsidRDefault="00AD5565" w:rsidP="00E40754">
      <w:pPr>
        <w:spacing w:line="276" w:lineRule="auto"/>
      </w:pPr>
      <w:r>
        <w:tab/>
        <w:t xml:space="preserve">Ratkaistaan lopuksi </w:t>
      </w:r>
      <w:r w:rsidR="0082652F">
        <w:t xml:space="preserve">kysytty </w:t>
      </w:r>
      <w:r>
        <w:t>HCl-</w:t>
      </w:r>
      <w:r w:rsidR="0082652F">
        <w:t xml:space="preserve">konsentraatio suureyhtälöstä </w:t>
      </w:r>
      <w:r w:rsidR="0082652F" w:rsidRPr="00892475">
        <w:rPr>
          <w:position w:val="-24"/>
        </w:rPr>
        <w:object w:dxaOrig="620" w:dyaOrig="620" w14:anchorId="669FEE57">
          <v:shape id="_x0000_i1133" type="#_x0000_t75" style="width:30.75pt;height:30.75pt" o:ole="">
            <v:imagedata r:id="rId217" o:title=""/>
          </v:shape>
          <o:OLEObject Type="Embed" ProgID="Equation.DSMT4" ShapeID="_x0000_i1133" DrawAspect="Content" ObjectID="_1584959196" r:id="rId218"/>
        </w:object>
      </w:r>
    </w:p>
    <w:p w:rsidR="00AD5565" w:rsidRPr="00065BE1" w:rsidRDefault="00AD5565" w:rsidP="00E40754">
      <w:pPr>
        <w:spacing w:line="276" w:lineRule="auto"/>
      </w:pPr>
    </w:p>
    <w:p w:rsidR="00AD5565" w:rsidRPr="00065BE1" w:rsidRDefault="00AD5565" w:rsidP="00E40754">
      <w:pPr>
        <w:spacing w:line="276" w:lineRule="auto"/>
      </w:pPr>
      <w:r w:rsidRPr="00065BE1">
        <w:tab/>
      </w:r>
      <w:r w:rsidRPr="00065BE1">
        <w:rPr>
          <w:position w:val="-30"/>
        </w:rPr>
        <w:object w:dxaOrig="6460" w:dyaOrig="680" w14:anchorId="12A594D9">
          <v:shape id="_x0000_i1134" type="#_x0000_t75" style="width:324pt;height:36pt" o:ole="">
            <v:imagedata r:id="rId219" o:title=""/>
          </v:shape>
          <o:OLEObject Type="Embed" ProgID="Equation.DSMT4" ShapeID="_x0000_i1134" DrawAspect="Content" ObjectID="_1584959197" r:id="rId220"/>
        </w:object>
      </w:r>
    </w:p>
    <w:p w:rsidR="00AD5565" w:rsidRPr="00065BE1" w:rsidRDefault="00AD5565" w:rsidP="00E40754">
      <w:pPr>
        <w:spacing w:line="276" w:lineRule="auto"/>
      </w:pPr>
    </w:p>
    <w:p w:rsidR="00AD5565" w:rsidRPr="006533AE" w:rsidRDefault="00AD5565" w:rsidP="00E40754">
      <w:pPr>
        <w:spacing w:line="276" w:lineRule="auto"/>
      </w:pPr>
      <w:r w:rsidRPr="006533AE">
        <w:t>b)</w:t>
      </w:r>
      <w:r w:rsidRPr="006533AE">
        <w:tab/>
      </w:r>
      <w:r w:rsidRPr="00065BE1">
        <w:sym w:font="Symbol" w:char="0072"/>
      </w:r>
      <w:r w:rsidRPr="006533AE">
        <w:t>(NH</w:t>
      </w:r>
      <w:r w:rsidRPr="006533AE">
        <w:rPr>
          <w:vertAlign w:val="subscript"/>
        </w:rPr>
        <w:t>3</w:t>
      </w:r>
      <w:r w:rsidR="0082652F" w:rsidRPr="006533AE">
        <w:t>(aq)</w:t>
      </w:r>
      <w:r w:rsidRPr="006533AE">
        <w:t>) = 0,91 kg/dm</w:t>
      </w:r>
      <w:r w:rsidRPr="006533AE">
        <w:rPr>
          <w:vertAlign w:val="superscript"/>
        </w:rPr>
        <w:t>3</w:t>
      </w:r>
    </w:p>
    <w:p w:rsidR="00AD5565" w:rsidRPr="006533AE" w:rsidRDefault="00AD5565" w:rsidP="00E40754">
      <w:pPr>
        <w:spacing w:line="276" w:lineRule="auto"/>
      </w:pPr>
      <w:r w:rsidRPr="006533AE">
        <w:tab/>
        <w:t>m-%(NH</w:t>
      </w:r>
      <w:r w:rsidRPr="006533AE">
        <w:rPr>
          <w:vertAlign w:val="subscript"/>
        </w:rPr>
        <w:t>3</w:t>
      </w:r>
      <w:r w:rsidRPr="006533AE">
        <w:t>) = 25 % = 0,25</w:t>
      </w:r>
    </w:p>
    <w:p w:rsidR="00AD5565" w:rsidRPr="006533AE" w:rsidRDefault="00AD5565" w:rsidP="00E40754">
      <w:pPr>
        <w:spacing w:line="276" w:lineRule="auto"/>
      </w:pPr>
      <w:r w:rsidRPr="006533AE">
        <w:tab/>
        <w:t>M(NH</w:t>
      </w:r>
      <w:r w:rsidRPr="006533AE">
        <w:rPr>
          <w:vertAlign w:val="subscript"/>
        </w:rPr>
        <w:t>3</w:t>
      </w:r>
      <w:r w:rsidRPr="006533AE">
        <w:t>) = 17,034 g/mol</w:t>
      </w:r>
    </w:p>
    <w:p w:rsidR="00AD5565" w:rsidRPr="006533AE" w:rsidRDefault="00AD5565" w:rsidP="00E40754">
      <w:pPr>
        <w:spacing w:line="276" w:lineRule="auto"/>
      </w:pPr>
      <w:r w:rsidRPr="006533AE">
        <w:tab/>
        <w:t>c(NH</w:t>
      </w:r>
      <w:r w:rsidRPr="006533AE">
        <w:rPr>
          <w:vertAlign w:val="subscript"/>
        </w:rPr>
        <w:t>3</w:t>
      </w:r>
      <w:r w:rsidRPr="006533AE">
        <w:t>) = ?</w:t>
      </w:r>
    </w:p>
    <w:p w:rsidR="00AD5565" w:rsidRPr="006533AE" w:rsidRDefault="00AD5565" w:rsidP="00E40754">
      <w:pPr>
        <w:spacing w:line="276" w:lineRule="auto"/>
      </w:pPr>
    </w:p>
    <w:p w:rsidR="00AD5565" w:rsidRPr="00135193" w:rsidRDefault="00AD5565" w:rsidP="00E40754">
      <w:pPr>
        <w:spacing w:line="276" w:lineRule="auto"/>
      </w:pPr>
      <w:r w:rsidRPr="006533AE">
        <w:tab/>
      </w:r>
      <w:r w:rsidRPr="00065BE1">
        <w:t>Tarkastellaan 1,0 dm</w:t>
      </w:r>
      <w:r w:rsidRPr="00065BE1">
        <w:rPr>
          <w:vertAlign w:val="superscript"/>
        </w:rPr>
        <w:t>3</w:t>
      </w:r>
      <w:r w:rsidRPr="00065BE1">
        <w:t xml:space="preserve"> tilavuutta ammoniakkiliuosta eli V(liuos) = 1,0 dm</w:t>
      </w:r>
      <w:r w:rsidRPr="00065BE1">
        <w:rPr>
          <w:vertAlign w:val="superscript"/>
        </w:rPr>
        <w:t>3</w:t>
      </w:r>
      <w:r>
        <w:t>.</w:t>
      </w:r>
    </w:p>
    <w:p w:rsidR="00AD5565" w:rsidRPr="00065BE1" w:rsidRDefault="00AD5565" w:rsidP="00E40754">
      <w:pPr>
        <w:spacing w:line="276" w:lineRule="auto"/>
      </w:pPr>
      <w:r w:rsidRPr="00065BE1">
        <w:tab/>
      </w:r>
    </w:p>
    <w:p w:rsidR="00DC0DEF" w:rsidRDefault="00AD5565" w:rsidP="0082652F">
      <w:pPr>
        <w:spacing w:line="276" w:lineRule="auto"/>
      </w:pPr>
      <w:r w:rsidRPr="00065BE1">
        <w:tab/>
      </w:r>
      <w:r w:rsidR="0082652F">
        <w:t>Ratkaistaan liuoksen massa</w:t>
      </w:r>
      <w:r w:rsidR="0082652F" w:rsidRPr="00065BE1">
        <w:t xml:space="preserve"> annetun tiheyden </w:t>
      </w:r>
      <w:r w:rsidR="0082652F">
        <w:t>ja tämän tilavuuden avulla</w:t>
      </w:r>
      <w:r w:rsidR="0082652F" w:rsidRPr="00F76A5C">
        <w:t xml:space="preserve"> suureyhtälöstä </w:t>
      </w:r>
      <w:r w:rsidR="0082652F" w:rsidRPr="00F76A5C">
        <w:rPr>
          <w:position w:val="-24"/>
        </w:rPr>
        <w:object w:dxaOrig="660" w:dyaOrig="620" w14:anchorId="27DA6E62">
          <v:shape id="_x0000_i1135" type="#_x0000_t75" style="width:28.5pt;height:28.5pt" o:ole="">
            <v:imagedata r:id="rId211" o:title=""/>
          </v:shape>
          <o:OLEObject Type="Embed" ProgID="Equation" ShapeID="_x0000_i1135" DrawAspect="Content" ObjectID="_1584959198" r:id="rId221"/>
        </w:object>
      </w:r>
      <w:r w:rsidR="00DC0DEF">
        <w:t>, josta</w:t>
      </w:r>
    </w:p>
    <w:p w:rsidR="0082652F" w:rsidRDefault="00DC0DEF" w:rsidP="0082652F">
      <w:pPr>
        <w:spacing w:line="276" w:lineRule="auto"/>
      </w:pPr>
      <w:r>
        <w:tab/>
      </w:r>
      <w:r w:rsidR="0082652F" w:rsidRPr="00F76A5C">
        <w:t xml:space="preserve"> </w:t>
      </w:r>
      <w:r w:rsidR="0082652F">
        <w:t xml:space="preserve">m = </w:t>
      </w:r>
      <w:r w:rsidR="0082652F" w:rsidRPr="0082652F">
        <w:rPr>
          <w:rFonts w:ascii="Symbol" w:hAnsi="Symbol"/>
        </w:rPr>
        <w:t></w:t>
      </w:r>
      <w:r w:rsidR="0082652F">
        <w:t xml:space="preserve"> </w:t>
      </w:r>
      <w:r w:rsidR="0082652F">
        <w:sym w:font="Symbol" w:char="F0D7"/>
      </w:r>
      <w:r w:rsidR="0082652F">
        <w:t xml:space="preserve"> V</w:t>
      </w:r>
    </w:p>
    <w:p w:rsidR="0082652F" w:rsidRPr="00F76A5C" w:rsidRDefault="0082652F" w:rsidP="0082652F">
      <w:pPr>
        <w:spacing w:line="276" w:lineRule="auto"/>
      </w:pPr>
    </w:p>
    <w:p w:rsidR="00AD5565" w:rsidRPr="00F76A5C" w:rsidRDefault="00AD5565" w:rsidP="00E40754">
      <w:pPr>
        <w:spacing w:line="276" w:lineRule="auto"/>
      </w:pPr>
      <w:r w:rsidRPr="00065BE1">
        <w:tab/>
        <w:t xml:space="preserve">m(liuos) = </w:t>
      </w:r>
      <w:r w:rsidRPr="00135193">
        <w:rPr>
          <w:rFonts w:ascii="Symbol" w:hAnsi="Symbol"/>
        </w:rPr>
        <w:t></w:t>
      </w:r>
      <w:r w:rsidR="0082652F">
        <w:t>(NH</w:t>
      </w:r>
      <w:r w:rsidR="0082652F">
        <w:rPr>
          <w:vertAlign w:val="subscript"/>
        </w:rPr>
        <w:t>3</w:t>
      </w:r>
      <w:r w:rsidRPr="00065BE1">
        <w:t>) ∙ V(liuos) = 0,91 kg/dm</w:t>
      </w:r>
      <w:r w:rsidRPr="00065BE1">
        <w:rPr>
          <w:vertAlign w:val="superscript"/>
        </w:rPr>
        <w:t>3</w:t>
      </w:r>
      <w:r w:rsidRPr="00065BE1">
        <w:t xml:space="preserve"> ∙ 1,0 dm</w:t>
      </w:r>
      <w:r w:rsidRPr="00065BE1">
        <w:rPr>
          <w:vertAlign w:val="superscript"/>
        </w:rPr>
        <w:t>3</w:t>
      </w:r>
      <w:r w:rsidRPr="00065BE1">
        <w:t xml:space="preserve"> = 0,</w:t>
      </w:r>
      <w:r w:rsidRPr="00F76A5C">
        <w:t xml:space="preserve">9100 kg = 910,0 g </w:t>
      </w:r>
    </w:p>
    <w:p w:rsidR="00AD5565" w:rsidRPr="00F76A5C" w:rsidRDefault="00AD5565" w:rsidP="00E40754">
      <w:pPr>
        <w:spacing w:line="276" w:lineRule="auto"/>
      </w:pPr>
    </w:p>
    <w:p w:rsidR="00AD5565" w:rsidRPr="00065BE1" w:rsidRDefault="00AD5565" w:rsidP="00E40754">
      <w:pPr>
        <w:spacing w:line="276" w:lineRule="auto"/>
      </w:pPr>
      <w:r w:rsidRPr="00065BE1">
        <w:tab/>
        <w:t>Lasket</w:t>
      </w:r>
      <w:r w:rsidR="0082652F">
        <w:t>aan annetun massaprosenttisen osuuden avulla</w:t>
      </w:r>
      <w:r w:rsidR="00DC0DEF">
        <w:t xml:space="preserve"> </w:t>
      </w:r>
      <w:r w:rsidRPr="00065BE1">
        <w:t>ammoniakin (NH</w:t>
      </w:r>
      <w:r w:rsidRPr="00065BE1">
        <w:rPr>
          <w:vertAlign w:val="subscript"/>
        </w:rPr>
        <w:t>3</w:t>
      </w:r>
      <w:r w:rsidRPr="00065BE1">
        <w:t xml:space="preserve">) </w:t>
      </w:r>
      <w:r>
        <w:t>massa liuokse</w:t>
      </w:r>
      <w:r w:rsidR="00DC0DEF">
        <w:t>ssa</w:t>
      </w:r>
      <w:r>
        <w:t xml:space="preserve"> </w:t>
      </w:r>
      <w:r w:rsidR="0082652F">
        <w:tab/>
      </w:r>
    </w:p>
    <w:p w:rsidR="00AD5565" w:rsidRPr="00065BE1" w:rsidRDefault="00AD5565" w:rsidP="00E40754">
      <w:pPr>
        <w:spacing w:line="276" w:lineRule="auto"/>
      </w:pPr>
    </w:p>
    <w:p w:rsidR="00AD5565" w:rsidRPr="00065BE1" w:rsidRDefault="00AD5565" w:rsidP="00E40754">
      <w:pPr>
        <w:spacing w:line="276" w:lineRule="auto"/>
      </w:pPr>
      <w:r w:rsidRPr="00065BE1">
        <w:tab/>
        <w:t>m(NH</w:t>
      </w:r>
      <w:r w:rsidRPr="00065BE1">
        <w:rPr>
          <w:vertAlign w:val="subscript"/>
        </w:rPr>
        <w:t>3</w:t>
      </w:r>
      <w:r w:rsidRPr="00065BE1">
        <w:t xml:space="preserve">) = 0,25 </w:t>
      </w:r>
      <w:r w:rsidRPr="00065BE1">
        <w:sym w:font="Symbol" w:char="00D7"/>
      </w:r>
      <w:r w:rsidRPr="00065BE1">
        <w:t xml:space="preserve"> </w:t>
      </w:r>
      <w:r w:rsidRPr="00431ABB">
        <w:t xml:space="preserve">910,0 g = </w:t>
      </w:r>
      <w:r w:rsidRPr="00065BE1">
        <w:t>227,5 g</w:t>
      </w:r>
    </w:p>
    <w:p w:rsidR="00AD5565" w:rsidRPr="00065BE1" w:rsidRDefault="00AD5565" w:rsidP="00E40754">
      <w:pPr>
        <w:spacing w:line="276" w:lineRule="auto"/>
      </w:pPr>
      <w:r w:rsidRPr="00065BE1">
        <w:tab/>
      </w:r>
      <w:r w:rsidRPr="00065BE1">
        <w:tab/>
      </w:r>
    </w:p>
    <w:p w:rsidR="00AD5565" w:rsidRPr="00065BE1" w:rsidRDefault="00AD5565" w:rsidP="00E40754">
      <w:pPr>
        <w:spacing w:line="276" w:lineRule="auto"/>
      </w:pPr>
      <w:r w:rsidRPr="00065BE1">
        <w:tab/>
        <w:t xml:space="preserve">Ratkaistaan tätä massaa vastaava ammoniakin ainemäärä </w:t>
      </w:r>
      <w:r w:rsidR="0082652F">
        <w:t>suureyhtälöstä</w:t>
      </w:r>
      <w:r w:rsidR="00DC0DEF">
        <w:t xml:space="preserve"> </w:t>
      </w:r>
      <w:r w:rsidR="0082652F" w:rsidRPr="00892475">
        <w:rPr>
          <w:position w:val="-24"/>
        </w:rPr>
        <w:object w:dxaOrig="720" w:dyaOrig="620" w14:anchorId="3D4CA791">
          <v:shape id="_x0000_i1136" type="#_x0000_t75" style="width:36pt;height:30.75pt" o:ole="">
            <v:imagedata r:id="rId213" o:title=""/>
          </v:shape>
          <o:OLEObject Type="Embed" ProgID="Equation.DSMT4" ShapeID="_x0000_i1136" DrawAspect="Content" ObjectID="_1584959199" r:id="rId222"/>
        </w:object>
      </w:r>
    </w:p>
    <w:p w:rsidR="00AD5565" w:rsidRPr="00065BE1" w:rsidRDefault="00AD5565" w:rsidP="00E40754">
      <w:pPr>
        <w:spacing w:line="276" w:lineRule="auto"/>
      </w:pPr>
    </w:p>
    <w:p w:rsidR="00AD5565" w:rsidRPr="00065BE1" w:rsidRDefault="00AD5565" w:rsidP="00E40754">
      <w:pPr>
        <w:spacing w:line="276" w:lineRule="auto"/>
      </w:pPr>
      <w:r w:rsidRPr="00065BE1">
        <w:tab/>
      </w:r>
      <w:r w:rsidRPr="0088764A">
        <w:rPr>
          <w:position w:val="-30"/>
        </w:rPr>
        <w:object w:dxaOrig="4760" w:dyaOrig="680" w14:anchorId="7059DF4E">
          <v:shape id="_x0000_i1137" type="#_x0000_t75" style="width:237.75pt;height:36pt" o:ole="" fillcolor="window">
            <v:imagedata r:id="rId223" o:title=""/>
          </v:shape>
          <o:OLEObject Type="Embed" ProgID="Equation.DSMT4" ShapeID="_x0000_i1137" DrawAspect="Content" ObjectID="_1584959200" r:id="rId224"/>
        </w:object>
      </w:r>
    </w:p>
    <w:p w:rsidR="00AD5565" w:rsidRPr="00065BE1" w:rsidRDefault="00AD5565" w:rsidP="00E40754">
      <w:pPr>
        <w:spacing w:line="276" w:lineRule="auto"/>
      </w:pPr>
    </w:p>
    <w:p w:rsidR="00AD5565" w:rsidRPr="00065BE1" w:rsidRDefault="00AD5565" w:rsidP="00E40754">
      <w:pPr>
        <w:spacing w:line="276" w:lineRule="auto"/>
      </w:pPr>
      <w:r w:rsidRPr="00065BE1">
        <w:tab/>
      </w:r>
      <w:r w:rsidR="0082652F">
        <w:t>Ratkaistaan</w:t>
      </w:r>
      <w:r w:rsidRPr="00065BE1">
        <w:t xml:space="preserve"> lopuksi </w:t>
      </w:r>
      <w:r w:rsidR="0082652F">
        <w:t xml:space="preserve">kysytty </w:t>
      </w:r>
      <w:r w:rsidRPr="00065BE1">
        <w:t>ammoniakkikonsentraatio</w:t>
      </w:r>
      <w:r w:rsidR="0082652F">
        <w:t xml:space="preserve"> suureyhtälöstä </w:t>
      </w:r>
      <w:r w:rsidR="0082652F" w:rsidRPr="00892475">
        <w:rPr>
          <w:position w:val="-24"/>
        </w:rPr>
        <w:object w:dxaOrig="620" w:dyaOrig="620" w14:anchorId="257BBCA5">
          <v:shape id="_x0000_i1138" type="#_x0000_t75" style="width:30.75pt;height:30.75pt" o:ole="">
            <v:imagedata r:id="rId225" o:title=""/>
          </v:shape>
          <o:OLEObject Type="Embed" ProgID="Equation.DSMT4" ShapeID="_x0000_i1138" DrawAspect="Content" ObjectID="_1584959201" r:id="rId226"/>
        </w:object>
      </w:r>
    </w:p>
    <w:p w:rsidR="00AD5565" w:rsidRPr="00065BE1" w:rsidRDefault="00AD5565" w:rsidP="00E40754">
      <w:pPr>
        <w:spacing w:line="276" w:lineRule="auto"/>
      </w:pPr>
    </w:p>
    <w:p w:rsidR="00AD5565" w:rsidRPr="0082652F" w:rsidRDefault="00AD5565" w:rsidP="0082652F">
      <w:pPr>
        <w:spacing w:line="276" w:lineRule="auto"/>
        <w:rPr>
          <w:position w:val="-30"/>
        </w:rPr>
      </w:pPr>
      <w:r w:rsidRPr="00065BE1">
        <w:tab/>
      </w:r>
      <w:r w:rsidRPr="00065BE1">
        <w:rPr>
          <w:position w:val="-30"/>
        </w:rPr>
        <w:object w:dxaOrig="6520" w:dyaOrig="680" w14:anchorId="485F4CDA">
          <v:shape id="_x0000_i1139" type="#_x0000_t75" style="width:324pt;height:36pt" o:ole="">
            <v:imagedata r:id="rId227" o:title=""/>
          </v:shape>
          <o:OLEObject Type="Embed" ProgID="Equation.DSMT4" ShapeID="_x0000_i1139" DrawAspect="Content" ObjectID="_1584959202" r:id="rId228"/>
        </w:object>
      </w:r>
    </w:p>
    <w:p w:rsidR="0082652F" w:rsidRDefault="0082652F" w:rsidP="00E40754">
      <w:pPr>
        <w:spacing w:line="276" w:lineRule="auto"/>
        <w:ind w:left="284" w:hanging="284"/>
      </w:pPr>
    </w:p>
    <w:p w:rsidR="0082652F" w:rsidRDefault="00AD5565" w:rsidP="00E40754">
      <w:pPr>
        <w:spacing w:line="276" w:lineRule="auto"/>
        <w:ind w:left="284" w:hanging="284"/>
      </w:pPr>
      <w:r w:rsidRPr="0082652F">
        <w:t>28.</w:t>
      </w:r>
      <w:r w:rsidRPr="0082652F">
        <w:tab/>
      </w:r>
      <w:r w:rsidRPr="00065BE1">
        <w:t>Eräs punaviini sisälsi etanolia 14 tilavuusprosenttia. Laske tämän perusteella vi</w:t>
      </w:r>
      <w:r>
        <w:t xml:space="preserve">inin </w:t>
      </w:r>
      <w:r>
        <w:tab/>
      </w:r>
      <w:r w:rsidR="0082652F">
        <w:t>etanolikonsentraatio.</w:t>
      </w:r>
    </w:p>
    <w:p w:rsidR="00AD5565" w:rsidRDefault="00AD5565" w:rsidP="00E40754">
      <w:pPr>
        <w:spacing w:line="276" w:lineRule="auto"/>
        <w:ind w:left="284" w:hanging="284"/>
      </w:pPr>
      <w:r w:rsidRPr="00065BE1">
        <w:t xml:space="preserve">(Vihje. Käytä hyväksesi etanolin tiheyttä). </w:t>
      </w:r>
    </w:p>
    <w:p w:rsidR="001A1DC0" w:rsidRDefault="001A1DC0" w:rsidP="00E40754">
      <w:pPr>
        <w:spacing w:line="276" w:lineRule="auto"/>
        <w:ind w:left="284" w:hanging="284"/>
      </w:pPr>
    </w:p>
    <w:p w:rsidR="00AD5565" w:rsidRDefault="00AD5565" w:rsidP="00E40754">
      <w:pPr>
        <w:spacing w:line="276" w:lineRule="auto"/>
        <w:ind w:left="284" w:hanging="284"/>
        <w:rPr>
          <w:b/>
        </w:rPr>
      </w:pPr>
      <w:r w:rsidRPr="00D217FE">
        <w:rPr>
          <w:b/>
        </w:rPr>
        <w:t>Ratkaisu:</w:t>
      </w:r>
    </w:p>
    <w:p w:rsidR="0082652F" w:rsidRPr="00065BE1" w:rsidRDefault="0082652F" w:rsidP="00E40754">
      <w:pPr>
        <w:spacing w:line="276" w:lineRule="auto"/>
        <w:ind w:left="284" w:hanging="284"/>
      </w:pPr>
    </w:p>
    <w:p w:rsidR="00AD5565" w:rsidRPr="006533AE" w:rsidRDefault="00AD5565" w:rsidP="00E40754">
      <w:pPr>
        <w:spacing w:line="276" w:lineRule="auto"/>
      </w:pPr>
      <w:r w:rsidRPr="006533AE">
        <w:t>til-%(CH</w:t>
      </w:r>
      <w:r w:rsidRPr="006533AE">
        <w:rPr>
          <w:vertAlign w:val="subscript"/>
        </w:rPr>
        <w:t>3</w:t>
      </w:r>
      <w:r w:rsidRPr="006533AE">
        <w:t>CH</w:t>
      </w:r>
      <w:r w:rsidRPr="006533AE">
        <w:rPr>
          <w:vertAlign w:val="subscript"/>
        </w:rPr>
        <w:t>2</w:t>
      </w:r>
      <w:r w:rsidRPr="006533AE">
        <w:t>OH) = 14 % = 0,14</w:t>
      </w:r>
    </w:p>
    <w:p w:rsidR="00AD5565" w:rsidRPr="006533AE" w:rsidRDefault="00AD5565" w:rsidP="00E40754">
      <w:pPr>
        <w:spacing w:line="276" w:lineRule="auto"/>
      </w:pPr>
      <w:r w:rsidRPr="006533AE">
        <w:t>M(CH</w:t>
      </w:r>
      <w:r w:rsidRPr="006533AE">
        <w:rPr>
          <w:vertAlign w:val="subscript"/>
        </w:rPr>
        <w:t>3</w:t>
      </w:r>
      <w:r w:rsidRPr="006533AE">
        <w:t>CH</w:t>
      </w:r>
      <w:r w:rsidRPr="006533AE">
        <w:rPr>
          <w:vertAlign w:val="subscript"/>
        </w:rPr>
        <w:t>2</w:t>
      </w:r>
      <w:r w:rsidRPr="006533AE">
        <w:t>OH) = 46,068 g/mol</w:t>
      </w:r>
    </w:p>
    <w:p w:rsidR="00AD5565" w:rsidRPr="006533AE" w:rsidRDefault="00AD5565" w:rsidP="00E40754">
      <w:pPr>
        <w:spacing w:line="276" w:lineRule="auto"/>
      </w:pPr>
      <w:r w:rsidRPr="00065BE1">
        <w:sym w:font="Symbol" w:char="F072"/>
      </w:r>
      <w:r w:rsidRPr="006533AE">
        <w:t>(CH</w:t>
      </w:r>
      <w:r w:rsidRPr="006533AE">
        <w:rPr>
          <w:vertAlign w:val="subscript"/>
        </w:rPr>
        <w:t>3</w:t>
      </w:r>
      <w:r w:rsidRPr="006533AE">
        <w:t>CH</w:t>
      </w:r>
      <w:r w:rsidRPr="006533AE">
        <w:rPr>
          <w:vertAlign w:val="subscript"/>
        </w:rPr>
        <w:t>2</w:t>
      </w:r>
      <w:r w:rsidRPr="006533AE">
        <w:t>OH) = 0,79 kg/dm</w:t>
      </w:r>
      <w:r w:rsidRPr="006533AE">
        <w:rPr>
          <w:vertAlign w:val="superscript"/>
        </w:rPr>
        <w:t>3</w:t>
      </w:r>
      <w:r w:rsidRPr="006533AE">
        <w:t xml:space="preserve"> </w:t>
      </w:r>
    </w:p>
    <w:p w:rsidR="00AD5565" w:rsidRPr="006533AE" w:rsidRDefault="00AD5565" w:rsidP="00E40754">
      <w:pPr>
        <w:spacing w:line="276" w:lineRule="auto"/>
      </w:pPr>
      <w:r w:rsidRPr="006533AE">
        <w:t>c(CH</w:t>
      </w:r>
      <w:r w:rsidRPr="006533AE">
        <w:rPr>
          <w:vertAlign w:val="subscript"/>
        </w:rPr>
        <w:t>3</w:t>
      </w:r>
      <w:r w:rsidRPr="006533AE">
        <w:t>CH</w:t>
      </w:r>
      <w:r w:rsidRPr="006533AE">
        <w:rPr>
          <w:vertAlign w:val="subscript"/>
        </w:rPr>
        <w:t>2</w:t>
      </w:r>
      <w:r w:rsidRPr="006533AE">
        <w:t>OH) = ?</w:t>
      </w:r>
    </w:p>
    <w:p w:rsidR="00AD5565" w:rsidRPr="006533AE" w:rsidRDefault="00AD5565" w:rsidP="00E40754">
      <w:pPr>
        <w:spacing w:line="276" w:lineRule="auto"/>
      </w:pPr>
    </w:p>
    <w:p w:rsidR="00AD5565" w:rsidRPr="00D217FE" w:rsidRDefault="00AD5565" w:rsidP="00E40754">
      <w:pPr>
        <w:spacing w:line="276" w:lineRule="auto"/>
      </w:pPr>
      <w:r w:rsidRPr="00065BE1">
        <w:t xml:space="preserve">Valitaan </w:t>
      </w:r>
      <w:r w:rsidRPr="00F76A5C">
        <w:t>viininäytteen tilavuudeksi 1,0 dm</w:t>
      </w:r>
      <w:r w:rsidRPr="00F76A5C">
        <w:rPr>
          <w:vertAlign w:val="superscript"/>
        </w:rPr>
        <w:t>3</w:t>
      </w:r>
      <w:r w:rsidRPr="00F76A5C">
        <w:t xml:space="preserve">. </w:t>
      </w:r>
      <w:r w:rsidR="0082652F">
        <w:t xml:space="preserve">Annetun etanolipitoisuuden perusteella etanolin osuus tässä tilavuudessa on: </w:t>
      </w:r>
      <w:r w:rsidRPr="00F76A5C">
        <w:t>V(CH</w:t>
      </w:r>
      <w:r w:rsidRPr="00F76A5C">
        <w:rPr>
          <w:vertAlign w:val="subscript"/>
        </w:rPr>
        <w:t>3</w:t>
      </w:r>
      <w:r w:rsidRPr="00F76A5C">
        <w:t>CH</w:t>
      </w:r>
      <w:r w:rsidRPr="00F76A5C">
        <w:rPr>
          <w:vertAlign w:val="subscript"/>
        </w:rPr>
        <w:t>2</w:t>
      </w:r>
      <w:r w:rsidRPr="00F76A5C">
        <w:t xml:space="preserve">OH) = </w:t>
      </w:r>
      <w:r w:rsidR="0082652F">
        <w:t xml:space="preserve">0,14 </w:t>
      </w:r>
      <w:r w:rsidR="0082652F">
        <w:sym w:font="Symbol" w:char="F0D7"/>
      </w:r>
      <w:r w:rsidR="0082652F">
        <w:t xml:space="preserve"> </w:t>
      </w:r>
      <w:r w:rsidRPr="00F76A5C">
        <w:t>1,0 dm</w:t>
      </w:r>
      <w:r w:rsidRPr="00F76A5C">
        <w:rPr>
          <w:vertAlign w:val="superscript"/>
        </w:rPr>
        <w:t>3</w:t>
      </w:r>
      <w:r w:rsidRPr="00F76A5C">
        <w:t xml:space="preserve"> = 0,1400 dm</w:t>
      </w:r>
      <w:r w:rsidRPr="00F76A5C">
        <w:rPr>
          <w:vertAlign w:val="superscript"/>
        </w:rPr>
        <w:t>3</w:t>
      </w:r>
    </w:p>
    <w:p w:rsidR="00AD5565" w:rsidRPr="00D06CC9" w:rsidRDefault="00AD5565" w:rsidP="00E40754">
      <w:pPr>
        <w:spacing w:line="276" w:lineRule="auto"/>
      </w:pPr>
    </w:p>
    <w:p w:rsidR="00AD5565" w:rsidRPr="00065BE1" w:rsidRDefault="00BA11EA" w:rsidP="00E40754">
      <w:pPr>
        <w:spacing w:line="276" w:lineRule="auto"/>
      </w:pPr>
      <w:r>
        <w:t>Ratkaistaan</w:t>
      </w:r>
      <w:r w:rsidR="00AD5565" w:rsidRPr="00065BE1">
        <w:t xml:space="preserve"> tätä tilavuutta vastaava etanolin massa taulukkokirja</w:t>
      </w:r>
      <w:r w:rsidR="00AD5565">
        <w:t>ssa ilmoitetun</w:t>
      </w:r>
      <w:r w:rsidR="00DC0DEF">
        <w:t xml:space="preserve"> tiheyden avulla suureyhtälöstä</w:t>
      </w:r>
    </w:p>
    <w:p w:rsidR="00AD5565" w:rsidRPr="00065BE1" w:rsidRDefault="00DC0DEF" w:rsidP="00E40754">
      <w:pPr>
        <w:spacing w:line="276" w:lineRule="auto"/>
      </w:pPr>
      <w:r w:rsidRPr="00DC0DEF">
        <w:rPr>
          <w:position w:val="-46"/>
        </w:rPr>
        <w:object w:dxaOrig="9960" w:dyaOrig="1040" w14:anchorId="6A1E0C62">
          <v:shape id="_x0000_i1140" type="#_x0000_t75" style="width:498.75pt;height:51pt" o:ole="">
            <v:imagedata r:id="rId229" o:title=""/>
          </v:shape>
          <o:OLEObject Type="Embed" ProgID="Equation.DSMT4" ShapeID="_x0000_i1140" DrawAspect="Content" ObjectID="_1584959203" r:id="rId230"/>
        </w:object>
      </w:r>
    </w:p>
    <w:p w:rsidR="00AD5565" w:rsidRPr="00065BE1" w:rsidRDefault="00AD5565" w:rsidP="00E40754">
      <w:pPr>
        <w:spacing w:line="276" w:lineRule="auto"/>
      </w:pPr>
    </w:p>
    <w:p w:rsidR="00AD5565" w:rsidRPr="00065BE1" w:rsidRDefault="00AD5565" w:rsidP="00E40754">
      <w:pPr>
        <w:spacing w:line="276" w:lineRule="auto"/>
      </w:pPr>
      <w:r w:rsidRPr="00065BE1">
        <w:t xml:space="preserve">Lasketaan etanolin ainemäärä </w:t>
      </w:r>
      <w:r w:rsidR="00DC0DEF">
        <w:t xml:space="preserve">suureyhtälöstä </w:t>
      </w:r>
      <w:r w:rsidR="00DC0DEF" w:rsidRPr="00892475">
        <w:rPr>
          <w:position w:val="-24"/>
        </w:rPr>
        <w:object w:dxaOrig="720" w:dyaOrig="620" w14:anchorId="3E43658C">
          <v:shape id="_x0000_i1141" type="#_x0000_t75" style="width:36pt;height:30.75pt" o:ole="">
            <v:imagedata r:id="rId213" o:title=""/>
          </v:shape>
          <o:OLEObject Type="Embed" ProgID="Equation.DSMT4" ShapeID="_x0000_i1141" DrawAspect="Content" ObjectID="_1584959204" r:id="rId231"/>
        </w:object>
      </w:r>
    </w:p>
    <w:p w:rsidR="00AD5565" w:rsidRPr="00065BE1" w:rsidRDefault="00AD5565" w:rsidP="00E40754">
      <w:pPr>
        <w:spacing w:line="276" w:lineRule="auto"/>
      </w:pPr>
    </w:p>
    <w:p w:rsidR="00AD5565" w:rsidRPr="00065BE1" w:rsidRDefault="00AD5565" w:rsidP="00E40754">
      <w:pPr>
        <w:spacing w:line="276" w:lineRule="auto"/>
      </w:pPr>
      <w:r w:rsidRPr="00A97713">
        <w:rPr>
          <w:position w:val="-30"/>
        </w:rPr>
        <w:object w:dxaOrig="6300" w:dyaOrig="680" w14:anchorId="1DF2152C">
          <v:shape id="_x0000_i1142" type="#_x0000_t75" style="width:317.25pt;height:36pt" o:ole="">
            <v:imagedata r:id="rId232" o:title=""/>
          </v:shape>
          <o:OLEObject Type="Embed" ProgID="Equation.DSMT4" ShapeID="_x0000_i1142" DrawAspect="Content" ObjectID="_1584959205" r:id="rId233"/>
        </w:object>
      </w:r>
    </w:p>
    <w:p w:rsidR="00AD5565" w:rsidRPr="00065BE1" w:rsidRDefault="00AD5565" w:rsidP="00E40754">
      <w:pPr>
        <w:spacing w:line="276" w:lineRule="auto"/>
      </w:pPr>
    </w:p>
    <w:p w:rsidR="00AD5565" w:rsidRPr="00065BE1" w:rsidRDefault="00AD5565" w:rsidP="00E40754">
      <w:pPr>
        <w:spacing w:line="276" w:lineRule="auto"/>
      </w:pPr>
      <w:r w:rsidRPr="00065BE1">
        <w:t xml:space="preserve">Ratkaistaan kysytty etanolikonsentraatio </w:t>
      </w:r>
      <w:r w:rsidR="00DC0DEF">
        <w:t xml:space="preserve">suureyhtälöstä </w:t>
      </w:r>
      <w:r w:rsidR="00DC0DEF" w:rsidRPr="00892475">
        <w:rPr>
          <w:position w:val="-24"/>
        </w:rPr>
        <w:object w:dxaOrig="620" w:dyaOrig="620" w14:anchorId="08F36E28">
          <v:shape id="_x0000_i1143" type="#_x0000_t75" style="width:30.75pt;height:30.75pt" o:ole="">
            <v:imagedata r:id="rId225" o:title=""/>
          </v:shape>
          <o:OLEObject Type="Embed" ProgID="Equation.DSMT4" ShapeID="_x0000_i1143" DrawAspect="Content" ObjectID="_1584959206" r:id="rId234"/>
        </w:object>
      </w:r>
    </w:p>
    <w:p w:rsidR="00AD5565" w:rsidRPr="00065BE1" w:rsidRDefault="00AD5565" w:rsidP="00E40754">
      <w:pPr>
        <w:spacing w:line="276" w:lineRule="auto"/>
      </w:pPr>
    </w:p>
    <w:p w:rsidR="00AD5565" w:rsidRDefault="00AD5565" w:rsidP="00E40754">
      <w:pPr>
        <w:spacing w:line="276" w:lineRule="auto"/>
      </w:pPr>
      <w:r w:rsidRPr="0066135F">
        <w:rPr>
          <w:position w:val="-30"/>
        </w:rPr>
        <w:object w:dxaOrig="7820" w:dyaOrig="680" w14:anchorId="3B07B964">
          <v:shape id="_x0000_i1144" type="#_x0000_t75" style="width:388.5pt;height:36pt" o:ole="">
            <v:imagedata r:id="rId235" o:title=""/>
          </v:shape>
          <o:OLEObject Type="Embed" ProgID="Equation.DSMT4" ShapeID="_x0000_i1144" DrawAspect="Content" ObjectID="_1584959207" r:id="rId236"/>
        </w:object>
      </w:r>
    </w:p>
    <w:p w:rsidR="00AD5565" w:rsidRPr="00A97713" w:rsidRDefault="00AD5565" w:rsidP="00E40754">
      <w:pPr>
        <w:spacing w:line="276" w:lineRule="auto"/>
        <w:rPr>
          <w:color w:val="FF0000"/>
          <w:lang w:val="en-US"/>
        </w:rPr>
      </w:pPr>
    </w:p>
    <w:p w:rsidR="00AD5565" w:rsidRPr="00F76A5C" w:rsidRDefault="00AD5565" w:rsidP="00E40754">
      <w:pPr>
        <w:spacing w:line="276" w:lineRule="auto"/>
      </w:pPr>
      <w:r w:rsidRPr="00B83507">
        <w:t>29</w:t>
      </w:r>
      <w:r w:rsidRPr="00F76A5C">
        <w:t>.</w:t>
      </w:r>
      <w:r w:rsidRPr="00F76A5C">
        <w:rPr>
          <w:b/>
        </w:rPr>
        <w:tab/>
      </w:r>
      <w:r w:rsidRPr="00F76A5C">
        <w:t>Täydennä taulukko. Huomaa, että eri kohdissa vastaus tulee a</w:t>
      </w:r>
      <w:r>
        <w:t xml:space="preserve">ntaa eri tarkkuudella riippuen </w:t>
      </w:r>
      <w:r w:rsidRPr="00F76A5C">
        <w:t>annettujen lähtöarvojen tarkkuudesta.</w:t>
      </w:r>
    </w:p>
    <w:p w:rsidR="00AD5565" w:rsidRPr="00F76A5C" w:rsidRDefault="00AD5565" w:rsidP="00E40754">
      <w:pPr>
        <w:spacing w:line="276" w:lineRule="auto"/>
      </w:pPr>
      <w:r w:rsidRPr="00F76A5C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4"/>
        <w:gridCol w:w="1695"/>
        <w:gridCol w:w="1701"/>
        <w:gridCol w:w="1696"/>
        <w:gridCol w:w="1724"/>
      </w:tblGrid>
      <w:tr w:rsidR="00AD5565" w:rsidRPr="00F76A5C" w:rsidTr="00980AB8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65" w:rsidRPr="00F76A5C" w:rsidRDefault="00AD5565" w:rsidP="00E40754">
            <w:pPr>
              <w:spacing w:line="276" w:lineRule="auto"/>
            </w:pPr>
            <w:r w:rsidRPr="00F76A5C">
              <w:t>Aine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65" w:rsidRPr="00F76A5C" w:rsidRDefault="00AD5565" w:rsidP="00E40754">
            <w:pPr>
              <w:spacing w:line="276" w:lineRule="auto"/>
            </w:pPr>
            <w:r w:rsidRPr="00F76A5C">
              <w:t>m (g)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65" w:rsidRPr="00F76A5C" w:rsidRDefault="00AD5565" w:rsidP="00E40754">
            <w:pPr>
              <w:spacing w:line="276" w:lineRule="auto"/>
            </w:pPr>
            <w:r w:rsidRPr="00F76A5C">
              <w:t>n (mol)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65" w:rsidRPr="00F76A5C" w:rsidRDefault="00AD5565" w:rsidP="00E40754">
            <w:pPr>
              <w:spacing w:line="276" w:lineRule="auto"/>
            </w:pPr>
            <w:r w:rsidRPr="00F76A5C">
              <w:t>V (dm</w:t>
            </w:r>
            <w:r w:rsidRPr="00F76A5C">
              <w:rPr>
                <w:vertAlign w:val="superscript"/>
              </w:rPr>
              <w:t>3</w:t>
            </w:r>
            <w:r w:rsidRPr="00F76A5C">
              <w:t>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65" w:rsidRPr="00F76A5C" w:rsidRDefault="00AD5565" w:rsidP="00E40754">
            <w:pPr>
              <w:spacing w:line="276" w:lineRule="auto"/>
            </w:pPr>
            <w:r w:rsidRPr="00F76A5C">
              <w:t>c (mol/ dm</w:t>
            </w:r>
            <w:r w:rsidRPr="00F76A5C">
              <w:rPr>
                <w:vertAlign w:val="superscript"/>
              </w:rPr>
              <w:t>3</w:t>
            </w:r>
            <w:r w:rsidRPr="00F76A5C">
              <w:t>)</w:t>
            </w:r>
          </w:p>
        </w:tc>
      </w:tr>
      <w:tr w:rsidR="00AD5565" w:rsidRPr="00F76A5C" w:rsidTr="00980AB8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5" w:rsidRPr="00F76A5C" w:rsidRDefault="00AD5565" w:rsidP="00E40754">
            <w:pPr>
              <w:spacing w:line="276" w:lineRule="auto"/>
            </w:pPr>
          </w:p>
          <w:p w:rsidR="00AD5565" w:rsidRPr="00F76A5C" w:rsidRDefault="00AD5565" w:rsidP="00E40754">
            <w:pPr>
              <w:spacing w:line="276" w:lineRule="auto"/>
            </w:pPr>
            <w:r w:rsidRPr="00F76A5C">
              <w:t>NaCl</w:t>
            </w:r>
          </w:p>
          <w:p w:rsidR="00AD5565" w:rsidRPr="00F76A5C" w:rsidRDefault="00AD5565" w:rsidP="00E40754">
            <w:pPr>
              <w:spacing w:line="276" w:lineRule="auto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5" w:rsidRPr="00F76A5C" w:rsidRDefault="00AD5565" w:rsidP="00E40754">
            <w:pPr>
              <w:spacing w:line="276" w:lineRule="auto"/>
            </w:pPr>
          </w:p>
          <w:p w:rsidR="00AD5565" w:rsidRPr="00F76A5C" w:rsidRDefault="00AD5565" w:rsidP="00E40754">
            <w:pPr>
              <w:spacing w:line="276" w:lineRule="auto"/>
            </w:pPr>
            <w:r w:rsidRPr="00F76A5C">
              <w:t xml:space="preserve">200 </w:t>
            </w:r>
          </w:p>
          <w:p w:rsidR="00AD5565" w:rsidRPr="00F76A5C" w:rsidRDefault="00AD5565" w:rsidP="00E40754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5" w:rsidRPr="00F76A5C" w:rsidRDefault="00AD5565" w:rsidP="00E40754">
            <w:pPr>
              <w:spacing w:line="276" w:lineRule="auto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5" w:rsidRPr="00F76A5C" w:rsidRDefault="00AD5565" w:rsidP="00E40754">
            <w:pPr>
              <w:spacing w:line="276" w:lineRule="auto"/>
            </w:pPr>
          </w:p>
          <w:p w:rsidR="00AD5565" w:rsidRPr="00F76A5C" w:rsidRDefault="00AD5565" w:rsidP="00E40754">
            <w:pPr>
              <w:spacing w:line="276" w:lineRule="auto"/>
            </w:pPr>
            <w:r w:rsidRPr="00F76A5C">
              <w:t xml:space="preserve">0,200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5" w:rsidRPr="00F76A5C" w:rsidRDefault="00AD5565" w:rsidP="00E40754">
            <w:pPr>
              <w:spacing w:line="276" w:lineRule="auto"/>
            </w:pPr>
          </w:p>
          <w:p w:rsidR="00AD5565" w:rsidRPr="00F76A5C" w:rsidRDefault="00AD5565" w:rsidP="00E40754">
            <w:pPr>
              <w:spacing w:line="276" w:lineRule="auto"/>
            </w:pPr>
          </w:p>
          <w:p w:rsidR="00AD5565" w:rsidRPr="00F76A5C" w:rsidRDefault="00AD5565" w:rsidP="00E40754">
            <w:pPr>
              <w:spacing w:line="276" w:lineRule="auto"/>
            </w:pPr>
          </w:p>
          <w:p w:rsidR="00AD5565" w:rsidRPr="00F76A5C" w:rsidRDefault="00AD5565" w:rsidP="00E40754">
            <w:pPr>
              <w:spacing w:line="276" w:lineRule="auto"/>
            </w:pPr>
          </w:p>
        </w:tc>
      </w:tr>
      <w:tr w:rsidR="00AD5565" w:rsidRPr="00F76A5C" w:rsidTr="00980AB8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5" w:rsidRPr="00F76A5C" w:rsidRDefault="00AD5565" w:rsidP="00E40754">
            <w:pPr>
              <w:spacing w:line="276" w:lineRule="auto"/>
            </w:pPr>
          </w:p>
          <w:p w:rsidR="00AD5565" w:rsidRPr="00F76A5C" w:rsidRDefault="00AD5565" w:rsidP="00E40754">
            <w:pPr>
              <w:spacing w:line="276" w:lineRule="auto"/>
              <w:rPr>
                <w:vertAlign w:val="subscript"/>
              </w:rPr>
            </w:pPr>
            <w:r w:rsidRPr="00F76A5C">
              <w:t>Ca(OH)</w:t>
            </w:r>
            <w:r w:rsidRPr="00F76A5C">
              <w:rPr>
                <w:vertAlign w:val="subscript"/>
              </w:rPr>
              <w:t>2</w:t>
            </w:r>
          </w:p>
          <w:p w:rsidR="00AD5565" w:rsidRPr="00F76A5C" w:rsidRDefault="00AD5565" w:rsidP="00E40754">
            <w:pPr>
              <w:spacing w:line="276" w:lineRule="auto"/>
              <w:rPr>
                <w:vertAlign w:val="subscript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5" w:rsidRPr="00F76A5C" w:rsidRDefault="00AD5565" w:rsidP="00E40754">
            <w:pPr>
              <w:spacing w:line="276" w:lineRule="auto"/>
            </w:pPr>
          </w:p>
          <w:p w:rsidR="00AD5565" w:rsidRPr="00F76A5C" w:rsidRDefault="00AD5565" w:rsidP="00E40754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5" w:rsidRPr="00F76A5C" w:rsidRDefault="00AD5565" w:rsidP="00E40754">
            <w:pPr>
              <w:spacing w:line="276" w:lineRule="auto"/>
            </w:pPr>
          </w:p>
          <w:p w:rsidR="00AD5565" w:rsidRPr="00F76A5C" w:rsidRDefault="00AD5565" w:rsidP="00E40754">
            <w:pPr>
              <w:spacing w:line="276" w:lineRule="auto"/>
              <w:rPr>
                <w:vertAlign w:val="superscript"/>
              </w:rPr>
            </w:pPr>
            <w:r w:rsidRPr="00F76A5C">
              <w:t>1,2</w:t>
            </w:r>
            <w:r w:rsidRPr="00F76A5C">
              <w:sym w:font="Symbol" w:char="F0D7"/>
            </w:r>
            <w:r w:rsidRPr="00F76A5C">
              <w:t>10</w:t>
            </w:r>
            <w:r w:rsidRPr="00F76A5C">
              <w:rPr>
                <w:vertAlign w:val="superscript"/>
              </w:rPr>
              <w:sym w:font="Symbol" w:char="F02D"/>
            </w:r>
            <w:r w:rsidRPr="00F76A5C">
              <w:rPr>
                <w:vertAlign w:val="superscript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5" w:rsidRPr="00F76A5C" w:rsidRDefault="00AD5565" w:rsidP="00E40754">
            <w:pPr>
              <w:spacing w:line="276" w:lineRule="auto"/>
            </w:pPr>
          </w:p>
          <w:p w:rsidR="00AD5565" w:rsidRPr="00F76A5C" w:rsidRDefault="00AD5565" w:rsidP="00E40754">
            <w:pPr>
              <w:spacing w:line="276" w:lineRule="auto"/>
            </w:pPr>
            <w:r w:rsidRPr="00F76A5C">
              <w:t>0,025</w:t>
            </w:r>
          </w:p>
          <w:p w:rsidR="00AD5565" w:rsidRPr="00F76A5C" w:rsidRDefault="00AD5565" w:rsidP="00E40754">
            <w:pPr>
              <w:spacing w:line="276" w:lineRule="auto"/>
            </w:pPr>
          </w:p>
          <w:p w:rsidR="00AD5565" w:rsidRPr="00F76A5C" w:rsidRDefault="00AD5565" w:rsidP="00E40754">
            <w:pPr>
              <w:spacing w:line="276" w:lineRule="auto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5" w:rsidRPr="00F76A5C" w:rsidRDefault="00AD5565" w:rsidP="00E40754">
            <w:pPr>
              <w:spacing w:line="276" w:lineRule="auto"/>
            </w:pPr>
          </w:p>
        </w:tc>
      </w:tr>
      <w:tr w:rsidR="00AD5565" w:rsidRPr="00F76A5C" w:rsidTr="00980AB8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5" w:rsidRPr="00F76A5C" w:rsidRDefault="00AD5565" w:rsidP="00E40754">
            <w:pPr>
              <w:spacing w:line="276" w:lineRule="auto"/>
            </w:pPr>
          </w:p>
          <w:p w:rsidR="00AD5565" w:rsidRPr="00F76A5C" w:rsidRDefault="00AD5565" w:rsidP="00E40754">
            <w:pPr>
              <w:spacing w:line="276" w:lineRule="auto"/>
            </w:pPr>
            <w:r w:rsidRPr="00F76A5C">
              <w:t>CH</w:t>
            </w:r>
            <w:r w:rsidRPr="00F76A5C">
              <w:rPr>
                <w:vertAlign w:val="subscript"/>
              </w:rPr>
              <w:t>3</w:t>
            </w:r>
            <w:r w:rsidRPr="00F76A5C">
              <w:t>CH</w:t>
            </w:r>
            <w:r w:rsidRPr="00F76A5C">
              <w:rPr>
                <w:vertAlign w:val="subscript"/>
              </w:rPr>
              <w:t>2</w:t>
            </w:r>
            <w:r w:rsidRPr="00F76A5C">
              <w:t>COOH</w:t>
            </w:r>
          </w:p>
          <w:p w:rsidR="00AD5565" w:rsidRPr="00F76A5C" w:rsidRDefault="00AD5565" w:rsidP="00E40754">
            <w:pPr>
              <w:spacing w:line="276" w:lineRule="auto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5" w:rsidRPr="00F76A5C" w:rsidRDefault="00AD5565" w:rsidP="00E40754">
            <w:pPr>
              <w:spacing w:line="276" w:lineRule="auto"/>
            </w:pPr>
          </w:p>
          <w:p w:rsidR="00AD5565" w:rsidRPr="00F76A5C" w:rsidRDefault="00AD5565" w:rsidP="00E40754">
            <w:pPr>
              <w:spacing w:line="276" w:lineRule="auto"/>
            </w:pPr>
          </w:p>
          <w:p w:rsidR="00AD5565" w:rsidRPr="00F76A5C" w:rsidRDefault="00AD5565" w:rsidP="00E40754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5" w:rsidRPr="00F76A5C" w:rsidRDefault="00AD5565" w:rsidP="00E40754">
            <w:pPr>
              <w:spacing w:line="276" w:lineRule="auto"/>
            </w:pPr>
          </w:p>
          <w:p w:rsidR="00AD5565" w:rsidRPr="00F76A5C" w:rsidRDefault="00AD5565" w:rsidP="00E40754">
            <w:pPr>
              <w:spacing w:line="276" w:lineRule="auto"/>
            </w:pPr>
            <w:r w:rsidRPr="00F76A5C">
              <w:t>0,30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5" w:rsidRPr="00F76A5C" w:rsidRDefault="00AD5565" w:rsidP="00E40754">
            <w:pPr>
              <w:spacing w:line="276" w:lineRule="auto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5" w:rsidRPr="00F76A5C" w:rsidRDefault="00AD5565" w:rsidP="00E40754">
            <w:pPr>
              <w:spacing w:line="276" w:lineRule="auto"/>
            </w:pPr>
          </w:p>
          <w:p w:rsidR="00AD5565" w:rsidRPr="00F76A5C" w:rsidRDefault="00AD5565" w:rsidP="00E40754">
            <w:pPr>
              <w:spacing w:line="276" w:lineRule="auto"/>
            </w:pPr>
            <w:r w:rsidRPr="00F76A5C">
              <w:t xml:space="preserve">0,15 </w:t>
            </w:r>
          </w:p>
          <w:p w:rsidR="00AD5565" w:rsidRPr="00F76A5C" w:rsidRDefault="00AD5565" w:rsidP="00E40754">
            <w:pPr>
              <w:spacing w:line="276" w:lineRule="auto"/>
            </w:pPr>
          </w:p>
          <w:p w:rsidR="00AD5565" w:rsidRPr="00F76A5C" w:rsidRDefault="00AD5565" w:rsidP="00E40754">
            <w:pPr>
              <w:spacing w:line="276" w:lineRule="auto"/>
            </w:pPr>
          </w:p>
        </w:tc>
      </w:tr>
    </w:tbl>
    <w:p w:rsidR="00AD5565" w:rsidRPr="00F76A5C" w:rsidRDefault="00AD5565" w:rsidP="00E40754">
      <w:pPr>
        <w:spacing w:line="276" w:lineRule="auto"/>
      </w:pPr>
    </w:p>
    <w:p w:rsidR="00AD5565" w:rsidRPr="00812E53" w:rsidRDefault="00AD5565" w:rsidP="00E40754">
      <w:pPr>
        <w:spacing w:line="276" w:lineRule="auto"/>
      </w:pPr>
      <w:r w:rsidRPr="00847DB1">
        <w:rPr>
          <w:b/>
        </w:rPr>
        <w:t>Ratkaisu:</w:t>
      </w:r>
    </w:p>
    <w:p w:rsidR="00AD5565" w:rsidRPr="00065BE1" w:rsidRDefault="00AD5565" w:rsidP="00E40754">
      <w:pPr>
        <w:spacing w:line="276" w:lineRule="auto"/>
        <w:ind w:firstLine="284"/>
        <w:rPr>
          <w:b/>
        </w:rPr>
      </w:pPr>
    </w:p>
    <w:tbl>
      <w:tblPr>
        <w:tblW w:w="101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1"/>
        <w:gridCol w:w="3248"/>
        <w:gridCol w:w="1807"/>
        <w:gridCol w:w="1941"/>
        <w:gridCol w:w="2092"/>
      </w:tblGrid>
      <w:tr w:rsidR="00AD5565" w:rsidRPr="00065BE1" w:rsidTr="00980AB8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65" w:rsidRPr="00065BE1" w:rsidRDefault="00AD5565" w:rsidP="00E40754">
            <w:pPr>
              <w:spacing w:line="276" w:lineRule="auto"/>
            </w:pPr>
            <w:r w:rsidRPr="00065BE1">
              <w:t>Aine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65" w:rsidRPr="00065BE1" w:rsidRDefault="00AD5565" w:rsidP="00E40754">
            <w:pPr>
              <w:spacing w:line="276" w:lineRule="auto"/>
            </w:pPr>
            <w:r w:rsidRPr="00065BE1">
              <w:t>m (g)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65" w:rsidRPr="00065BE1" w:rsidRDefault="00AD5565" w:rsidP="00E40754">
            <w:pPr>
              <w:spacing w:line="276" w:lineRule="auto"/>
            </w:pPr>
            <w:r w:rsidRPr="00065BE1">
              <w:t>n (mol)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65" w:rsidRPr="00A1337E" w:rsidRDefault="00AD5565" w:rsidP="00E40754">
            <w:pPr>
              <w:spacing w:line="276" w:lineRule="auto"/>
            </w:pPr>
            <w:r w:rsidRPr="00A1337E">
              <w:t>V (dm</w:t>
            </w:r>
            <w:r w:rsidRPr="00A1337E">
              <w:rPr>
                <w:vertAlign w:val="superscript"/>
              </w:rPr>
              <w:t>3</w:t>
            </w:r>
            <w:r w:rsidRPr="00A1337E">
              <w:t>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65" w:rsidRPr="00A1337E" w:rsidRDefault="00AD5565" w:rsidP="00E40754">
            <w:pPr>
              <w:spacing w:line="276" w:lineRule="auto"/>
            </w:pPr>
            <w:r w:rsidRPr="00A1337E">
              <w:t>c (mol/ dm</w:t>
            </w:r>
            <w:r w:rsidRPr="00A1337E">
              <w:rPr>
                <w:vertAlign w:val="superscript"/>
              </w:rPr>
              <w:t>3</w:t>
            </w:r>
            <w:r w:rsidRPr="00A1337E">
              <w:t>)</w:t>
            </w:r>
          </w:p>
        </w:tc>
      </w:tr>
      <w:tr w:rsidR="00AD5565" w:rsidRPr="00065BE1" w:rsidTr="00980AB8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5" w:rsidRPr="00065BE1" w:rsidRDefault="00AD5565" w:rsidP="00E40754">
            <w:pPr>
              <w:spacing w:line="276" w:lineRule="auto"/>
            </w:pPr>
          </w:p>
          <w:p w:rsidR="00AD5565" w:rsidRPr="00065BE1" w:rsidRDefault="00AD5565" w:rsidP="00E40754">
            <w:pPr>
              <w:spacing w:line="276" w:lineRule="auto"/>
            </w:pPr>
            <w:r w:rsidRPr="00065BE1">
              <w:t>NaCl</w:t>
            </w:r>
          </w:p>
          <w:p w:rsidR="00AD5565" w:rsidRPr="00065BE1" w:rsidRDefault="00AD5565" w:rsidP="00E40754">
            <w:pPr>
              <w:spacing w:line="276" w:lineRule="auto"/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5" w:rsidRPr="00065BE1" w:rsidRDefault="00AD5565" w:rsidP="00E40754">
            <w:pPr>
              <w:spacing w:line="276" w:lineRule="auto"/>
            </w:pPr>
          </w:p>
          <w:p w:rsidR="00AD5565" w:rsidRPr="00B83507" w:rsidRDefault="00AD5565" w:rsidP="00E40754">
            <w:pPr>
              <w:spacing w:line="276" w:lineRule="auto"/>
              <w:rPr>
                <w:b/>
              </w:rPr>
            </w:pPr>
            <w:r w:rsidRPr="00B83507">
              <w:rPr>
                <w:b/>
              </w:rPr>
              <w:t xml:space="preserve">200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65" w:rsidRPr="00065BE1" w:rsidRDefault="00AD5565" w:rsidP="00E40754">
            <w:pPr>
              <w:spacing w:line="276" w:lineRule="auto"/>
              <w:rPr>
                <w:b/>
              </w:rPr>
            </w:pPr>
            <w:r w:rsidRPr="00065BE1">
              <w:rPr>
                <w:position w:val="-46"/>
              </w:rPr>
              <w:object w:dxaOrig="1600" w:dyaOrig="1380" w14:anchorId="36309DAD">
                <v:shape id="_x0000_i1145" type="#_x0000_t75" style="width:79.5pt;height:1in" o:ole="">
                  <v:imagedata r:id="rId237" o:title=""/>
                </v:shape>
                <o:OLEObject Type="Embed" ProgID="Equation" ShapeID="_x0000_i1145" DrawAspect="Content" ObjectID="_1584959208" r:id="rId238"/>
              </w:objec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5" w:rsidRPr="00065BE1" w:rsidRDefault="00AD5565" w:rsidP="00E40754">
            <w:pPr>
              <w:spacing w:line="276" w:lineRule="auto"/>
            </w:pPr>
          </w:p>
          <w:p w:rsidR="00AD5565" w:rsidRPr="00B83507" w:rsidRDefault="00AD5565" w:rsidP="00E40754">
            <w:pPr>
              <w:spacing w:line="276" w:lineRule="auto"/>
              <w:rPr>
                <w:b/>
              </w:rPr>
            </w:pPr>
            <w:r w:rsidRPr="00B83507">
              <w:rPr>
                <w:b/>
              </w:rPr>
              <w:t xml:space="preserve">0,200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65" w:rsidRPr="00065BE1" w:rsidRDefault="00AD5565" w:rsidP="00E40754">
            <w:pPr>
              <w:spacing w:line="276" w:lineRule="auto"/>
            </w:pPr>
            <w:r w:rsidRPr="0066135F">
              <w:rPr>
                <w:position w:val="-50"/>
              </w:rPr>
              <w:object w:dxaOrig="1920" w:dyaOrig="1460" w14:anchorId="2B981124">
                <v:shape id="_x0000_i1146" type="#_x0000_t75" style="width:93.75pt;height:1in" o:ole="">
                  <v:imagedata r:id="rId239" o:title=""/>
                </v:shape>
                <o:OLEObject Type="Embed" ProgID="Equation.DSMT4" ShapeID="_x0000_i1146" DrawAspect="Content" ObjectID="_1584959209" r:id="rId240"/>
              </w:object>
            </w:r>
          </w:p>
        </w:tc>
      </w:tr>
      <w:tr w:rsidR="00AD5565" w:rsidRPr="00065BE1" w:rsidTr="00980AB8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5" w:rsidRPr="00065BE1" w:rsidRDefault="00AD5565" w:rsidP="00E40754">
            <w:pPr>
              <w:spacing w:line="276" w:lineRule="auto"/>
            </w:pPr>
          </w:p>
          <w:p w:rsidR="00AD5565" w:rsidRPr="00065BE1" w:rsidRDefault="00AD5565" w:rsidP="00E40754">
            <w:pPr>
              <w:spacing w:line="276" w:lineRule="auto"/>
              <w:rPr>
                <w:vertAlign w:val="subscript"/>
              </w:rPr>
            </w:pPr>
            <w:r w:rsidRPr="00065BE1">
              <w:t>Ca(OH)</w:t>
            </w:r>
            <w:r w:rsidRPr="00065BE1">
              <w:rPr>
                <w:vertAlign w:val="subscript"/>
              </w:rPr>
              <w:t>2</w:t>
            </w:r>
          </w:p>
          <w:p w:rsidR="00AD5565" w:rsidRPr="00065BE1" w:rsidRDefault="00AD5565" w:rsidP="00E40754">
            <w:pPr>
              <w:spacing w:line="276" w:lineRule="auto"/>
              <w:rPr>
                <w:vertAlign w:val="subscript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5" w:rsidRPr="00065BE1" w:rsidRDefault="00AD5565" w:rsidP="00E40754">
            <w:pPr>
              <w:spacing w:line="276" w:lineRule="auto"/>
            </w:pPr>
          </w:p>
          <w:p w:rsidR="00AD5565" w:rsidRPr="00065BE1" w:rsidRDefault="00AD5565" w:rsidP="00E40754">
            <w:pPr>
              <w:spacing w:line="276" w:lineRule="auto"/>
            </w:pPr>
            <w:r w:rsidRPr="00065BE1">
              <w:rPr>
                <w:position w:val="-46"/>
              </w:rPr>
              <w:object w:dxaOrig="2960" w:dyaOrig="1040" w14:anchorId="0B29A01B">
                <v:shape id="_x0000_i1147" type="#_x0000_t75" style="width:151.5pt;height:50.25pt" o:ole="">
                  <v:imagedata r:id="rId241" o:title=""/>
                </v:shape>
                <o:OLEObject Type="Embed" ProgID="Equation.DSMT4" ShapeID="_x0000_i1147" DrawAspect="Content" ObjectID="_1584959210" r:id="rId242"/>
              </w:objec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5" w:rsidRPr="00065BE1" w:rsidRDefault="00AD5565" w:rsidP="00E40754">
            <w:pPr>
              <w:spacing w:line="276" w:lineRule="auto"/>
            </w:pPr>
          </w:p>
          <w:p w:rsidR="00AD5565" w:rsidRPr="00B83507" w:rsidRDefault="00AD5565" w:rsidP="00E40754">
            <w:pPr>
              <w:spacing w:line="276" w:lineRule="auto"/>
              <w:rPr>
                <w:b/>
              </w:rPr>
            </w:pPr>
            <w:r w:rsidRPr="00B83507">
              <w:rPr>
                <w:b/>
              </w:rPr>
              <w:t>1,2∙10</w:t>
            </w:r>
            <w:r w:rsidRPr="00B83507">
              <w:rPr>
                <w:b/>
                <w:vertAlign w:val="superscript"/>
              </w:rPr>
              <w:sym w:font="Symbol" w:char="F02D"/>
            </w:r>
            <w:r w:rsidRPr="00B83507">
              <w:rPr>
                <w:b/>
                <w:vertAlign w:val="superscript"/>
              </w:rPr>
              <w:t xml:space="preserve">3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5" w:rsidRPr="00065BE1" w:rsidRDefault="00AD5565" w:rsidP="00E40754">
            <w:pPr>
              <w:spacing w:line="276" w:lineRule="auto"/>
            </w:pPr>
          </w:p>
          <w:p w:rsidR="00AD5565" w:rsidRPr="00B83507" w:rsidRDefault="00AD5565" w:rsidP="00E40754">
            <w:pPr>
              <w:spacing w:line="276" w:lineRule="auto"/>
              <w:rPr>
                <w:b/>
              </w:rPr>
            </w:pPr>
            <w:r w:rsidRPr="00B83507">
              <w:rPr>
                <w:b/>
              </w:rPr>
              <w:t>0,025</w:t>
            </w:r>
          </w:p>
          <w:p w:rsidR="00AD5565" w:rsidRPr="00065BE1" w:rsidRDefault="00AD5565" w:rsidP="00E40754">
            <w:pPr>
              <w:spacing w:line="276" w:lineRule="auto"/>
            </w:pPr>
          </w:p>
          <w:p w:rsidR="00AD5565" w:rsidRPr="00065BE1" w:rsidRDefault="00AD5565" w:rsidP="00E40754">
            <w:pPr>
              <w:spacing w:line="276" w:lineRule="auto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5" w:rsidRPr="00065BE1" w:rsidRDefault="00AD5565" w:rsidP="00E40754">
            <w:pPr>
              <w:spacing w:line="276" w:lineRule="auto"/>
            </w:pPr>
          </w:p>
          <w:p w:rsidR="00AD5565" w:rsidRPr="00065BE1" w:rsidRDefault="00AD5565" w:rsidP="00E40754">
            <w:pPr>
              <w:spacing w:line="276" w:lineRule="auto"/>
            </w:pPr>
            <w:r w:rsidRPr="0066135F">
              <w:rPr>
                <w:position w:val="-48"/>
              </w:rPr>
              <w:object w:dxaOrig="1820" w:dyaOrig="1080" w14:anchorId="14952D9A">
                <v:shape id="_x0000_i1148" type="#_x0000_t75" style="width:93.75pt;height:50.25pt" o:ole="">
                  <v:imagedata r:id="rId243" o:title=""/>
                </v:shape>
                <o:OLEObject Type="Embed" ProgID="Equation.DSMT4" ShapeID="_x0000_i1148" DrawAspect="Content" ObjectID="_1584959211" r:id="rId244"/>
              </w:object>
            </w:r>
          </w:p>
        </w:tc>
      </w:tr>
      <w:tr w:rsidR="00AD5565" w:rsidRPr="00065BE1" w:rsidTr="00980AB8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5" w:rsidRPr="00065BE1" w:rsidRDefault="00AD5565" w:rsidP="00E40754">
            <w:pPr>
              <w:spacing w:line="276" w:lineRule="auto"/>
            </w:pPr>
          </w:p>
          <w:p w:rsidR="00AD5565" w:rsidRPr="00065BE1" w:rsidRDefault="00AD5565" w:rsidP="00E40754">
            <w:pPr>
              <w:spacing w:line="276" w:lineRule="auto"/>
            </w:pPr>
            <w:r w:rsidRPr="00065BE1">
              <w:t>CH</w:t>
            </w:r>
            <w:r w:rsidRPr="00065BE1">
              <w:rPr>
                <w:vertAlign w:val="subscript"/>
              </w:rPr>
              <w:t>3</w:t>
            </w:r>
            <w:r w:rsidRPr="00065BE1">
              <w:t>CH</w:t>
            </w:r>
            <w:r w:rsidRPr="00065BE1">
              <w:rPr>
                <w:vertAlign w:val="subscript"/>
              </w:rPr>
              <w:t>2</w:t>
            </w:r>
            <w:r w:rsidRPr="00065BE1">
              <w:t>COOH</w:t>
            </w:r>
          </w:p>
          <w:p w:rsidR="00AD5565" w:rsidRPr="00065BE1" w:rsidRDefault="00AD5565" w:rsidP="00E40754">
            <w:pPr>
              <w:spacing w:line="276" w:lineRule="auto"/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5" w:rsidRPr="00065BE1" w:rsidRDefault="00AD5565" w:rsidP="00E40754">
            <w:pPr>
              <w:spacing w:line="276" w:lineRule="auto"/>
            </w:pPr>
          </w:p>
          <w:p w:rsidR="00AD5565" w:rsidRPr="00065BE1" w:rsidRDefault="00AD5565" w:rsidP="00E40754">
            <w:pPr>
              <w:spacing w:line="276" w:lineRule="auto"/>
            </w:pPr>
            <w:r w:rsidRPr="00065BE1">
              <w:rPr>
                <w:position w:val="-46"/>
              </w:rPr>
              <w:object w:dxaOrig="2659" w:dyaOrig="1040" w14:anchorId="5C89E7CE">
                <v:shape id="_x0000_i1149" type="#_x0000_t75" style="width:129.75pt;height:50.25pt" o:ole="">
                  <v:imagedata r:id="rId245" o:title=""/>
                </v:shape>
                <o:OLEObject Type="Embed" ProgID="Equation.DSMT4" ShapeID="_x0000_i1149" DrawAspect="Content" ObjectID="_1584959212" r:id="rId246"/>
              </w:object>
            </w:r>
          </w:p>
          <w:p w:rsidR="00AD5565" w:rsidRPr="00065BE1" w:rsidRDefault="00AD5565" w:rsidP="00E40754">
            <w:pPr>
              <w:spacing w:line="276" w:lineRule="auto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5" w:rsidRPr="00065BE1" w:rsidRDefault="00AD5565" w:rsidP="00E40754">
            <w:pPr>
              <w:spacing w:line="276" w:lineRule="auto"/>
            </w:pPr>
          </w:p>
          <w:p w:rsidR="00AD5565" w:rsidRPr="00B83507" w:rsidRDefault="00AD5565" w:rsidP="00E40754">
            <w:pPr>
              <w:spacing w:line="276" w:lineRule="auto"/>
              <w:rPr>
                <w:b/>
              </w:rPr>
            </w:pPr>
            <w:r w:rsidRPr="00B83507">
              <w:rPr>
                <w:b/>
              </w:rPr>
              <w:t>0,30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65" w:rsidRPr="00065BE1" w:rsidRDefault="00AD5565" w:rsidP="00E40754">
            <w:pPr>
              <w:spacing w:line="276" w:lineRule="auto"/>
            </w:pPr>
            <w:r w:rsidRPr="0066135F">
              <w:rPr>
                <w:position w:val="-48"/>
              </w:rPr>
              <w:object w:dxaOrig="1740" w:dyaOrig="1080" w14:anchorId="7DCCC296">
                <v:shape id="_x0000_i1150" type="#_x0000_t75" style="width:86.25pt;height:50.25pt" o:ole="">
                  <v:imagedata r:id="rId247" o:title=""/>
                </v:shape>
                <o:OLEObject Type="Embed" ProgID="Equation.DSMT4" ShapeID="_x0000_i1150" DrawAspect="Content" ObjectID="_1584959213" r:id="rId248"/>
              </w:objec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5" w:rsidRPr="00065BE1" w:rsidRDefault="00AD5565" w:rsidP="00E40754">
            <w:pPr>
              <w:spacing w:line="276" w:lineRule="auto"/>
            </w:pPr>
          </w:p>
          <w:p w:rsidR="00AD5565" w:rsidRPr="00B83507" w:rsidRDefault="00AD5565" w:rsidP="00E40754">
            <w:pPr>
              <w:spacing w:line="276" w:lineRule="auto"/>
              <w:rPr>
                <w:b/>
              </w:rPr>
            </w:pPr>
            <w:r w:rsidRPr="00B83507">
              <w:rPr>
                <w:b/>
              </w:rPr>
              <w:t xml:space="preserve">0,15 </w:t>
            </w:r>
          </w:p>
          <w:p w:rsidR="00AD5565" w:rsidRPr="00065BE1" w:rsidRDefault="00AD5565" w:rsidP="00E40754">
            <w:pPr>
              <w:spacing w:line="276" w:lineRule="auto"/>
            </w:pPr>
          </w:p>
          <w:p w:rsidR="00AD5565" w:rsidRPr="00065BE1" w:rsidRDefault="00AD5565" w:rsidP="00E40754">
            <w:pPr>
              <w:spacing w:line="276" w:lineRule="auto"/>
            </w:pPr>
          </w:p>
        </w:tc>
      </w:tr>
    </w:tbl>
    <w:p w:rsidR="00AD5565" w:rsidRDefault="00AD5565" w:rsidP="00E40754">
      <w:pPr>
        <w:spacing w:line="276" w:lineRule="auto"/>
        <w:ind w:firstLine="284"/>
        <w:rPr>
          <w:b/>
        </w:rPr>
      </w:pPr>
    </w:p>
    <w:p w:rsidR="0018664A" w:rsidRDefault="0018664A" w:rsidP="00E40754">
      <w:pPr>
        <w:spacing w:line="276" w:lineRule="auto"/>
        <w:ind w:firstLine="284"/>
        <w:rPr>
          <w:b/>
        </w:rPr>
      </w:pPr>
    </w:p>
    <w:p w:rsidR="001A1DC0" w:rsidRDefault="001A1DC0" w:rsidP="0018664A">
      <w:pPr>
        <w:spacing w:line="276" w:lineRule="auto"/>
        <w:rPr>
          <w:b/>
          <w:sz w:val="28"/>
          <w:szCs w:val="28"/>
        </w:rPr>
      </w:pPr>
    </w:p>
    <w:p w:rsidR="001A1DC0" w:rsidRDefault="001A1DC0" w:rsidP="0018664A">
      <w:pPr>
        <w:spacing w:line="276" w:lineRule="auto"/>
        <w:rPr>
          <w:b/>
          <w:sz w:val="28"/>
          <w:szCs w:val="28"/>
        </w:rPr>
      </w:pPr>
    </w:p>
    <w:p w:rsidR="001A1DC0" w:rsidRDefault="001A1DC0" w:rsidP="0018664A">
      <w:pPr>
        <w:spacing w:line="276" w:lineRule="auto"/>
        <w:rPr>
          <w:b/>
          <w:sz w:val="28"/>
          <w:szCs w:val="28"/>
        </w:rPr>
      </w:pPr>
    </w:p>
    <w:p w:rsidR="001A1DC0" w:rsidRDefault="001A1DC0" w:rsidP="0018664A">
      <w:pPr>
        <w:spacing w:line="276" w:lineRule="auto"/>
        <w:rPr>
          <w:b/>
          <w:sz w:val="28"/>
          <w:szCs w:val="28"/>
        </w:rPr>
      </w:pPr>
    </w:p>
    <w:p w:rsidR="001A1DC0" w:rsidRDefault="001A1DC0" w:rsidP="0018664A">
      <w:pPr>
        <w:spacing w:line="276" w:lineRule="auto"/>
        <w:rPr>
          <w:b/>
          <w:sz w:val="28"/>
          <w:szCs w:val="28"/>
        </w:rPr>
      </w:pPr>
    </w:p>
    <w:p w:rsidR="0018664A" w:rsidRPr="0018664A" w:rsidRDefault="0018664A" w:rsidP="0018664A">
      <w:pPr>
        <w:spacing w:line="276" w:lineRule="auto"/>
        <w:rPr>
          <w:b/>
          <w:sz w:val="28"/>
          <w:szCs w:val="28"/>
        </w:rPr>
      </w:pPr>
      <w:r w:rsidRPr="0018664A">
        <w:rPr>
          <w:b/>
          <w:sz w:val="28"/>
          <w:szCs w:val="28"/>
        </w:rPr>
        <w:t>1.4 Liuosten valmistaminen ja laimentaminen</w:t>
      </w:r>
    </w:p>
    <w:p w:rsidR="00AD5565" w:rsidRPr="006E6708" w:rsidRDefault="00AD5565" w:rsidP="00E40754">
      <w:pPr>
        <w:spacing w:line="276" w:lineRule="auto"/>
        <w:rPr>
          <w:color w:val="FF0000"/>
        </w:rPr>
      </w:pPr>
    </w:p>
    <w:p w:rsidR="00BF45A3" w:rsidRPr="00065BE1" w:rsidRDefault="00BF45A3" w:rsidP="00E40754">
      <w:pPr>
        <w:spacing w:line="276" w:lineRule="auto"/>
      </w:pPr>
      <w:r w:rsidRPr="0018664A">
        <w:t xml:space="preserve">30. </w:t>
      </w:r>
      <w:r w:rsidRPr="00065BE1">
        <w:t>Miten valmista</w:t>
      </w:r>
      <w:r w:rsidR="006E6708">
        <w:t xml:space="preserve">t 100 ml natriumkloridiliuosta, </w:t>
      </w:r>
      <w:r w:rsidRPr="00065BE1">
        <w:t xml:space="preserve">jonka konsentraatio on 0,25 mol/l? </w:t>
      </w:r>
      <w:r w:rsidR="006E6708">
        <w:t xml:space="preserve"> </w:t>
      </w:r>
      <w:r w:rsidRPr="00065BE1">
        <w:t xml:space="preserve">Käytettävissäsi on kiinteää natriumkloridia, analyysivaaka, 100 ml:n mittapullo ja tislattua vettä. </w:t>
      </w:r>
    </w:p>
    <w:p w:rsidR="00BF45A3" w:rsidRPr="00065BE1" w:rsidRDefault="00BF45A3" w:rsidP="00E40754">
      <w:pPr>
        <w:spacing w:line="276" w:lineRule="auto"/>
        <w:ind w:left="568"/>
      </w:pPr>
    </w:p>
    <w:p w:rsidR="008563D7" w:rsidRDefault="008563D7" w:rsidP="00E40754">
      <w:pPr>
        <w:spacing w:line="276" w:lineRule="auto"/>
        <w:rPr>
          <w:b/>
          <w:iCs/>
        </w:rPr>
      </w:pPr>
    </w:p>
    <w:p w:rsidR="00BF45A3" w:rsidRPr="00065BE1" w:rsidRDefault="00BF45A3" w:rsidP="00E40754">
      <w:pPr>
        <w:spacing w:line="276" w:lineRule="auto"/>
      </w:pPr>
      <w:r w:rsidRPr="002A2E62">
        <w:rPr>
          <w:b/>
          <w:iCs/>
        </w:rPr>
        <w:t>Ratkaisu:</w:t>
      </w:r>
    </w:p>
    <w:p w:rsidR="006E6708" w:rsidRDefault="006E6708" w:rsidP="00E40754">
      <w:pPr>
        <w:spacing w:line="276" w:lineRule="auto"/>
      </w:pPr>
    </w:p>
    <w:p w:rsidR="00BF45A3" w:rsidRPr="00065BE1" w:rsidRDefault="00BF45A3" w:rsidP="00E40754">
      <w:pPr>
        <w:spacing w:line="276" w:lineRule="auto"/>
      </w:pPr>
      <w:r w:rsidRPr="00065BE1">
        <w:t>c(NaCl) = 0,25 mol/l</w:t>
      </w:r>
    </w:p>
    <w:p w:rsidR="00BF45A3" w:rsidRPr="002A2E62" w:rsidRDefault="00BF45A3" w:rsidP="00E40754">
      <w:pPr>
        <w:spacing w:line="276" w:lineRule="auto"/>
        <w:rPr>
          <w:color w:val="FF0000"/>
        </w:rPr>
      </w:pPr>
      <w:r>
        <w:t xml:space="preserve">V(liuos) = 100 ml = 0,100 l </w:t>
      </w:r>
      <w:r>
        <w:tab/>
      </w:r>
      <w:r w:rsidR="006E6708">
        <w:tab/>
      </w:r>
      <w:r w:rsidR="006E6708">
        <w:tab/>
      </w:r>
      <w:r w:rsidR="006E6708">
        <w:tab/>
      </w:r>
      <w:r>
        <w:t>Huomaa yksikkömuunnos ja muunnoksen tarkkuus!</w:t>
      </w:r>
    </w:p>
    <w:p w:rsidR="00BF45A3" w:rsidRPr="006533AE" w:rsidRDefault="00BF45A3" w:rsidP="00E40754">
      <w:pPr>
        <w:spacing w:line="276" w:lineRule="auto"/>
      </w:pPr>
      <w:r w:rsidRPr="006533AE">
        <w:t>M(NaCl) = 58,44 g/mol</w:t>
      </w:r>
    </w:p>
    <w:p w:rsidR="00BF45A3" w:rsidRPr="006533AE" w:rsidRDefault="00BF45A3" w:rsidP="00E40754">
      <w:pPr>
        <w:spacing w:line="276" w:lineRule="auto"/>
      </w:pPr>
      <w:r w:rsidRPr="006533AE">
        <w:t>m(NaCl) = ?</w:t>
      </w:r>
      <w:r w:rsidRPr="006533AE">
        <w:tab/>
      </w:r>
    </w:p>
    <w:p w:rsidR="00BF45A3" w:rsidRPr="006533AE" w:rsidRDefault="00BF45A3" w:rsidP="00E40754">
      <w:pPr>
        <w:spacing w:line="276" w:lineRule="auto"/>
      </w:pPr>
    </w:p>
    <w:p w:rsidR="00BF45A3" w:rsidRDefault="006E6708" w:rsidP="00E40754">
      <w:pPr>
        <w:spacing w:line="276" w:lineRule="auto"/>
      </w:pPr>
      <w:r>
        <w:t>Ratkaistan</w:t>
      </w:r>
      <w:r w:rsidR="00BF45A3" w:rsidRPr="00065BE1">
        <w:t xml:space="preserve"> natriumkloridin ainemäärä valmistettavassa liuostilavuudessa suureyhtälöstä </w:t>
      </w:r>
    </w:p>
    <w:p w:rsidR="00BF45A3" w:rsidRPr="00065BE1" w:rsidRDefault="00BF45A3" w:rsidP="00E40754">
      <w:pPr>
        <w:spacing w:line="276" w:lineRule="auto"/>
      </w:pPr>
      <w:r w:rsidRPr="004D39EB">
        <w:rPr>
          <w:position w:val="-24"/>
        </w:rPr>
        <w:object w:dxaOrig="2060" w:dyaOrig="620" w14:anchorId="45AB48DC">
          <v:shape id="_x0000_i1151" type="#_x0000_t75" style="width:100.5pt;height:28.5pt" o:ole="">
            <v:imagedata r:id="rId249" o:title=""/>
          </v:shape>
          <o:OLEObject Type="Embed" ProgID="Equation.DSMT4" ShapeID="_x0000_i1151" DrawAspect="Content" ObjectID="_1584959214" r:id="rId250"/>
        </w:object>
      </w:r>
      <w:r w:rsidRPr="00065BE1">
        <w:rPr>
          <w:position w:val="-10"/>
        </w:rPr>
        <w:object w:dxaOrig="180" w:dyaOrig="320" w14:anchorId="7DB510AF">
          <v:shape id="_x0000_i1152" type="#_x0000_t75" style="width:7.5pt;height:14.25pt" o:ole="">
            <v:imagedata r:id="rId251" o:title=""/>
          </v:shape>
          <o:OLEObject Type="Embed" ProgID="Equation" ShapeID="_x0000_i1152" DrawAspect="Content" ObjectID="_1584959215" r:id="rId252"/>
        </w:object>
      </w:r>
      <w:r>
        <w:t xml:space="preserve"> </w:t>
      </w:r>
    </w:p>
    <w:p w:rsidR="00BF45A3" w:rsidRPr="003F56A6" w:rsidRDefault="00BF45A3" w:rsidP="00E40754">
      <w:pPr>
        <w:spacing w:line="276" w:lineRule="auto"/>
      </w:pPr>
    </w:p>
    <w:p w:rsidR="00BF45A3" w:rsidRPr="003F56A6" w:rsidRDefault="00BF45A3" w:rsidP="00E40754">
      <w:pPr>
        <w:spacing w:line="276" w:lineRule="auto"/>
      </w:pPr>
      <w:r w:rsidRPr="003F56A6">
        <w:t>n(NaCl) = c(NaCl) ∙ V(NaCl) = 0,25 mol/l ∙ 0,100 l = 0,02500 mol</w:t>
      </w:r>
    </w:p>
    <w:p w:rsidR="00BF45A3" w:rsidRPr="003F56A6" w:rsidRDefault="00BF45A3" w:rsidP="00E40754">
      <w:pPr>
        <w:spacing w:line="276" w:lineRule="auto"/>
      </w:pPr>
    </w:p>
    <w:p w:rsidR="00BF45A3" w:rsidRDefault="00BF45A3" w:rsidP="00E40754">
      <w:pPr>
        <w:spacing w:line="276" w:lineRule="auto"/>
      </w:pPr>
      <w:r w:rsidRPr="003F56A6">
        <w:t xml:space="preserve">Ratkaistaan tätä ainemäärää vastaava massa, eli kuinka paljon natriumkloridia on punnittava. </w:t>
      </w:r>
    </w:p>
    <w:p w:rsidR="00BF45A3" w:rsidRPr="003F56A6" w:rsidRDefault="00BF45A3" w:rsidP="00E40754">
      <w:pPr>
        <w:spacing w:line="276" w:lineRule="auto"/>
      </w:pPr>
      <w:r w:rsidRPr="003F56A6">
        <w:t xml:space="preserve">Käytettävä suureyhtälö on </w:t>
      </w:r>
      <w:r w:rsidRPr="003F56A6">
        <w:rPr>
          <w:position w:val="-24"/>
        </w:rPr>
        <w:object w:dxaOrig="2280" w:dyaOrig="620" w14:anchorId="31C3255F">
          <v:shape id="_x0000_i1153" type="#_x0000_t75" style="width:115.5pt;height:28.5pt" o:ole="">
            <v:imagedata r:id="rId253" o:title=""/>
          </v:shape>
          <o:OLEObject Type="Embed" ProgID="Equation.DSMT4" ShapeID="_x0000_i1153" DrawAspect="Content" ObjectID="_1584959216" r:id="rId254"/>
        </w:object>
      </w:r>
    </w:p>
    <w:p w:rsidR="00BF45A3" w:rsidRPr="003F56A6" w:rsidRDefault="00BF45A3" w:rsidP="00E40754">
      <w:pPr>
        <w:spacing w:line="276" w:lineRule="auto"/>
      </w:pPr>
    </w:p>
    <w:p w:rsidR="00BF45A3" w:rsidRPr="00714562" w:rsidRDefault="00BF45A3" w:rsidP="00E40754">
      <w:pPr>
        <w:spacing w:line="276" w:lineRule="auto"/>
      </w:pPr>
      <w:r w:rsidRPr="003F56A6">
        <w:t xml:space="preserve">m(NaCl) = n(NaCl) ∙ M(NaCl) = 0,02500 mol </w:t>
      </w:r>
      <w:r w:rsidRPr="003F56A6">
        <w:sym w:font="Symbol" w:char="00D7"/>
      </w:r>
      <w:r w:rsidRPr="003F56A6">
        <w:t xml:space="preserve"> 58,44 g/mol = </w:t>
      </w:r>
      <w:r w:rsidRPr="00714562">
        <w:t xml:space="preserve">1,461 g </w:t>
      </w:r>
    </w:p>
    <w:p w:rsidR="00BF45A3" w:rsidRPr="00714562" w:rsidRDefault="00BF45A3" w:rsidP="00E40754">
      <w:pPr>
        <w:spacing w:line="276" w:lineRule="auto"/>
      </w:pPr>
    </w:p>
    <w:p w:rsidR="00BF45A3" w:rsidRPr="00065BE1" w:rsidRDefault="00BF45A3" w:rsidP="00E40754">
      <w:pPr>
        <w:spacing w:line="276" w:lineRule="auto"/>
      </w:pPr>
      <w:r w:rsidRPr="00065BE1">
        <w:t>Liuos valmistetaan seuraavasti:</w:t>
      </w:r>
    </w:p>
    <w:p w:rsidR="00BF45A3" w:rsidRPr="00065BE1" w:rsidRDefault="00BF45A3" w:rsidP="00E40754">
      <w:pPr>
        <w:spacing w:line="276" w:lineRule="auto"/>
      </w:pPr>
    </w:p>
    <w:p w:rsidR="00BF45A3" w:rsidRPr="00C76ED8" w:rsidRDefault="00BF45A3" w:rsidP="00E40754">
      <w:pPr>
        <w:spacing w:line="276" w:lineRule="auto"/>
      </w:pPr>
      <w:r w:rsidRPr="00A346F5">
        <w:t>Punnitaan mahdollisimman tarkasti 1,461 g kiinteää natriumkloridia</w:t>
      </w:r>
      <w:r w:rsidRPr="006E6708">
        <w:t xml:space="preserve">. Liuotetaan natriumkloridi dekantterilasissa. Kun kaikki natriumkloridi on liuennut, siirretään liuos mittapulloon ja täytetään mittapullo </w:t>
      </w:r>
      <w:r>
        <w:t xml:space="preserve">merkkiviivaan saakka. </w:t>
      </w:r>
      <w:r w:rsidRPr="00C76ED8">
        <w:t xml:space="preserve">Käännellään pulloa ylösalaisin muutamia kertoja, siirretään liuos säilytyspulloon ja tehdään pulloon etiketti. Etikettiin merkitään mistä liuoksesta on kyse, miten väkevä liuos on, valmistuspäivämäärä ja tekijän nimikirjaimet. </w:t>
      </w:r>
    </w:p>
    <w:p w:rsidR="00BF45A3" w:rsidRPr="00C76ED8" w:rsidRDefault="00BF45A3" w:rsidP="00E40754">
      <w:pPr>
        <w:spacing w:line="276" w:lineRule="auto"/>
      </w:pPr>
    </w:p>
    <w:p w:rsidR="00BF45A3" w:rsidRPr="00A346F5" w:rsidRDefault="00BF45A3" w:rsidP="00E40754">
      <w:pPr>
        <w:spacing w:line="276" w:lineRule="auto"/>
      </w:pPr>
      <w:r w:rsidRPr="009A7115">
        <w:t>31.</w:t>
      </w:r>
      <w:r w:rsidRPr="009A7115">
        <w:tab/>
      </w:r>
      <w:r>
        <w:t xml:space="preserve"> </w:t>
      </w:r>
      <w:r w:rsidRPr="00A346F5">
        <w:t xml:space="preserve">Selitä laskujen kera, miten </w:t>
      </w:r>
      <w:r>
        <w:t>laboratoriossa</w:t>
      </w:r>
      <w:r w:rsidRPr="00A346F5">
        <w:t xml:space="preserve"> </w:t>
      </w:r>
      <w:r w:rsidR="009A7115">
        <w:t>valmistetaan</w:t>
      </w:r>
    </w:p>
    <w:p w:rsidR="00BF45A3" w:rsidRPr="00A346F5" w:rsidRDefault="00BF45A3" w:rsidP="00E40754">
      <w:pPr>
        <w:spacing w:line="276" w:lineRule="auto"/>
      </w:pPr>
      <w:r w:rsidRPr="00A346F5">
        <w:t xml:space="preserve">a) 100 ml sitruunahappoliuosta, jonka c = 2,0 </w:t>
      </w:r>
      <w:r w:rsidRPr="00A346F5">
        <w:rPr>
          <w:rFonts w:ascii="Cambria Math" w:hAnsi="Cambria Math" w:cs="Cambria Math"/>
        </w:rPr>
        <w:t>⋅</w:t>
      </w:r>
      <w:r w:rsidRPr="00A346F5">
        <w:t xml:space="preserve"> 10</w:t>
      </w:r>
      <w:r w:rsidRPr="00A346F5">
        <w:rPr>
          <w:vertAlign w:val="superscript"/>
        </w:rPr>
        <w:t>–4</w:t>
      </w:r>
      <w:r w:rsidRPr="00A346F5">
        <w:t xml:space="preserve"> mol/l kiinteästä si</w:t>
      </w:r>
      <w:r>
        <w:t>t</w:t>
      </w:r>
      <w:r w:rsidRPr="00A346F5">
        <w:t>ruunahaposta C</w:t>
      </w:r>
      <w:r w:rsidRPr="00A346F5">
        <w:rPr>
          <w:vertAlign w:val="subscript"/>
        </w:rPr>
        <w:t>6</w:t>
      </w:r>
      <w:r w:rsidRPr="00A346F5">
        <w:t>H</w:t>
      </w:r>
      <w:r w:rsidRPr="00A346F5">
        <w:rPr>
          <w:vertAlign w:val="subscript"/>
        </w:rPr>
        <w:t>8</w:t>
      </w:r>
      <w:r w:rsidRPr="00A346F5">
        <w:t>O</w:t>
      </w:r>
      <w:r w:rsidRPr="00A346F5">
        <w:rPr>
          <w:vertAlign w:val="subscript"/>
        </w:rPr>
        <w:t>7</w:t>
      </w:r>
      <w:r w:rsidRPr="00A346F5">
        <w:t xml:space="preserve">(s) </w:t>
      </w:r>
    </w:p>
    <w:p w:rsidR="00BF45A3" w:rsidRPr="00A346F5" w:rsidRDefault="00BF45A3" w:rsidP="00E40754">
      <w:pPr>
        <w:spacing w:line="276" w:lineRule="auto"/>
      </w:pPr>
      <w:r w:rsidRPr="00A346F5">
        <w:t>b) 250 ml fenoliliuosta, jonka konsentraatio on 10 mmol/l kiinteästä fenolista C</w:t>
      </w:r>
      <w:r w:rsidRPr="00A346F5">
        <w:rPr>
          <w:vertAlign w:val="subscript"/>
        </w:rPr>
        <w:t>6</w:t>
      </w:r>
      <w:r w:rsidRPr="00A346F5">
        <w:t>H</w:t>
      </w:r>
      <w:r w:rsidRPr="00A346F5">
        <w:rPr>
          <w:vertAlign w:val="subscript"/>
        </w:rPr>
        <w:t>5</w:t>
      </w:r>
      <w:r w:rsidRPr="00A346F5">
        <w:t>OH(s)</w:t>
      </w:r>
    </w:p>
    <w:p w:rsidR="00BF45A3" w:rsidRPr="00A346F5" w:rsidRDefault="00BF45A3" w:rsidP="00E40754">
      <w:pPr>
        <w:spacing w:line="276" w:lineRule="auto"/>
      </w:pPr>
      <w:r w:rsidRPr="00A346F5">
        <w:t>c) 500 ml 0,0025 M nikkelikloridiliuosta kidevedellisestä nikkelikloridista NiCl</w:t>
      </w:r>
      <w:r w:rsidRPr="00A346F5">
        <w:rPr>
          <w:vertAlign w:val="subscript"/>
        </w:rPr>
        <w:t>2</w:t>
      </w:r>
      <w:r w:rsidRPr="00A346F5">
        <w:t xml:space="preserve"> </w:t>
      </w:r>
      <w:r w:rsidRPr="00A346F5">
        <w:rPr>
          <w:rFonts w:ascii="Cambria Math" w:hAnsi="Cambria Math" w:cs="Cambria Math"/>
        </w:rPr>
        <w:t>⋅</w:t>
      </w:r>
      <w:r w:rsidRPr="00A346F5">
        <w:t xml:space="preserve"> 6 H</w:t>
      </w:r>
      <w:r w:rsidRPr="00A346F5">
        <w:rPr>
          <w:vertAlign w:val="subscript"/>
        </w:rPr>
        <w:t>2</w:t>
      </w:r>
      <w:r w:rsidRPr="00A346F5">
        <w:t xml:space="preserve">O(s). </w:t>
      </w:r>
    </w:p>
    <w:p w:rsidR="00BF45A3" w:rsidRPr="00A346F5" w:rsidRDefault="00BF45A3" w:rsidP="00E40754">
      <w:pPr>
        <w:spacing w:line="276" w:lineRule="auto"/>
        <w:rPr>
          <w:strike/>
        </w:rPr>
      </w:pPr>
      <w:r w:rsidRPr="00A346F5">
        <w:t>Millaiset varoitusmerkit kuhunkin liuokseen tul</w:t>
      </w:r>
      <w:r>
        <w:t xml:space="preserve">ee </w:t>
      </w:r>
      <w:r w:rsidRPr="00A346F5">
        <w:t>laittaa?</w:t>
      </w:r>
    </w:p>
    <w:p w:rsidR="00BF45A3" w:rsidRPr="00065BE1" w:rsidRDefault="00BF45A3" w:rsidP="00E40754">
      <w:pPr>
        <w:spacing w:line="276" w:lineRule="auto"/>
      </w:pPr>
      <w:r w:rsidRPr="00065BE1">
        <w:tab/>
      </w:r>
      <w:r w:rsidRPr="00065BE1">
        <w:tab/>
      </w:r>
      <w:r w:rsidRPr="00065BE1">
        <w:tab/>
      </w:r>
      <w:r w:rsidRPr="00065BE1">
        <w:tab/>
        <w:t xml:space="preserve"> </w:t>
      </w:r>
    </w:p>
    <w:p w:rsidR="00BF45A3" w:rsidRPr="00065BE1" w:rsidRDefault="00BF45A3" w:rsidP="00E40754">
      <w:pPr>
        <w:spacing w:line="276" w:lineRule="auto"/>
      </w:pPr>
      <w:r w:rsidRPr="002A2E62">
        <w:rPr>
          <w:b/>
        </w:rPr>
        <w:t>Ratkaisu:</w:t>
      </w:r>
    </w:p>
    <w:p w:rsidR="00BF45A3" w:rsidRPr="00065BE1" w:rsidRDefault="00BF45A3" w:rsidP="00E40754">
      <w:pPr>
        <w:spacing w:line="276" w:lineRule="auto"/>
      </w:pPr>
    </w:p>
    <w:p w:rsidR="00BF45A3" w:rsidRPr="00065BE1" w:rsidRDefault="00BF45A3" w:rsidP="00E40754">
      <w:pPr>
        <w:spacing w:line="276" w:lineRule="auto"/>
      </w:pPr>
      <w:r w:rsidRPr="00065BE1">
        <w:t>a) c(C</w:t>
      </w:r>
      <w:r w:rsidRPr="00065BE1">
        <w:rPr>
          <w:vertAlign w:val="subscript"/>
        </w:rPr>
        <w:t>6</w:t>
      </w:r>
      <w:r w:rsidRPr="00065BE1">
        <w:t>H</w:t>
      </w:r>
      <w:r w:rsidRPr="00065BE1">
        <w:rPr>
          <w:vertAlign w:val="subscript"/>
        </w:rPr>
        <w:t>8</w:t>
      </w:r>
      <w:r w:rsidRPr="00065BE1">
        <w:t>O</w:t>
      </w:r>
      <w:r w:rsidRPr="00065BE1">
        <w:rPr>
          <w:vertAlign w:val="subscript"/>
        </w:rPr>
        <w:t>7</w:t>
      </w:r>
      <w:r w:rsidRPr="00065BE1">
        <w:t xml:space="preserve">) = 2,0 </w:t>
      </w:r>
      <w:r w:rsidRPr="00065BE1">
        <w:sym w:font="Symbol" w:char="00D7"/>
      </w:r>
      <w:r w:rsidRPr="00065BE1">
        <w:t xml:space="preserve"> 10</w:t>
      </w:r>
      <w:r w:rsidRPr="00065BE1">
        <w:rPr>
          <w:vertAlign w:val="superscript"/>
        </w:rPr>
        <w:sym w:font="Symbol" w:char="002D"/>
      </w:r>
      <w:r w:rsidRPr="00065BE1">
        <w:rPr>
          <w:vertAlign w:val="superscript"/>
        </w:rPr>
        <w:t>4</w:t>
      </w:r>
      <w:r w:rsidRPr="00065BE1">
        <w:t xml:space="preserve"> mol/l</w:t>
      </w:r>
    </w:p>
    <w:p w:rsidR="00BF45A3" w:rsidRPr="00065BE1" w:rsidRDefault="00BF45A3" w:rsidP="00E40754">
      <w:pPr>
        <w:spacing w:line="276" w:lineRule="auto"/>
      </w:pPr>
      <w:r>
        <w:tab/>
        <w:t xml:space="preserve">V(liuos) = 100 ml = 0,100 l </w:t>
      </w:r>
      <w:r w:rsidR="007033C3">
        <w:tab/>
      </w:r>
      <w:r>
        <w:tab/>
      </w:r>
      <w:r w:rsidRPr="00065BE1">
        <w:t>Huomaa yksikkömuunnos</w:t>
      </w:r>
      <w:r>
        <w:t xml:space="preserve"> ja muunnoksen tarkkuus</w:t>
      </w:r>
    </w:p>
    <w:p w:rsidR="00BF45A3" w:rsidRPr="00065BE1" w:rsidRDefault="00BF45A3" w:rsidP="00E40754">
      <w:pPr>
        <w:spacing w:line="276" w:lineRule="auto"/>
        <w:rPr>
          <w:lang w:val="it-IT"/>
        </w:rPr>
      </w:pPr>
      <w:r w:rsidRPr="00065BE1">
        <w:tab/>
      </w:r>
      <w:r w:rsidRPr="00065BE1">
        <w:rPr>
          <w:lang w:val="it-IT"/>
        </w:rPr>
        <w:t>M(C</w:t>
      </w:r>
      <w:r w:rsidRPr="00065BE1">
        <w:rPr>
          <w:vertAlign w:val="subscript"/>
          <w:lang w:val="it-IT"/>
        </w:rPr>
        <w:t>6</w:t>
      </w:r>
      <w:r w:rsidRPr="00065BE1">
        <w:rPr>
          <w:lang w:val="it-IT"/>
        </w:rPr>
        <w:t>H</w:t>
      </w:r>
      <w:r w:rsidRPr="00065BE1">
        <w:rPr>
          <w:vertAlign w:val="subscript"/>
          <w:lang w:val="it-IT"/>
        </w:rPr>
        <w:t>8</w:t>
      </w:r>
      <w:r w:rsidRPr="00065BE1">
        <w:rPr>
          <w:lang w:val="it-IT"/>
        </w:rPr>
        <w:t>O</w:t>
      </w:r>
      <w:r w:rsidRPr="00065BE1">
        <w:rPr>
          <w:vertAlign w:val="subscript"/>
          <w:lang w:val="it-IT"/>
        </w:rPr>
        <w:t>7</w:t>
      </w:r>
      <w:r w:rsidRPr="00065BE1">
        <w:rPr>
          <w:lang w:val="it-IT"/>
        </w:rPr>
        <w:t>) = 192,124 g/mol</w:t>
      </w:r>
    </w:p>
    <w:p w:rsidR="00BF45A3" w:rsidRPr="002A47A6" w:rsidRDefault="00BF45A3" w:rsidP="00E40754">
      <w:pPr>
        <w:spacing w:line="276" w:lineRule="auto"/>
        <w:rPr>
          <w:lang w:val="it-IT"/>
        </w:rPr>
      </w:pPr>
      <w:r w:rsidRPr="00065BE1">
        <w:rPr>
          <w:lang w:val="it-IT"/>
        </w:rPr>
        <w:tab/>
      </w:r>
      <w:r w:rsidRPr="002A47A6">
        <w:rPr>
          <w:lang w:val="it-IT"/>
        </w:rPr>
        <w:t>m(C</w:t>
      </w:r>
      <w:r w:rsidRPr="002A47A6">
        <w:rPr>
          <w:vertAlign w:val="subscript"/>
          <w:lang w:val="it-IT"/>
        </w:rPr>
        <w:t>6</w:t>
      </w:r>
      <w:r w:rsidRPr="002A47A6">
        <w:rPr>
          <w:lang w:val="it-IT"/>
        </w:rPr>
        <w:t>H</w:t>
      </w:r>
      <w:r w:rsidRPr="002A47A6">
        <w:rPr>
          <w:vertAlign w:val="subscript"/>
          <w:lang w:val="it-IT"/>
        </w:rPr>
        <w:t>8</w:t>
      </w:r>
      <w:r w:rsidRPr="002A47A6">
        <w:rPr>
          <w:lang w:val="it-IT"/>
        </w:rPr>
        <w:t>O</w:t>
      </w:r>
      <w:r w:rsidRPr="002A47A6">
        <w:rPr>
          <w:vertAlign w:val="subscript"/>
          <w:lang w:val="it-IT"/>
        </w:rPr>
        <w:t>7</w:t>
      </w:r>
      <w:r w:rsidRPr="002A47A6">
        <w:rPr>
          <w:lang w:val="it-IT"/>
        </w:rPr>
        <w:t>) = ?</w:t>
      </w:r>
    </w:p>
    <w:p w:rsidR="00BF45A3" w:rsidRPr="002A47A6" w:rsidRDefault="00BF45A3" w:rsidP="00E40754">
      <w:pPr>
        <w:spacing w:line="276" w:lineRule="auto"/>
        <w:rPr>
          <w:lang w:val="it-IT"/>
        </w:rPr>
      </w:pPr>
    </w:p>
    <w:p w:rsidR="00BF45A3" w:rsidRPr="00065BE1" w:rsidRDefault="007033C3" w:rsidP="00E40754">
      <w:pPr>
        <w:spacing w:line="276" w:lineRule="auto"/>
      </w:pPr>
      <w:r>
        <w:t>Ratkaistaan ensin,</w:t>
      </w:r>
      <w:r w:rsidR="00BF45A3" w:rsidRPr="00065BE1">
        <w:t xml:space="preserve"> mikä ainemäärä sitruunahappoa on valmistettavass</w:t>
      </w:r>
      <w:r>
        <w:t xml:space="preserve">a liuostilavuudessa. Käytetään </w:t>
      </w:r>
      <w:r w:rsidR="00BF45A3" w:rsidRPr="00065BE1">
        <w:t xml:space="preserve">suureyhtälöä </w:t>
      </w:r>
      <w:r w:rsidR="00BF45A3" w:rsidRPr="00065BE1">
        <w:rPr>
          <w:position w:val="-24"/>
        </w:rPr>
        <w:object w:dxaOrig="1239" w:dyaOrig="620" w14:anchorId="449D548B">
          <v:shape id="_x0000_i1154" type="#_x0000_t75" style="width:64.5pt;height:28.5pt" o:ole="">
            <v:imagedata r:id="rId255" o:title=""/>
          </v:shape>
          <o:OLEObject Type="Embed" ProgID="Equation" ShapeID="_x0000_i1154" DrawAspect="Content" ObjectID="_1584959217" r:id="rId256"/>
        </w:object>
      </w:r>
      <w:r w:rsidR="00BF45A3" w:rsidRPr="00065BE1">
        <w:t xml:space="preserve"> </w:t>
      </w:r>
      <w:r>
        <w:t xml:space="preserve">n = c </w:t>
      </w:r>
      <w:r>
        <w:sym w:font="Symbol" w:char="F0D7"/>
      </w:r>
      <w:r>
        <w:t xml:space="preserve"> V.</w:t>
      </w:r>
    </w:p>
    <w:p w:rsidR="00BF45A3" w:rsidRPr="007F0869" w:rsidRDefault="00190052" w:rsidP="00E40754">
      <w:pPr>
        <w:spacing w:line="276" w:lineRule="auto"/>
      </w:pPr>
      <w:r w:rsidRPr="007F0869">
        <w:tab/>
      </w:r>
      <w:r w:rsidR="00BF45A3" w:rsidRPr="007F0869">
        <w:t>n(C</w:t>
      </w:r>
      <w:r w:rsidR="00BF45A3" w:rsidRPr="007F0869">
        <w:rPr>
          <w:vertAlign w:val="subscript"/>
        </w:rPr>
        <w:t>6</w:t>
      </w:r>
      <w:r w:rsidR="00BF45A3" w:rsidRPr="007F0869">
        <w:t>H</w:t>
      </w:r>
      <w:r w:rsidR="00BF45A3" w:rsidRPr="007F0869">
        <w:rPr>
          <w:vertAlign w:val="subscript"/>
        </w:rPr>
        <w:t>8</w:t>
      </w:r>
      <w:r w:rsidR="00BF45A3" w:rsidRPr="007F0869">
        <w:t>O</w:t>
      </w:r>
      <w:r w:rsidR="00BF45A3" w:rsidRPr="007F0869">
        <w:rPr>
          <w:vertAlign w:val="subscript"/>
        </w:rPr>
        <w:t>7</w:t>
      </w:r>
      <w:r w:rsidR="00BF45A3" w:rsidRPr="007F0869">
        <w:t>) = c(C</w:t>
      </w:r>
      <w:r w:rsidR="00BF45A3" w:rsidRPr="007F0869">
        <w:rPr>
          <w:vertAlign w:val="subscript"/>
        </w:rPr>
        <w:t>6</w:t>
      </w:r>
      <w:r w:rsidR="00BF45A3" w:rsidRPr="007F0869">
        <w:t>H</w:t>
      </w:r>
      <w:r w:rsidR="00BF45A3" w:rsidRPr="007F0869">
        <w:rPr>
          <w:vertAlign w:val="subscript"/>
        </w:rPr>
        <w:t>8</w:t>
      </w:r>
      <w:r w:rsidR="00BF45A3" w:rsidRPr="007F0869">
        <w:t>O</w:t>
      </w:r>
      <w:r w:rsidR="00BF45A3" w:rsidRPr="007F0869">
        <w:rPr>
          <w:vertAlign w:val="subscript"/>
        </w:rPr>
        <w:t>7</w:t>
      </w:r>
      <w:r w:rsidR="00BF45A3" w:rsidRPr="007F0869">
        <w:t>) ∙ V(C</w:t>
      </w:r>
      <w:r w:rsidR="00BF45A3" w:rsidRPr="007F0869">
        <w:rPr>
          <w:vertAlign w:val="subscript"/>
        </w:rPr>
        <w:t>6</w:t>
      </w:r>
      <w:r w:rsidR="00BF45A3" w:rsidRPr="007F0869">
        <w:t>H</w:t>
      </w:r>
      <w:r w:rsidR="00BF45A3" w:rsidRPr="007F0869">
        <w:rPr>
          <w:vertAlign w:val="subscript"/>
        </w:rPr>
        <w:t>8</w:t>
      </w:r>
      <w:r w:rsidR="00BF45A3" w:rsidRPr="007F0869">
        <w:t>O</w:t>
      </w:r>
      <w:r w:rsidR="00BF45A3" w:rsidRPr="007F0869">
        <w:rPr>
          <w:vertAlign w:val="subscript"/>
        </w:rPr>
        <w:t>7</w:t>
      </w:r>
      <w:r w:rsidR="00BF45A3" w:rsidRPr="007F0869">
        <w:t xml:space="preserve">) = 2,0 </w:t>
      </w:r>
      <w:r w:rsidR="00BF45A3" w:rsidRPr="00DD3B25">
        <w:sym w:font="Symbol" w:char="00D7"/>
      </w:r>
      <w:r w:rsidR="00BF45A3" w:rsidRPr="007F0869">
        <w:t xml:space="preserve"> 10</w:t>
      </w:r>
      <w:r w:rsidR="00BF45A3" w:rsidRPr="00DD3B25">
        <w:rPr>
          <w:vertAlign w:val="superscript"/>
        </w:rPr>
        <w:sym w:font="Symbol" w:char="002D"/>
      </w:r>
      <w:r w:rsidR="00BF45A3" w:rsidRPr="007F0869">
        <w:rPr>
          <w:vertAlign w:val="superscript"/>
        </w:rPr>
        <w:t>4</w:t>
      </w:r>
      <w:r w:rsidR="00BF45A3" w:rsidRPr="007F0869">
        <w:t xml:space="preserve"> mol/l ∙ 0,100 l = 2,000 </w:t>
      </w:r>
      <w:r w:rsidR="00BF45A3" w:rsidRPr="00DD3B25">
        <w:sym w:font="Symbol" w:char="00D7"/>
      </w:r>
      <w:r w:rsidR="00BF45A3" w:rsidRPr="007F0869">
        <w:t xml:space="preserve"> 10</w:t>
      </w:r>
      <w:r w:rsidR="00BF45A3" w:rsidRPr="00DD3B25">
        <w:rPr>
          <w:vertAlign w:val="superscript"/>
        </w:rPr>
        <w:sym w:font="Symbol" w:char="002D"/>
      </w:r>
      <w:r w:rsidR="00BF45A3" w:rsidRPr="007F0869">
        <w:rPr>
          <w:vertAlign w:val="superscript"/>
        </w:rPr>
        <w:t>5</w:t>
      </w:r>
      <w:r w:rsidR="00BF45A3" w:rsidRPr="007F0869">
        <w:t xml:space="preserve"> mol</w:t>
      </w:r>
    </w:p>
    <w:p w:rsidR="00190052" w:rsidRDefault="00BF45A3" w:rsidP="00716E21">
      <w:pPr>
        <w:spacing w:line="276" w:lineRule="auto"/>
      </w:pPr>
      <w:r w:rsidRPr="00DD3B25">
        <w:t xml:space="preserve">Ratkaistaan tätä ainemäärää vastaava sitruunahapon massa suureyhtälöstä </w:t>
      </w:r>
      <w:r w:rsidRPr="00DD3B25">
        <w:rPr>
          <w:position w:val="-24"/>
        </w:rPr>
        <w:object w:dxaOrig="1319" w:dyaOrig="620" w14:anchorId="09067F70">
          <v:shape id="_x0000_i1155" type="#_x0000_t75" style="width:64.5pt;height:28.5pt" o:ole="">
            <v:imagedata r:id="rId257" o:title=""/>
          </v:shape>
          <o:OLEObject Type="Embed" ProgID="Equation.3" ShapeID="_x0000_i1155" DrawAspect="Content" ObjectID="_1584959218" r:id="rId258"/>
        </w:object>
      </w:r>
      <w:r w:rsidRPr="00DD3B25">
        <w:t xml:space="preserve"> </w:t>
      </w:r>
      <w:r w:rsidR="007033C3">
        <w:t xml:space="preserve">m = n </w:t>
      </w:r>
      <w:r w:rsidR="007033C3">
        <w:sym w:font="Symbol" w:char="F0D7"/>
      </w:r>
      <w:r w:rsidR="00190052">
        <w:t xml:space="preserve"> M</w:t>
      </w:r>
    </w:p>
    <w:p w:rsidR="00BF45A3" w:rsidRPr="00190052" w:rsidRDefault="00190052" w:rsidP="00716E21">
      <w:pPr>
        <w:spacing w:line="276" w:lineRule="auto"/>
        <w:rPr>
          <w:lang w:val="it-IT"/>
        </w:rPr>
      </w:pPr>
      <w:r w:rsidRPr="007F0869">
        <w:tab/>
      </w:r>
      <w:r w:rsidR="00BF45A3" w:rsidRPr="00190052">
        <w:rPr>
          <w:lang w:val="it-IT"/>
        </w:rPr>
        <w:t>m(C</w:t>
      </w:r>
      <w:r w:rsidR="00BF45A3" w:rsidRPr="00190052">
        <w:rPr>
          <w:vertAlign w:val="subscript"/>
          <w:lang w:val="it-IT"/>
        </w:rPr>
        <w:t>6</w:t>
      </w:r>
      <w:r w:rsidR="00BF45A3" w:rsidRPr="00190052">
        <w:rPr>
          <w:lang w:val="it-IT"/>
        </w:rPr>
        <w:t>H</w:t>
      </w:r>
      <w:r w:rsidR="00BF45A3" w:rsidRPr="00190052">
        <w:rPr>
          <w:vertAlign w:val="subscript"/>
          <w:lang w:val="it-IT"/>
        </w:rPr>
        <w:t>8</w:t>
      </w:r>
      <w:r w:rsidR="00BF45A3" w:rsidRPr="00190052">
        <w:rPr>
          <w:lang w:val="it-IT"/>
        </w:rPr>
        <w:t>O</w:t>
      </w:r>
      <w:r w:rsidR="00BF45A3" w:rsidRPr="00190052">
        <w:rPr>
          <w:vertAlign w:val="subscript"/>
          <w:lang w:val="it-IT"/>
        </w:rPr>
        <w:t>7</w:t>
      </w:r>
      <w:r w:rsidR="00BF45A3" w:rsidRPr="00190052">
        <w:rPr>
          <w:lang w:val="it-IT"/>
        </w:rPr>
        <w:t>) = n(C</w:t>
      </w:r>
      <w:r w:rsidR="00BF45A3" w:rsidRPr="00190052">
        <w:rPr>
          <w:vertAlign w:val="subscript"/>
          <w:lang w:val="it-IT"/>
        </w:rPr>
        <w:t>6</w:t>
      </w:r>
      <w:r w:rsidR="00BF45A3" w:rsidRPr="00190052">
        <w:rPr>
          <w:lang w:val="it-IT"/>
        </w:rPr>
        <w:t>H</w:t>
      </w:r>
      <w:r w:rsidR="00BF45A3" w:rsidRPr="00190052">
        <w:rPr>
          <w:vertAlign w:val="subscript"/>
          <w:lang w:val="it-IT"/>
        </w:rPr>
        <w:t>8</w:t>
      </w:r>
      <w:r w:rsidR="00BF45A3" w:rsidRPr="00190052">
        <w:rPr>
          <w:lang w:val="it-IT"/>
        </w:rPr>
        <w:t>O</w:t>
      </w:r>
      <w:r w:rsidR="00BF45A3" w:rsidRPr="00190052">
        <w:rPr>
          <w:vertAlign w:val="subscript"/>
          <w:lang w:val="it-IT"/>
        </w:rPr>
        <w:t>7</w:t>
      </w:r>
      <w:r w:rsidR="00BF45A3" w:rsidRPr="00190052">
        <w:rPr>
          <w:lang w:val="it-IT"/>
        </w:rPr>
        <w:t>) ∙ M(C</w:t>
      </w:r>
      <w:r w:rsidR="00BF45A3" w:rsidRPr="00190052">
        <w:rPr>
          <w:vertAlign w:val="subscript"/>
          <w:lang w:val="it-IT"/>
        </w:rPr>
        <w:t>6</w:t>
      </w:r>
      <w:r w:rsidR="00BF45A3" w:rsidRPr="00190052">
        <w:rPr>
          <w:lang w:val="it-IT"/>
        </w:rPr>
        <w:t>H</w:t>
      </w:r>
      <w:r w:rsidR="00BF45A3" w:rsidRPr="00190052">
        <w:rPr>
          <w:vertAlign w:val="subscript"/>
          <w:lang w:val="it-IT"/>
        </w:rPr>
        <w:t>8</w:t>
      </w:r>
      <w:r w:rsidR="00BF45A3" w:rsidRPr="00190052">
        <w:rPr>
          <w:lang w:val="it-IT"/>
        </w:rPr>
        <w:t>O</w:t>
      </w:r>
      <w:r w:rsidR="00BF45A3" w:rsidRPr="00190052">
        <w:rPr>
          <w:vertAlign w:val="subscript"/>
          <w:lang w:val="it-IT"/>
        </w:rPr>
        <w:t>7</w:t>
      </w:r>
      <w:r w:rsidR="00BF45A3" w:rsidRPr="00190052">
        <w:rPr>
          <w:lang w:val="it-IT"/>
        </w:rPr>
        <w:t xml:space="preserve">) = 2,000 </w:t>
      </w:r>
      <w:r w:rsidR="00BF45A3" w:rsidRPr="00DD3B25">
        <w:sym w:font="Symbol" w:char="00D7"/>
      </w:r>
      <w:r w:rsidR="00BF45A3" w:rsidRPr="00190052">
        <w:rPr>
          <w:lang w:val="it-IT"/>
        </w:rPr>
        <w:t xml:space="preserve"> 10</w:t>
      </w:r>
      <w:r w:rsidR="00BF45A3" w:rsidRPr="00DD3B25">
        <w:rPr>
          <w:vertAlign w:val="superscript"/>
        </w:rPr>
        <w:sym w:font="Symbol" w:char="002D"/>
      </w:r>
      <w:r w:rsidR="00BF45A3" w:rsidRPr="00190052">
        <w:rPr>
          <w:vertAlign w:val="superscript"/>
          <w:lang w:val="it-IT"/>
        </w:rPr>
        <w:t>5</w:t>
      </w:r>
      <w:r w:rsidR="00BF45A3" w:rsidRPr="00190052">
        <w:rPr>
          <w:lang w:val="it-IT"/>
        </w:rPr>
        <w:t xml:space="preserve"> mol ∙ 192,124 g/mol = 3,842·10</w:t>
      </w:r>
      <w:r w:rsidR="00BF45A3" w:rsidRPr="00DD3B25">
        <w:rPr>
          <w:vertAlign w:val="superscript"/>
        </w:rPr>
        <w:sym w:font="Symbol" w:char="002D"/>
      </w:r>
      <w:r w:rsidR="00BF45A3" w:rsidRPr="00190052">
        <w:rPr>
          <w:vertAlign w:val="superscript"/>
          <w:lang w:val="it-IT"/>
        </w:rPr>
        <w:t>3</w:t>
      </w:r>
      <w:r w:rsidR="00BF45A3" w:rsidRPr="00190052">
        <w:rPr>
          <w:lang w:val="it-IT"/>
        </w:rPr>
        <w:t xml:space="preserve"> g </w:t>
      </w:r>
      <w:r w:rsidR="00BF45A3" w:rsidRPr="00DD3B25">
        <w:sym w:font="Symbol" w:char="00BB"/>
      </w:r>
      <w:r w:rsidR="00BF45A3" w:rsidRPr="00190052">
        <w:rPr>
          <w:lang w:val="it-IT"/>
        </w:rPr>
        <w:t xml:space="preserve"> 3,8 mg</w:t>
      </w:r>
    </w:p>
    <w:p w:rsidR="00716E21" w:rsidRPr="00190052" w:rsidRDefault="00716E21" w:rsidP="00716E21">
      <w:pPr>
        <w:spacing w:line="276" w:lineRule="auto"/>
        <w:rPr>
          <w:lang w:val="it-IT"/>
        </w:rPr>
      </w:pPr>
    </w:p>
    <w:p w:rsidR="00716E21" w:rsidRDefault="00716E21" w:rsidP="00716E21">
      <w:pPr>
        <w:spacing w:line="276" w:lineRule="auto"/>
      </w:pPr>
      <w:r>
        <w:t>Liuos valmistetaan seuraavasti:</w:t>
      </w:r>
    </w:p>
    <w:p w:rsidR="00716E21" w:rsidRDefault="00716E21" w:rsidP="00716E21">
      <w:pPr>
        <w:spacing w:line="276" w:lineRule="auto"/>
      </w:pPr>
    </w:p>
    <w:p w:rsidR="00190052" w:rsidRDefault="00BF45A3" w:rsidP="00190052">
      <w:pPr>
        <w:spacing w:line="276" w:lineRule="auto"/>
      </w:pPr>
      <w:r w:rsidRPr="00716E21">
        <w:t>Punnitaan mahdollisimman tarkasti 3,8 mg (= 0,0038 g) sitruunahappoa</w:t>
      </w:r>
      <w:r w:rsidR="00716E21">
        <w:t>. Liuotetaan sitruunahappo dekantterilasissa</w:t>
      </w:r>
      <w:r w:rsidR="000E6441">
        <w:t xml:space="preserve"> (</w:t>
      </w:r>
      <w:r w:rsidR="00190052">
        <w:t xml:space="preserve">HUOM! </w:t>
      </w:r>
      <w:r w:rsidR="000E6441">
        <w:t>lopputilavuutt</w:t>
      </w:r>
      <w:r w:rsidR="001A1DC0">
        <w:t>a pienempään tilavuuteen vettä)</w:t>
      </w:r>
      <w:r w:rsidR="00716E21">
        <w:t xml:space="preserve">. </w:t>
      </w:r>
      <w:r w:rsidR="00716E21" w:rsidRPr="006E6708">
        <w:t xml:space="preserve">Kun kaikki </w:t>
      </w:r>
      <w:r w:rsidR="00716E21">
        <w:t xml:space="preserve">sitruunahappo </w:t>
      </w:r>
      <w:r w:rsidR="00716E21" w:rsidRPr="006E6708">
        <w:t xml:space="preserve">on liuennut, siirretään liuos mittapulloon ja täytetään mittapullo </w:t>
      </w:r>
      <w:r w:rsidR="00716E21">
        <w:t xml:space="preserve">merkkiviivaan saakka. </w:t>
      </w:r>
      <w:r w:rsidR="00716E21" w:rsidRPr="00C76ED8">
        <w:t>Käännellään pulloa ylösalaisin muutamia kertoja, siirretään liuos säilytyspulloon ja tehdään pulloon etiketti. Etikettiin merkitään mistä liuoksesta on kyse, miten väkevä liuos on, valmistuspäivämäärä ja tekijän nimikirjaimet.</w:t>
      </w:r>
    </w:p>
    <w:p w:rsidR="00BF45A3" w:rsidRPr="00DD3B25" w:rsidRDefault="00BF45A3" w:rsidP="00190052">
      <w:pPr>
        <w:spacing w:line="276" w:lineRule="auto"/>
      </w:pPr>
      <w:r w:rsidRPr="00716E21">
        <w:t>Sitruunahappo on käyttöturvallisuustiedotteen mukaan syöv</w:t>
      </w:r>
      <w:r w:rsidR="00716E21">
        <w:t xml:space="preserve">yttävä aine, joka voi ärsyttää </w:t>
      </w:r>
      <w:r w:rsidRPr="00716E21">
        <w:t xml:space="preserve">ihoa, silmiä ja  hengitysteitä. Tarvittavat varoitusmerkit ovat </w:t>
      </w:r>
      <w:r w:rsidRPr="00716E21">
        <w:rPr>
          <w:noProof/>
          <w:lang w:eastAsia="fi-FI"/>
        </w:rPr>
        <w:drawing>
          <wp:inline distT="0" distB="0" distL="0" distR="0">
            <wp:extent cx="743803" cy="422467"/>
            <wp:effectExtent l="0" t="0" r="0" b="0"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11" cy="42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6E21">
        <w:t>.</w:t>
      </w:r>
      <w:r w:rsidRPr="00DD3B25">
        <w:t xml:space="preserve"> </w:t>
      </w:r>
    </w:p>
    <w:p w:rsidR="00BF45A3" w:rsidRPr="00065BE1" w:rsidRDefault="00BF45A3" w:rsidP="00E40754">
      <w:pPr>
        <w:spacing w:line="276" w:lineRule="auto"/>
      </w:pPr>
    </w:p>
    <w:p w:rsidR="00BF45A3" w:rsidRPr="00DD3B25" w:rsidRDefault="00BF45A3" w:rsidP="00E40754">
      <w:pPr>
        <w:spacing w:line="276" w:lineRule="auto"/>
      </w:pPr>
      <w:r w:rsidRPr="00065BE1">
        <w:t>b)</w:t>
      </w:r>
      <w:r w:rsidRPr="00065BE1">
        <w:tab/>
        <w:t>c(C</w:t>
      </w:r>
      <w:r w:rsidRPr="00065BE1">
        <w:rPr>
          <w:vertAlign w:val="subscript"/>
        </w:rPr>
        <w:t>6</w:t>
      </w:r>
      <w:r w:rsidRPr="00065BE1">
        <w:t>H</w:t>
      </w:r>
      <w:r w:rsidRPr="00065BE1">
        <w:rPr>
          <w:vertAlign w:val="subscript"/>
        </w:rPr>
        <w:t>5</w:t>
      </w:r>
      <w:r w:rsidRPr="00065BE1">
        <w:t xml:space="preserve">OH) = </w:t>
      </w:r>
      <w:r>
        <w:t xml:space="preserve">10 mmol/l = 0,010 mol/l </w:t>
      </w:r>
      <w:r>
        <w:tab/>
      </w:r>
      <w:r w:rsidR="00550B6A">
        <w:tab/>
      </w:r>
      <w:r w:rsidR="00550B6A">
        <w:tab/>
      </w:r>
      <w:r w:rsidRPr="00DD3B25">
        <w:t xml:space="preserve">Huomaa yksikkömuunnos </w:t>
      </w:r>
      <w:r>
        <w:t xml:space="preserve">ja </w:t>
      </w:r>
      <w:r w:rsidRPr="00DD3B25">
        <w:t>muunnoksen tarkkuus</w:t>
      </w:r>
      <w:r>
        <w:t>!</w:t>
      </w:r>
    </w:p>
    <w:p w:rsidR="00BF45A3" w:rsidRPr="00DD3B25" w:rsidRDefault="00BF45A3" w:rsidP="00E40754">
      <w:pPr>
        <w:spacing w:line="276" w:lineRule="auto"/>
      </w:pPr>
      <w:r>
        <w:tab/>
        <w:t xml:space="preserve">V(liuos) = 250 ml = 0,250 l </w:t>
      </w:r>
      <w:r>
        <w:tab/>
      </w:r>
      <w:r w:rsidR="00550B6A">
        <w:tab/>
      </w:r>
      <w:r w:rsidR="00550B6A">
        <w:tab/>
      </w:r>
      <w:r w:rsidR="00550B6A">
        <w:tab/>
      </w:r>
      <w:r w:rsidR="00550B6A">
        <w:tab/>
      </w:r>
      <w:r w:rsidR="00550B6A">
        <w:tab/>
      </w:r>
      <w:r w:rsidR="00550B6A">
        <w:tab/>
      </w:r>
      <w:r w:rsidRPr="00DD3B25">
        <w:t xml:space="preserve">Huomaa yksikkömuunnos </w:t>
      </w:r>
      <w:r>
        <w:t xml:space="preserve">ja </w:t>
      </w:r>
      <w:r w:rsidRPr="00DD3B25">
        <w:t>muunnoksen tarkkuus</w:t>
      </w:r>
      <w:r>
        <w:t>!</w:t>
      </w:r>
    </w:p>
    <w:p w:rsidR="00BF45A3" w:rsidRPr="006533AE" w:rsidRDefault="00BF45A3" w:rsidP="00E40754">
      <w:pPr>
        <w:spacing w:line="276" w:lineRule="auto"/>
        <w:ind w:firstLine="284"/>
      </w:pPr>
      <w:r w:rsidRPr="006533AE">
        <w:t>M(C</w:t>
      </w:r>
      <w:r w:rsidRPr="006533AE">
        <w:rPr>
          <w:vertAlign w:val="subscript"/>
        </w:rPr>
        <w:t>6</w:t>
      </w:r>
      <w:r w:rsidRPr="006533AE">
        <w:t>H</w:t>
      </w:r>
      <w:r w:rsidRPr="006533AE">
        <w:rPr>
          <w:vertAlign w:val="subscript"/>
        </w:rPr>
        <w:t>5</w:t>
      </w:r>
      <w:r w:rsidRPr="006533AE">
        <w:t>OH) = 94,108 g/mol</w:t>
      </w:r>
    </w:p>
    <w:p w:rsidR="00BF45A3" w:rsidRPr="006533AE" w:rsidRDefault="00BF45A3" w:rsidP="00E40754">
      <w:pPr>
        <w:spacing w:line="276" w:lineRule="auto"/>
      </w:pPr>
      <w:r w:rsidRPr="006533AE">
        <w:tab/>
        <w:t>m(C</w:t>
      </w:r>
      <w:r w:rsidRPr="006533AE">
        <w:rPr>
          <w:vertAlign w:val="subscript"/>
        </w:rPr>
        <w:t>6</w:t>
      </w:r>
      <w:r w:rsidRPr="006533AE">
        <w:t>H</w:t>
      </w:r>
      <w:r w:rsidRPr="006533AE">
        <w:rPr>
          <w:vertAlign w:val="subscript"/>
        </w:rPr>
        <w:t>5</w:t>
      </w:r>
      <w:r w:rsidRPr="006533AE">
        <w:t>OH) = ?</w:t>
      </w:r>
    </w:p>
    <w:p w:rsidR="00BF45A3" w:rsidRPr="006533AE" w:rsidRDefault="00BF45A3" w:rsidP="00E40754">
      <w:pPr>
        <w:spacing w:line="276" w:lineRule="auto"/>
      </w:pPr>
    </w:p>
    <w:p w:rsidR="00BF45A3" w:rsidRPr="00065BE1" w:rsidRDefault="00550B6A" w:rsidP="00E40754">
      <w:pPr>
        <w:spacing w:line="276" w:lineRule="auto"/>
      </w:pPr>
      <w:r>
        <w:t xml:space="preserve">Ratkaistaan ensin, </w:t>
      </w:r>
      <w:r w:rsidR="00BF45A3" w:rsidRPr="00065BE1">
        <w:t>mikä ainemäärä fenolia on valmistettavass</w:t>
      </w:r>
      <w:r w:rsidR="00BF45A3">
        <w:t xml:space="preserve">a liuostilavuudessa. Käytetään </w:t>
      </w:r>
      <w:r w:rsidR="00BF45A3" w:rsidRPr="00065BE1">
        <w:t xml:space="preserve">suureyhtälöä </w:t>
      </w:r>
      <w:r w:rsidR="00BF45A3">
        <w:tab/>
      </w:r>
      <w:r w:rsidR="00BF45A3" w:rsidRPr="00065BE1">
        <w:rPr>
          <w:position w:val="-24"/>
        </w:rPr>
        <w:object w:dxaOrig="1240" w:dyaOrig="620" w14:anchorId="35C7D10C">
          <v:shape id="_x0000_i1156" type="#_x0000_t75" style="width:57.75pt;height:28.5pt" o:ole="">
            <v:imagedata r:id="rId260" o:title=""/>
          </v:shape>
          <o:OLEObject Type="Embed" ProgID="Equation.DSMT4" ShapeID="_x0000_i1156" DrawAspect="Content" ObjectID="_1584959219" r:id="rId261"/>
        </w:object>
      </w:r>
      <w:r>
        <w:t xml:space="preserve">n = c </w:t>
      </w:r>
      <w:r>
        <w:sym w:font="Symbol" w:char="F0D7"/>
      </w:r>
      <w:r>
        <w:t xml:space="preserve"> V</w:t>
      </w:r>
      <w:r w:rsidR="00BF45A3" w:rsidRPr="00065BE1">
        <w:t xml:space="preserve"> </w:t>
      </w:r>
    </w:p>
    <w:p w:rsidR="00BF45A3" w:rsidRPr="00065BE1" w:rsidRDefault="00BF45A3" w:rsidP="00E40754">
      <w:pPr>
        <w:spacing w:line="276" w:lineRule="auto"/>
      </w:pPr>
    </w:p>
    <w:p w:rsidR="00BF45A3" w:rsidRPr="00065BE1" w:rsidRDefault="00BF45A3" w:rsidP="00E40754">
      <w:pPr>
        <w:spacing w:line="276" w:lineRule="auto"/>
      </w:pPr>
      <w:r w:rsidRPr="00065BE1">
        <w:tab/>
        <w:t>n(C</w:t>
      </w:r>
      <w:r w:rsidRPr="00065BE1">
        <w:rPr>
          <w:vertAlign w:val="subscript"/>
        </w:rPr>
        <w:t>6</w:t>
      </w:r>
      <w:r w:rsidRPr="00065BE1">
        <w:t>H</w:t>
      </w:r>
      <w:r w:rsidRPr="00065BE1">
        <w:rPr>
          <w:vertAlign w:val="subscript"/>
        </w:rPr>
        <w:t>5</w:t>
      </w:r>
      <w:r w:rsidRPr="00065BE1">
        <w:t>OH) = c(C</w:t>
      </w:r>
      <w:r w:rsidRPr="00065BE1">
        <w:rPr>
          <w:vertAlign w:val="subscript"/>
        </w:rPr>
        <w:t>6</w:t>
      </w:r>
      <w:r w:rsidRPr="00065BE1">
        <w:t>H</w:t>
      </w:r>
      <w:r w:rsidRPr="00065BE1">
        <w:rPr>
          <w:vertAlign w:val="subscript"/>
        </w:rPr>
        <w:t>5</w:t>
      </w:r>
      <w:r w:rsidRPr="00065BE1">
        <w:t>OH) ∙ V(liuos) = 0,010 mol/l ∙ 0,250 l = 0,00250</w:t>
      </w:r>
      <w:r w:rsidRPr="002A2E62">
        <w:t>0</w:t>
      </w:r>
      <w:r w:rsidRPr="00065BE1">
        <w:t xml:space="preserve"> mol</w:t>
      </w:r>
    </w:p>
    <w:p w:rsidR="00BF45A3" w:rsidRPr="00065BE1" w:rsidRDefault="00BF45A3" w:rsidP="00E40754">
      <w:pPr>
        <w:spacing w:line="276" w:lineRule="auto"/>
      </w:pPr>
    </w:p>
    <w:p w:rsidR="00BF45A3" w:rsidRPr="00065BE1" w:rsidRDefault="00BF45A3" w:rsidP="00E40754">
      <w:pPr>
        <w:spacing w:line="276" w:lineRule="auto"/>
      </w:pPr>
      <w:r w:rsidRPr="00065BE1">
        <w:t xml:space="preserve">Ratkaistaan tätä ainemäärää vastaava fenolin massa suureyhtälöstä </w:t>
      </w:r>
      <w:r w:rsidRPr="00065BE1">
        <w:rPr>
          <w:position w:val="-24"/>
        </w:rPr>
        <w:object w:dxaOrig="1319" w:dyaOrig="620" w14:anchorId="1E83684D">
          <v:shape id="_x0000_i1157" type="#_x0000_t75" style="width:64.5pt;height:28.5pt" o:ole="">
            <v:imagedata r:id="rId257" o:title=""/>
          </v:shape>
          <o:OLEObject Type="Embed" ProgID="Equation.3" ShapeID="_x0000_i1157" DrawAspect="Content" ObjectID="_1584959220" r:id="rId262"/>
        </w:object>
      </w:r>
      <w:r w:rsidR="00550B6A">
        <w:t xml:space="preserve">m = n </w:t>
      </w:r>
      <w:r w:rsidR="00550B6A">
        <w:sym w:font="Symbol" w:char="F0D7"/>
      </w:r>
      <w:r w:rsidR="00550B6A">
        <w:t xml:space="preserve"> M</w:t>
      </w:r>
    </w:p>
    <w:p w:rsidR="00BF45A3" w:rsidRPr="00065BE1" w:rsidRDefault="00BF45A3" w:rsidP="00E40754">
      <w:pPr>
        <w:spacing w:line="276" w:lineRule="auto"/>
        <w:ind w:firstLine="284"/>
      </w:pPr>
    </w:p>
    <w:p w:rsidR="00333DCC" w:rsidRDefault="00BF45A3" w:rsidP="00E40754">
      <w:pPr>
        <w:spacing w:line="276" w:lineRule="auto"/>
        <w:ind w:firstLine="284"/>
      </w:pPr>
      <w:r w:rsidRPr="00065BE1">
        <w:t>m(C</w:t>
      </w:r>
      <w:r w:rsidRPr="00065BE1">
        <w:rPr>
          <w:vertAlign w:val="subscript"/>
        </w:rPr>
        <w:t>6</w:t>
      </w:r>
      <w:r w:rsidRPr="00065BE1">
        <w:t>H</w:t>
      </w:r>
      <w:r w:rsidRPr="00065BE1">
        <w:rPr>
          <w:vertAlign w:val="subscript"/>
        </w:rPr>
        <w:t>5</w:t>
      </w:r>
      <w:r w:rsidRPr="00065BE1">
        <w:t>OH) = n(C</w:t>
      </w:r>
      <w:r w:rsidRPr="00065BE1">
        <w:rPr>
          <w:vertAlign w:val="subscript"/>
        </w:rPr>
        <w:t>6</w:t>
      </w:r>
      <w:r w:rsidRPr="00065BE1">
        <w:t>H</w:t>
      </w:r>
      <w:r w:rsidRPr="00065BE1">
        <w:rPr>
          <w:vertAlign w:val="subscript"/>
        </w:rPr>
        <w:t>5</w:t>
      </w:r>
      <w:r w:rsidRPr="00065BE1">
        <w:t>OH) ∙ M(C</w:t>
      </w:r>
      <w:r w:rsidRPr="00065BE1">
        <w:rPr>
          <w:vertAlign w:val="subscript"/>
        </w:rPr>
        <w:t>6</w:t>
      </w:r>
      <w:r w:rsidRPr="00065BE1">
        <w:t>H</w:t>
      </w:r>
      <w:r w:rsidRPr="00065BE1">
        <w:rPr>
          <w:vertAlign w:val="subscript"/>
        </w:rPr>
        <w:t>5</w:t>
      </w:r>
      <w:r w:rsidRPr="00065BE1">
        <w:t>OH) = 0,00250</w:t>
      </w:r>
      <w:r w:rsidRPr="002A2E62">
        <w:t>0</w:t>
      </w:r>
      <w:r w:rsidRPr="00065BE1">
        <w:t xml:space="preserve"> mol ∙ 94,108 g/mol = 0,2353 g</w:t>
      </w:r>
    </w:p>
    <w:p w:rsidR="00333DCC" w:rsidRDefault="00333DCC" w:rsidP="00E40754">
      <w:pPr>
        <w:spacing w:line="276" w:lineRule="auto"/>
        <w:ind w:firstLine="284"/>
      </w:pPr>
    </w:p>
    <w:p w:rsidR="00CD60DC" w:rsidRDefault="00CD60DC" w:rsidP="00333DCC">
      <w:pPr>
        <w:spacing w:line="276" w:lineRule="auto"/>
      </w:pPr>
      <w:r>
        <w:t>Liuos valmistetaan seuraavasti:</w:t>
      </w:r>
    </w:p>
    <w:p w:rsidR="000E6441" w:rsidRDefault="000E6441" w:rsidP="00E40754">
      <w:pPr>
        <w:spacing w:line="276" w:lineRule="auto"/>
        <w:ind w:firstLine="284"/>
      </w:pPr>
    </w:p>
    <w:p w:rsidR="00BF45A3" w:rsidRPr="00DD3B25" w:rsidRDefault="00CD60DC" w:rsidP="00333DCC">
      <w:pPr>
        <w:spacing w:line="276" w:lineRule="auto"/>
      </w:pPr>
      <w:r w:rsidRPr="00716E21">
        <w:t xml:space="preserve">Punnitaan mahdollisimman tarkasti </w:t>
      </w:r>
      <w:r>
        <w:t>0,2353</w:t>
      </w:r>
      <w:r w:rsidR="00607233">
        <w:t xml:space="preserve"> </w:t>
      </w:r>
      <w:r w:rsidRPr="00716E21">
        <w:t>g</w:t>
      </w:r>
      <w:r>
        <w:t xml:space="preserve"> fenolia. Liuotetaan fenoli dekantterilasissa</w:t>
      </w:r>
      <w:r w:rsidR="00333DCC">
        <w:t xml:space="preserve"> (HUOM! lopputilavuutta pienempään tilavuuteen vettä)</w:t>
      </w:r>
      <w:r>
        <w:t xml:space="preserve">. </w:t>
      </w:r>
      <w:r w:rsidRPr="006E6708">
        <w:t xml:space="preserve">Kun kaikki </w:t>
      </w:r>
      <w:r w:rsidR="000E6441">
        <w:t>fenoli</w:t>
      </w:r>
      <w:r>
        <w:t xml:space="preserve"> </w:t>
      </w:r>
      <w:r w:rsidRPr="006E6708">
        <w:t xml:space="preserve">on liuennut, siirretään liuos mittapulloon ja täytetään mittapullo </w:t>
      </w:r>
      <w:r>
        <w:t xml:space="preserve">merkkiviivaan saakka. </w:t>
      </w:r>
      <w:r w:rsidRPr="00C76ED8">
        <w:t xml:space="preserve">Käännellään pulloa ylösalaisin muutamia kertoja, siirretään liuos säilytyspulloon ja tehdään pulloon </w:t>
      </w:r>
      <w:r w:rsidR="000E6441">
        <w:tab/>
      </w:r>
      <w:r w:rsidRPr="00C76ED8">
        <w:t xml:space="preserve">etiketti. Etikettiin merkitään mistä liuoksesta on kyse, miten väkevä liuos on, valmistuspäivämäärä ja </w:t>
      </w:r>
      <w:r w:rsidR="000E6441">
        <w:tab/>
      </w:r>
      <w:r w:rsidRPr="00C76ED8">
        <w:t>tekijän nimikirjaimet.</w:t>
      </w:r>
      <w:r w:rsidR="00333DCC">
        <w:t xml:space="preserve"> </w:t>
      </w:r>
      <w:r w:rsidR="00BF45A3" w:rsidRPr="00333DCC">
        <w:t>Etikettiin tul</w:t>
      </w:r>
      <w:r w:rsidR="00333DCC">
        <w:t xml:space="preserve">ee lisätä myös varoitusmerkintä </w:t>
      </w:r>
      <w:r w:rsidR="00BF45A3" w:rsidRPr="00333DCC">
        <w:t>akuutisti myrkyllisestä aineesta</w:t>
      </w:r>
      <w:r w:rsidR="00BF45A3" w:rsidRPr="00333DCC">
        <w:rPr>
          <w:noProof/>
          <w:lang w:eastAsia="fi-FI"/>
        </w:rPr>
        <w:drawing>
          <wp:inline distT="0" distB="0" distL="0" distR="0">
            <wp:extent cx="307818" cy="307818"/>
            <wp:effectExtent l="0" t="0" r="0" b="0"/>
            <wp:docPr id="105" name="Kuva 58" descr="C:\Users\Omistaja\AppData\Local\Microsoft\Windows\Temporary Internet Files\Content.IE5\37VAHHB8\paakallo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mistaja\AppData\Local\Microsoft\Windows\Temporary Internet Files\Content.IE5\37VAHHB8\paakallo.tiff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13637" cy="31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5A3" w:rsidRPr="00333DCC">
        <w:t>.</w:t>
      </w:r>
    </w:p>
    <w:p w:rsidR="00BF45A3" w:rsidRPr="00DD3B25" w:rsidRDefault="00BF45A3" w:rsidP="00E40754">
      <w:pPr>
        <w:spacing w:line="276" w:lineRule="auto"/>
      </w:pPr>
    </w:p>
    <w:p w:rsidR="00BF45A3" w:rsidRPr="00DD3B25" w:rsidRDefault="00BF45A3" w:rsidP="00E40754">
      <w:pPr>
        <w:spacing w:line="276" w:lineRule="auto"/>
      </w:pPr>
      <w:r w:rsidRPr="00065BE1">
        <w:t xml:space="preserve">c) </w:t>
      </w:r>
      <w:r w:rsidRPr="00065BE1">
        <w:tab/>
        <w:t>c(NiCl</w:t>
      </w:r>
      <w:r w:rsidRPr="00065BE1">
        <w:rPr>
          <w:vertAlign w:val="subscript"/>
        </w:rPr>
        <w:t>2</w:t>
      </w:r>
      <w:r w:rsidRPr="00065BE1">
        <w:t>∙ 6 H</w:t>
      </w:r>
      <w:r w:rsidRPr="00065BE1">
        <w:rPr>
          <w:vertAlign w:val="subscript"/>
        </w:rPr>
        <w:t>2</w:t>
      </w:r>
      <w:r w:rsidRPr="00065BE1">
        <w:t xml:space="preserve">O) = 0,0025 M = 0,0025 mol/l </w:t>
      </w:r>
      <w:r>
        <w:tab/>
      </w:r>
      <w:r w:rsidR="00054F33">
        <w:tab/>
      </w:r>
      <w:r w:rsidRPr="00DD3B25">
        <w:t xml:space="preserve">Huomaa, että merkintä M tarkoittaa samaa kuin yksikkö </w:t>
      </w:r>
      <w:r w:rsidRPr="00DD3B25">
        <w:tab/>
      </w:r>
      <w:r w:rsidRPr="00DD3B25">
        <w:tab/>
      </w:r>
      <w:r w:rsidRPr="00DD3B25">
        <w:tab/>
      </w:r>
      <w:r w:rsidRPr="00DD3B25">
        <w:tab/>
      </w:r>
      <w:r w:rsidRPr="00DD3B25">
        <w:tab/>
      </w:r>
      <w:r w:rsidRPr="00DD3B25">
        <w:tab/>
      </w:r>
      <w:r w:rsidRPr="00DD3B25">
        <w:tab/>
      </w:r>
      <w:r w:rsidRPr="00DD3B25">
        <w:tab/>
      </w:r>
      <w:r w:rsidRPr="00DD3B25">
        <w:tab/>
      </w:r>
      <w:r w:rsidRPr="00DD3B25">
        <w:tab/>
      </w:r>
      <w:r w:rsidRPr="00DD3B25">
        <w:tab/>
      </w:r>
      <w:r w:rsidRPr="00DD3B25">
        <w:tab/>
      </w:r>
      <w:r w:rsidRPr="00DD3B25">
        <w:tab/>
      </w:r>
      <w:r w:rsidRPr="00DD3B25">
        <w:tab/>
      </w:r>
      <w:r w:rsidRPr="00DD3B25">
        <w:tab/>
      </w:r>
      <w:r w:rsidRPr="00DD3B25">
        <w:tab/>
      </w:r>
      <w:r>
        <w:t>mol/l!</w:t>
      </w:r>
    </w:p>
    <w:p w:rsidR="00BF45A3" w:rsidRPr="00DD3B25" w:rsidRDefault="00BF45A3" w:rsidP="00E40754">
      <w:pPr>
        <w:spacing w:line="276" w:lineRule="auto"/>
      </w:pPr>
      <w:r>
        <w:tab/>
        <w:t xml:space="preserve">V(liuos) = 500 ml = 0,500 l </w:t>
      </w:r>
      <w:r>
        <w:tab/>
      </w:r>
      <w:r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Pr="00DD3B25">
        <w:t>Huomaa yksikkömuunnos</w:t>
      </w:r>
      <w:r>
        <w:t xml:space="preserve"> ja </w:t>
      </w:r>
      <w:r w:rsidRPr="00DD3B25">
        <w:t>muunnoksen tarkkuus</w:t>
      </w:r>
      <w:r>
        <w:t>!</w:t>
      </w:r>
    </w:p>
    <w:p w:rsidR="00BF45A3" w:rsidRPr="00DD3B25" w:rsidRDefault="00BF45A3" w:rsidP="00E40754">
      <w:pPr>
        <w:spacing w:line="276" w:lineRule="auto"/>
        <w:ind w:firstLine="284"/>
      </w:pPr>
      <w:r w:rsidRPr="00DD3B25">
        <w:t>M(NiCl</w:t>
      </w:r>
      <w:r w:rsidRPr="00DD3B25">
        <w:rPr>
          <w:vertAlign w:val="subscript"/>
        </w:rPr>
        <w:t>2</w:t>
      </w:r>
      <w:r w:rsidRPr="00DD3B25">
        <w:t xml:space="preserve"> ∙ 6 H</w:t>
      </w:r>
      <w:r w:rsidRPr="00DD3B25">
        <w:rPr>
          <w:vertAlign w:val="subscript"/>
        </w:rPr>
        <w:t>2</w:t>
      </w:r>
      <w:r>
        <w:t xml:space="preserve">O) = 237,686 g/mol </w:t>
      </w:r>
      <w:r>
        <w:tab/>
      </w:r>
      <w:r w:rsidR="00054F33">
        <w:tab/>
      </w:r>
      <w:r w:rsidR="00054F33">
        <w:tab/>
      </w:r>
      <w:r w:rsidR="00054F33">
        <w:tab/>
      </w:r>
      <w:r w:rsidRPr="00DD3B25">
        <w:t xml:space="preserve">Huomaa, että kaavassa oleva kidevesi eli </w:t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  <w:t xml:space="preserve">vesimolekyylien </w:t>
      </w:r>
      <w:r w:rsidRPr="00DD3B25">
        <w:t xml:space="preserve">lukumäärä tulee summata yhdisteen </w:t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 w:rsidR="00054F33">
        <w:tab/>
      </w:r>
      <w:r>
        <w:t>moolimassaan!</w:t>
      </w:r>
    </w:p>
    <w:p w:rsidR="00BF45A3" w:rsidRPr="00DD3B25" w:rsidRDefault="00BF45A3" w:rsidP="00E40754">
      <w:pPr>
        <w:spacing w:line="276" w:lineRule="auto"/>
      </w:pPr>
      <w:r w:rsidRPr="00DD3B25">
        <w:tab/>
        <w:t>m(NiCl</w:t>
      </w:r>
      <w:r w:rsidRPr="00DD3B25">
        <w:rPr>
          <w:vertAlign w:val="subscript"/>
        </w:rPr>
        <w:t>2</w:t>
      </w:r>
      <w:r w:rsidRPr="00DD3B25">
        <w:t xml:space="preserve"> ∙ 6 H</w:t>
      </w:r>
      <w:r w:rsidRPr="00DD3B25">
        <w:rPr>
          <w:vertAlign w:val="subscript"/>
        </w:rPr>
        <w:t>2</w:t>
      </w:r>
      <w:r w:rsidRPr="00DD3B25">
        <w:t>O) = ?</w:t>
      </w:r>
    </w:p>
    <w:p w:rsidR="00BF45A3" w:rsidRPr="00065BE1" w:rsidRDefault="00BF45A3" w:rsidP="00E40754">
      <w:pPr>
        <w:spacing w:line="276" w:lineRule="auto"/>
      </w:pPr>
    </w:p>
    <w:p w:rsidR="00BF45A3" w:rsidRPr="00065BE1" w:rsidRDefault="00BF45A3" w:rsidP="00E40754">
      <w:pPr>
        <w:spacing w:line="276" w:lineRule="auto"/>
      </w:pPr>
      <w:r w:rsidRPr="00065BE1">
        <w:t xml:space="preserve"> </w:t>
      </w:r>
      <w:r w:rsidRPr="00065BE1">
        <w:tab/>
      </w:r>
      <w:r w:rsidR="00054F33">
        <w:t xml:space="preserve">Ratkaistaan ensin, </w:t>
      </w:r>
      <w:r w:rsidRPr="00065BE1">
        <w:t xml:space="preserve">mikä ainemäärä kidevedellistä nikkelikloridia on valmistettavassa liuostilavuudessa. </w:t>
      </w:r>
      <w:r w:rsidRPr="00065BE1">
        <w:tab/>
        <w:t xml:space="preserve">Käytetään suureyhtälöä </w:t>
      </w:r>
      <w:r w:rsidRPr="00065BE1">
        <w:rPr>
          <w:position w:val="-24"/>
        </w:rPr>
        <w:object w:dxaOrig="1240" w:dyaOrig="620" w14:anchorId="585FEC3B">
          <v:shape id="_x0000_i1158" type="#_x0000_t75" style="width:57.75pt;height:28.5pt" o:ole="">
            <v:imagedata r:id="rId264" o:title=""/>
          </v:shape>
          <o:OLEObject Type="Embed" ProgID="Equation.DSMT4" ShapeID="_x0000_i1158" DrawAspect="Content" ObjectID="_1584959221" r:id="rId265"/>
        </w:object>
      </w:r>
      <w:r w:rsidRPr="00065BE1">
        <w:t xml:space="preserve"> </w:t>
      </w:r>
      <w:r w:rsidR="00054F33">
        <w:t xml:space="preserve">n = c </w:t>
      </w:r>
      <w:r w:rsidR="00054F33">
        <w:sym w:font="Symbol" w:char="F0D7"/>
      </w:r>
      <w:r w:rsidR="00054F33">
        <w:t xml:space="preserve"> V</w:t>
      </w:r>
    </w:p>
    <w:p w:rsidR="00BF45A3" w:rsidRPr="00065BE1" w:rsidRDefault="00BF45A3" w:rsidP="00E40754">
      <w:pPr>
        <w:spacing w:line="276" w:lineRule="auto"/>
      </w:pPr>
    </w:p>
    <w:p w:rsidR="00BF45A3" w:rsidRPr="00065BE1" w:rsidRDefault="00BF45A3" w:rsidP="00E40754">
      <w:pPr>
        <w:spacing w:line="276" w:lineRule="auto"/>
      </w:pPr>
      <w:r w:rsidRPr="00065BE1">
        <w:tab/>
      </w:r>
      <w:r w:rsidR="00503CAC">
        <w:tab/>
      </w:r>
      <w:r w:rsidRPr="00065BE1">
        <w:t>n(NiCl</w:t>
      </w:r>
      <w:r w:rsidRPr="00065BE1">
        <w:rPr>
          <w:vertAlign w:val="subscript"/>
        </w:rPr>
        <w:t>2</w:t>
      </w:r>
      <w:r w:rsidRPr="00065BE1">
        <w:t xml:space="preserve"> ∙ 6 H</w:t>
      </w:r>
      <w:r w:rsidRPr="00065BE1">
        <w:rPr>
          <w:vertAlign w:val="subscript"/>
        </w:rPr>
        <w:t>2</w:t>
      </w:r>
      <w:r w:rsidRPr="00065BE1">
        <w:t>O) = c(NiCl</w:t>
      </w:r>
      <w:r w:rsidRPr="00065BE1">
        <w:rPr>
          <w:vertAlign w:val="subscript"/>
        </w:rPr>
        <w:t xml:space="preserve">2 </w:t>
      </w:r>
      <w:r w:rsidRPr="00065BE1">
        <w:t>∙6 H</w:t>
      </w:r>
      <w:r w:rsidRPr="00065BE1">
        <w:rPr>
          <w:vertAlign w:val="subscript"/>
        </w:rPr>
        <w:t>2</w:t>
      </w:r>
      <w:r w:rsidRPr="00065BE1">
        <w:t>O) ∙ V(liuos) = 0,0025 mol/l ∙ 0,500 l = 0,0012</w:t>
      </w:r>
      <w:r w:rsidRPr="00DD3B25">
        <w:t xml:space="preserve">50 </w:t>
      </w:r>
      <w:r w:rsidRPr="00065BE1">
        <w:t>mol</w:t>
      </w:r>
    </w:p>
    <w:p w:rsidR="00BF45A3" w:rsidRPr="00065BE1" w:rsidRDefault="00BF45A3" w:rsidP="00E40754">
      <w:pPr>
        <w:spacing w:line="276" w:lineRule="auto"/>
      </w:pPr>
    </w:p>
    <w:p w:rsidR="00BF45A3" w:rsidRPr="00065BE1" w:rsidRDefault="00BF45A3" w:rsidP="00E40754">
      <w:pPr>
        <w:spacing w:line="276" w:lineRule="auto"/>
      </w:pPr>
      <w:r w:rsidRPr="00065BE1">
        <w:tab/>
        <w:t xml:space="preserve">Ratkaistaan tätä ainemäärää vastaava nikkelikloridin massa suureyhtälöstä </w:t>
      </w:r>
      <w:r w:rsidR="00134606" w:rsidRPr="00134606">
        <w:rPr>
          <w:position w:val="-24"/>
        </w:rPr>
        <w:object w:dxaOrig="2460" w:dyaOrig="620" w14:anchorId="0E897C9F">
          <v:shape id="_x0000_i1159" type="#_x0000_t75" style="width:123pt;height:30.75pt" o:ole="">
            <v:imagedata r:id="rId266" o:title=""/>
          </v:shape>
          <o:OLEObject Type="Embed" ProgID="Equation.DSMT4" ShapeID="_x0000_i1159" DrawAspect="Content" ObjectID="_1584959222" r:id="rId267"/>
        </w:object>
      </w:r>
      <w:r w:rsidR="00134606" w:rsidRPr="00134606">
        <w:rPr>
          <w:position w:val="-10"/>
        </w:rPr>
        <w:object w:dxaOrig="180" w:dyaOrig="340" w14:anchorId="4BCF1C23">
          <v:shape id="_x0000_i1160" type="#_x0000_t75" style="width:9pt;height:15.75pt" o:ole="">
            <v:imagedata r:id="rId268" o:title=""/>
          </v:shape>
          <o:OLEObject Type="Embed" ProgID="Equation.3" ShapeID="_x0000_i1160" DrawAspect="Content" ObjectID="_1584959223" r:id="rId269"/>
        </w:object>
      </w:r>
    </w:p>
    <w:p w:rsidR="00BF45A3" w:rsidRPr="00065BE1" w:rsidRDefault="00BF45A3" w:rsidP="00E40754">
      <w:pPr>
        <w:spacing w:line="276" w:lineRule="auto"/>
        <w:ind w:firstLine="284"/>
      </w:pPr>
    </w:p>
    <w:p w:rsidR="00BF45A3" w:rsidRPr="00134606" w:rsidRDefault="00BF45A3" w:rsidP="00E40754">
      <w:pPr>
        <w:spacing w:line="276" w:lineRule="auto"/>
        <w:ind w:firstLine="284"/>
        <w:rPr>
          <w:lang w:val="it-IT"/>
        </w:rPr>
      </w:pPr>
      <w:r w:rsidRPr="00065BE1">
        <w:tab/>
      </w:r>
      <w:r w:rsidRPr="00065BE1">
        <w:rPr>
          <w:lang w:val="it-IT"/>
        </w:rPr>
        <w:t>m(NiCl</w:t>
      </w:r>
      <w:r w:rsidRPr="00065BE1">
        <w:rPr>
          <w:vertAlign w:val="subscript"/>
          <w:lang w:val="it-IT"/>
        </w:rPr>
        <w:t>2</w:t>
      </w:r>
      <w:r w:rsidRPr="00065BE1">
        <w:rPr>
          <w:lang w:val="it-IT"/>
        </w:rPr>
        <w:t xml:space="preserve"> ∙ 6 H</w:t>
      </w:r>
      <w:r w:rsidRPr="00065BE1">
        <w:rPr>
          <w:vertAlign w:val="subscript"/>
          <w:lang w:val="it-IT"/>
        </w:rPr>
        <w:t>2</w:t>
      </w:r>
      <w:r w:rsidRPr="00065BE1">
        <w:rPr>
          <w:lang w:val="it-IT"/>
        </w:rPr>
        <w:t>O) = n(NiCl</w:t>
      </w:r>
      <w:r w:rsidRPr="00065BE1">
        <w:rPr>
          <w:vertAlign w:val="subscript"/>
          <w:lang w:val="it-IT"/>
        </w:rPr>
        <w:t>2</w:t>
      </w:r>
      <w:r w:rsidRPr="00065BE1">
        <w:rPr>
          <w:lang w:val="it-IT"/>
        </w:rPr>
        <w:t xml:space="preserve"> ∙ 6 H</w:t>
      </w:r>
      <w:r w:rsidRPr="00065BE1">
        <w:rPr>
          <w:vertAlign w:val="subscript"/>
          <w:lang w:val="it-IT"/>
        </w:rPr>
        <w:t>2</w:t>
      </w:r>
      <w:r w:rsidRPr="00065BE1">
        <w:rPr>
          <w:lang w:val="it-IT"/>
        </w:rPr>
        <w:t>O) ∙ M(NiCl</w:t>
      </w:r>
      <w:r w:rsidRPr="00065BE1">
        <w:rPr>
          <w:vertAlign w:val="subscript"/>
          <w:lang w:val="it-IT"/>
        </w:rPr>
        <w:t>2</w:t>
      </w:r>
      <w:r w:rsidRPr="00065BE1">
        <w:rPr>
          <w:lang w:val="it-IT"/>
        </w:rPr>
        <w:t xml:space="preserve"> ∙ 6 H</w:t>
      </w:r>
      <w:r w:rsidRPr="00065BE1">
        <w:rPr>
          <w:vertAlign w:val="subscript"/>
          <w:lang w:val="it-IT"/>
        </w:rPr>
        <w:t>2</w:t>
      </w:r>
      <w:r w:rsidR="00134606">
        <w:rPr>
          <w:lang w:val="it-IT"/>
        </w:rPr>
        <w:t xml:space="preserve">O) </w:t>
      </w:r>
      <w:r w:rsidRPr="00065BE1">
        <w:rPr>
          <w:lang w:val="it-IT"/>
        </w:rPr>
        <w:t xml:space="preserve"> </w:t>
      </w:r>
      <w:r w:rsidRPr="00134606">
        <w:rPr>
          <w:lang w:val="it-IT"/>
        </w:rPr>
        <w:t>= 0,</w:t>
      </w:r>
      <w:r w:rsidR="00134606">
        <w:rPr>
          <w:lang w:val="it-IT"/>
        </w:rPr>
        <w:t xml:space="preserve">001250 mol ∙ 237,686 g/mol </w:t>
      </w:r>
      <w:r w:rsidRPr="00134606">
        <w:rPr>
          <w:lang w:val="it-IT"/>
        </w:rPr>
        <w:t>= 0,2971 g</w:t>
      </w:r>
    </w:p>
    <w:p w:rsidR="00134606" w:rsidRDefault="00134606" w:rsidP="00E40754">
      <w:pPr>
        <w:spacing w:line="276" w:lineRule="auto"/>
        <w:ind w:left="284"/>
        <w:rPr>
          <w:lang w:val="it-IT"/>
        </w:rPr>
      </w:pPr>
    </w:p>
    <w:p w:rsidR="00134606" w:rsidRPr="00443643" w:rsidRDefault="00134606" w:rsidP="00E40754">
      <w:pPr>
        <w:spacing w:line="276" w:lineRule="auto"/>
        <w:ind w:left="284"/>
      </w:pPr>
      <w:r w:rsidRPr="00443643">
        <w:t>Liuos valmistetaan seuraavasti:</w:t>
      </w:r>
    </w:p>
    <w:p w:rsidR="00134606" w:rsidRPr="00443643" w:rsidRDefault="00134606" w:rsidP="00E40754">
      <w:pPr>
        <w:spacing w:line="276" w:lineRule="auto"/>
        <w:ind w:left="284"/>
      </w:pPr>
    </w:p>
    <w:p w:rsidR="00BF45A3" w:rsidRPr="00503CAC" w:rsidRDefault="00134606" w:rsidP="00E40754">
      <w:pPr>
        <w:spacing w:line="276" w:lineRule="auto"/>
        <w:ind w:left="284"/>
        <w:rPr>
          <w:highlight w:val="yellow"/>
        </w:rPr>
      </w:pPr>
      <w:r w:rsidRPr="00716E21">
        <w:t xml:space="preserve">Punnitaan mahdollisimman tarkasti </w:t>
      </w:r>
      <w:r>
        <w:t>0,2</w:t>
      </w:r>
      <w:r w:rsidR="00607233">
        <w:t>971</w:t>
      </w:r>
      <w:r w:rsidR="00503CAC">
        <w:t xml:space="preserve"> g kiinteää,</w:t>
      </w:r>
      <w:r w:rsidR="00607233">
        <w:t xml:space="preserve"> kidevedellistä nikkelikloridia</w:t>
      </w:r>
      <w:r>
        <w:t>. Liuotetaan</w:t>
      </w:r>
      <w:r w:rsidR="00607233">
        <w:t xml:space="preserve"> nikkelikloridi</w:t>
      </w:r>
      <w:r>
        <w:t xml:space="preserve"> dekantterilasissa (HUOM! lopputilavuutta pienempään tilavuuteen vettä). </w:t>
      </w:r>
      <w:r w:rsidRPr="006E6708">
        <w:t>Kun kaikki</w:t>
      </w:r>
      <w:r w:rsidR="00607233">
        <w:t xml:space="preserve"> nikkelikloridi</w:t>
      </w:r>
      <w:r>
        <w:t xml:space="preserve"> </w:t>
      </w:r>
      <w:r w:rsidRPr="006E6708">
        <w:t xml:space="preserve">on liuennut, siirretään liuos mittapulloon ja täytetään mittapullo </w:t>
      </w:r>
      <w:r>
        <w:t xml:space="preserve">merkkiviivaan saakka. </w:t>
      </w:r>
      <w:r w:rsidRPr="00C76ED8">
        <w:t>Käännellään pulloa ylösalaisin muutamia kertoja, siirretään liuos säilytyspulloon ja tehdään pulloon etiketti. Etikettiin merkitään mistä liuoksesta on kyse, miten väkevä l</w:t>
      </w:r>
      <w:r w:rsidR="00503CAC">
        <w:t xml:space="preserve">iuos on, valmistuspäivämäärä ja </w:t>
      </w:r>
      <w:r w:rsidRPr="00C76ED8">
        <w:t>tekijän nimikirjaimet.</w:t>
      </w:r>
      <w:r w:rsidR="00503CAC">
        <w:t xml:space="preserve"> </w:t>
      </w:r>
      <w:r w:rsidR="00BF45A3" w:rsidRPr="00503CAC">
        <w:t>Etikettiin tulee lisätä myös varoitusmerkintä akuutisti myrkyllisestä</w:t>
      </w:r>
      <w:r w:rsidR="00BF45A3" w:rsidRPr="00DD3B25">
        <w:t xml:space="preserve"> aineesta </w:t>
      </w:r>
      <w:r w:rsidR="00BF45A3" w:rsidRPr="00DD3B25">
        <w:rPr>
          <w:noProof/>
          <w:lang w:eastAsia="fi-FI"/>
        </w:rPr>
        <w:drawing>
          <wp:inline distT="0" distB="0" distL="0" distR="0">
            <wp:extent cx="217283" cy="217283"/>
            <wp:effectExtent l="0" t="0" r="0" b="0"/>
            <wp:docPr id="106" name="Kuva 58" descr="C:\Users\Omistaja\AppData\Local\Microsoft\Windows\Temporary Internet Files\Content.IE5\37VAHHB8\paakallo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mistaja\AppData\Local\Microsoft\Windows\Temporary Internet Files\Content.IE5\37VAHHB8\paakallo.tiff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21391" cy="22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5A3" w:rsidRPr="00DD3B25">
        <w:t>.</w:t>
      </w:r>
    </w:p>
    <w:p w:rsidR="00BF45A3" w:rsidRDefault="00BF45A3" w:rsidP="00E40754">
      <w:pPr>
        <w:spacing w:line="276" w:lineRule="auto"/>
        <w:ind w:left="284"/>
      </w:pPr>
    </w:p>
    <w:p w:rsidR="00BF45A3" w:rsidRPr="00DD3B25" w:rsidRDefault="00BF45A3" w:rsidP="00E40754">
      <w:pPr>
        <w:spacing w:line="276" w:lineRule="auto"/>
      </w:pPr>
      <w:r w:rsidRPr="009A5F76">
        <w:t>32</w:t>
      </w:r>
      <w:r w:rsidRPr="00065BE1">
        <w:t>. Etaanihappoliuos valmistettiin seuraavasti: 100 ml:n mittap</w:t>
      </w:r>
      <w:r>
        <w:t xml:space="preserve">ulloon, joka oli täytetty noin </w:t>
      </w:r>
      <w:r w:rsidRPr="00065BE1">
        <w:t xml:space="preserve">puolilleen </w:t>
      </w:r>
      <w:r>
        <w:tab/>
      </w:r>
      <w:r w:rsidRPr="00065BE1">
        <w:t>vedellä, pipetoitiin 5,00 ml väkevää etaanihappoa CH</w:t>
      </w:r>
      <w:r w:rsidRPr="00065BE1">
        <w:rPr>
          <w:vertAlign w:val="subscript"/>
        </w:rPr>
        <w:t>3</w:t>
      </w:r>
      <w:r w:rsidRPr="00065BE1">
        <w:t xml:space="preserve">COOH(l), jonka tiheys on 1,05 g/ml.  Mittapullo </w:t>
      </w:r>
      <w:r>
        <w:tab/>
      </w:r>
      <w:r w:rsidRPr="00065BE1">
        <w:t xml:space="preserve">täytettiin tislatulla vedellä merkkiin asti. Laske näin valmistetun liuoksen </w:t>
      </w:r>
      <w:r w:rsidRPr="00065BE1">
        <w:tab/>
        <w:t>konsentraatio.</w:t>
      </w:r>
      <w:r>
        <w:rPr>
          <w:color w:val="FF0000"/>
        </w:rPr>
        <w:t xml:space="preserve"> </w:t>
      </w:r>
      <w:r w:rsidRPr="00DD3B25">
        <w:t xml:space="preserve">Miksi </w:t>
      </w:r>
      <w:r>
        <w:tab/>
      </w:r>
      <w:r w:rsidRPr="00DD3B25">
        <w:t>mittapulloon oli valmiiksi laitettu vettä?</w:t>
      </w:r>
    </w:p>
    <w:p w:rsidR="00BF45A3" w:rsidRPr="00065BE1" w:rsidRDefault="00BF45A3" w:rsidP="00E40754">
      <w:pPr>
        <w:tabs>
          <w:tab w:val="left" w:pos="875"/>
        </w:tabs>
        <w:spacing w:line="276" w:lineRule="auto"/>
      </w:pPr>
      <w:r w:rsidRPr="00065BE1">
        <w:tab/>
      </w:r>
    </w:p>
    <w:p w:rsidR="00BF45A3" w:rsidRDefault="00BF45A3" w:rsidP="00E40754">
      <w:pPr>
        <w:pStyle w:val="Leipteksti"/>
        <w:spacing w:after="0" w:line="276" w:lineRule="auto"/>
        <w:rPr>
          <w:b/>
          <w:iCs/>
        </w:rPr>
      </w:pPr>
      <w:r w:rsidRPr="00BB5A11">
        <w:rPr>
          <w:b/>
          <w:iCs/>
        </w:rPr>
        <w:t>Ratkaisu:</w:t>
      </w:r>
    </w:p>
    <w:p w:rsidR="005B55BD" w:rsidRPr="00714562" w:rsidRDefault="005B55BD" w:rsidP="00E40754">
      <w:pPr>
        <w:pStyle w:val="Leipteksti"/>
        <w:spacing w:after="0" w:line="276" w:lineRule="auto"/>
        <w:rPr>
          <w:iCs/>
        </w:rPr>
      </w:pPr>
    </w:p>
    <w:p w:rsidR="00BF45A3" w:rsidRPr="00443643" w:rsidRDefault="00BF45A3" w:rsidP="00E40754">
      <w:pPr>
        <w:spacing w:line="276" w:lineRule="auto"/>
      </w:pPr>
      <w:r w:rsidRPr="00443643">
        <w:t>V(CH</w:t>
      </w:r>
      <w:r w:rsidRPr="00443643">
        <w:rPr>
          <w:vertAlign w:val="subscript"/>
        </w:rPr>
        <w:t>3</w:t>
      </w:r>
      <w:r w:rsidRPr="00443643">
        <w:t>COOH) = 5,00 ml</w:t>
      </w:r>
    </w:p>
    <w:p w:rsidR="00BF45A3" w:rsidRPr="00443643" w:rsidRDefault="00BF45A3" w:rsidP="00E40754">
      <w:pPr>
        <w:spacing w:line="276" w:lineRule="auto"/>
      </w:pPr>
      <w:r w:rsidRPr="002554DB">
        <w:rPr>
          <w:rFonts w:ascii="Symbol" w:hAnsi="Symbol"/>
        </w:rPr>
        <w:t></w:t>
      </w:r>
      <w:r w:rsidRPr="00443643">
        <w:t>(CH</w:t>
      </w:r>
      <w:r w:rsidRPr="00443643">
        <w:rPr>
          <w:vertAlign w:val="subscript"/>
        </w:rPr>
        <w:t>3</w:t>
      </w:r>
      <w:r w:rsidRPr="00443643">
        <w:t>COOH) = 1,05 g/ml</w:t>
      </w:r>
    </w:p>
    <w:p w:rsidR="00BF45A3" w:rsidRPr="00DD3B25" w:rsidRDefault="00BF45A3" w:rsidP="00E40754">
      <w:pPr>
        <w:spacing w:line="276" w:lineRule="auto"/>
      </w:pPr>
      <w:r>
        <w:t xml:space="preserve">V(liuos) = 100 ml = 0,100 l </w:t>
      </w:r>
      <w:r w:rsidR="005B55BD">
        <w:tab/>
      </w:r>
      <w:r w:rsidR="005B55BD">
        <w:tab/>
      </w:r>
      <w:r w:rsidR="005B55BD">
        <w:tab/>
      </w:r>
      <w:r w:rsidR="005B55BD">
        <w:tab/>
      </w:r>
      <w:r w:rsidR="005B55BD">
        <w:tab/>
      </w:r>
      <w:r w:rsidR="005B55BD">
        <w:tab/>
      </w:r>
      <w:r w:rsidR="005B55BD">
        <w:tab/>
      </w:r>
      <w:r w:rsidR="005B55BD">
        <w:tab/>
      </w:r>
      <w:r w:rsidR="005B55BD">
        <w:tab/>
      </w:r>
      <w:r w:rsidRPr="00065BE1">
        <w:t xml:space="preserve">Huomaa </w:t>
      </w:r>
      <w:r w:rsidRPr="00DD3B25">
        <w:t>yksikkömuunnos ja muunnoksen tarkkuus</w:t>
      </w:r>
      <w:r>
        <w:t>!</w:t>
      </w:r>
    </w:p>
    <w:p w:rsidR="00BF45A3" w:rsidRPr="005B55BD" w:rsidRDefault="00BF45A3" w:rsidP="00E40754">
      <w:pPr>
        <w:spacing w:line="276" w:lineRule="auto"/>
        <w:rPr>
          <w:lang w:val="en-US"/>
        </w:rPr>
      </w:pPr>
      <w:r w:rsidRPr="005B55BD">
        <w:rPr>
          <w:lang w:val="en-US"/>
        </w:rPr>
        <w:t>M(CH</w:t>
      </w:r>
      <w:r w:rsidRPr="005B55BD">
        <w:rPr>
          <w:vertAlign w:val="subscript"/>
          <w:lang w:val="en-US"/>
        </w:rPr>
        <w:t>3</w:t>
      </w:r>
      <w:r w:rsidRPr="005B55BD">
        <w:rPr>
          <w:lang w:val="en-US"/>
        </w:rPr>
        <w:t xml:space="preserve">COOH) = 60,052 g/mol </w:t>
      </w:r>
    </w:p>
    <w:p w:rsidR="00BF45A3" w:rsidRPr="001B6054" w:rsidRDefault="00BF45A3" w:rsidP="00E40754">
      <w:pPr>
        <w:spacing w:line="276" w:lineRule="auto"/>
        <w:rPr>
          <w:lang w:val="en-US"/>
        </w:rPr>
      </w:pPr>
      <w:r w:rsidRPr="001B6054">
        <w:rPr>
          <w:lang w:val="en-US"/>
        </w:rPr>
        <w:t>c(CH</w:t>
      </w:r>
      <w:r w:rsidRPr="001B6054">
        <w:rPr>
          <w:vertAlign w:val="subscript"/>
          <w:lang w:val="en-US"/>
        </w:rPr>
        <w:t>3</w:t>
      </w:r>
      <w:r w:rsidRPr="001B6054">
        <w:rPr>
          <w:lang w:val="en-US"/>
        </w:rPr>
        <w:t>COOH) = ?</w:t>
      </w:r>
    </w:p>
    <w:p w:rsidR="00BF45A3" w:rsidRPr="001B6054" w:rsidRDefault="00BF45A3" w:rsidP="00E40754">
      <w:pPr>
        <w:spacing w:line="276" w:lineRule="auto"/>
        <w:rPr>
          <w:lang w:val="en-US"/>
        </w:rPr>
      </w:pPr>
    </w:p>
    <w:p w:rsidR="00BF45A3" w:rsidRPr="00065BE1" w:rsidRDefault="005B55BD" w:rsidP="00E40754">
      <w:pPr>
        <w:spacing w:line="276" w:lineRule="auto"/>
      </w:pPr>
      <w:r>
        <w:t xml:space="preserve">Ratkaistaan ensin </w:t>
      </w:r>
      <w:r w:rsidR="00BF45A3" w:rsidRPr="00065BE1">
        <w:t xml:space="preserve">annetun etaanihapon tiheyden ja </w:t>
      </w:r>
      <w:r w:rsidR="00BF45A3">
        <w:t xml:space="preserve">mitatun </w:t>
      </w:r>
      <w:r w:rsidR="00BF45A3" w:rsidRPr="00065BE1">
        <w:t xml:space="preserve">tilavuuden avulla liuokseen tulevan etaanihapon massa suureyhtälöstä </w:t>
      </w:r>
      <w:r w:rsidR="00BF45A3" w:rsidRPr="00065BE1">
        <w:rPr>
          <w:position w:val="-10"/>
        </w:rPr>
        <w:object w:dxaOrig="180" w:dyaOrig="320" w14:anchorId="28B2E557">
          <v:shape id="_x0000_i1161" type="#_x0000_t75" style="width:7.5pt;height:14.25pt" o:ole="">
            <v:imagedata r:id="rId251" o:title=""/>
          </v:shape>
          <o:OLEObject Type="Embed" ProgID="Equation" ShapeID="_x0000_i1161" DrawAspect="Content" ObjectID="_1584959224" r:id="rId271"/>
        </w:object>
      </w:r>
      <w:r w:rsidR="00BF45A3" w:rsidRPr="00065BE1">
        <w:t xml:space="preserve"> </w:t>
      </w:r>
      <w:r w:rsidR="00BF45A3" w:rsidRPr="00065BE1">
        <w:rPr>
          <w:position w:val="-24"/>
        </w:rPr>
        <w:object w:dxaOrig="1279" w:dyaOrig="620" w14:anchorId="4F7BE7F9">
          <v:shape id="_x0000_i1162" type="#_x0000_t75" style="width:64.5pt;height:28.5pt" o:ole="">
            <v:imagedata r:id="rId272" o:title=""/>
          </v:shape>
          <o:OLEObject Type="Embed" ProgID="Equation" ShapeID="_x0000_i1162" DrawAspect="Content" ObjectID="_1584959225" r:id="rId273"/>
        </w:object>
      </w:r>
      <w:r>
        <w:t xml:space="preserve">m = </w:t>
      </w:r>
      <w:r w:rsidRPr="005B55BD">
        <w:rPr>
          <w:rFonts w:ascii="Symbol" w:hAnsi="Symbol"/>
        </w:rPr>
        <w:t></w:t>
      </w:r>
      <w:r>
        <w:t xml:space="preserve"> </w:t>
      </w:r>
      <w:r>
        <w:sym w:font="Symbol" w:char="F0D7"/>
      </w:r>
      <w:r>
        <w:t xml:space="preserve"> V</w:t>
      </w:r>
    </w:p>
    <w:p w:rsidR="00BF45A3" w:rsidRPr="00065BE1" w:rsidRDefault="00BF45A3" w:rsidP="00E40754">
      <w:pPr>
        <w:spacing w:line="276" w:lineRule="auto"/>
      </w:pPr>
    </w:p>
    <w:p w:rsidR="00BF45A3" w:rsidRPr="005B55BD" w:rsidRDefault="00BF45A3" w:rsidP="00E40754">
      <w:pPr>
        <w:spacing w:line="276" w:lineRule="auto"/>
        <w:ind w:hanging="284"/>
        <w:rPr>
          <w:lang w:val="en-US"/>
        </w:rPr>
      </w:pPr>
      <w:r w:rsidRPr="00065BE1">
        <w:tab/>
      </w:r>
      <w:r w:rsidRPr="007F0869">
        <w:t xml:space="preserve"> </w:t>
      </w:r>
      <w:r w:rsidRPr="00065BE1">
        <w:rPr>
          <w:lang w:val="en-US"/>
        </w:rPr>
        <w:t>m(CH</w:t>
      </w:r>
      <w:r w:rsidRPr="00065BE1">
        <w:rPr>
          <w:vertAlign w:val="subscript"/>
          <w:lang w:val="en-US"/>
        </w:rPr>
        <w:t>3</w:t>
      </w:r>
      <w:r w:rsidRPr="00065BE1">
        <w:rPr>
          <w:lang w:val="en-US"/>
        </w:rPr>
        <w:t xml:space="preserve">COOH) = </w:t>
      </w:r>
      <w:r w:rsidRPr="002554DB">
        <w:rPr>
          <w:rFonts w:ascii="Symbol" w:hAnsi="Symbol"/>
          <w:lang w:val="en-US"/>
        </w:rPr>
        <w:t></w:t>
      </w:r>
      <w:r w:rsidRPr="00065BE1">
        <w:rPr>
          <w:lang w:val="en-US"/>
        </w:rPr>
        <w:t>(CH</w:t>
      </w:r>
      <w:r w:rsidRPr="00065BE1">
        <w:rPr>
          <w:vertAlign w:val="subscript"/>
          <w:lang w:val="en-US"/>
        </w:rPr>
        <w:t>3</w:t>
      </w:r>
      <w:r w:rsidRPr="00065BE1">
        <w:rPr>
          <w:lang w:val="en-US"/>
        </w:rPr>
        <w:t xml:space="preserve">COOH) </w:t>
      </w:r>
      <w:r w:rsidRPr="00065BE1">
        <w:sym w:font="Symbol" w:char="00D7"/>
      </w:r>
      <w:r w:rsidRPr="00065BE1">
        <w:rPr>
          <w:lang w:val="en-US"/>
        </w:rPr>
        <w:t xml:space="preserve"> V(CH</w:t>
      </w:r>
      <w:r w:rsidRPr="00065BE1">
        <w:rPr>
          <w:vertAlign w:val="subscript"/>
          <w:lang w:val="en-US"/>
        </w:rPr>
        <w:t>3</w:t>
      </w:r>
      <w:r w:rsidR="005B55BD">
        <w:rPr>
          <w:lang w:val="en-US"/>
        </w:rPr>
        <w:t>COOH)</w:t>
      </w:r>
      <w:r w:rsidRPr="00F1230D">
        <w:rPr>
          <w:sz w:val="24"/>
          <w:lang w:val="en-US"/>
        </w:rPr>
        <w:t xml:space="preserve"> </w:t>
      </w:r>
      <w:r w:rsidRPr="005B55BD">
        <w:rPr>
          <w:sz w:val="24"/>
          <w:lang w:val="en-US"/>
        </w:rPr>
        <w:t>= 1,05 g/ml</w:t>
      </w:r>
      <w:r w:rsidR="005B55BD">
        <w:rPr>
          <w:sz w:val="24"/>
          <w:lang w:val="en-US"/>
        </w:rPr>
        <w:t xml:space="preserve"> </w:t>
      </w:r>
      <w:r w:rsidR="005B55BD">
        <w:rPr>
          <w:sz w:val="24"/>
          <w:lang w:val="en-US"/>
        </w:rPr>
        <w:sym w:font="Symbol" w:char="F0D7"/>
      </w:r>
      <w:r w:rsidR="005B55BD">
        <w:rPr>
          <w:sz w:val="24"/>
          <w:lang w:val="en-US"/>
        </w:rPr>
        <w:t xml:space="preserve"> </w:t>
      </w:r>
      <w:r w:rsidR="005B55BD" w:rsidRPr="005B55BD">
        <w:rPr>
          <w:sz w:val="24"/>
          <w:lang w:val="en-US"/>
        </w:rPr>
        <w:t>5,00 ml</w:t>
      </w:r>
      <w:r w:rsidR="005B55BD">
        <w:rPr>
          <w:lang w:val="en-US"/>
        </w:rPr>
        <w:t xml:space="preserve"> </w:t>
      </w:r>
      <w:r w:rsidRPr="005B55BD">
        <w:rPr>
          <w:sz w:val="24"/>
          <w:lang w:val="en-US"/>
        </w:rPr>
        <w:t>= 5,2500 g</w:t>
      </w:r>
    </w:p>
    <w:p w:rsidR="00BF45A3" w:rsidRPr="005B55BD" w:rsidRDefault="00BF45A3" w:rsidP="00E40754">
      <w:pPr>
        <w:spacing w:line="276" w:lineRule="auto"/>
        <w:ind w:hanging="284"/>
        <w:rPr>
          <w:lang w:val="en-US"/>
        </w:rPr>
      </w:pPr>
      <w:r w:rsidRPr="005B55BD">
        <w:rPr>
          <w:lang w:val="en-US"/>
        </w:rPr>
        <w:tab/>
      </w:r>
    </w:p>
    <w:p w:rsidR="00BF45A3" w:rsidRPr="00065BE1" w:rsidRDefault="00BF45A3" w:rsidP="00E40754">
      <w:pPr>
        <w:spacing w:line="276" w:lineRule="auto"/>
        <w:ind w:hanging="284"/>
      </w:pPr>
      <w:r w:rsidRPr="005B55BD">
        <w:rPr>
          <w:lang w:val="en-US"/>
        </w:rPr>
        <w:tab/>
      </w:r>
      <w:r w:rsidRPr="00065BE1">
        <w:t xml:space="preserve">Ratkaistaan tätä massaa vastaava ainemäärä suureyhtälöstä </w:t>
      </w:r>
      <w:r w:rsidR="005B55BD" w:rsidRPr="005B55BD">
        <w:rPr>
          <w:position w:val="-24"/>
        </w:rPr>
        <w:object w:dxaOrig="720" w:dyaOrig="620" w14:anchorId="5C315B64">
          <v:shape id="_x0000_i1163" type="#_x0000_t75" style="width:36pt;height:30.75pt" o:ole="">
            <v:imagedata r:id="rId274" o:title=""/>
          </v:shape>
          <o:OLEObject Type="Embed" ProgID="Equation.DSMT4" ShapeID="_x0000_i1163" DrawAspect="Content" ObjectID="_1584959226" r:id="rId275"/>
        </w:object>
      </w:r>
    </w:p>
    <w:p w:rsidR="00BF45A3" w:rsidRPr="00065BE1" w:rsidRDefault="00BF45A3" w:rsidP="00E40754">
      <w:pPr>
        <w:spacing w:line="276" w:lineRule="auto"/>
        <w:ind w:hanging="284"/>
      </w:pPr>
    </w:p>
    <w:p w:rsidR="00BF45A3" w:rsidRPr="00065BE1" w:rsidRDefault="00BF45A3" w:rsidP="00E40754">
      <w:pPr>
        <w:spacing w:line="276" w:lineRule="auto"/>
      </w:pPr>
      <w:r w:rsidRPr="00325E9A">
        <w:rPr>
          <w:position w:val="-30"/>
        </w:rPr>
        <w:object w:dxaOrig="6480" w:dyaOrig="680" w14:anchorId="7447814D">
          <v:shape id="_x0000_i1164" type="#_x0000_t75" style="width:324pt;height:36pt" o:ole="">
            <v:imagedata r:id="rId276" o:title=""/>
          </v:shape>
          <o:OLEObject Type="Embed" ProgID="Equation.DSMT4" ShapeID="_x0000_i1164" DrawAspect="Content" ObjectID="_1584959227" r:id="rId277"/>
        </w:object>
      </w:r>
    </w:p>
    <w:p w:rsidR="00BF45A3" w:rsidRPr="00065BE1" w:rsidRDefault="00BF45A3" w:rsidP="00E40754">
      <w:pPr>
        <w:spacing w:line="276" w:lineRule="auto"/>
      </w:pPr>
    </w:p>
    <w:p w:rsidR="00BF45A3" w:rsidRPr="00065BE1" w:rsidRDefault="00BF45A3" w:rsidP="00E40754">
      <w:pPr>
        <w:spacing w:line="276" w:lineRule="auto"/>
      </w:pPr>
      <w:r w:rsidRPr="00065BE1">
        <w:t xml:space="preserve">Ratkaistaan lopuksi valmistetun etaanihappoliuoksen konsentraatio </w:t>
      </w:r>
      <w:r w:rsidR="00064F7D">
        <w:t xml:space="preserve">suureyhtälöstä </w:t>
      </w:r>
      <w:r w:rsidR="00064F7D" w:rsidRPr="005B55BD">
        <w:rPr>
          <w:position w:val="-24"/>
        </w:rPr>
        <w:object w:dxaOrig="620" w:dyaOrig="620" w14:anchorId="02DFAA9E">
          <v:shape id="_x0000_i1165" type="#_x0000_t75" style="width:30.75pt;height:30.75pt" o:ole="">
            <v:imagedata r:id="rId278" o:title=""/>
          </v:shape>
          <o:OLEObject Type="Embed" ProgID="Equation.DSMT4" ShapeID="_x0000_i1165" DrawAspect="Content" ObjectID="_1584959228" r:id="rId279"/>
        </w:object>
      </w:r>
    </w:p>
    <w:p w:rsidR="00BF45A3" w:rsidRPr="00065BE1" w:rsidRDefault="00BF45A3" w:rsidP="00E40754">
      <w:pPr>
        <w:spacing w:line="276" w:lineRule="auto"/>
      </w:pPr>
    </w:p>
    <w:p w:rsidR="00BF45A3" w:rsidRDefault="00BF45A3" w:rsidP="00E40754">
      <w:pPr>
        <w:spacing w:line="276" w:lineRule="auto"/>
      </w:pPr>
      <w:r w:rsidRPr="00065BE1">
        <w:rPr>
          <w:position w:val="-28"/>
        </w:rPr>
        <w:object w:dxaOrig="7980" w:dyaOrig="660" w14:anchorId="58880D88">
          <v:shape id="_x0000_i1166" type="#_x0000_t75" style="width:396pt;height:36pt" o:ole="">
            <v:imagedata r:id="rId280" o:title=""/>
          </v:shape>
          <o:OLEObject Type="Embed" ProgID="Equation.DSMT4" ShapeID="_x0000_i1166" DrawAspect="Content" ObjectID="_1584959229" r:id="rId281"/>
        </w:object>
      </w:r>
    </w:p>
    <w:p w:rsidR="00BF45A3" w:rsidRDefault="00BF45A3" w:rsidP="00E40754">
      <w:pPr>
        <w:spacing w:line="276" w:lineRule="auto"/>
      </w:pPr>
    </w:p>
    <w:p w:rsidR="00064F7D" w:rsidRDefault="00BF45A3" w:rsidP="00064F7D">
      <w:pPr>
        <w:spacing w:line="276" w:lineRule="auto"/>
      </w:pPr>
      <w:r w:rsidRPr="00DB2D36">
        <w:t xml:space="preserve">Mittapulloon on lisätty valmiiksi vettä, sillä happojen liukeneminen veteen on eksoterminen tapahtuma, jolloin vapautuu energiaa ja liuos lämpenee. </w:t>
      </w:r>
      <w:r w:rsidRPr="00064F7D">
        <w:t>Mikäli vettä lisätään väkevän happoliuoksen päälle, voi liuos lämm</w:t>
      </w:r>
      <w:r w:rsidR="00064F7D" w:rsidRPr="00064F7D">
        <w:t>e</w:t>
      </w:r>
      <w:r w:rsidRPr="00064F7D">
        <w:t>tä niin paljon, että se alkaa kiehua.</w:t>
      </w:r>
    </w:p>
    <w:p w:rsidR="00C865E0" w:rsidRDefault="00C865E0" w:rsidP="00064F7D">
      <w:pPr>
        <w:spacing w:line="276" w:lineRule="auto"/>
      </w:pPr>
    </w:p>
    <w:p w:rsidR="00BF45A3" w:rsidRPr="00065BE1" w:rsidRDefault="00BF45A3" w:rsidP="00064F7D">
      <w:pPr>
        <w:spacing w:line="276" w:lineRule="auto"/>
      </w:pPr>
      <w:r w:rsidRPr="001968DC">
        <w:t>33.</w:t>
      </w:r>
      <w:r w:rsidRPr="001968DC">
        <w:tab/>
      </w:r>
      <w:r w:rsidR="001968DC">
        <w:t xml:space="preserve"> </w:t>
      </w:r>
      <w:r w:rsidRPr="00065BE1">
        <w:t>Käytettävissäsi on tislattua vettä ja glukoosiliuosta, jonka konsentraatio on 4,0 mol/l. Selvitä, miten valmistat (laskut ja tarvittavat välineet) tästä liuoksesta seuraavat laimennokset:</w:t>
      </w:r>
    </w:p>
    <w:p w:rsidR="001968DC" w:rsidRDefault="00BF45A3" w:rsidP="001968DC">
      <w:pPr>
        <w:spacing w:line="276" w:lineRule="auto"/>
        <w:ind w:left="568" w:hanging="568"/>
      </w:pPr>
      <w:r w:rsidRPr="00065BE1">
        <w:t>a) 100 ml liuosta, jonka glu</w:t>
      </w:r>
      <w:r w:rsidR="001968DC">
        <w:t>koosikonsentraatio on 2,0 mol/l</w:t>
      </w:r>
    </w:p>
    <w:p w:rsidR="001968DC" w:rsidRDefault="00BF45A3" w:rsidP="001968DC">
      <w:pPr>
        <w:spacing w:line="276" w:lineRule="auto"/>
        <w:ind w:left="568" w:hanging="568"/>
      </w:pPr>
      <w:r w:rsidRPr="00065BE1">
        <w:t>b) 200 ml liuosta, jonka glu</w:t>
      </w:r>
      <w:r w:rsidR="001968DC">
        <w:t>koosikonsentraatio on 1,0 mol/l</w:t>
      </w:r>
    </w:p>
    <w:p w:rsidR="00BF45A3" w:rsidRPr="00065BE1" w:rsidRDefault="00BF45A3" w:rsidP="001968DC">
      <w:pPr>
        <w:spacing w:line="276" w:lineRule="auto"/>
        <w:ind w:left="568" w:hanging="568"/>
      </w:pPr>
      <w:r w:rsidRPr="00065BE1">
        <w:t>c) 50 ml liuosta, jonka glukoosikonsentraatio on 0,080 mol/l.</w:t>
      </w:r>
    </w:p>
    <w:p w:rsidR="00BF45A3" w:rsidRPr="00065BE1" w:rsidRDefault="00BF45A3" w:rsidP="00E40754">
      <w:pPr>
        <w:spacing w:line="276" w:lineRule="auto"/>
      </w:pPr>
    </w:p>
    <w:p w:rsidR="00BF45A3" w:rsidRPr="00065BE1" w:rsidRDefault="00BF45A3" w:rsidP="00E40754">
      <w:pPr>
        <w:pStyle w:val="Leipteksti"/>
        <w:spacing w:after="0" w:line="276" w:lineRule="auto"/>
        <w:rPr>
          <w:iCs/>
        </w:rPr>
      </w:pPr>
      <w:r w:rsidRPr="00BB5A11">
        <w:rPr>
          <w:b/>
          <w:iCs/>
        </w:rPr>
        <w:t>Ratkaisu:</w:t>
      </w:r>
    </w:p>
    <w:p w:rsidR="001968DC" w:rsidRDefault="001968DC" w:rsidP="00E40754">
      <w:pPr>
        <w:spacing w:line="276" w:lineRule="auto"/>
      </w:pPr>
    </w:p>
    <w:p w:rsidR="00BF45A3" w:rsidRPr="00F1230D" w:rsidRDefault="00BF45A3" w:rsidP="00E40754">
      <w:pPr>
        <w:spacing w:line="276" w:lineRule="auto"/>
      </w:pPr>
      <w:r w:rsidRPr="00F1230D">
        <w:t>Kaikissa kohdissa alkuperäisen glukoosiliuoksen konsentraatiota on merkitty kirjaintunnuksella c</w:t>
      </w:r>
      <w:r w:rsidRPr="00F1230D">
        <w:rPr>
          <w:vertAlign w:val="subscript"/>
        </w:rPr>
        <w:t>1</w:t>
      </w:r>
      <w:r w:rsidRPr="00F1230D">
        <w:t xml:space="preserve"> ja </w:t>
      </w:r>
      <w:r>
        <w:t>tämän liuoksen</w:t>
      </w:r>
      <w:r w:rsidRPr="00F1230D">
        <w:tab/>
        <w:t>tilavuutta kirjaintunnuksella V</w:t>
      </w:r>
      <w:r w:rsidRPr="00F1230D">
        <w:rPr>
          <w:vertAlign w:val="subscript"/>
        </w:rPr>
        <w:t>1</w:t>
      </w:r>
      <w:r w:rsidRPr="00F1230D">
        <w:t>.</w:t>
      </w:r>
      <w:r w:rsidRPr="00F1230D">
        <w:tab/>
        <w:t xml:space="preserve">Valmistettavan laimennoksen konsentraatio ja tilavuus puolestaan on </w:t>
      </w:r>
      <w:r>
        <w:tab/>
      </w:r>
      <w:r w:rsidRPr="00F1230D">
        <w:t>merkitty kirjaintunnuksilla c</w:t>
      </w:r>
      <w:r w:rsidRPr="00F1230D">
        <w:rPr>
          <w:vertAlign w:val="subscript"/>
        </w:rPr>
        <w:t>2</w:t>
      </w:r>
      <w:r w:rsidRPr="00F1230D">
        <w:t xml:space="preserve"> ja V</w:t>
      </w:r>
      <w:r w:rsidRPr="00F1230D">
        <w:rPr>
          <w:vertAlign w:val="subscript"/>
        </w:rPr>
        <w:t>2</w:t>
      </w:r>
      <w:r w:rsidRPr="00F1230D">
        <w:t>.</w:t>
      </w:r>
      <w:r>
        <w:t xml:space="preserve"> </w:t>
      </w:r>
      <w:r w:rsidRPr="00F1230D">
        <w:t>Kussakin kohdassa</w:t>
      </w:r>
      <w:r>
        <w:t xml:space="preserve"> (a-c)</w:t>
      </w:r>
      <w:r w:rsidRPr="00F1230D">
        <w:t xml:space="preserve"> on esitetty kaksi vaihtoehtoista tapaa ratkaista </w:t>
      </w:r>
      <w:r>
        <w:tab/>
      </w:r>
      <w:r w:rsidRPr="00F1230D">
        <w:t>tehtävä.</w:t>
      </w:r>
    </w:p>
    <w:p w:rsidR="00BF45A3" w:rsidRPr="00F1230D" w:rsidRDefault="00BF45A3" w:rsidP="00E40754">
      <w:pPr>
        <w:spacing w:line="276" w:lineRule="auto"/>
      </w:pPr>
    </w:p>
    <w:p w:rsidR="00BF45A3" w:rsidRPr="00EF3452" w:rsidRDefault="00BF45A3" w:rsidP="00E40754">
      <w:pPr>
        <w:spacing w:line="276" w:lineRule="auto"/>
        <w:rPr>
          <w:lang w:val="it-IT"/>
        </w:rPr>
      </w:pPr>
      <w:r w:rsidRPr="00EF3452">
        <w:rPr>
          <w:lang w:val="it-IT"/>
        </w:rPr>
        <w:t>a) c</w:t>
      </w:r>
      <w:r w:rsidRPr="00EF3452">
        <w:rPr>
          <w:vertAlign w:val="subscript"/>
          <w:lang w:val="it-IT"/>
        </w:rPr>
        <w:t xml:space="preserve">1 </w:t>
      </w:r>
      <w:r w:rsidRPr="00EF3452">
        <w:rPr>
          <w:lang w:val="it-IT"/>
        </w:rPr>
        <w:t>= 4,0 mol/l</w:t>
      </w:r>
      <w:r w:rsidRPr="00EF3452">
        <w:rPr>
          <w:lang w:val="it-IT"/>
        </w:rPr>
        <w:tab/>
      </w:r>
    </w:p>
    <w:p w:rsidR="00BF45A3" w:rsidRPr="00EF3452" w:rsidRDefault="001968DC" w:rsidP="00E40754">
      <w:pPr>
        <w:spacing w:line="276" w:lineRule="auto"/>
        <w:rPr>
          <w:lang w:val="it-IT"/>
        </w:rPr>
      </w:pPr>
      <w:r>
        <w:rPr>
          <w:lang w:val="it-IT"/>
        </w:rPr>
        <w:tab/>
      </w:r>
      <w:r w:rsidR="00BF45A3" w:rsidRPr="00EF3452">
        <w:rPr>
          <w:lang w:val="it-IT"/>
        </w:rPr>
        <w:t>c</w:t>
      </w:r>
      <w:r w:rsidR="00BF45A3" w:rsidRPr="00EF3452">
        <w:rPr>
          <w:vertAlign w:val="subscript"/>
          <w:lang w:val="it-IT"/>
        </w:rPr>
        <w:t>2</w:t>
      </w:r>
      <w:r w:rsidR="00BF45A3" w:rsidRPr="00EF3452">
        <w:rPr>
          <w:lang w:val="it-IT"/>
        </w:rPr>
        <w:t xml:space="preserve"> = 2,0 mol/l </w:t>
      </w:r>
    </w:p>
    <w:p w:rsidR="00BF45A3" w:rsidRPr="00F1230D" w:rsidRDefault="001968DC" w:rsidP="00E40754">
      <w:pPr>
        <w:spacing w:line="276" w:lineRule="auto"/>
      </w:pPr>
      <w:r>
        <w:rPr>
          <w:lang w:val="it-IT"/>
        </w:rPr>
        <w:tab/>
      </w:r>
      <w:r w:rsidR="00BF45A3" w:rsidRPr="00F1230D">
        <w:t>V</w:t>
      </w:r>
      <w:r w:rsidR="00BF45A3" w:rsidRPr="00F1230D">
        <w:rPr>
          <w:vertAlign w:val="subscript"/>
        </w:rPr>
        <w:t>2</w:t>
      </w:r>
      <w:r w:rsidR="00BF45A3">
        <w:t xml:space="preserve"> = 100 ml = 0,100 l </w:t>
      </w:r>
      <w:r>
        <w:tab/>
      </w:r>
      <w:r>
        <w:tab/>
      </w:r>
      <w:r>
        <w:tab/>
      </w:r>
      <w:r w:rsidR="00BF45A3">
        <w:tab/>
      </w:r>
      <w:r w:rsidR="00BF45A3" w:rsidRPr="00F1230D">
        <w:t>Huomaa yksikkömuunnos ja muunnoksen tarkkuus</w:t>
      </w:r>
      <w:r w:rsidR="00BF45A3">
        <w:t>!</w:t>
      </w:r>
    </w:p>
    <w:p w:rsidR="00BF45A3" w:rsidRPr="00F1230D" w:rsidRDefault="00BF45A3" w:rsidP="00E40754">
      <w:pPr>
        <w:spacing w:line="276" w:lineRule="auto"/>
      </w:pPr>
      <w:r w:rsidRPr="00F1230D">
        <w:tab/>
        <w:t>V</w:t>
      </w:r>
      <w:r w:rsidRPr="00F1230D">
        <w:rPr>
          <w:vertAlign w:val="subscript"/>
        </w:rPr>
        <w:t xml:space="preserve">1 </w:t>
      </w:r>
      <w:r w:rsidRPr="00F1230D">
        <w:t>= ?</w:t>
      </w:r>
    </w:p>
    <w:p w:rsidR="00BF45A3" w:rsidRPr="00F1230D" w:rsidRDefault="00BF45A3" w:rsidP="00E40754">
      <w:pPr>
        <w:spacing w:line="276" w:lineRule="auto"/>
      </w:pPr>
    </w:p>
    <w:p w:rsidR="001968DC" w:rsidRDefault="001968DC" w:rsidP="00E40754">
      <w:pPr>
        <w:spacing w:line="276" w:lineRule="auto"/>
      </w:pPr>
      <w:r>
        <w:t>Tapa 1:</w:t>
      </w:r>
    </w:p>
    <w:p w:rsidR="00BF45A3" w:rsidRPr="00F1230D" w:rsidRDefault="001968DC" w:rsidP="00E40754">
      <w:pPr>
        <w:spacing w:line="276" w:lineRule="auto"/>
      </w:pPr>
      <w:r>
        <w:t>Koska ainemäärä n säilyy samana eli n</w:t>
      </w:r>
      <w:r>
        <w:rPr>
          <w:vertAlign w:val="subscript"/>
        </w:rPr>
        <w:t>1</w:t>
      </w:r>
      <w:r>
        <w:t xml:space="preserve"> = n</w:t>
      </w:r>
      <w:r>
        <w:rPr>
          <w:vertAlign w:val="subscript"/>
        </w:rPr>
        <w:t>2</w:t>
      </w:r>
      <w:r>
        <w:t xml:space="preserve">, voidaan ratkaisussa kyttää suureyhtälöä </w:t>
      </w:r>
      <w:r w:rsidRPr="00F1230D">
        <w:t>c</w:t>
      </w:r>
      <w:r w:rsidRPr="00F1230D">
        <w:rPr>
          <w:vertAlign w:val="subscript"/>
        </w:rPr>
        <w:t>1</w:t>
      </w:r>
      <w:r w:rsidRPr="00F1230D">
        <w:t>V</w:t>
      </w:r>
      <w:r w:rsidRPr="00F1230D">
        <w:rPr>
          <w:vertAlign w:val="subscript"/>
        </w:rPr>
        <w:t>1</w:t>
      </w:r>
      <w:r w:rsidRPr="00F1230D">
        <w:t xml:space="preserve"> = c</w:t>
      </w:r>
      <w:r w:rsidRPr="00F1230D">
        <w:rPr>
          <w:vertAlign w:val="subscript"/>
        </w:rPr>
        <w:t>2</w:t>
      </w:r>
      <w:r w:rsidRPr="00F1230D">
        <w:t>V</w:t>
      </w:r>
      <w:r w:rsidRPr="00F1230D">
        <w:rPr>
          <w:vertAlign w:val="subscript"/>
        </w:rPr>
        <w:t>2</w:t>
      </w:r>
      <w:r>
        <w:t xml:space="preserve">.  </w:t>
      </w:r>
      <w:r w:rsidR="00BF45A3" w:rsidRPr="00F1230D">
        <w:t>Ratkais</w:t>
      </w:r>
      <w:r>
        <w:t>emalla tästä</w:t>
      </w:r>
      <w:r w:rsidR="00BF45A3" w:rsidRPr="00F1230D">
        <w:t xml:space="preserve"> V</w:t>
      </w:r>
      <w:r w:rsidR="00BF45A3" w:rsidRPr="00F1230D">
        <w:rPr>
          <w:vertAlign w:val="subscript"/>
        </w:rPr>
        <w:t>1</w:t>
      </w:r>
      <w:r>
        <w:t xml:space="preserve">, saadaan </w:t>
      </w:r>
    </w:p>
    <w:p w:rsidR="00BF45A3" w:rsidRPr="00F1230D" w:rsidRDefault="00BF45A3" w:rsidP="00E40754">
      <w:pPr>
        <w:spacing w:line="276" w:lineRule="auto"/>
      </w:pPr>
      <w:r w:rsidRPr="00F1230D">
        <w:tab/>
      </w:r>
      <w:r w:rsidRPr="00F1230D">
        <w:tab/>
      </w:r>
    </w:p>
    <w:p w:rsidR="00BF45A3" w:rsidRPr="00F1230D" w:rsidRDefault="00BF45A3" w:rsidP="00E40754">
      <w:pPr>
        <w:spacing w:line="276" w:lineRule="auto"/>
      </w:pPr>
      <w:r w:rsidRPr="00F1230D">
        <w:tab/>
      </w:r>
      <w:r w:rsidRPr="00F1230D">
        <w:rPr>
          <w:position w:val="-30"/>
        </w:rPr>
        <w:object w:dxaOrig="5179" w:dyaOrig="680" w14:anchorId="24FCEFAE">
          <v:shape id="_x0000_i1167" type="#_x0000_t75" style="width:259.5pt;height:36pt" o:ole="" fillcolor="window">
            <v:imagedata r:id="rId282" o:title=""/>
          </v:shape>
          <o:OLEObject Type="Embed" ProgID="Equation.DSMT4" ShapeID="_x0000_i1167" DrawAspect="Content" ObjectID="_1584959230" r:id="rId283"/>
        </w:object>
      </w:r>
    </w:p>
    <w:p w:rsidR="00BF45A3" w:rsidRPr="00F1230D" w:rsidRDefault="00BF45A3" w:rsidP="00E40754">
      <w:pPr>
        <w:spacing w:line="276" w:lineRule="auto"/>
      </w:pPr>
    </w:p>
    <w:p w:rsidR="001968DC" w:rsidRDefault="001968DC" w:rsidP="00E40754">
      <w:pPr>
        <w:spacing w:line="276" w:lineRule="auto"/>
      </w:pPr>
      <w:r>
        <w:t>Tapa 2:</w:t>
      </w:r>
    </w:p>
    <w:p w:rsidR="00BF45A3" w:rsidRPr="00065BE1" w:rsidRDefault="00BF45A3" w:rsidP="00E40754">
      <w:pPr>
        <w:spacing w:line="276" w:lineRule="auto"/>
      </w:pPr>
      <w:r w:rsidRPr="00065BE1">
        <w:t>Tilavuus, joka väkevämpää liuosta on laimennokseen mitattava, voidaan päätellä myös väkevämmän liuoksen ja laimeamman liuoksen konsentraatioiden suhteesta.</w:t>
      </w:r>
    </w:p>
    <w:p w:rsidR="00BF45A3" w:rsidRPr="00065BE1" w:rsidRDefault="00BF45A3" w:rsidP="00E40754">
      <w:pPr>
        <w:spacing w:line="276" w:lineRule="auto"/>
      </w:pPr>
    </w:p>
    <w:p w:rsidR="00BF45A3" w:rsidRPr="00065BE1" w:rsidRDefault="00BF45A3" w:rsidP="00E40754">
      <w:pPr>
        <w:spacing w:line="276" w:lineRule="auto"/>
      </w:pPr>
      <w:r>
        <w:t>Konsentraatioiden suhde</w:t>
      </w:r>
      <w:r w:rsidRPr="00065BE1">
        <w:t xml:space="preserve"> </w:t>
      </w:r>
      <w:r w:rsidR="00EF606E" w:rsidRPr="009B7EDE">
        <w:rPr>
          <w:position w:val="-30"/>
        </w:rPr>
        <w:object w:dxaOrig="2120" w:dyaOrig="680" w14:anchorId="32EC6E35">
          <v:shape id="_x0000_i1168" type="#_x0000_t75" style="width:107.25pt;height:36pt" o:ole="">
            <v:imagedata r:id="rId284" o:title=""/>
          </v:shape>
          <o:OLEObject Type="Embed" ProgID="Equation.DSMT4" ShapeID="_x0000_i1168" DrawAspect="Content" ObjectID="_1584959231" r:id="rId285"/>
        </w:object>
      </w:r>
      <w:r>
        <w:t xml:space="preserve"> </w:t>
      </w:r>
      <w:r w:rsidR="00EF606E">
        <w:t>Tämän perusteella voidaan päätellä, että alkuperäisen</w:t>
      </w:r>
      <w:r>
        <w:t xml:space="preserve"> liuoksen tulee laimentua 2</w:t>
      </w:r>
      <w:r w:rsidR="00EF606E">
        <w:t xml:space="preserve"> kertaisesti. </w:t>
      </w:r>
      <w:r w:rsidRPr="00C560FE">
        <w:t>Tällöin väkevämmästä liuoksesta otettavan tilavuuden (V</w:t>
      </w:r>
      <w:r w:rsidRPr="00C560FE">
        <w:rPr>
          <w:vertAlign w:val="subscript"/>
        </w:rPr>
        <w:t>1</w:t>
      </w:r>
      <w:r w:rsidRPr="00C560FE">
        <w:t xml:space="preserve">) on oltava </w:t>
      </w:r>
      <w:r w:rsidRPr="00C560FE">
        <w:rPr>
          <w:position w:val="-24"/>
        </w:rPr>
        <w:object w:dxaOrig="240" w:dyaOrig="620" w14:anchorId="5D22C6C9">
          <v:shape id="_x0000_i1169" type="#_x0000_t75" style="width:14.25pt;height:28.5pt" o:ole="">
            <v:imagedata r:id="rId286" o:title=""/>
          </v:shape>
          <o:OLEObject Type="Embed" ProgID="Equation.DSMT4" ShapeID="_x0000_i1169" DrawAspect="Content" ObjectID="_1584959232" r:id="rId287"/>
        </w:object>
      </w:r>
      <w:r w:rsidRPr="00C560FE">
        <w:t xml:space="preserve"> laimennoksen lopputilavuudesta (V</w:t>
      </w:r>
      <w:r w:rsidRPr="00C560FE">
        <w:rPr>
          <w:vertAlign w:val="subscript"/>
        </w:rPr>
        <w:t>2</w:t>
      </w:r>
      <w:r w:rsidRPr="00C560FE">
        <w:t>)</w:t>
      </w:r>
      <w:r>
        <w:t xml:space="preserve"> eli </w:t>
      </w:r>
      <w:r w:rsidRPr="003F28BB">
        <w:t>V</w:t>
      </w:r>
      <w:r w:rsidRPr="003F28BB">
        <w:rPr>
          <w:vertAlign w:val="subscript"/>
        </w:rPr>
        <w:t xml:space="preserve">1 </w:t>
      </w:r>
      <w:r w:rsidRPr="003F28BB">
        <w:t xml:space="preserve">= </w:t>
      </w:r>
      <w:r w:rsidRPr="003F28BB">
        <w:rPr>
          <w:position w:val="-24"/>
        </w:rPr>
        <w:object w:dxaOrig="240" w:dyaOrig="620" w14:anchorId="61F625BD">
          <v:shape id="_x0000_i1170" type="#_x0000_t75" style="width:14.25pt;height:28.5pt" o:ole="">
            <v:imagedata r:id="rId288" o:title=""/>
          </v:shape>
          <o:OLEObject Type="Embed" ProgID="Equation.DSMT4" ShapeID="_x0000_i1170" DrawAspect="Content" ObjectID="_1584959233" r:id="rId289"/>
        </w:object>
      </w:r>
      <w:r w:rsidRPr="003F28BB">
        <w:t>∙ V</w:t>
      </w:r>
      <w:r w:rsidRPr="003F28BB">
        <w:rPr>
          <w:vertAlign w:val="subscript"/>
        </w:rPr>
        <w:t>2</w:t>
      </w:r>
      <w:r w:rsidRPr="003F28BB">
        <w:t xml:space="preserve"> = </w:t>
      </w:r>
      <w:r>
        <w:t xml:space="preserve"> </w:t>
      </w:r>
      <w:r w:rsidRPr="003F28BB">
        <w:rPr>
          <w:position w:val="-24"/>
        </w:rPr>
        <w:object w:dxaOrig="240" w:dyaOrig="620" w14:anchorId="3A354A16">
          <v:shape id="_x0000_i1171" type="#_x0000_t75" style="width:14.25pt;height:28.5pt" o:ole="">
            <v:imagedata r:id="rId288" o:title=""/>
          </v:shape>
          <o:OLEObject Type="Embed" ProgID="Equation.DSMT4" ShapeID="_x0000_i1171" DrawAspect="Content" ObjectID="_1584959234" r:id="rId290"/>
        </w:object>
      </w:r>
      <w:r w:rsidR="00EF606E">
        <w:sym w:font="Symbol" w:char="F0D7"/>
      </w:r>
      <w:r>
        <w:t>100 m</w:t>
      </w:r>
      <w:r w:rsidRPr="00065BE1">
        <w:t xml:space="preserve">l = </w:t>
      </w:r>
      <w:r>
        <w:t>50</w:t>
      </w:r>
      <w:r w:rsidRPr="00065BE1">
        <w:t xml:space="preserve"> ml.</w:t>
      </w:r>
    </w:p>
    <w:p w:rsidR="00BF45A3" w:rsidRDefault="00BF45A3" w:rsidP="00E40754">
      <w:pPr>
        <w:spacing w:line="276" w:lineRule="auto"/>
        <w:ind w:left="3"/>
      </w:pPr>
      <w:r w:rsidRPr="00065BE1">
        <w:t xml:space="preserve"> </w:t>
      </w:r>
      <w:r>
        <w:tab/>
      </w:r>
    </w:p>
    <w:p w:rsidR="008563D7" w:rsidRDefault="008563D7" w:rsidP="00E40754">
      <w:pPr>
        <w:spacing w:line="276" w:lineRule="auto"/>
      </w:pPr>
    </w:p>
    <w:p w:rsidR="008563D7" w:rsidRDefault="008563D7" w:rsidP="00E40754">
      <w:pPr>
        <w:spacing w:line="276" w:lineRule="auto"/>
      </w:pPr>
    </w:p>
    <w:p w:rsidR="005C7012" w:rsidRDefault="005C7012" w:rsidP="00E40754">
      <w:pPr>
        <w:spacing w:line="276" w:lineRule="auto"/>
      </w:pPr>
      <w:r>
        <w:t>Liuoksen valmistus:</w:t>
      </w:r>
    </w:p>
    <w:p w:rsidR="005C7012" w:rsidRDefault="005C7012" w:rsidP="00E40754">
      <w:pPr>
        <w:spacing w:line="276" w:lineRule="auto"/>
      </w:pPr>
    </w:p>
    <w:p w:rsidR="00BF45A3" w:rsidRPr="00F1230D" w:rsidRDefault="00BF45A3" w:rsidP="00E40754">
      <w:pPr>
        <w:spacing w:line="276" w:lineRule="auto"/>
      </w:pPr>
      <w:r w:rsidRPr="00F1230D">
        <w:t>Mitataan mahd</w:t>
      </w:r>
      <w:r>
        <w:t xml:space="preserve">ollisimman tarkasti </w:t>
      </w:r>
      <w:r w:rsidRPr="005C7012">
        <w:t xml:space="preserve">50 ml:n </w:t>
      </w:r>
      <w:r w:rsidR="005C7012">
        <w:t xml:space="preserve">täyspipetillä väkevämpää </w:t>
      </w:r>
      <w:r w:rsidRPr="00F1230D">
        <w:t>glukoosiliuosta 100 ml:n mittapulloon. Täytetään mittapullo merkkiin saakka tislatulla vedellä.</w:t>
      </w:r>
      <w:r>
        <w:t xml:space="preserve"> Sekoitetaan liuos. </w:t>
      </w:r>
    </w:p>
    <w:p w:rsidR="00BF45A3" w:rsidRPr="007C233C" w:rsidRDefault="00BF45A3" w:rsidP="00E40754">
      <w:pPr>
        <w:spacing w:line="276" w:lineRule="auto"/>
        <w:ind w:left="3"/>
      </w:pPr>
    </w:p>
    <w:p w:rsidR="00BF45A3" w:rsidRPr="005D4CA4" w:rsidRDefault="00BF45A3" w:rsidP="00E40754">
      <w:pPr>
        <w:spacing w:line="276" w:lineRule="auto"/>
        <w:ind w:left="-139"/>
      </w:pPr>
      <w:r w:rsidRPr="005D4CA4">
        <w:t xml:space="preserve">b) </w:t>
      </w:r>
      <w:r w:rsidRPr="005D4CA4">
        <w:tab/>
        <w:t>c</w:t>
      </w:r>
      <w:r w:rsidRPr="005D4CA4">
        <w:rPr>
          <w:vertAlign w:val="subscript"/>
        </w:rPr>
        <w:t xml:space="preserve">1 </w:t>
      </w:r>
      <w:r w:rsidRPr="005D4CA4">
        <w:t>= 4,0 mol/l</w:t>
      </w:r>
    </w:p>
    <w:p w:rsidR="00BF45A3" w:rsidRPr="00065BE1" w:rsidRDefault="00BF45A3" w:rsidP="00E40754">
      <w:pPr>
        <w:spacing w:line="276" w:lineRule="auto"/>
        <w:rPr>
          <w:lang w:val="it-IT"/>
        </w:rPr>
      </w:pPr>
      <w:r w:rsidRPr="005D4CA4">
        <w:tab/>
      </w:r>
      <w:r w:rsidRPr="00065BE1">
        <w:rPr>
          <w:lang w:val="it-IT"/>
        </w:rPr>
        <w:t>c</w:t>
      </w:r>
      <w:r w:rsidRPr="00065BE1">
        <w:rPr>
          <w:vertAlign w:val="subscript"/>
          <w:lang w:val="it-IT"/>
        </w:rPr>
        <w:t>2</w:t>
      </w:r>
      <w:r w:rsidRPr="00065BE1">
        <w:rPr>
          <w:lang w:val="it-IT"/>
        </w:rPr>
        <w:t xml:space="preserve"> = 1,0 mol/l</w:t>
      </w:r>
    </w:p>
    <w:p w:rsidR="00BF45A3" w:rsidRPr="005D4CA4" w:rsidRDefault="00BF45A3" w:rsidP="00E40754">
      <w:pPr>
        <w:spacing w:line="276" w:lineRule="auto"/>
        <w:rPr>
          <w:lang w:val="it-IT"/>
        </w:rPr>
      </w:pPr>
      <w:r w:rsidRPr="00065BE1">
        <w:rPr>
          <w:lang w:val="it-IT"/>
        </w:rPr>
        <w:tab/>
      </w:r>
      <w:r w:rsidRPr="005D4CA4">
        <w:rPr>
          <w:lang w:val="it-IT"/>
        </w:rPr>
        <w:t>V</w:t>
      </w:r>
      <w:r w:rsidRPr="005D4CA4">
        <w:rPr>
          <w:vertAlign w:val="subscript"/>
          <w:lang w:val="it-IT"/>
        </w:rPr>
        <w:t>2</w:t>
      </w:r>
      <w:r w:rsidRPr="005D4CA4">
        <w:rPr>
          <w:lang w:val="it-IT"/>
        </w:rPr>
        <w:t xml:space="preserve"> = 200 ml = 0,200 l</w:t>
      </w:r>
    </w:p>
    <w:p w:rsidR="00BF45A3" w:rsidRPr="005D4CA4" w:rsidRDefault="00BF45A3" w:rsidP="00E40754">
      <w:pPr>
        <w:spacing w:line="276" w:lineRule="auto"/>
        <w:rPr>
          <w:lang w:val="it-IT"/>
        </w:rPr>
      </w:pPr>
      <w:r w:rsidRPr="005D4CA4">
        <w:rPr>
          <w:lang w:val="it-IT"/>
        </w:rPr>
        <w:tab/>
      </w:r>
      <w:r w:rsidRPr="00065BE1">
        <w:rPr>
          <w:lang w:val="it-IT"/>
        </w:rPr>
        <w:t>V</w:t>
      </w:r>
      <w:r w:rsidRPr="00065BE1">
        <w:rPr>
          <w:vertAlign w:val="subscript"/>
          <w:lang w:val="it-IT"/>
        </w:rPr>
        <w:t xml:space="preserve">1 </w:t>
      </w:r>
      <w:r w:rsidRPr="00065BE1">
        <w:rPr>
          <w:lang w:val="it-IT"/>
        </w:rPr>
        <w:t>= ?</w:t>
      </w:r>
    </w:p>
    <w:p w:rsidR="00BF45A3" w:rsidRPr="005D4CA4" w:rsidRDefault="00BF45A3" w:rsidP="00E40754">
      <w:pPr>
        <w:spacing w:line="276" w:lineRule="auto"/>
        <w:rPr>
          <w:lang w:val="it-IT"/>
        </w:rPr>
      </w:pPr>
    </w:p>
    <w:p w:rsidR="005C7012" w:rsidRDefault="005C7012" w:rsidP="00E40754">
      <w:pPr>
        <w:spacing w:line="276" w:lineRule="auto"/>
      </w:pPr>
      <w:r w:rsidRPr="005C7012">
        <w:t>Tapa 1:</w:t>
      </w:r>
    </w:p>
    <w:p w:rsidR="00BF45A3" w:rsidRPr="005C7012" w:rsidRDefault="00BF45A3" w:rsidP="00E40754">
      <w:pPr>
        <w:spacing w:line="276" w:lineRule="auto"/>
      </w:pPr>
      <w:r w:rsidRPr="00065BE1">
        <w:t>Ratkaistaan V</w:t>
      </w:r>
      <w:r w:rsidRPr="00065BE1">
        <w:rPr>
          <w:vertAlign w:val="subscript"/>
        </w:rPr>
        <w:t>1</w:t>
      </w:r>
      <w:r w:rsidRPr="00065BE1">
        <w:t xml:space="preserve"> suureyhtälöstä c</w:t>
      </w:r>
      <w:r w:rsidRPr="00065BE1">
        <w:rPr>
          <w:vertAlign w:val="subscript"/>
        </w:rPr>
        <w:t>1</w:t>
      </w:r>
      <w:r w:rsidRPr="00065BE1">
        <w:t>V</w:t>
      </w:r>
      <w:r w:rsidRPr="00065BE1">
        <w:rPr>
          <w:vertAlign w:val="subscript"/>
        </w:rPr>
        <w:t>1</w:t>
      </w:r>
      <w:r w:rsidRPr="00065BE1">
        <w:t xml:space="preserve"> = c</w:t>
      </w:r>
      <w:r w:rsidRPr="00065BE1">
        <w:rPr>
          <w:vertAlign w:val="subscript"/>
        </w:rPr>
        <w:t>2</w:t>
      </w:r>
      <w:r w:rsidRPr="00065BE1">
        <w:t>V</w:t>
      </w:r>
      <w:r w:rsidRPr="00065BE1">
        <w:rPr>
          <w:vertAlign w:val="subscript"/>
        </w:rPr>
        <w:t>2</w:t>
      </w:r>
    </w:p>
    <w:p w:rsidR="00BF45A3" w:rsidRPr="00065BE1" w:rsidRDefault="00BF45A3" w:rsidP="00E40754">
      <w:pPr>
        <w:spacing w:line="276" w:lineRule="auto"/>
      </w:pPr>
    </w:p>
    <w:p w:rsidR="00BF45A3" w:rsidRPr="00065BE1" w:rsidRDefault="00BF45A3" w:rsidP="00E40754">
      <w:pPr>
        <w:spacing w:line="276" w:lineRule="auto"/>
      </w:pPr>
      <w:r w:rsidRPr="00065BE1">
        <w:tab/>
      </w:r>
      <w:r w:rsidRPr="00065BE1">
        <w:tab/>
      </w:r>
    </w:p>
    <w:p w:rsidR="00BF45A3" w:rsidRPr="00065BE1" w:rsidRDefault="00BF45A3" w:rsidP="00E40754">
      <w:pPr>
        <w:spacing w:line="276" w:lineRule="auto"/>
      </w:pPr>
      <w:r w:rsidRPr="00065BE1">
        <w:tab/>
      </w:r>
      <w:r w:rsidRPr="00065BE1">
        <w:rPr>
          <w:position w:val="-30"/>
        </w:rPr>
        <w:object w:dxaOrig="5440" w:dyaOrig="680" w14:anchorId="7A571662">
          <v:shape id="_x0000_i1172" type="#_x0000_t75" style="width:273.75pt;height:36pt" o:ole="">
            <v:imagedata r:id="rId291" o:title=""/>
          </v:shape>
          <o:OLEObject Type="Embed" ProgID="Equation.DSMT4" ShapeID="_x0000_i1172" DrawAspect="Content" ObjectID="_1584959235" r:id="rId292"/>
        </w:object>
      </w:r>
    </w:p>
    <w:p w:rsidR="005C7012" w:rsidRDefault="005C7012" w:rsidP="00E40754">
      <w:pPr>
        <w:spacing w:line="276" w:lineRule="auto"/>
      </w:pPr>
      <w:r>
        <w:t>Tapa 2:</w:t>
      </w:r>
    </w:p>
    <w:p w:rsidR="00BF45A3" w:rsidRPr="00065BE1" w:rsidRDefault="00BF45A3" w:rsidP="00E40754">
      <w:pPr>
        <w:spacing w:line="276" w:lineRule="auto"/>
      </w:pPr>
      <w:r w:rsidRPr="00065BE1">
        <w:t>Tilavuus, joka väkevämpää liuo</w:t>
      </w:r>
      <w:r w:rsidR="005C7012">
        <w:t xml:space="preserve">sta on mitattava, päätellään </w:t>
      </w:r>
      <w:r w:rsidRPr="00065BE1">
        <w:t>väkevämmän liuoksen ja laimeamman liuoksen konsentraatioiden suhteesta.</w:t>
      </w:r>
    </w:p>
    <w:p w:rsidR="00BF45A3" w:rsidRPr="00065BE1" w:rsidRDefault="00BF45A3" w:rsidP="00E40754">
      <w:pPr>
        <w:spacing w:line="276" w:lineRule="auto"/>
      </w:pPr>
    </w:p>
    <w:p w:rsidR="00BF45A3" w:rsidRPr="00C560FE" w:rsidRDefault="00BF45A3" w:rsidP="00E40754">
      <w:pPr>
        <w:spacing w:line="276" w:lineRule="auto"/>
      </w:pPr>
      <w:r>
        <w:t>Konsentraatioiden suhde</w:t>
      </w:r>
      <w:r w:rsidRPr="00065BE1">
        <w:t xml:space="preserve"> </w:t>
      </w:r>
      <w:r>
        <w:t xml:space="preserve"> </w:t>
      </w:r>
      <w:r w:rsidR="005C7012" w:rsidRPr="009B7EDE">
        <w:rPr>
          <w:position w:val="-30"/>
        </w:rPr>
        <w:object w:dxaOrig="2060" w:dyaOrig="680" w14:anchorId="37048AAB">
          <v:shape id="_x0000_i1173" type="#_x0000_t75" style="width:104.25pt;height:36pt" o:ole="">
            <v:imagedata r:id="rId293" o:title=""/>
          </v:shape>
          <o:OLEObject Type="Embed" ProgID="Equation.DSMT4" ShapeID="_x0000_i1173" DrawAspect="Content" ObjectID="_1584959236" r:id="rId294"/>
        </w:object>
      </w:r>
      <w:r>
        <w:t xml:space="preserve"> eli liuoksen tulee laimentua 4</w:t>
      </w:r>
      <w:r w:rsidRPr="00C560FE">
        <w:t xml:space="preserve"> kertaisesti.</w:t>
      </w:r>
    </w:p>
    <w:p w:rsidR="00BF45A3" w:rsidRPr="00065BE1" w:rsidRDefault="00BF45A3" w:rsidP="00E40754">
      <w:pPr>
        <w:spacing w:line="276" w:lineRule="auto"/>
      </w:pPr>
      <w:r w:rsidRPr="00C560FE">
        <w:t>Tällöin väkevämmästä liuoksesta otettavan tilavuuden (V</w:t>
      </w:r>
      <w:r w:rsidRPr="00C560FE">
        <w:rPr>
          <w:vertAlign w:val="subscript"/>
        </w:rPr>
        <w:t>1</w:t>
      </w:r>
      <w:r w:rsidRPr="00C560FE">
        <w:t xml:space="preserve">) on oltava </w:t>
      </w:r>
      <w:r w:rsidRPr="00C560FE">
        <w:rPr>
          <w:position w:val="-24"/>
        </w:rPr>
        <w:object w:dxaOrig="240" w:dyaOrig="620" w14:anchorId="4FAFFBE1">
          <v:shape id="_x0000_i1174" type="#_x0000_t75" style="width:14.25pt;height:28.5pt" o:ole="">
            <v:imagedata r:id="rId295" o:title=""/>
          </v:shape>
          <o:OLEObject Type="Embed" ProgID="Equation.DSMT4" ShapeID="_x0000_i1174" DrawAspect="Content" ObjectID="_1584959237" r:id="rId296"/>
        </w:object>
      </w:r>
      <w:r w:rsidRPr="00C560FE">
        <w:t xml:space="preserve"> laimennoksen lopputilavuudesta (V</w:t>
      </w:r>
      <w:r w:rsidRPr="00C560FE">
        <w:rPr>
          <w:vertAlign w:val="subscript"/>
        </w:rPr>
        <w:t>2</w:t>
      </w:r>
      <w:r w:rsidR="00A075ED">
        <w:t>)</w:t>
      </w:r>
      <w:r w:rsidR="005C7012">
        <w:t xml:space="preserve">, jolloin voidaan merkitä: </w:t>
      </w:r>
      <w:r w:rsidRPr="003F28BB">
        <w:t>V</w:t>
      </w:r>
      <w:r w:rsidRPr="003F28BB">
        <w:rPr>
          <w:vertAlign w:val="subscript"/>
        </w:rPr>
        <w:t xml:space="preserve">1 </w:t>
      </w:r>
      <w:r w:rsidRPr="003F28BB">
        <w:t xml:space="preserve">= </w:t>
      </w:r>
      <w:r w:rsidRPr="003F28BB">
        <w:rPr>
          <w:position w:val="-24"/>
        </w:rPr>
        <w:object w:dxaOrig="240" w:dyaOrig="620" w14:anchorId="542C571E">
          <v:shape id="_x0000_i1175" type="#_x0000_t75" style="width:14.25pt;height:28.5pt" o:ole="">
            <v:imagedata r:id="rId297" o:title=""/>
          </v:shape>
          <o:OLEObject Type="Embed" ProgID="Equation.DSMT4" ShapeID="_x0000_i1175" DrawAspect="Content" ObjectID="_1584959238" r:id="rId298"/>
        </w:object>
      </w:r>
      <w:r w:rsidRPr="003F28BB">
        <w:t>∙ V</w:t>
      </w:r>
      <w:r w:rsidRPr="003F28BB">
        <w:rPr>
          <w:vertAlign w:val="subscript"/>
        </w:rPr>
        <w:t>2</w:t>
      </w:r>
      <w:r w:rsidRPr="003F28BB">
        <w:t xml:space="preserve"> =</w:t>
      </w:r>
      <w:r w:rsidR="00A075ED">
        <w:t>&gt;</w:t>
      </w:r>
      <w:r w:rsidRPr="003F28BB">
        <w:t xml:space="preserve"> </w:t>
      </w:r>
      <w:r w:rsidR="00A075ED">
        <w:t>V</w:t>
      </w:r>
      <w:r w:rsidR="00A075ED">
        <w:rPr>
          <w:vertAlign w:val="subscript"/>
        </w:rPr>
        <w:t>1</w:t>
      </w:r>
      <w:r w:rsidR="00A075ED">
        <w:t xml:space="preserve"> = </w:t>
      </w:r>
      <w:r w:rsidRPr="003F28BB">
        <w:rPr>
          <w:position w:val="-24"/>
        </w:rPr>
        <w:object w:dxaOrig="240" w:dyaOrig="620" w14:anchorId="4030AC11">
          <v:shape id="_x0000_i1176" type="#_x0000_t75" style="width:14.25pt;height:28.5pt" o:ole="">
            <v:imagedata r:id="rId299" o:title=""/>
          </v:shape>
          <o:OLEObject Type="Embed" ProgID="Equation.DSMT4" ShapeID="_x0000_i1176" DrawAspect="Content" ObjectID="_1584959239" r:id="rId300"/>
        </w:object>
      </w:r>
      <w:r w:rsidRPr="003F28BB">
        <w:sym w:font="Symbol" w:char="F0D7"/>
      </w:r>
      <w:r>
        <w:t xml:space="preserve"> 200 m</w:t>
      </w:r>
      <w:r w:rsidRPr="00065BE1">
        <w:t xml:space="preserve">l = </w:t>
      </w:r>
      <w:r>
        <w:t>50</w:t>
      </w:r>
      <w:r w:rsidRPr="00065BE1">
        <w:t xml:space="preserve"> ml.</w:t>
      </w:r>
    </w:p>
    <w:p w:rsidR="005C7012" w:rsidRDefault="00BF45A3" w:rsidP="00897727">
      <w:pPr>
        <w:spacing w:line="276" w:lineRule="auto"/>
        <w:ind w:left="3"/>
      </w:pPr>
      <w:r w:rsidRPr="00065BE1">
        <w:t xml:space="preserve"> </w:t>
      </w:r>
      <w:r w:rsidR="005C7012">
        <w:t>Liuoksen valmistus:</w:t>
      </w:r>
    </w:p>
    <w:p w:rsidR="00BF45A3" w:rsidRPr="00F1230D" w:rsidRDefault="00BF45A3" w:rsidP="00E40754">
      <w:pPr>
        <w:spacing w:line="276" w:lineRule="auto"/>
      </w:pPr>
      <w:r w:rsidRPr="00F1230D">
        <w:t>Mitataan mahd</w:t>
      </w:r>
      <w:r>
        <w:t xml:space="preserve">ollisimman tarkasti </w:t>
      </w:r>
      <w:r w:rsidRPr="00935E23">
        <w:t xml:space="preserve">50 ml:n </w:t>
      </w:r>
      <w:r w:rsidR="00935E23">
        <w:t xml:space="preserve">täyspipetillä väkevämpää </w:t>
      </w:r>
      <w:r w:rsidRPr="00F1230D">
        <w:t xml:space="preserve">glukoosiliuosta </w:t>
      </w:r>
      <w:r>
        <w:t>2</w:t>
      </w:r>
      <w:r w:rsidRPr="00F1230D">
        <w:t>00 ml:n mittapulloon. Täytetään mittapullo merkkiin saakka tislatulla vedellä.</w:t>
      </w:r>
      <w:r>
        <w:t xml:space="preserve"> Sekoitetaan liuos. </w:t>
      </w:r>
    </w:p>
    <w:p w:rsidR="00BF45A3" w:rsidRPr="00065BE1" w:rsidRDefault="00BF45A3" w:rsidP="00E40754">
      <w:pPr>
        <w:spacing w:line="276" w:lineRule="auto"/>
      </w:pPr>
    </w:p>
    <w:p w:rsidR="00BF45A3" w:rsidRPr="002A47A6" w:rsidRDefault="00BF45A3" w:rsidP="00E40754">
      <w:pPr>
        <w:spacing w:line="276" w:lineRule="auto"/>
      </w:pPr>
      <w:r w:rsidRPr="002A47A6">
        <w:t>c)  c</w:t>
      </w:r>
      <w:r w:rsidRPr="002A47A6">
        <w:rPr>
          <w:vertAlign w:val="subscript"/>
        </w:rPr>
        <w:t xml:space="preserve">1 </w:t>
      </w:r>
      <w:r w:rsidRPr="002A47A6">
        <w:t>= 4,0 mol/l</w:t>
      </w:r>
    </w:p>
    <w:p w:rsidR="00BF45A3" w:rsidRPr="00065BE1" w:rsidRDefault="00BF45A3" w:rsidP="00E40754">
      <w:pPr>
        <w:spacing w:line="276" w:lineRule="auto"/>
        <w:rPr>
          <w:lang w:val="it-IT"/>
        </w:rPr>
      </w:pPr>
      <w:r w:rsidRPr="002A47A6">
        <w:tab/>
      </w:r>
      <w:r w:rsidRPr="00065BE1">
        <w:rPr>
          <w:lang w:val="it-IT"/>
        </w:rPr>
        <w:t>c</w:t>
      </w:r>
      <w:r w:rsidRPr="00065BE1">
        <w:rPr>
          <w:vertAlign w:val="subscript"/>
          <w:lang w:val="it-IT"/>
        </w:rPr>
        <w:t>2</w:t>
      </w:r>
      <w:r w:rsidRPr="00065BE1">
        <w:rPr>
          <w:lang w:val="it-IT"/>
        </w:rPr>
        <w:t xml:space="preserve"> = 0,080 mol/l</w:t>
      </w:r>
    </w:p>
    <w:p w:rsidR="00BF45A3" w:rsidRPr="005D4CA4" w:rsidRDefault="00BF45A3" w:rsidP="00E40754">
      <w:pPr>
        <w:spacing w:line="276" w:lineRule="auto"/>
        <w:rPr>
          <w:lang w:val="it-IT"/>
        </w:rPr>
      </w:pPr>
      <w:r w:rsidRPr="00065BE1">
        <w:rPr>
          <w:lang w:val="it-IT"/>
        </w:rPr>
        <w:tab/>
      </w:r>
      <w:r w:rsidRPr="005D4CA4">
        <w:rPr>
          <w:lang w:val="it-IT"/>
        </w:rPr>
        <w:t>V</w:t>
      </w:r>
      <w:r w:rsidRPr="005D4CA4">
        <w:rPr>
          <w:vertAlign w:val="subscript"/>
          <w:lang w:val="it-IT"/>
        </w:rPr>
        <w:t>2</w:t>
      </w:r>
      <w:r w:rsidRPr="005D4CA4">
        <w:rPr>
          <w:lang w:val="it-IT"/>
        </w:rPr>
        <w:t xml:space="preserve"> = 50 ml = 0,050 l</w:t>
      </w:r>
    </w:p>
    <w:p w:rsidR="00BF45A3" w:rsidRPr="005D4CA4" w:rsidRDefault="00BF45A3" w:rsidP="00E40754">
      <w:pPr>
        <w:spacing w:line="276" w:lineRule="auto"/>
        <w:rPr>
          <w:lang w:val="it-IT"/>
        </w:rPr>
      </w:pPr>
      <w:r w:rsidRPr="005D4CA4">
        <w:rPr>
          <w:lang w:val="it-IT"/>
        </w:rPr>
        <w:tab/>
      </w:r>
      <w:r w:rsidRPr="00065BE1">
        <w:rPr>
          <w:lang w:val="it-IT"/>
        </w:rPr>
        <w:t>V</w:t>
      </w:r>
      <w:r w:rsidRPr="00065BE1">
        <w:rPr>
          <w:vertAlign w:val="subscript"/>
          <w:lang w:val="it-IT"/>
        </w:rPr>
        <w:t xml:space="preserve">1 </w:t>
      </w:r>
      <w:r w:rsidRPr="00065BE1">
        <w:rPr>
          <w:lang w:val="it-IT"/>
        </w:rPr>
        <w:t>= ?</w:t>
      </w:r>
    </w:p>
    <w:p w:rsidR="00897727" w:rsidRDefault="00897727" w:rsidP="00897727">
      <w:pPr>
        <w:spacing w:line="276" w:lineRule="auto"/>
        <w:rPr>
          <w:lang w:val="it-IT"/>
        </w:rPr>
      </w:pPr>
    </w:p>
    <w:p w:rsidR="00935E23" w:rsidRPr="00443643" w:rsidRDefault="00935E23" w:rsidP="00897727">
      <w:pPr>
        <w:spacing w:line="276" w:lineRule="auto"/>
      </w:pPr>
      <w:r>
        <w:t xml:space="preserve">Tapa 1: </w:t>
      </w:r>
    </w:p>
    <w:p w:rsidR="00BF45A3" w:rsidRPr="00065BE1" w:rsidRDefault="00BF45A3" w:rsidP="00E40754">
      <w:pPr>
        <w:spacing w:line="276" w:lineRule="auto"/>
        <w:ind w:left="284"/>
      </w:pPr>
      <w:r w:rsidRPr="00065BE1">
        <w:t>Ratkaistaan V</w:t>
      </w:r>
      <w:r w:rsidRPr="00065BE1">
        <w:rPr>
          <w:vertAlign w:val="subscript"/>
        </w:rPr>
        <w:t>1</w:t>
      </w:r>
      <w:r w:rsidRPr="00065BE1">
        <w:t xml:space="preserve"> suureyhtälöstä c</w:t>
      </w:r>
      <w:r w:rsidRPr="00065BE1">
        <w:rPr>
          <w:vertAlign w:val="subscript"/>
        </w:rPr>
        <w:t>1</w:t>
      </w:r>
      <w:r w:rsidRPr="00065BE1">
        <w:t>V</w:t>
      </w:r>
      <w:r w:rsidRPr="00065BE1">
        <w:rPr>
          <w:vertAlign w:val="subscript"/>
        </w:rPr>
        <w:t>1</w:t>
      </w:r>
      <w:r w:rsidRPr="00065BE1">
        <w:t xml:space="preserve"> = c</w:t>
      </w:r>
      <w:r w:rsidRPr="00065BE1">
        <w:rPr>
          <w:vertAlign w:val="subscript"/>
        </w:rPr>
        <w:t>2</w:t>
      </w:r>
      <w:r w:rsidRPr="00065BE1">
        <w:t>V</w:t>
      </w:r>
      <w:r w:rsidRPr="00065BE1">
        <w:rPr>
          <w:vertAlign w:val="subscript"/>
        </w:rPr>
        <w:t>2</w:t>
      </w:r>
    </w:p>
    <w:p w:rsidR="00BF45A3" w:rsidRPr="00065BE1" w:rsidRDefault="00BF45A3" w:rsidP="00E40754">
      <w:pPr>
        <w:spacing w:line="276" w:lineRule="auto"/>
        <w:ind w:left="284"/>
      </w:pPr>
      <w:r w:rsidRPr="00065BE1">
        <w:tab/>
      </w:r>
      <w:r w:rsidRPr="00065BE1">
        <w:tab/>
      </w:r>
    </w:p>
    <w:p w:rsidR="00BF45A3" w:rsidRPr="00065BE1" w:rsidRDefault="00BF45A3" w:rsidP="00E40754">
      <w:pPr>
        <w:spacing w:line="276" w:lineRule="auto"/>
        <w:ind w:left="284"/>
      </w:pPr>
      <w:r w:rsidRPr="00065BE1">
        <w:rPr>
          <w:position w:val="-30"/>
        </w:rPr>
        <w:object w:dxaOrig="5880" w:dyaOrig="680" w14:anchorId="2D2E6A94">
          <v:shape id="_x0000_i1177" type="#_x0000_t75" style="width:296.25pt;height:36pt" o:ole="">
            <v:imagedata r:id="rId301" o:title=""/>
          </v:shape>
          <o:OLEObject Type="Embed" ProgID="Equation.DSMT4" ShapeID="_x0000_i1177" DrawAspect="Content" ObjectID="_1584959240" r:id="rId302"/>
        </w:object>
      </w:r>
    </w:p>
    <w:p w:rsidR="00BF45A3" w:rsidRPr="00065BE1" w:rsidRDefault="00BF45A3" w:rsidP="00E40754">
      <w:pPr>
        <w:spacing w:line="276" w:lineRule="auto"/>
        <w:ind w:left="284"/>
      </w:pPr>
    </w:p>
    <w:p w:rsidR="00935E23" w:rsidRDefault="00935E23" w:rsidP="00E40754">
      <w:pPr>
        <w:spacing w:line="276" w:lineRule="auto"/>
      </w:pPr>
      <w:r>
        <w:t>Tapa 2:</w:t>
      </w:r>
    </w:p>
    <w:p w:rsidR="00BF45A3" w:rsidRPr="00065BE1" w:rsidRDefault="00BF45A3" w:rsidP="00E40754">
      <w:pPr>
        <w:spacing w:line="276" w:lineRule="auto"/>
      </w:pPr>
      <w:r w:rsidRPr="00065BE1">
        <w:t xml:space="preserve">Tilavuus, joka väkevämpää liuosta on laimennokseen mitattava, </w:t>
      </w:r>
      <w:r w:rsidR="00935E23">
        <w:t>päätellään v</w:t>
      </w:r>
      <w:r w:rsidRPr="00065BE1">
        <w:t xml:space="preserve">äkevämmän </w:t>
      </w:r>
      <w:r>
        <w:tab/>
      </w:r>
      <w:r w:rsidRPr="00065BE1">
        <w:t>liuoksen ja laimeamman liuoksen konsentraatioiden suhteesta.</w:t>
      </w:r>
    </w:p>
    <w:p w:rsidR="00BF45A3" w:rsidRPr="00065BE1" w:rsidRDefault="00BF45A3" w:rsidP="00E40754">
      <w:pPr>
        <w:spacing w:line="276" w:lineRule="auto"/>
      </w:pPr>
    </w:p>
    <w:p w:rsidR="00BF45A3" w:rsidRPr="00C560FE" w:rsidRDefault="00BF45A3" w:rsidP="00E40754">
      <w:pPr>
        <w:spacing w:line="276" w:lineRule="auto"/>
      </w:pPr>
      <w:r>
        <w:tab/>
        <w:t>Konsentraatioiden suhde</w:t>
      </w:r>
      <w:r w:rsidRPr="00065BE1">
        <w:t xml:space="preserve"> </w:t>
      </w:r>
      <w:r w:rsidRPr="009B7EDE">
        <w:rPr>
          <w:position w:val="-30"/>
        </w:rPr>
        <w:object w:dxaOrig="2100" w:dyaOrig="680" w14:anchorId="3C69DAD5">
          <v:shape id="_x0000_i1178" type="#_x0000_t75" style="width:100.5pt;height:36pt" o:ole="">
            <v:imagedata r:id="rId303" o:title=""/>
          </v:shape>
          <o:OLEObject Type="Embed" ProgID="Equation.DSMT4" ShapeID="_x0000_i1178" DrawAspect="Content" ObjectID="_1584959241" r:id="rId304"/>
        </w:object>
      </w:r>
      <w:r>
        <w:t>eli liuoksen tulee laimentua 50</w:t>
      </w:r>
      <w:r w:rsidRPr="00C560FE">
        <w:t xml:space="preserve"> kertaisesti.</w:t>
      </w:r>
    </w:p>
    <w:p w:rsidR="00BF45A3" w:rsidRPr="00065BE1" w:rsidRDefault="00BF45A3" w:rsidP="00E40754">
      <w:pPr>
        <w:spacing w:line="276" w:lineRule="auto"/>
      </w:pPr>
      <w:r>
        <w:tab/>
      </w:r>
      <w:r w:rsidRPr="00C560FE">
        <w:t>Tällöin väkevämmästä liuoksesta otettavan tilavuuden (V</w:t>
      </w:r>
      <w:r w:rsidRPr="00C560FE">
        <w:rPr>
          <w:vertAlign w:val="subscript"/>
        </w:rPr>
        <w:t>1</w:t>
      </w:r>
      <w:r w:rsidRPr="00C560FE">
        <w:t xml:space="preserve">) on oltava </w:t>
      </w:r>
      <w:r w:rsidRPr="00C560FE">
        <w:rPr>
          <w:position w:val="-24"/>
        </w:rPr>
        <w:object w:dxaOrig="340" w:dyaOrig="620" w14:anchorId="59686121">
          <v:shape id="_x0000_i1179" type="#_x0000_t75" style="width:14.25pt;height:28.5pt" o:ole="">
            <v:imagedata r:id="rId305" o:title=""/>
          </v:shape>
          <o:OLEObject Type="Embed" ProgID="Equation.DSMT4" ShapeID="_x0000_i1179" DrawAspect="Content" ObjectID="_1584959242" r:id="rId306"/>
        </w:object>
      </w:r>
      <w:r w:rsidRPr="00C560FE">
        <w:t xml:space="preserve"> laimennoksen </w:t>
      </w:r>
      <w:r>
        <w:tab/>
      </w:r>
      <w:r w:rsidRPr="00C560FE">
        <w:t>lopputilavuudesta (V</w:t>
      </w:r>
      <w:r w:rsidRPr="00C560FE">
        <w:rPr>
          <w:vertAlign w:val="subscript"/>
        </w:rPr>
        <w:t>2</w:t>
      </w:r>
      <w:r w:rsidRPr="00C560FE">
        <w:t>)</w:t>
      </w:r>
      <w:r w:rsidR="00A075ED">
        <w:t xml:space="preserve">, jolloin voidaan merkitä: </w:t>
      </w:r>
      <w:r w:rsidRPr="003F28BB">
        <w:t>V</w:t>
      </w:r>
      <w:r w:rsidRPr="003F28BB">
        <w:rPr>
          <w:vertAlign w:val="subscript"/>
        </w:rPr>
        <w:t xml:space="preserve">1 </w:t>
      </w:r>
      <w:r w:rsidRPr="003F28BB">
        <w:t xml:space="preserve">= </w:t>
      </w:r>
      <w:r w:rsidRPr="003F28BB">
        <w:rPr>
          <w:position w:val="-24"/>
        </w:rPr>
        <w:object w:dxaOrig="340" w:dyaOrig="620" w14:anchorId="15F0F99D">
          <v:shape id="_x0000_i1180" type="#_x0000_t75" style="width:14.25pt;height:28.5pt" o:ole="">
            <v:imagedata r:id="rId307" o:title=""/>
          </v:shape>
          <o:OLEObject Type="Embed" ProgID="Equation.DSMT4" ShapeID="_x0000_i1180" DrawAspect="Content" ObjectID="_1584959243" r:id="rId308"/>
        </w:object>
      </w:r>
      <w:r w:rsidRPr="003F28BB">
        <w:t>∙ V</w:t>
      </w:r>
      <w:r w:rsidRPr="003F28BB">
        <w:rPr>
          <w:vertAlign w:val="subscript"/>
        </w:rPr>
        <w:t>2</w:t>
      </w:r>
      <w:r w:rsidR="00A075ED">
        <w:t xml:space="preserve"> =&gt; V</w:t>
      </w:r>
      <w:r w:rsidR="00A075ED">
        <w:rPr>
          <w:vertAlign w:val="subscript"/>
        </w:rPr>
        <w:t>1</w:t>
      </w:r>
      <w:r w:rsidR="00A075ED">
        <w:t xml:space="preserve"> =  </w:t>
      </w:r>
      <w:r w:rsidRPr="003F28BB">
        <w:rPr>
          <w:position w:val="-24"/>
        </w:rPr>
        <w:object w:dxaOrig="340" w:dyaOrig="620" w14:anchorId="2CAA7650">
          <v:shape id="_x0000_i1181" type="#_x0000_t75" style="width:14.25pt;height:28.5pt" o:ole="">
            <v:imagedata r:id="rId309" o:title=""/>
          </v:shape>
          <o:OLEObject Type="Embed" ProgID="Equation.DSMT4" ShapeID="_x0000_i1181" DrawAspect="Content" ObjectID="_1584959244" r:id="rId310"/>
        </w:object>
      </w:r>
      <w:r w:rsidRPr="003F28BB">
        <w:sym w:font="Symbol" w:char="F0D7"/>
      </w:r>
      <w:r>
        <w:t xml:space="preserve"> 50 m</w:t>
      </w:r>
      <w:r w:rsidRPr="00065BE1">
        <w:t xml:space="preserve">l = </w:t>
      </w:r>
      <w:r>
        <w:t>1,0</w:t>
      </w:r>
      <w:r w:rsidRPr="00065BE1">
        <w:t xml:space="preserve"> ml.</w:t>
      </w:r>
    </w:p>
    <w:p w:rsidR="00BF45A3" w:rsidRDefault="00BF45A3" w:rsidP="00E40754">
      <w:pPr>
        <w:spacing w:line="276" w:lineRule="auto"/>
        <w:ind w:left="3"/>
      </w:pPr>
      <w:r w:rsidRPr="00065BE1">
        <w:t xml:space="preserve"> </w:t>
      </w:r>
      <w:r>
        <w:tab/>
      </w:r>
    </w:p>
    <w:p w:rsidR="00BF45A3" w:rsidRDefault="00BF45A3" w:rsidP="00E40754">
      <w:pPr>
        <w:spacing w:line="276" w:lineRule="auto"/>
      </w:pPr>
      <w:r w:rsidRPr="00F1230D">
        <w:t>Mitataan mahd</w:t>
      </w:r>
      <w:r>
        <w:t>ollisimman tarkasti täyspipetillä (</w:t>
      </w:r>
      <w:r w:rsidR="00897727">
        <w:t xml:space="preserve"> tai </w:t>
      </w:r>
      <w:r>
        <w:t>mittapipetillä)</w:t>
      </w:r>
      <w:r>
        <w:rPr>
          <w:color w:val="FF0000"/>
        </w:rPr>
        <w:t xml:space="preserve"> </w:t>
      </w:r>
      <w:r>
        <w:t xml:space="preserve">1,0 ml </w:t>
      </w:r>
      <w:r w:rsidRPr="00F1230D">
        <w:t>väkevämpää glukoosiliuosta 100 ml:n mittapulloon. Täytetään mittapullo merkkiin saakka tislatulla vedellä.</w:t>
      </w:r>
      <w:r>
        <w:t xml:space="preserve"> Sekoitetaan liuos. </w:t>
      </w:r>
    </w:p>
    <w:p w:rsidR="00BF45A3" w:rsidRDefault="00BF45A3" w:rsidP="00E40754">
      <w:pPr>
        <w:spacing w:line="276" w:lineRule="auto"/>
      </w:pPr>
    </w:p>
    <w:p w:rsidR="00BF45A3" w:rsidRPr="00D516B0" w:rsidRDefault="00BF45A3" w:rsidP="00E40754">
      <w:pPr>
        <w:spacing w:line="276" w:lineRule="auto"/>
        <w:ind w:left="852"/>
      </w:pPr>
    </w:p>
    <w:p w:rsidR="00BF45A3" w:rsidRDefault="00BF45A3" w:rsidP="00E40754">
      <w:pPr>
        <w:spacing w:line="276" w:lineRule="auto"/>
      </w:pPr>
      <w:r w:rsidRPr="00DD44A4">
        <w:t>34.</w:t>
      </w:r>
      <w:r w:rsidRPr="00DD44A4">
        <w:tab/>
      </w:r>
      <w:r w:rsidR="00DD44A4">
        <w:t xml:space="preserve"> </w:t>
      </w:r>
      <w:r w:rsidRPr="00B77FEB">
        <w:t>8,45 g ammoniumkarbonaattia ((NH</w:t>
      </w:r>
      <w:r w:rsidRPr="00B77FEB">
        <w:rPr>
          <w:vertAlign w:val="subscript"/>
        </w:rPr>
        <w:t>4</w:t>
      </w:r>
      <w:r w:rsidRPr="00B77FEB">
        <w:t>)</w:t>
      </w:r>
      <w:r w:rsidRPr="00B77FEB">
        <w:rPr>
          <w:vertAlign w:val="subscript"/>
        </w:rPr>
        <w:t>2</w:t>
      </w:r>
      <w:r w:rsidRPr="00B77FEB">
        <w:t>CO</w:t>
      </w:r>
      <w:r w:rsidRPr="00B77FEB">
        <w:rPr>
          <w:vertAlign w:val="subscript"/>
        </w:rPr>
        <w:t>3</w:t>
      </w:r>
      <w:r w:rsidRPr="00B77FEB">
        <w:t>) liuotetaan veteen</w:t>
      </w:r>
      <w:r w:rsidR="00DD44A4">
        <w:t xml:space="preserve">, ja liuoksen lopputilavuus säädetään 100 ml:ksi mittapullossa. </w:t>
      </w:r>
      <w:r w:rsidRPr="00B77FEB">
        <w:t>Näin valmistettu</w:t>
      </w:r>
      <w:r w:rsidR="001E179E">
        <w:t>a liuosta pipetoidaan 5,00 ml:n</w:t>
      </w:r>
      <w:r w:rsidRPr="00B77FEB">
        <w:t xml:space="preserve"> </w:t>
      </w:r>
      <w:r w:rsidR="00DD44A4">
        <w:t xml:space="preserve">täyspipetillä 50,0 </w:t>
      </w:r>
      <w:r>
        <w:t xml:space="preserve">ml:n mittapulloon, joka </w:t>
      </w:r>
      <w:r w:rsidRPr="00B77FEB">
        <w:t xml:space="preserve">täytetään merkkiviivaan asti vedellä. Laske tämän liuoksen ammonium- ja </w:t>
      </w:r>
      <w:r>
        <w:t xml:space="preserve">karbonaatti-ionikonsentraatio. </w:t>
      </w:r>
    </w:p>
    <w:p w:rsidR="00BF45A3" w:rsidRDefault="00BF45A3" w:rsidP="00E40754">
      <w:pPr>
        <w:spacing w:line="276" w:lineRule="auto"/>
      </w:pPr>
    </w:p>
    <w:p w:rsidR="001E179E" w:rsidRDefault="00BF45A3" w:rsidP="001E179E">
      <w:pPr>
        <w:spacing w:line="276" w:lineRule="auto"/>
        <w:rPr>
          <w:b/>
          <w:iCs/>
        </w:rPr>
      </w:pPr>
      <w:r w:rsidRPr="00065BE1">
        <w:rPr>
          <w:b/>
          <w:iCs/>
        </w:rPr>
        <w:t>Ratkaisu:</w:t>
      </w:r>
    </w:p>
    <w:p w:rsidR="00DE5314" w:rsidRDefault="00DE5314" w:rsidP="001E179E">
      <w:pPr>
        <w:spacing w:line="276" w:lineRule="auto"/>
        <w:rPr>
          <w:b/>
          <w:iCs/>
        </w:rPr>
      </w:pPr>
    </w:p>
    <w:p w:rsidR="001E179E" w:rsidRPr="00443643" w:rsidRDefault="00BF45A3" w:rsidP="001E179E">
      <w:pPr>
        <w:spacing w:line="276" w:lineRule="auto"/>
        <w:rPr>
          <w:b/>
          <w:iCs/>
        </w:rPr>
      </w:pPr>
      <w:r w:rsidRPr="00443643">
        <w:t>m((NH</w:t>
      </w:r>
      <w:r w:rsidRPr="00443643">
        <w:rPr>
          <w:vertAlign w:val="subscript"/>
        </w:rPr>
        <w:t>4</w:t>
      </w:r>
      <w:r w:rsidRPr="00443643">
        <w:t>)</w:t>
      </w:r>
      <w:r w:rsidRPr="00443643">
        <w:rPr>
          <w:vertAlign w:val="subscript"/>
        </w:rPr>
        <w:t>2</w:t>
      </w:r>
      <w:r w:rsidRPr="00443643">
        <w:t>CO</w:t>
      </w:r>
      <w:r w:rsidRPr="00443643">
        <w:rPr>
          <w:vertAlign w:val="subscript"/>
        </w:rPr>
        <w:t>3</w:t>
      </w:r>
      <w:r w:rsidRPr="00443643">
        <w:t>) = 8,45 g</w:t>
      </w:r>
    </w:p>
    <w:p w:rsidR="001E179E" w:rsidRDefault="00BF45A3" w:rsidP="001E179E">
      <w:pPr>
        <w:spacing w:line="276" w:lineRule="auto"/>
        <w:rPr>
          <w:b/>
          <w:iCs/>
          <w:lang w:val="en-US"/>
        </w:rPr>
      </w:pPr>
      <w:r w:rsidRPr="00362918">
        <w:rPr>
          <w:lang w:val="en-GB"/>
        </w:rPr>
        <w:t>M((NH</w:t>
      </w:r>
      <w:r w:rsidRPr="00362918">
        <w:rPr>
          <w:vertAlign w:val="subscript"/>
          <w:lang w:val="en-GB"/>
        </w:rPr>
        <w:t>4</w:t>
      </w:r>
      <w:r w:rsidRPr="00362918">
        <w:rPr>
          <w:lang w:val="en-GB"/>
        </w:rPr>
        <w:t>)</w:t>
      </w:r>
      <w:r w:rsidRPr="00362918">
        <w:rPr>
          <w:vertAlign w:val="subscript"/>
          <w:lang w:val="en-GB"/>
        </w:rPr>
        <w:t>2</w:t>
      </w:r>
      <w:r w:rsidRPr="00362918">
        <w:rPr>
          <w:lang w:val="en-GB"/>
        </w:rPr>
        <w:t>CO</w:t>
      </w:r>
      <w:r w:rsidRPr="00362918">
        <w:rPr>
          <w:vertAlign w:val="subscript"/>
          <w:lang w:val="en-GB"/>
        </w:rPr>
        <w:t>3</w:t>
      </w:r>
      <w:r w:rsidRPr="00362918">
        <w:rPr>
          <w:lang w:val="en-GB"/>
        </w:rPr>
        <w:t>) = 96,094 g/mol</w:t>
      </w:r>
    </w:p>
    <w:p w:rsidR="001E179E" w:rsidRPr="00443643" w:rsidRDefault="00BF45A3" w:rsidP="001E179E">
      <w:pPr>
        <w:spacing w:line="276" w:lineRule="auto"/>
        <w:rPr>
          <w:b/>
          <w:iCs/>
          <w:lang w:val="en-US"/>
        </w:rPr>
      </w:pPr>
      <w:r w:rsidRPr="00443643">
        <w:rPr>
          <w:lang w:val="en-US"/>
        </w:rPr>
        <w:t>V(liuos)</w:t>
      </w:r>
      <w:r w:rsidRPr="00443643">
        <w:rPr>
          <w:vertAlign w:val="subscript"/>
          <w:lang w:val="en-US"/>
        </w:rPr>
        <w:t>1</w:t>
      </w:r>
      <w:r w:rsidRPr="00443643">
        <w:rPr>
          <w:lang w:val="en-US"/>
        </w:rPr>
        <w:t xml:space="preserve"> = 100 ml = 0,100 l</w:t>
      </w:r>
      <w:r w:rsidRPr="00443643">
        <w:rPr>
          <w:lang w:val="en-US"/>
        </w:rPr>
        <w:tab/>
        <w:t xml:space="preserve"> </w:t>
      </w:r>
      <w:r w:rsidRPr="00443643">
        <w:rPr>
          <w:lang w:val="en-US"/>
        </w:rPr>
        <w:tab/>
      </w:r>
      <w:r w:rsidRPr="00443643">
        <w:rPr>
          <w:lang w:val="en-US"/>
        </w:rPr>
        <w:tab/>
      </w:r>
      <w:r w:rsidRPr="00443643">
        <w:rPr>
          <w:lang w:val="en-US"/>
        </w:rPr>
        <w:tab/>
      </w:r>
      <w:r w:rsidRPr="00443643">
        <w:rPr>
          <w:lang w:val="en-US"/>
        </w:rPr>
        <w:tab/>
      </w:r>
    </w:p>
    <w:p w:rsidR="001E179E" w:rsidRDefault="00BF45A3" w:rsidP="001E179E">
      <w:pPr>
        <w:spacing w:line="276" w:lineRule="auto"/>
        <w:rPr>
          <w:b/>
          <w:iCs/>
        </w:rPr>
      </w:pPr>
      <w:r w:rsidRPr="00D516B0">
        <w:t>V((NH</w:t>
      </w:r>
      <w:r w:rsidRPr="00D516B0">
        <w:rPr>
          <w:vertAlign w:val="subscript"/>
        </w:rPr>
        <w:t>4</w:t>
      </w:r>
      <w:r w:rsidRPr="00D516B0">
        <w:t>)</w:t>
      </w:r>
      <w:r w:rsidRPr="00D516B0">
        <w:rPr>
          <w:vertAlign w:val="subscript"/>
        </w:rPr>
        <w:t>2</w:t>
      </w:r>
      <w:r w:rsidRPr="00D516B0">
        <w:t>CO</w:t>
      </w:r>
      <w:r w:rsidRPr="00D516B0">
        <w:rPr>
          <w:vertAlign w:val="subscript"/>
        </w:rPr>
        <w:t>3</w:t>
      </w:r>
      <w:r>
        <w:t xml:space="preserve">) = 5,00 ml = 0,00500 l </w:t>
      </w:r>
      <w:r>
        <w:tab/>
      </w:r>
      <w:r>
        <w:tab/>
      </w:r>
      <w:r>
        <w:tab/>
      </w:r>
      <w:r w:rsidRPr="00D516B0">
        <w:t>Huomaa yksikkömuunno</w:t>
      </w:r>
      <w:r w:rsidR="001E179E">
        <w:t>kset ja muunnosten tarkkuudet</w:t>
      </w:r>
      <w:r>
        <w:t>!</w:t>
      </w:r>
    </w:p>
    <w:p w:rsidR="001E179E" w:rsidRDefault="00BF45A3" w:rsidP="001E179E">
      <w:pPr>
        <w:spacing w:line="276" w:lineRule="auto"/>
        <w:rPr>
          <w:b/>
          <w:iCs/>
        </w:rPr>
      </w:pPr>
      <w:r w:rsidRPr="00D516B0">
        <w:t>V(liuos)</w:t>
      </w:r>
      <w:r w:rsidRPr="00D516B0">
        <w:rPr>
          <w:vertAlign w:val="subscript"/>
        </w:rPr>
        <w:t>2</w:t>
      </w:r>
      <w:r>
        <w:t xml:space="preserve">= 50,0 ml = 0,0500 l </w:t>
      </w:r>
      <w:r>
        <w:tab/>
      </w:r>
      <w:r>
        <w:tab/>
      </w:r>
      <w:r>
        <w:tab/>
      </w:r>
      <w:r>
        <w:tab/>
      </w:r>
      <w:r>
        <w:tab/>
      </w:r>
    </w:p>
    <w:p w:rsidR="001E179E" w:rsidRDefault="00BF45A3" w:rsidP="001E179E">
      <w:pPr>
        <w:spacing w:line="276" w:lineRule="auto"/>
        <w:rPr>
          <w:b/>
          <w:iCs/>
        </w:rPr>
      </w:pPr>
      <w:r w:rsidRPr="00D516B0">
        <w:t>c(NH</w:t>
      </w:r>
      <w:r w:rsidRPr="00D516B0">
        <w:rPr>
          <w:vertAlign w:val="subscript"/>
        </w:rPr>
        <w:t>4</w:t>
      </w:r>
      <w:r w:rsidRPr="00D516B0">
        <w:rPr>
          <w:vertAlign w:val="superscript"/>
        </w:rPr>
        <w:t>+</w:t>
      </w:r>
      <w:r w:rsidRPr="00D516B0">
        <w:t>) = ?</w:t>
      </w:r>
    </w:p>
    <w:p w:rsidR="00DE5314" w:rsidRDefault="00BF45A3" w:rsidP="00DE5314">
      <w:pPr>
        <w:spacing w:line="276" w:lineRule="auto"/>
        <w:rPr>
          <w:b/>
          <w:iCs/>
        </w:rPr>
      </w:pPr>
      <w:r w:rsidRPr="00D516B0">
        <w:t>(CO</w:t>
      </w:r>
      <w:r w:rsidRPr="00D516B0">
        <w:rPr>
          <w:vertAlign w:val="subscript"/>
        </w:rPr>
        <w:t>3</w:t>
      </w:r>
      <w:r w:rsidRPr="00D516B0">
        <w:rPr>
          <w:vertAlign w:val="superscript"/>
        </w:rPr>
        <w:t>2</w:t>
      </w:r>
      <w:r w:rsidRPr="00D516B0">
        <w:rPr>
          <w:vertAlign w:val="superscript"/>
        </w:rPr>
        <w:sym w:font="Symbol" w:char="002D"/>
      </w:r>
      <w:r w:rsidRPr="00D516B0">
        <w:t>) = ?</w:t>
      </w:r>
    </w:p>
    <w:p w:rsidR="00DE5314" w:rsidRDefault="00DE5314" w:rsidP="00DE5314">
      <w:pPr>
        <w:spacing w:line="276" w:lineRule="auto"/>
        <w:rPr>
          <w:b/>
          <w:iCs/>
        </w:rPr>
      </w:pPr>
    </w:p>
    <w:p w:rsidR="00BF45A3" w:rsidRPr="00DE5314" w:rsidRDefault="00BF45A3" w:rsidP="00DE5314">
      <w:pPr>
        <w:spacing w:line="276" w:lineRule="auto"/>
        <w:rPr>
          <w:b/>
          <w:iCs/>
        </w:rPr>
      </w:pPr>
      <w:r w:rsidRPr="00065BE1">
        <w:t xml:space="preserve">Ratkaistaan ensin ammoniumkarbonaatin ainemäärä </w:t>
      </w:r>
      <w:r w:rsidR="00DE5314">
        <w:t xml:space="preserve">suureyhtälöstä </w:t>
      </w:r>
      <w:r w:rsidR="00DE5314" w:rsidRPr="00892475">
        <w:rPr>
          <w:position w:val="-24"/>
        </w:rPr>
        <w:object w:dxaOrig="720" w:dyaOrig="620" w14:anchorId="5DC3FB47">
          <v:shape id="_x0000_i1182" type="#_x0000_t75" style="width:36pt;height:30.75pt" o:ole="">
            <v:imagedata r:id="rId311" o:title=""/>
          </v:shape>
          <o:OLEObject Type="Embed" ProgID="Equation.DSMT4" ShapeID="_x0000_i1182" DrawAspect="Content" ObjectID="_1584959245" r:id="rId312"/>
        </w:object>
      </w:r>
    </w:p>
    <w:p w:rsidR="00BF45A3" w:rsidRPr="00065BE1" w:rsidRDefault="00BF45A3" w:rsidP="00E40754">
      <w:pPr>
        <w:spacing w:line="276" w:lineRule="auto"/>
      </w:pPr>
    </w:p>
    <w:p w:rsidR="00DE5314" w:rsidRDefault="00BF45A3" w:rsidP="00E40754">
      <w:pPr>
        <w:spacing w:line="276" w:lineRule="auto"/>
        <w:ind w:firstLine="284"/>
      </w:pPr>
      <w:r w:rsidRPr="00065BE1">
        <w:tab/>
      </w:r>
      <w:r w:rsidRPr="00065BE1">
        <w:rPr>
          <w:position w:val="-36"/>
        </w:rPr>
        <w:object w:dxaOrig="7000" w:dyaOrig="840" w14:anchorId="2068EC2D">
          <v:shape id="_x0000_i1183" type="#_x0000_t75" style="width:316.5pt;height:36pt" o:ole="">
            <v:imagedata r:id="rId313" o:title=""/>
          </v:shape>
          <o:OLEObject Type="Embed" ProgID="Equation.DSMT4" ShapeID="_x0000_i1183" DrawAspect="Content" ObjectID="_1584959246" r:id="rId314"/>
        </w:object>
      </w:r>
    </w:p>
    <w:p w:rsidR="00DE5314" w:rsidRDefault="00DE5314" w:rsidP="00E40754">
      <w:pPr>
        <w:spacing w:line="276" w:lineRule="auto"/>
        <w:ind w:firstLine="284"/>
      </w:pPr>
    </w:p>
    <w:p w:rsidR="00BF45A3" w:rsidRPr="00065BE1" w:rsidRDefault="00BF45A3" w:rsidP="00DE5314">
      <w:pPr>
        <w:spacing w:line="276" w:lineRule="auto"/>
      </w:pPr>
      <w:r w:rsidRPr="00065BE1">
        <w:t>Lasketaan valmistetun liuoksen ammoniumkarbonaattikonsentraatio</w:t>
      </w:r>
      <w:r>
        <w:t xml:space="preserve">. </w:t>
      </w:r>
      <w:r w:rsidR="00DE5314">
        <w:t xml:space="preserve">Käytetään suureyhtälöä  </w:t>
      </w:r>
      <w:r w:rsidR="00DE5314" w:rsidRPr="00892475">
        <w:rPr>
          <w:position w:val="-24"/>
        </w:rPr>
        <w:object w:dxaOrig="680" w:dyaOrig="620" w14:anchorId="48C30B7E">
          <v:shape id="_x0000_i1184" type="#_x0000_t75" style="width:33.75pt;height:30.75pt" o:ole="">
            <v:imagedata r:id="rId315" o:title=""/>
          </v:shape>
          <o:OLEObject Type="Embed" ProgID="Equation.DSMT4" ShapeID="_x0000_i1184" DrawAspect="Content" ObjectID="_1584959247" r:id="rId316"/>
        </w:object>
      </w:r>
      <w:r w:rsidR="00DE5314">
        <w:t xml:space="preserve">Huomaa, että tässä </w:t>
      </w:r>
      <w:r w:rsidRPr="00065BE1">
        <w:t>vaiheessa käytetään liu</w:t>
      </w:r>
      <w:r>
        <w:t xml:space="preserve">ostilavuutta </w:t>
      </w:r>
      <w:r w:rsidR="00DE5314">
        <w:t>V(liuos)</w:t>
      </w:r>
      <w:r w:rsidR="00DE5314">
        <w:rPr>
          <w:vertAlign w:val="subscript"/>
        </w:rPr>
        <w:t>1</w:t>
      </w:r>
      <w:r>
        <w:t>, joka on 100 ml.</w:t>
      </w:r>
    </w:p>
    <w:p w:rsidR="00BF45A3" w:rsidRPr="00065BE1" w:rsidRDefault="00BF45A3" w:rsidP="00E40754">
      <w:pPr>
        <w:spacing w:line="276" w:lineRule="auto"/>
      </w:pPr>
    </w:p>
    <w:p w:rsidR="008A132E" w:rsidRDefault="00BF45A3" w:rsidP="00E40754">
      <w:pPr>
        <w:spacing w:line="276" w:lineRule="auto"/>
        <w:ind w:firstLine="284"/>
      </w:pPr>
      <w:r w:rsidRPr="00065BE1">
        <w:tab/>
      </w:r>
      <w:r w:rsidRPr="00065BE1">
        <w:rPr>
          <w:position w:val="-30"/>
        </w:rPr>
        <w:object w:dxaOrig="6940" w:dyaOrig="780" w14:anchorId="29879E47">
          <v:shape id="_x0000_i1185" type="#_x0000_t75" style="width:309.75pt;height:36pt" o:ole="">
            <v:imagedata r:id="rId317" o:title=""/>
          </v:shape>
          <o:OLEObject Type="Embed" ProgID="Equation.DSMT4" ShapeID="_x0000_i1185" DrawAspect="Content" ObjectID="_1584959248" r:id="rId318"/>
        </w:object>
      </w:r>
    </w:p>
    <w:p w:rsidR="008A132E" w:rsidRDefault="008A132E" w:rsidP="00E40754">
      <w:pPr>
        <w:spacing w:line="276" w:lineRule="auto"/>
        <w:ind w:firstLine="284"/>
      </w:pPr>
    </w:p>
    <w:p w:rsidR="00BF45A3" w:rsidRPr="00065BE1" w:rsidRDefault="00BF45A3" w:rsidP="008A132E">
      <w:pPr>
        <w:spacing w:line="276" w:lineRule="auto"/>
      </w:pPr>
      <w:r>
        <w:t>Lasketaan</w:t>
      </w:r>
      <w:r w:rsidR="008A132E">
        <w:t xml:space="preserve"> seuraav</w:t>
      </w:r>
      <w:r w:rsidR="002F56F7">
        <w:t>a</w:t>
      </w:r>
      <w:r w:rsidR="008A132E">
        <w:t>ksi</w:t>
      </w:r>
      <w:r>
        <w:t xml:space="preserve">, mikä ainemäärä ammoniumkarbonaattia saadaan, kun </w:t>
      </w:r>
      <w:r w:rsidR="008A132E">
        <w:t xml:space="preserve">valmistettua </w:t>
      </w:r>
      <w:r>
        <w:t>liuosta</w:t>
      </w:r>
      <w:r w:rsidR="008A132E">
        <w:t xml:space="preserve"> pipetoidaan 5,00 ml. Käytetään suureyhtälöä </w:t>
      </w:r>
      <w:r w:rsidR="008A132E" w:rsidRPr="00892475">
        <w:rPr>
          <w:position w:val="-24"/>
        </w:rPr>
        <w:object w:dxaOrig="2220" w:dyaOrig="620" w14:anchorId="03856FB1">
          <v:shape id="_x0000_i1186" type="#_x0000_t75" style="width:111pt;height:30.75pt" o:ole="">
            <v:imagedata r:id="rId319" o:title=""/>
          </v:shape>
          <o:OLEObject Type="Embed" ProgID="Equation.DSMT4" ShapeID="_x0000_i1186" DrawAspect="Content" ObjectID="_1584959249" r:id="rId320"/>
        </w:object>
      </w:r>
    </w:p>
    <w:p w:rsidR="00BF45A3" w:rsidRPr="00065BE1" w:rsidRDefault="00BF45A3" w:rsidP="00E40754">
      <w:pPr>
        <w:spacing w:line="276" w:lineRule="auto"/>
      </w:pPr>
    </w:p>
    <w:p w:rsidR="002F56F7" w:rsidRPr="00443643" w:rsidRDefault="00BF45A3" w:rsidP="002F56F7">
      <w:pPr>
        <w:spacing w:line="276" w:lineRule="auto"/>
        <w:ind w:firstLine="284"/>
      </w:pPr>
      <w:r w:rsidRPr="00065BE1">
        <w:tab/>
      </w:r>
      <w:r w:rsidRPr="00443643">
        <w:t>n((NH</w:t>
      </w:r>
      <w:r w:rsidRPr="00443643">
        <w:rPr>
          <w:vertAlign w:val="subscript"/>
        </w:rPr>
        <w:t>4</w:t>
      </w:r>
      <w:r w:rsidRPr="00443643">
        <w:t>)</w:t>
      </w:r>
      <w:r w:rsidRPr="00443643">
        <w:rPr>
          <w:vertAlign w:val="subscript"/>
        </w:rPr>
        <w:t>2</w:t>
      </w:r>
      <w:r w:rsidRPr="00443643">
        <w:t>CO</w:t>
      </w:r>
      <w:r w:rsidRPr="00443643">
        <w:rPr>
          <w:vertAlign w:val="subscript"/>
        </w:rPr>
        <w:t>3</w:t>
      </w:r>
      <w:r w:rsidR="002F56F7" w:rsidRPr="00443643">
        <w:t>)</w:t>
      </w:r>
      <w:r w:rsidRPr="00443643">
        <w:t xml:space="preserve"> = c((NH</w:t>
      </w:r>
      <w:r w:rsidRPr="00443643">
        <w:rPr>
          <w:vertAlign w:val="subscript"/>
        </w:rPr>
        <w:t>4</w:t>
      </w:r>
      <w:r w:rsidRPr="00443643">
        <w:t>)</w:t>
      </w:r>
      <w:r w:rsidRPr="00443643">
        <w:rPr>
          <w:vertAlign w:val="subscript"/>
        </w:rPr>
        <w:t>2</w:t>
      </w:r>
      <w:r w:rsidRPr="00443643">
        <w:t>CO</w:t>
      </w:r>
      <w:r w:rsidRPr="00443643">
        <w:rPr>
          <w:vertAlign w:val="subscript"/>
        </w:rPr>
        <w:t>3</w:t>
      </w:r>
      <w:r w:rsidRPr="00443643">
        <w:t>) ∙ V((NH</w:t>
      </w:r>
      <w:r w:rsidRPr="00443643">
        <w:rPr>
          <w:vertAlign w:val="subscript"/>
        </w:rPr>
        <w:t>4</w:t>
      </w:r>
      <w:r w:rsidRPr="00443643">
        <w:t>)</w:t>
      </w:r>
      <w:r w:rsidRPr="00443643">
        <w:rPr>
          <w:vertAlign w:val="subscript"/>
        </w:rPr>
        <w:t>2</w:t>
      </w:r>
      <w:r w:rsidRPr="00443643">
        <w:t>CO</w:t>
      </w:r>
      <w:r w:rsidRPr="00443643">
        <w:rPr>
          <w:vertAlign w:val="subscript"/>
        </w:rPr>
        <w:t>3</w:t>
      </w:r>
      <w:r w:rsidRPr="00443643">
        <w:t>) = 0,87935 mo</w:t>
      </w:r>
      <w:r w:rsidR="002F56F7" w:rsidRPr="00443643">
        <w:t>l/l ∙ 0,00500 l = 0,0043968 mol</w:t>
      </w:r>
    </w:p>
    <w:p w:rsidR="002F56F7" w:rsidRPr="00443643" w:rsidRDefault="002F56F7" w:rsidP="002F56F7">
      <w:pPr>
        <w:spacing w:line="276" w:lineRule="auto"/>
        <w:ind w:firstLine="284"/>
      </w:pPr>
    </w:p>
    <w:p w:rsidR="00BF45A3" w:rsidRPr="002F56F7" w:rsidRDefault="00BF45A3" w:rsidP="002F56F7">
      <w:pPr>
        <w:spacing w:line="276" w:lineRule="auto"/>
      </w:pPr>
      <w:r w:rsidRPr="00A94256">
        <w:t xml:space="preserve">Kun </w:t>
      </w:r>
      <w:r>
        <w:t>t</w:t>
      </w:r>
      <w:r w:rsidRPr="00AE7746">
        <w:t xml:space="preserve">ämä ainemäärä </w:t>
      </w:r>
      <w:r w:rsidR="002F56F7">
        <w:t xml:space="preserve">lopulta </w:t>
      </w:r>
      <w:r w:rsidRPr="00AE7746">
        <w:t>laimennetaan 50,0 ml:ksi (= V(liuos)</w:t>
      </w:r>
      <w:r w:rsidRPr="00AE7746">
        <w:rPr>
          <w:vertAlign w:val="subscript"/>
        </w:rPr>
        <w:t>2</w:t>
      </w:r>
      <w:r w:rsidRPr="00AE7746">
        <w:t xml:space="preserve">), </w:t>
      </w:r>
      <w:r>
        <w:t xml:space="preserve">saadaan </w:t>
      </w:r>
      <w:r w:rsidRPr="00AE7746">
        <w:t xml:space="preserve">ammoniumkarbonaattiliuoksen konsentraatioksi </w:t>
      </w:r>
    </w:p>
    <w:p w:rsidR="00BF45A3" w:rsidRPr="00AE7746" w:rsidRDefault="00BF45A3" w:rsidP="00E40754">
      <w:pPr>
        <w:spacing w:line="276" w:lineRule="auto"/>
      </w:pPr>
    </w:p>
    <w:p w:rsidR="002F56F7" w:rsidRDefault="00BF45A3" w:rsidP="002F56F7">
      <w:pPr>
        <w:spacing w:line="276" w:lineRule="auto"/>
        <w:ind w:firstLine="284"/>
      </w:pPr>
      <w:r w:rsidRPr="00AE7746">
        <w:tab/>
      </w:r>
      <w:r w:rsidRPr="00AE7746">
        <w:rPr>
          <w:position w:val="-30"/>
        </w:rPr>
        <w:object w:dxaOrig="7180" w:dyaOrig="780" w14:anchorId="6C406F47">
          <v:shape id="_x0000_i1187" type="#_x0000_t75" style="width:310.5pt;height:28.5pt" o:ole="">
            <v:imagedata r:id="rId321" o:title=""/>
          </v:shape>
          <o:OLEObject Type="Embed" ProgID="Equation.DSMT4" ShapeID="_x0000_i1187" DrawAspect="Content" ObjectID="_1584959250" r:id="rId322"/>
        </w:object>
      </w:r>
    </w:p>
    <w:p w:rsidR="002F56F7" w:rsidRDefault="002F56F7" w:rsidP="002F56F7">
      <w:pPr>
        <w:spacing w:line="276" w:lineRule="auto"/>
        <w:ind w:firstLine="284"/>
      </w:pPr>
    </w:p>
    <w:p w:rsidR="00BF45A3" w:rsidRPr="00AE7746" w:rsidRDefault="00BF45A3" w:rsidP="002F56F7">
      <w:pPr>
        <w:spacing w:line="276" w:lineRule="auto"/>
      </w:pPr>
      <w:r w:rsidRPr="00AE7746">
        <w:t xml:space="preserve">Ammoniumkarbonaatin kaavasta </w:t>
      </w:r>
      <w:r w:rsidR="002F56F7" w:rsidRPr="002F56F7">
        <w:t>((NH</w:t>
      </w:r>
      <w:r w:rsidR="002F56F7" w:rsidRPr="002F56F7">
        <w:rPr>
          <w:vertAlign w:val="subscript"/>
        </w:rPr>
        <w:t>4</w:t>
      </w:r>
      <w:r w:rsidR="002F56F7" w:rsidRPr="002F56F7">
        <w:t>)</w:t>
      </w:r>
      <w:r w:rsidR="002F56F7" w:rsidRPr="002F56F7">
        <w:rPr>
          <w:vertAlign w:val="subscript"/>
        </w:rPr>
        <w:t>2</w:t>
      </w:r>
      <w:r w:rsidR="002F56F7" w:rsidRPr="002F56F7">
        <w:t>CO</w:t>
      </w:r>
      <w:r w:rsidR="002F56F7" w:rsidRPr="002F56F7">
        <w:rPr>
          <w:vertAlign w:val="subscript"/>
        </w:rPr>
        <w:t>3</w:t>
      </w:r>
      <w:r w:rsidR="002F56F7" w:rsidRPr="002F56F7">
        <w:t xml:space="preserve">) </w:t>
      </w:r>
      <w:r w:rsidRPr="00AE7746">
        <w:t>nähdään, että yhdessä mo</w:t>
      </w:r>
      <w:r w:rsidR="002F56F7">
        <w:t xml:space="preserve">olissa ammoniumkarbonaattia on </w:t>
      </w:r>
      <w:r w:rsidRPr="00AE7746">
        <w:t xml:space="preserve">kaksi </w:t>
      </w:r>
      <w:r w:rsidRPr="00AE7746">
        <w:tab/>
        <w:t>moolia ammoniumioneja (NH</w:t>
      </w:r>
      <w:r w:rsidRPr="00AE7746">
        <w:rPr>
          <w:vertAlign w:val="subscript"/>
        </w:rPr>
        <w:t>4</w:t>
      </w:r>
      <w:r w:rsidRPr="00AE7746">
        <w:rPr>
          <w:vertAlign w:val="superscript"/>
        </w:rPr>
        <w:t>+</w:t>
      </w:r>
      <w:r w:rsidRPr="00AE7746">
        <w:t>) ja yksi mooli karbonaatti-ioneja (CO</w:t>
      </w:r>
      <w:r w:rsidRPr="00AE7746">
        <w:rPr>
          <w:vertAlign w:val="subscript"/>
        </w:rPr>
        <w:t>3</w:t>
      </w:r>
      <w:r w:rsidRPr="00AE7746">
        <w:rPr>
          <w:vertAlign w:val="superscript"/>
        </w:rPr>
        <w:t>2</w:t>
      </w:r>
      <w:r w:rsidRPr="00AE7746">
        <w:rPr>
          <w:vertAlign w:val="superscript"/>
        </w:rPr>
        <w:sym w:font="Symbol" w:char="002D"/>
      </w:r>
      <w:r w:rsidRPr="00AE7746">
        <w:t>).</w:t>
      </w:r>
      <w:r w:rsidR="002F56F7">
        <w:t xml:space="preserve"> Litrassa </w:t>
      </w:r>
      <w:r w:rsidR="002F56F7">
        <w:tab/>
        <w:t xml:space="preserve">valmistettua </w:t>
      </w:r>
      <w:r w:rsidRPr="00AE7746">
        <w:t xml:space="preserve">liuosta on siten kaksinkertainen ainemäärä ammoniumioneja </w:t>
      </w:r>
      <w:r w:rsidR="002F56F7">
        <w:t xml:space="preserve">verrattuna ammoniumkarbonaatin </w:t>
      </w:r>
      <w:r w:rsidRPr="00AE7746">
        <w:t>ainemäärään. Karbonaatti-ionien ainemäärä puolestaan o</w:t>
      </w:r>
      <w:r w:rsidR="002F56F7">
        <w:t>n sama kuin ammoniumkarbonaatin</w:t>
      </w:r>
      <w:r w:rsidRPr="00AE7746">
        <w:t xml:space="preserve">ainemäärä. Kysytyt ionien konsentraatiot ovat siten: </w:t>
      </w:r>
    </w:p>
    <w:p w:rsidR="00BF45A3" w:rsidRPr="00AE7746" w:rsidRDefault="00BF45A3" w:rsidP="00E40754">
      <w:pPr>
        <w:spacing w:line="276" w:lineRule="auto"/>
      </w:pPr>
    </w:p>
    <w:p w:rsidR="00BF45A3" w:rsidRPr="00AE7746" w:rsidRDefault="00BF45A3" w:rsidP="00E40754">
      <w:pPr>
        <w:spacing w:line="276" w:lineRule="auto"/>
        <w:ind w:firstLine="284"/>
        <w:rPr>
          <w:lang w:val="en-US"/>
        </w:rPr>
      </w:pPr>
      <w:r w:rsidRPr="00AE7746">
        <w:tab/>
      </w:r>
      <w:r w:rsidRPr="00AE7746">
        <w:rPr>
          <w:lang w:val="en-US"/>
        </w:rPr>
        <w:t>c(NH</w:t>
      </w:r>
      <w:r w:rsidRPr="00AE7746">
        <w:rPr>
          <w:vertAlign w:val="subscript"/>
          <w:lang w:val="en-US"/>
        </w:rPr>
        <w:t>4</w:t>
      </w:r>
      <w:r w:rsidRPr="00AE7746">
        <w:rPr>
          <w:vertAlign w:val="superscript"/>
          <w:lang w:val="en-US"/>
        </w:rPr>
        <w:t>+</w:t>
      </w:r>
      <w:r w:rsidRPr="00AE7746">
        <w:rPr>
          <w:lang w:val="en-US"/>
        </w:rPr>
        <w:t>) = 2 ∙ c((NH</w:t>
      </w:r>
      <w:r w:rsidRPr="00AE7746">
        <w:rPr>
          <w:vertAlign w:val="subscript"/>
          <w:lang w:val="en-US"/>
        </w:rPr>
        <w:t>4</w:t>
      </w:r>
      <w:r w:rsidRPr="00AE7746">
        <w:rPr>
          <w:lang w:val="en-US"/>
        </w:rPr>
        <w:t>)</w:t>
      </w:r>
      <w:r w:rsidRPr="00AE7746">
        <w:rPr>
          <w:vertAlign w:val="subscript"/>
          <w:lang w:val="en-US"/>
        </w:rPr>
        <w:t>2</w:t>
      </w:r>
      <w:r w:rsidRPr="00AE7746">
        <w:rPr>
          <w:lang w:val="en-US"/>
        </w:rPr>
        <w:t>CO</w:t>
      </w:r>
      <w:r w:rsidRPr="00AE7746">
        <w:rPr>
          <w:vertAlign w:val="subscript"/>
          <w:lang w:val="en-US"/>
        </w:rPr>
        <w:t>3</w:t>
      </w:r>
      <w:r w:rsidRPr="00AE7746">
        <w:rPr>
          <w:lang w:val="en-US"/>
        </w:rPr>
        <w:t xml:space="preserve">) = 2 ∙ 0,087936 mol/l = 0,17587 mol/l </w:t>
      </w:r>
      <w:r w:rsidRPr="00AE7746">
        <w:rPr>
          <w:position w:val="-4"/>
        </w:rPr>
        <w:object w:dxaOrig="200" w:dyaOrig="200" w14:anchorId="32EC00F8">
          <v:shape id="_x0000_i1188" type="#_x0000_t75" style="width:14.25pt;height:14.25pt" o:ole="">
            <v:imagedata r:id="rId323" o:title=""/>
          </v:shape>
          <o:OLEObject Type="Embed" ProgID="Equation.DSMT4" ShapeID="_x0000_i1188" DrawAspect="Content" ObjectID="_1584959251" r:id="rId324"/>
        </w:object>
      </w:r>
      <w:r w:rsidRPr="00AE7746">
        <w:rPr>
          <w:lang w:val="en-US"/>
        </w:rPr>
        <w:t xml:space="preserve">0,176 mol /l </w:t>
      </w:r>
    </w:p>
    <w:p w:rsidR="00BF45A3" w:rsidRPr="00AE7746" w:rsidRDefault="00BF45A3" w:rsidP="00E40754">
      <w:pPr>
        <w:spacing w:line="276" w:lineRule="auto"/>
        <w:ind w:firstLine="284"/>
        <w:rPr>
          <w:lang w:val="en-US"/>
        </w:rPr>
      </w:pPr>
      <w:r w:rsidRPr="00AE7746">
        <w:rPr>
          <w:lang w:val="en-US"/>
        </w:rPr>
        <w:tab/>
        <w:t>c(CO</w:t>
      </w:r>
      <w:r w:rsidRPr="00AE7746">
        <w:rPr>
          <w:vertAlign w:val="subscript"/>
          <w:lang w:val="en-US"/>
        </w:rPr>
        <w:t>3</w:t>
      </w:r>
      <w:r w:rsidRPr="00AE7746">
        <w:rPr>
          <w:vertAlign w:val="superscript"/>
          <w:lang w:val="en-US"/>
        </w:rPr>
        <w:t>2</w:t>
      </w:r>
      <w:r w:rsidRPr="00AE7746">
        <w:rPr>
          <w:vertAlign w:val="superscript"/>
        </w:rPr>
        <w:sym w:font="Symbol" w:char="002D"/>
      </w:r>
      <w:r w:rsidRPr="00AE7746">
        <w:rPr>
          <w:lang w:val="en-US"/>
        </w:rPr>
        <w:t>) = c((NH</w:t>
      </w:r>
      <w:r w:rsidRPr="00AE7746">
        <w:rPr>
          <w:vertAlign w:val="subscript"/>
          <w:lang w:val="en-US"/>
        </w:rPr>
        <w:t>4</w:t>
      </w:r>
      <w:r w:rsidRPr="00AE7746">
        <w:rPr>
          <w:lang w:val="en-US"/>
        </w:rPr>
        <w:t>)</w:t>
      </w:r>
      <w:r w:rsidRPr="00AE7746">
        <w:rPr>
          <w:vertAlign w:val="subscript"/>
          <w:lang w:val="en-US"/>
        </w:rPr>
        <w:t>2</w:t>
      </w:r>
      <w:r w:rsidRPr="00AE7746">
        <w:rPr>
          <w:lang w:val="en-US"/>
        </w:rPr>
        <w:t>CO</w:t>
      </w:r>
      <w:r w:rsidRPr="00AE7746">
        <w:rPr>
          <w:vertAlign w:val="subscript"/>
          <w:lang w:val="en-US"/>
        </w:rPr>
        <w:t>3</w:t>
      </w:r>
      <w:r w:rsidRPr="00AE7746">
        <w:rPr>
          <w:lang w:val="en-US"/>
        </w:rPr>
        <w:t>)</w:t>
      </w:r>
      <w:r w:rsidR="002F56F7">
        <w:rPr>
          <w:lang w:val="en-US"/>
        </w:rPr>
        <w:t xml:space="preserve"> </w:t>
      </w:r>
      <w:r w:rsidRPr="00AE7746">
        <w:rPr>
          <w:lang w:val="en-US"/>
        </w:rPr>
        <w:t xml:space="preserve">= 0,087936 mol/l </w:t>
      </w:r>
      <w:r w:rsidRPr="00AE7746">
        <w:rPr>
          <w:position w:val="-4"/>
        </w:rPr>
        <w:object w:dxaOrig="220" w:dyaOrig="180" w14:anchorId="0068FA27">
          <v:shape id="_x0000_i1189" type="#_x0000_t75" style="width:14.25pt;height:7.5pt" o:ole="" fillcolor="window">
            <v:imagedata r:id="rId325" o:title=""/>
          </v:shape>
          <o:OLEObject Type="Embed" ProgID="Equation" ShapeID="_x0000_i1189" DrawAspect="Content" ObjectID="_1584959252" r:id="rId326"/>
        </w:object>
      </w:r>
      <w:r w:rsidRPr="00AE7746">
        <w:rPr>
          <w:lang w:val="en-US"/>
        </w:rPr>
        <w:t xml:space="preserve"> 0,0879 mol /l</w:t>
      </w:r>
    </w:p>
    <w:p w:rsidR="00BF45A3" w:rsidRPr="00AE7746" w:rsidRDefault="00BF45A3" w:rsidP="00E40754">
      <w:pPr>
        <w:spacing w:line="276" w:lineRule="auto"/>
        <w:ind w:left="568" w:hanging="568"/>
        <w:rPr>
          <w:lang w:val="en-US"/>
        </w:rPr>
      </w:pPr>
    </w:p>
    <w:p w:rsidR="00D87895" w:rsidRDefault="00BF45A3" w:rsidP="00D87895">
      <w:pPr>
        <w:spacing w:line="276" w:lineRule="auto"/>
        <w:ind w:left="568" w:hanging="568"/>
      </w:pPr>
      <w:r w:rsidRPr="00D87895">
        <w:t>35.</w:t>
      </w:r>
      <w:r w:rsidR="00D87895">
        <w:t xml:space="preserve"> </w:t>
      </w:r>
      <w:r w:rsidRPr="00DD3B25">
        <w:t>Tehtäväsi on valmistaa 500 ml typpihappoliuo</w:t>
      </w:r>
      <w:r>
        <w:t>sta, jonka konsentraatio on</w:t>
      </w:r>
      <w:r w:rsidR="00D87895">
        <w:t xml:space="preserve"> 0,100 mol/l. Käytettävissäsi on</w:t>
      </w:r>
    </w:p>
    <w:p w:rsidR="003B0AC8" w:rsidRDefault="00BF45A3" w:rsidP="00D87895">
      <w:pPr>
        <w:spacing w:line="276" w:lineRule="auto"/>
        <w:ind w:left="568" w:hanging="568"/>
      </w:pPr>
      <w:r w:rsidRPr="00DD3B25">
        <w:t>typpihappoa, jonka</w:t>
      </w:r>
      <w:r w:rsidR="009A626F">
        <w:t xml:space="preserve"> pitoisuus on 36 massaprosenttia ja</w:t>
      </w:r>
      <w:r w:rsidRPr="00DD3B25">
        <w:t xml:space="preserve"> tiheys on 1,214 kg/l</w:t>
      </w:r>
      <w:r w:rsidR="003B0AC8">
        <w:t>, tislattua vettä, pipettejä ja</w:t>
      </w:r>
    </w:p>
    <w:p w:rsidR="00BF45A3" w:rsidRPr="00DD3B25" w:rsidRDefault="003B0AC8" w:rsidP="00D87895">
      <w:pPr>
        <w:spacing w:line="276" w:lineRule="auto"/>
        <w:ind w:left="568" w:hanging="568"/>
      </w:pPr>
      <w:r>
        <w:t xml:space="preserve"> </w:t>
      </w:r>
      <w:r w:rsidR="00D87895">
        <w:t xml:space="preserve">mittapulloja. Miten valmistat </w:t>
      </w:r>
      <w:r w:rsidR="00BF45A3" w:rsidRPr="00DD3B25">
        <w:t>liuoksen ja mitä työturvallisuusseikkoja otat huomioon?</w:t>
      </w:r>
    </w:p>
    <w:p w:rsidR="00BF45A3" w:rsidRPr="00DD3B25" w:rsidRDefault="00BF45A3" w:rsidP="00E40754">
      <w:pPr>
        <w:spacing w:line="276" w:lineRule="auto"/>
      </w:pPr>
    </w:p>
    <w:p w:rsidR="00BF45A3" w:rsidRPr="00DD3B25" w:rsidRDefault="00BF45A3" w:rsidP="00E40754">
      <w:pPr>
        <w:spacing w:line="276" w:lineRule="auto"/>
      </w:pPr>
      <w:r w:rsidRPr="00BB5A11">
        <w:rPr>
          <w:b/>
        </w:rPr>
        <w:t>Ratkaisu:</w:t>
      </w:r>
    </w:p>
    <w:p w:rsidR="003B0AC8" w:rsidRDefault="00BF45A3" w:rsidP="00E40754">
      <w:pPr>
        <w:spacing w:line="276" w:lineRule="auto"/>
        <w:rPr>
          <w:b/>
        </w:rPr>
      </w:pPr>
      <w:r>
        <w:rPr>
          <w:b/>
        </w:rPr>
        <w:tab/>
      </w:r>
    </w:p>
    <w:p w:rsidR="00BF45A3" w:rsidRPr="00443643" w:rsidRDefault="00BF45A3" w:rsidP="00E40754">
      <w:pPr>
        <w:spacing w:line="276" w:lineRule="auto"/>
      </w:pPr>
      <w:r w:rsidRPr="00443643">
        <w:t>c(HNO</w:t>
      </w:r>
      <w:r w:rsidRPr="00443643">
        <w:rPr>
          <w:vertAlign w:val="subscript"/>
        </w:rPr>
        <w:t>3</w:t>
      </w:r>
      <w:r w:rsidRPr="00443643">
        <w:t>) = 0,100 mol/l</w:t>
      </w:r>
    </w:p>
    <w:p w:rsidR="00BF45A3" w:rsidRPr="00443643" w:rsidRDefault="00BF45A3" w:rsidP="00E40754">
      <w:pPr>
        <w:spacing w:line="276" w:lineRule="auto"/>
      </w:pPr>
      <w:r w:rsidRPr="00443643">
        <w:t>m-%(HNO</w:t>
      </w:r>
      <w:r w:rsidRPr="00443643">
        <w:rPr>
          <w:vertAlign w:val="subscript"/>
        </w:rPr>
        <w:t>3</w:t>
      </w:r>
      <w:r w:rsidR="001A6F86" w:rsidRPr="00443643">
        <w:t>(aq)</w:t>
      </w:r>
      <w:r w:rsidRPr="00443643">
        <w:t>) = 36 % = 0,36</w:t>
      </w:r>
    </w:p>
    <w:p w:rsidR="00BF45A3" w:rsidRPr="00DD3B25" w:rsidRDefault="00BF45A3" w:rsidP="00E40754">
      <w:pPr>
        <w:spacing w:line="276" w:lineRule="auto"/>
      </w:pPr>
      <w:r w:rsidRPr="00DD3B25">
        <w:sym w:font="Symbol" w:char="0072"/>
      </w:r>
      <w:r w:rsidRPr="00DD3B25">
        <w:t>(HNO</w:t>
      </w:r>
      <w:r w:rsidRPr="00DD3B25">
        <w:rPr>
          <w:vertAlign w:val="subscript"/>
        </w:rPr>
        <w:t>3</w:t>
      </w:r>
      <w:r w:rsidRPr="00DD3B25">
        <w:t>) = 1,214 kg/l</w:t>
      </w:r>
    </w:p>
    <w:p w:rsidR="00BF45A3" w:rsidRPr="00DD3B25" w:rsidRDefault="00BF45A3" w:rsidP="00E40754">
      <w:pPr>
        <w:spacing w:line="276" w:lineRule="auto"/>
      </w:pPr>
      <w:r>
        <w:t xml:space="preserve">V(liuos) = 500 ml = 0,500 l </w:t>
      </w:r>
      <w:r>
        <w:tab/>
      </w:r>
      <w:r w:rsidR="003B0AC8">
        <w:tab/>
      </w:r>
      <w:r w:rsidR="003B0AC8">
        <w:tab/>
      </w:r>
      <w:r w:rsidR="003B0AC8">
        <w:tab/>
      </w:r>
      <w:r w:rsidR="003B0AC8">
        <w:tab/>
      </w:r>
      <w:r w:rsidRPr="00DD3B25">
        <w:t>Huomaa yksikkömuunnos ja muunnoksen tarkkuus</w:t>
      </w:r>
      <w:r>
        <w:t>!</w:t>
      </w:r>
    </w:p>
    <w:p w:rsidR="00BF45A3" w:rsidRPr="00DD3B25" w:rsidRDefault="00BF45A3" w:rsidP="00E40754">
      <w:pPr>
        <w:spacing w:line="276" w:lineRule="auto"/>
      </w:pPr>
      <w:r w:rsidRPr="00DD3B25">
        <w:t>M(HNO</w:t>
      </w:r>
      <w:r w:rsidRPr="00DD3B25">
        <w:rPr>
          <w:vertAlign w:val="subscript"/>
        </w:rPr>
        <w:t>3</w:t>
      </w:r>
      <w:r w:rsidRPr="00DD3B25">
        <w:t>) = 63,018 g/mol</w:t>
      </w:r>
    </w:p>
    <w:p w:rsidR="00BF45A3" w:rsidRPr="00DD3B25" w:rsidRDefault="00BF45A3" w:rsidP="00E40754">
      <w:pPr>
        <w:spacing w:line="276" w:lineRule="auto"/>
      </w:pPr>
    </w:p>
    <w:p w:rsidR="00BF45A3" w:rsidRPr="00344885" w:rsidRDefault="00BF45A3" w:rsidP="00E40754">
      <w:pPr>
        <w:spacing w:line="276" w:lineRule="auto"/>
        <w:rPr>
          <w:vertAlign w:val="subscript"/>
        </w:rPr>
      </w:pPr>
      <w:r w:rsidRPr="00065BE1">
        <w:t xml:space="preserve">Lasketaan aluksi </w:t>
      </w:r>
      <w:r w:rsidR="001A6F86">
        <w:t>käytettävän</w:t>
      </w:r>
      <w:r w:rsidRPr="00065BE1">
        <w:t xml:space="preserve"> typpihappoliuoksen konsentraa</w:t>
      </w:r>
      <w:r w:rsidR="003B0AC8">
        <w:t xml:space="preserve">tio. </w:t>
      </w:r>
      <w:r w:rsidRPr="00065BE1">
        <w:t>Tarkastellaan 1,0 litran tilavuutta tät</w:t>
      </w:r>
      <w:r w:rsidR="003B0AC8">
        <w:t xml:space="preserve">ä liuosta eli V(liuos) = 1,0 l. </w:t>
      </w:r>
      <w:r w:rsidRPr="00DD3B25">
        <w:t xml:space="preserve">Ratkaistaan tämän tilavuuden ja annetun tiheyden avulla yhden liuoslitran massa tiheyden suureyhtälöstä </w:t>
      </w:r>
      <w:r w:rsidRPr="00DD3B25">
        <w:rPr>
          <w:position w:val="-10"/>
        </w:rPr>
        <w:object w:dxaOrig="180" w:dyaOrig="320" w14:anchorId="3C714A68">
          <v:shape id="_x0000_i1190" type="#_x0000_t75" style="width:7.5pt;height:14.25pt" o:ole="">
            <v:imagedata r:id="rId251" o:title=""/>
          </v:shape>
          <o:OLEObject Type="Embed" ProgID="Equation" ShapeID="_x0000_i1190" DrawAspect="Content" ObjectID="_1584959253" r:id="rId327"/>
        </w:object>
      </w:r>
      <w:r w:rsidRPr="00DD3B25">
        <w:rPr>
          <w:position w:val="-24"/>
        </w:rPr>
        <w:object w:dxaOrig="1279" w:dyaOrig="620" w14:anchorId="6E600EFA">
          <v:shape id="_x0000_i1191" type="#_x0000_t75" style="width:64.5pt;height:28.5pt" o:ole="">
            <v:imagedata r:id="rId328" o:title=""/>
          </v:shape>
          <o:OLEObject Type="Embed" ProgID="Equation" ShapeID="_x0000_i1191" DrawAspect="Content" ObjectID="_1584959254" r:id="rId329"/>
        </w:object>
      </w:r>
      <w:r w:rsidR="003B0AC8">
        <w:t>m =</w:t>
      </w:r>
      <w:r w:rsidR="003B0AC8" w:rsidRPr="003B0AC8">
        <w:rPr>
          <w:rFonts w:ascii="Symbol" w:hAnsi="Symbol"/>
        </w:rPr>
        <w:t></w:t>
      </w:r>
      <w:r w:rsidR="003B0AC8" w:rsidRPr="003B0AC8">
        <w:rPr>
          <w:rFonts w:ascii="Symbol" w:hAnsi="Symbol"/>
        </w:rPr>
        <w:t></w:t>
      </w:r>
      <w:r w:rsidR="003B0AC8">
        <w:t xml:space="preserve"> </w:t>
      </w:r>
      <w:r w:rsidR="003B0AC8">
        <w:sym w:font="Symbol" w:char="F0D7"/>
      </w:r>
      <w:r w:rsidR="003B0AC8">
        <w:t xml:space="preserve"> V</w:t>
      </w:r>
    </w:p>
    <w:p w:rsidR="00BF45A3" w:rsidRPr="00DD3B25" w:rsidRDefault="00BF45A3" w:rsidP="00E40754">
      <w:pPr>
        <w:spacing w:line="276" w:lineRule="auto"/>
        <w:rPr>
          <w:vertAlign w:val="superscript"/>
        </w:rPr>
      </w:pPr>
    </w:p>
    <w:p w:rsidR="00BF45A3" w:rsidRPr="00DD3B25" w:rsidRDefault="00BF45A3" w:rsidP="00E40754">
      <w:pPr>
        <w:spacing w:line="276" w:lineRule="auto"/>
        <w:rPr>
          <w:vertAlign w:val="superscript"/>
        </w:rPr>
      </w:pPr>
      <w:r w:rsidRPr="00DD3B25">
        <w:t xml:space="preserve">m(liuos) = </w:t>
      </w:r>
      <w:r w:rsidRPr="00DD3B25">
        <w:rPr>
          <w:rFonts w:ascii="Symbol" w:hAnsi="Symbol"/>
        </w:rPr>
        <w:t></w:t>
      </w:r>
      <w:r w:rsidRPr="00DD3B25">
        <w:t>(</w:t>
      </w:r>
      <w:r w:rsidR="00344885">
        <w:t>HNO</w:t>
      </w:r>
      <w:r w:rsidR="00344885">
        <w:rPr>
          <w:vertAlign w:val="subscript"/>
        </w:rPr>
        <w:t>3</w:t>
      </w:r>
      <w:r w:rsidR="001A6F86">
        <w:t>(aq)</w:t>
      </w:r>
      <w:r w:rsidRPr="00DD3B25">
        <w:t xml:space="preserve">) </w:t>
      </w:r>
      <w:r w:rsidRPr="00DD3B25">
        <w:sym w:font="Symbol" w:char="00D7"/>
      </w:r>
      <w:r w:rsidRPr="00DD3B25">
        <w:t xml:space="preserve"> V(liuos) = 1,214 kg/l  </w:t>
      </w:r>
      <w:r w:rsidRPr="00DD3B25">
        <w:sym w:font="Symbol" w:char="00D7"/>
      </w:r>
      <w:r w:rsidRPr="00DD3B25">
        <w:t xml:space="preserve"> 1,0 l = 1,214 kg = 1 214 g </w:t>
      </w:r>
    </w:p>
    <w:p w:rsidR="00BF45A3" w:rsidRPr="00DD3B25" w:rsidRDefault="00BF45A3" w:rsidP="00E40754">
      <w:pPr>
        <w:spacing w:line="276" w:lineRule="auto"/>
      </w:pPr>
    </w:p>
    <w:p w:rsidR="00BF45A3" w:rsidRPr="00DD3B25" w:rsidRDefault="00BF45A3" w:rsidP="00E40754">
      <w:pPr>
        <w:spacing w:line="276" w:lineRule="auto"/>
      </w:pPr>
      <w:r w:rsidRPr="00DD3B25">
        <w:t xml:space="preserve">Ratkaistaan annetun massaprosenttisen pitoisuuden avulla typpihapon </w:t>
      </w:r>
      <w:r w:rsidR="001A6F86">
        <w:t xml:space="preserve">osuus </w:t>
      </w:r>
      <w:r>
        <w:t xml:space="preserve">liuoksen </w:t>
      </w:r>
      <w:r w:rsidRPr="00DD3B25">
        <w:t>kokonaismassasta.</w:t>
      </w:r>
    </w:p>
    <w:p w:rsidR="00BF45A3" w:rsidRPr="00DD3B25" w:rsidRDefault="00BF45A3" w:rsidP="00E40754">
      <w:pPr>
        <w:spacing w:line="276" w:lineRule="auto"/>
      </w:pPr>
    </w:p>
    <w:p w:rsidR="00BF45A3" w:rsidRPr="00DD3B25" w:rsidRDefault="00BF45A3" w:rsidP="00E40754">
      <w:pPr>
        <w:spacing w:line="276" w:lineRule="auto"/>
      </w:pPr>
      <w:r w:rsidRPr="00DD3B25">
        <w:t>m(HNO</w:t>
      </w:r>
      <w:r w:rsidRPr="00DD3B25">
        <w:rPr>
          <w:vertAlign w:val="subscript"/>
        </w:rPr>
        <w:t>3</w:t>
      </w:r>
      <w:r w:rsidRPr="00DD3B25">
        <w:t xml:space="preserve">) = 0,36 </w:t>
      </w:r>
      <w:r w:rsidRPr="00DD3B25">
        <w:sym w:font="Symbol" w:char="00D7"/>
      </w:r>
      <w:r w:rsidRPr="00DD3B25">
        <w:t xml:space="preserve"> 1214 g = 437,0 g</w:t>
      </w:r>
    </w:p>
    <w:p w:rsidR="00BF45A3" w:rsidRPr="00DD3B25" w:rsidRDefault="00BF45A3" w:rsidP="00E40754">
      <w:pPr>
        <w:spacing w:line="276" w:lineRule="auto"/>
      </w:pPr>
    </w:p>
    <w:p w:rsidR="00BF45A3" w:rsidRPr="00DD3B25" w:rsidRDefault="00BF45A3" w:rsidP="00E40754">
      <w:pPr>
        <w:spacing w:line="276" w:lineRule="auto"/>
      </w:pPr>
      <w:r w:rsidRPr="00DD3B25">
        <w:t xml:space="preserve">Ratkaistaan </w:t>
      </w:r>
      <w:r>
        <w:t xml:space="preserve">tätä massaa vastaava </w:t>
      </w:r>
      <w:r w:rsidRPr="00DD3B25">
        <w:t xml:space="preserve">typpihapon ainemäärä </w:t>
      </w:r>
      <w:r w:rsidR="001A6F86">
        <w:t xml:space="preserve">suureyhtälöstä </w:t>
      </w:r>
      <w:r w:rsidR="001A6F86" w:rsidRPr="00892475">
        <w:rPr>
          <w:position w:val="-24"/>
        </w:rPr>
        <w:object w:dxaOrig="720" w:dyaOrig="620" w14:anchorId="13C44314">
          <v:shape id="_x0000_i1192" type="#_x0000_t75" style="width:36pt;height:30.75pt" o:ole="">
            <v:imagedata r:id="rId311" o:title=""/>
          </v:shape>
          <o:OLEObject Type="Embed" ProgID="Equation.DSMT4" ShapeID="_x0000_i1192" DrawAspect="Content" ObjectID="_1584959255" r:id="rId330"/>
        </w:object>
      </w:r>
      <w:r w:rsidR="001A6F86">
        <w:t>.</w:t>
      </w:r>
    </w:p>
    <w:p w:rsidR="00BF45A3" w:rsidRPr="00DD3B25" w:rsidRDefault="00BF45A3" w:rsidP="00E40754">
      <w:pPr>
        <w:spacing w:line="276" w:lineRule="auto"/>
      </w:pPr>
    </w:p>
    <w:p w:rsidR="00BF45A3" w:rsidRPr="00065BE1" w:rsidRDefault="00BF45A3" w:rsidP="00E40754">
      <w:pPr>
        <w:spacing w:line="276" w:lineRule="auto"/>
      </w:pPr>
      <w:r w:rsidRPr="00065BE1">
        <w:rPr>
          <w:position w:val="-30"/>
        </w:rPr>
        <w:object w:dxaOrig="5220" w:dyaOrig="680" w14:anchorId="6048D5D6">
          <v:shape id="_x0000_i1193" type="#_x0000_t75" style="width:259.5pt;height:36pt" o:ole="">
            <v:imagedata r:id="rId331" o:title=""/>
          </v:shape>
          <o:OLEObject Type="Embed" ProgID="Equation.DSMT4" ShapeID="_x0000_i1193" DrawAspect="Content" ObjectID="_1584959256" r:id="rId332"/>
        </w:object>
      </w:r>
    </w:p>
    <w:p w:rsidR="00BF45A3" w:rsidRPr="00065BE1" w:rsidRDefault="00BF45A3" w:rsidP="00E40754">
      <w:pPr>
        <w:spacing w:line="276" w:lineRule="auto"/>
      </w:pPr>
    </w:p>
    <w:p w:rsidR="00BF45A3" w:rsidRPr="00065BE1" w:rsidRDefault="001A6F86" w:rsidP="00E40754">
      <w:pPr>
        <w:spacing w:line="276" w:lineRule="auto"/>
      </w:pPr>
      <w:r>
        <w:t xml:space="preserve">Ratkaistaan käytettävissä </w:t>
      </w:r>
      <w:r w:rsidR="00BF45A3" w:rsidRPr="00CC4EE3">
        <w:t xml:space="preserve">olevan </w:t>
      </w:r>
      <w:r w:rsidR="00BF45A3" w:rsidRPr="00065BE1">
        <w:t xml:space="preserve">typpihapon konsentraatio </w:t>
      </w:r>
      <w:r>
        <w:t xml:space="preserve">suureyhtälöstä </w:t>
      </w:r>
      <w:r w:rsidRPr="00892475">
        <w:rPr>
          <w:position w:val="-24"/>
        </w:rPr>
        <w:object w:dxaOrig="680" w:dyaOrig="620" w14:anchorId="7B5CB93A">
          <v:shape id="_x0000_i1194" type="#_x0000_t75" style="width:33.75pt;height:30.75pt" o:ole="">
            <v:imagedata r:id="rId315" o:title=""/>
          </v:shape>
          <o:OLEObject Type="Embed" ProgID="Equation.DSMT4" ShapeID="_x0000_i1194" DrawAspect="Content" ObjectID="_1584959257" r:id="rId333"/>
        </w:object>
      </w:r>
    </w:p>
    <w:p w:rsidR="00BF45A3" w:rsidRPr="00065BE1" w:rsidRDefault="00BF45A3" w:rsidP="00E40754">
      <w:pPr>
        <w:spacing w:line="276" w:lineRule="auto"/>
      </w:pPr>
    </w:p>
    <w:p w:rsidR="00BF45A3" w:rsidRPr="00065BE1" w:rsidRDefault="00BF45A3" w:rsidP="00E40754">
      <w:pPr>
        <w:spacing w:line="276" w:lineRule="auto"/>
      </w:pPr>
      <w:r w:rsidRPr="00065BE1">
        <w:rPr>
          <w:position w:val="-30"/>
        </w:rPr>
        <w:object w:dxaOrig="5020" w:dyaOrig="680" w14:anchorId="0424A167">
          <v:shape id="_x0000_i1195" type="#_x0000_t75" style="width:252.75pt;height:36pt" o:ole="" fillcolor="window">
            <v:imagedata r:id="rId334" o:title=""/>
          </v:shape>
          <o:OLEObject Type="Embed" ProgID="Equation" ShapeID="_x0000_i1195" DrawAspect="Content" ObjectID="_1584959258" r:id="rId335"/>
        </w:object>
      </w:r>
    </w:p>
    <w:p w:rsidR="00BF45A3" w:rsidRPr="00065BE1" w:rsidRDefault="00BF45A3" w:rsidP="00E40754">
      <w:pPr>
        <w:spacing w:line="276" w:lineRule="auto"/>
      </w:pPr>
    </w:p>
    <w:p w:rsidR="00BF45A3" w:rsidRPr="00065BE1" w:rsidRDefault="00BF45A3" w:rsidP="00E40754">
      <w:pPr>
        <w:spacing w:line="276" w:lineRule="auto"/>
      </w:pPr>
      <w:r w:rsidRPr="00065BE1">
        <w:t>Ratkaistaan, mikä ainemäärä typpihappoa tarvitaan valmistettavaan laimennokseen:</w:t>
      </w:r>
    </w:p>
    <w:p w:rsidR="00BF45A3" w:rsidRPr="00B77FEB" w:rsidRDefault="00BF45A3" w:rsidP="00E40754">
      <w:pPr>
        <w:spacing w:line="276" w:lineRule="auto"/>
      </w:pPr>
    </w:p>
    <w:p w:rsidR="00BF45A3" w:rsidRPr="00B77FEB" w:rsidRDefault="00BF45A3" w:rsidP="00E40754">
      <w:pPr>
        <w:spacing w:line="276" w:lineRule="auto"/>
      </w:pPr>
      <w:r w:rsidRPr="00B77FEB">
        <w:t>V</w:t>
      </w:r>
      <w:r>
        <w:t xml:space="preserve">(laimennos) = 500 ml = 0,500 l </w:t>
      </w:r>
      <w:r>
        <w:tab/>
      </w:r>
      <w:r w:rsidR="00BE5457">
        <w:tab/>
      </w:r>
      <w:r w:rsidR="00BE5457">
        <w:tab/>
      </w:r>
      <w:r w:rsidRPr="00B77FEB">
        <w:t>Huomaa yksikkömuunnos ja muunnoksen tarkkuus</w:t>
      </w:r>
      <w:r>
        <w:t>!</w:t>
      </w:r>
    </w:p>
    <w:p w:rsidR="00BF45A3" w:rsidRPr="00B77FEB" w:rsidRDefault="00BF45A3" w:rsidP="00E40754">
      <w:pPr>
        <w:spacing w:line="276" w:lineRule="auto"/>
      </w:pPr>
      <w:r w:rsidRPr="00B77FEB">
        <w:t xml:space="preserve">c(laimennos) = 0,100 mol/l </w:t>
      </w:r>
    </w:p>
    <w:p w:rsidR="00BF45A3" w:rsidRPr="00B77FEB" w:rsidRDefault="00BF45A3" w:rsidP="00E40754">
      <w:pPr>
        <w:spacing w:line="276" w:lineRule="auto"/>
      </w:pPr>
    </w:p>
    <w:p w:rsidR="00BF45A3" w:rsidRPr="00B77FEB" w:rsidRDefault="00BF45A3" w:rsidP="00E40754">
      <w:pPr>
        <w:spacing w:line="276" w:lineRule="auto"/>
      </w:pPr>
      <w:r w:rsidRPr="00B77FEB">
        <w:t>Laimennokseen t</w:t>
      </w:r>
      <w:r w:rsidR="00BE5457">
        <w:t>arvittava</w:t>
      </w:r>
      <w:r w:rsidRPr="00B77FEB">
        <w:t xml:space="preserve"> typpihapon ainemäärä saadaan suureyhtälöstä c = </w:t>
      </w:r>
      <w:r w:rsidRPr="00B77FEB">
        <w:rPr>
          <w:position w:val="-24"/>
        </w:rPr>
        <w:object w:dxaOrig="300" w:dyaOrig="620" w14:anchorId="17CA5617">
          <v:shape id="_x0000_i1196" type="#_x0000_t75" style="width:14.25pt;height:28.5pt" o:ole="">
            <v:imagedata r:id="rId336" o:title=""/>
          </v:shape>
          <o:OLEObject Type="Embed" ProgID="Equation.DSMT4" ShapeID="_x0000_i1196" DrawAspect="Content" ObjectID="_1584959259" r:id="rId337"/>
        </w:object>
      </w:r>
      <w:r w:rsidRPr="00B77FEB">
        <w:t>, josta</w:t>
      </w:r>
    </w:p>
    <w:p w:rsidR="00BF45A3" w:rsidRPr="00B77FEB" w:rsidRDefault="00BF45A3" w:rsidP="00E40754">
      <w:pPr>
        <w:spacing w:line="276" w:lineRule="auto"/>
      </w:pPr>
      <w:r w:rsidRPr="00B77FEB">
        <w:t>n(HNO</w:t>
      </w:r>
      <w:r w:rsidRPr="00B77FEB">
        <w:rPr>
          <w:vertAlign w:val="subscript"/>
        </w:rPr>
        <w:t>3</w:t>
      </w:r>
      <w:r w:rsidRPr="00B77FEB">
        <w:t xml:space="preserve">) = c(laimennos) </w:t>
      </w:r>
      <w:r w:rsidRPr="00B77FEB">
        <w:sym w:font="Symbol" w:char="00D7"/>
      </w:r>
      <w:r w:rsidRPr="00B77FEB">
        <w:t xml:space="preserve"> V(laimennos) = 0,100 mol/l </w:t>
      </w:r>
      <w:r w:rsidRPr="00B77FEB">
        <w:sym w:font="Symbol" w:char="00D7"/>
      </w:r>
      <w:r w:rsidRPr="00B77FEB">
        <w:t xml:space="preserve"> 0,500 l = 0,0500 mol</w:t>
      </w:r>
    </w:p>
    <w:p w:rsidR="00BF45A3" w:rsidRPr="00B77FEB" w:rsidRDefault="00BF45A3" w:rsidP="00E40754">
      <w:pPr>
        <w:spacing w:line="276" w:lineRule="auto"/>
      </w:pPr>
    </w:p>
    <w:p w:rsidR="00BF45A3" w:rsidRDefault="00BF45A3" w:rsidP="00E40754">
      <w:pPr>
        <w:spacing w:line="276" w:lineRule="auto"/>
      </w:pPr>
      <w:r w:rsidRPr="00B77FEB">
        <w:t xml:space="preserve">Lasketaan, mikä tilavuus käytettävissä olevaa typpihappoliuosta </w:t>
      </w:r>
      <w:r w:rsidR="0061758C">
        <w:t xml:space="preserve">(c = 6,935 mol/l) </w:t>
      </w:r>
      <w:r w:rsidRPr="00B77FEB">
        <w:t>tarvitaan, jotta saadaan tämä ainemäärä. Käytetään suureyhtälöä</w:t>
      </w:r>
    </w:p>
    <w:p w:rsidR="00BE5457" w:rsidRDefault="00BE5457" w:rsidP="00E40754">
      <w:pPr>
        <w:spacing w:line="276" w:lineRule="auto"/>
      </w:pPr>
    </w:p>
    <w:p w:rsidR="00BE5457" w:rsidRDefault="00BE5457" w:rsidP="00E40754">
      <w:pPr>
        <w:spacing w:line="276" w:lineRule="auto"/>
      </w:pPr>
      <w:r w:rsidRPr="00892475">
        <w:rPr>
          <w:position w:val="-24"/>
        </w:rPr>
        <w:object w:dxaOrig="1939" w:dyaOrig="620" w14:anchorId="5C59187E">
          <v:shape id="_x0000_i1197" type="#_x0000_t75" style="width:96.75pt;height:30.75pt" o:ole="">
            <v:imagedata r:id="rId338" o:title=""/>
          </v:shape>
          <o:OLEObject Type="Embed" ProgID="Equation.DSMT4" ShapeID="_x0000_i1197" DrawAspect="Content" ObjectID="_1584959260" r:id="rId339"/>
        </w:object>
      </w:r>
    </w:p>
    <w:p w:rsidR="00BE5457" w:rsidRPr="00B77FEB" w:rsidRDefault="0061758C" w:rsidP="00E40754">
      <w:pPr>
        <w:spacing w:line="276" w:lineRule="auto"/>
      </w:pPr>
      <w:r w:rsidRPr="0061758C">
        <w:rPr>
          <w:position w:val="-30"/>
        </w:rPr>
        <w:object w:dxaOrig="5780" w:dyaOrig="680" w14:anchorId="6CE9212F">
          <v:shape id="_x0000_i1198" type="#_x0000_t75" style="width:288.75pt;height:33.75pt" o:ole="">
            <v:imagedata r:id="rId340" o:title=""/>
          </v:shape>
          <o:OLEObject Type="Embed" ProgID="Equation.DSMT4" ShapeID="_x0000_i1198" DrawAspect="Content" ObjectID="_1584959261" r:id="rId341"/>
        </w:object>
      </w:r>
    </w:p>
    <w:p w:rsidR="00BF45A3" w:rsidRPr="00B77FEB" w:rsidRDefault="00BF45A3" w:rsidP="00E40754">
      <w:pPr>
        <w:spacing w:line="276" w:lineRule="auto"/>
      </w:pPr>
    </w:p>
    <w:p w:rsidR="00CC583A" w:rsidRDefault="00CC583A" w:rsidP="00E40754">
      <w:pPr>
        <w:spacing w:line="276" w:lineRule="auto"/>
      </w:pPr>
      <w:r>
        <w:t>Liuoksen valmistus:</w:t>
      </w:r>
    </w:p>
    <w:p w:rsidR="00BF45A3" w:rsidRDefault="00BF45A3" w:rsidP="00E40754">
      <w:pPr>
        <w:spacing w:line="276" w:lineRule="auto"/>
      </w:pPr>
      <w:r w:rsidRPr="00065BE1">
        <w:t>Tarkin väline, jolla 7,2 ml:n tilavuus saadaan mitattua, on 10 ml:n mittapipetti. Täytetään ensin 500 ml:n mittapullo puolilleen tislatulla vettä. Pipetoidaan pumpettia ja mittapipettiä käyttäen pulloon tarkasti 7,2 ml väkevämpää typpihappoliuosta.</w:t>
      </w:r>
      <w:r w:rsidRPr="00CC4EE3">
        <w:t xml:space="preserve"> </w:t>
      </w:r>
      <w:r w:rsidR="00CC583A">
        <w:t xml:space="preserve">Sekoitetaan kääntelemällä mittapulloa. Täytetään mittapullo vedellä merkkiin saakka. Sekoitetaan vielä huolellisesti mittapulloa kääntelemällä. </w:t>
      </w:r>
      <w:r w:rsidRPr="00B77FEB">
        <w:t>Jos liuosta säilytetään pitkiä aikoja, siirretään se säilytyspulloon ja tehdään pulloon tarpeelliset merkinnät.</w:t>
      </w:r>
      <w:r>
        <w:t xml:space="preserve"> </w:t>
      </w:r>
    </w:p>
    <w:p w:rsidR="00BF45A3" w:rsidRDefault="00BF45A3" w:rsidP="00E40754">
      <w:pPr>
        <w:spacing w:line="276" w:lineRule="auto"/>
        <w:rPr>
          <w:b/>
        </w:rPr>
      </w:pPr>
      <w:r w:rsidRPr="00CC583A">
        <w:rPr>
          <w:b/>
        </w:rPr>
        <w:t>Työturvallisuus:</w:t>
      </w:r>
      <w:r w:rsidRPr="00B77FEB">
        <w:t xml:space="preserve"> </w:t>
      </w:r>
      <w:r w:rsidRPr="00065BE1">
        <w:t>Väkevää typpihappoa käsiteltäessä on käytettävä suojalaseja, laboratoriotakkia ja</w:t>
      </w:r>
      <w:r>
        <w:t xml:space="preserve"> </w:t>
      </w:r>
      <w:r w:rsidRPr="00065BE1">
        <w:t xml:space="preserve">hapon kestäviä suojakäsineitä. Liuos valmistetaan vetokaapissa, sillä typpihappohöyryjen hengittäminen on vaarallista. Roiskumisvaaran vuoksi laimennus tulee aloittaa kaatamalla mittapulloon ensin tislattua vettä, sen jälkeen </w:t>
      </w:r>
      <w:r>
        <w:t xml:space="preserve">lisätään hitaasti </w:t>
      </w:r>
      <w:r w:rsidRPr="00065BE1">
        <w:t>typpihappo ja lopuksi mittapullo täytetä</w:t>
      </w:r>
      <w:r>
        <w:t>än tislatulla vedellä merkkiin.</w:t>
      </w:r>
      <w:r w:rsidRPr="00C76ED8">
        <w:rPr>
          <w:color w:val="FF0000"/>
        </w:rPr>
        <w:t xml:space="preserve"> </w:t>
      </w:r>
      <w:r>
        <w:t xml:space="preserve">Koska </w:t>
      </w:r>
      <w:r w:rsidRPr="00715ED0">
        <w:t>typpihappoli</w:t>
      </w:r>
      <w:r>
        <w:t>u</w:t>
      </w:r>
      <w:r w:rsidRPr="00715ED0">
        <w:t>os</w:t>
      </w:r>
      <w:r w:rsidRPr="00065BE1">
        <w:t xml:space="preserve"> on syövyttävää, tulee pulloon liittää varoitusmerkintä syövyttävästä aineesta</w:t>
      </w:r>
      <w:r>
        <w:t xml:space="preserve"> </w:t>
      </w:r>
      <w:r w:rsidRPr="00A86BED">
        <w:rPr>
          <w:rFonts w:ascii="Times" w:eastAsia="MS Mincho" w:hAnsi="Times" w:cs="MinionPro-Regular"/>
          <w:noProof/>
          <w:color w:val="000000"/>
          <w:lang w:eastAsia="fi-FI"/>
        </w:rPr>
        <w:drawing>
          <wp:inline distT="0" distB="0" distL="0" distR="0">
            <wp:extent cx="322730" cy="322730"/>
            <wp:effectExtent l="0" t="0" r="1270" b="1270"/>
            <wp:docPr id="2" name="Kuva 2" descr="C:\Users\turpe_le\AppData\Local\Microsoft\Windows\Temporary Internet Files\Content.IE5\IKZXAXYN\syovyttava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urpe_le\AppData\Local\Microsoft\Windows\Temporary Internet Files\Content.IE5\IKZXAXYN\syovyttava.tiff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8" cy="32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5A3" w:rsidRDefault="00BF45A3" w:rsidP="00E40754">
      <w:pPr>
        <w:spacing w:line="276" w:lineRule="auto"/>
      </w:pPr>
    </w:p>
    <w:p w:rsidR="00EE79AE" w:rsidRDefault="00EE79AE" w:rsidP="00E40754">
      <w:pPr>
        <w:spacing w:line="276" w:lineRule="auto"/>
        <w:rPr>
          <w:b/>
          <w:sz w:val="28"/>
          <w:szCs w:val="28"/>
        </w:rPr>
      </w:pPr>
    </w:p>
    <w:p w:rsidR="00031916" w:rsidRPr="003D663C" w:rsidRDefault="00031916" w:rsidP="00E40754">
      <w:pPr>
        <w:spacing w:line="276" w:lineRule="auto"/>
        <w:rPr>
          <w:sz w:val="28"/>
          <w:szCs w:val="28"/>
        </w:rPr>
      </w:pPr>
      <w:r w:rsidRPr="00D03436">
        <w:rPr>
          <w:b/>
          <w:sz w:val="28"/>
          <w:szCs w:val="28"/>
        </w:rPr>
        <w:t>Ylioppilastehtäviä</w:t>
      </w:r>
    </w:p>
    <w:p w:rsidR="00031916" w:rsidRPr="004F6592" w:rsidRDefault="00031916" w:rsidP="00E40754">
      <w:pPr>
        <w:spacing w:line="276" w:lineRule="auto"/>
        <w:rPr>
          <w:color w:val="FF0000"/>
        </w:rPr>
      </w:pPr>
    </w:p>
    <w:p w:rsidR="00031916" w:rsidRPr="00065BE1" w:rsidRDefault="00031916" w:rsidP="00E40754">
      <w:pPr>
        <w:spacing w:line="276" w:lineRule="auto"/>
      </w:pPr>
      <w:r>
        <w:t xml:space="preserve">1. </w:t>
      </w:r>
      <w:r w:rsidRPr="00065BE1">
        <w:t xml:space="preserve"> Kaupallinen typpihappoliuos sisältää 65 massaprosenttia typpihappoa. Liuoksen tiheys on 1,39 kg/l. </w:t>
      </w:r>
    </w:p>
    <w:p w:rsidR="00031916" w:rsidRPr="00065BE1" w:rsidRDefault="00031916" w:rsidP="00E40754">
      <w:pPr>
        <w:spacing w:line="276" w:lineRule="auto"/>
      </w:pPr>
      <w:r w:rsidRPr="00065BE1">
        <w:t>a) Laske tämän HNO</w:t>
      </w:r>
      <w:r w:rsidRPr="00065BE1">
        <w:rPr>
          <w:vertAlign w:val="subscript"/>
        </w:rPr>
        <w:t>3</w:t>
      </w:r>
      <w:r w:rsidRPr="00065BE1">
        <w:t xml:space="preserve"> -liuoksen konsentraatio. </w:t>
      </w:r>
    </w:p>
    <w:p w:rsidR="00031916" w:rsidRPr="00065BE1" w:rsidRDefault="00031916" w:rsidP="00E40754">
      <w:pPr>
        <w:spacing w:line="276" w:lineRule="auto"/>
      </w:pPr>
      <w:r w:rsidRPr="00065BE1">
        <w:t>b) Kuinka monta millilitraa kaupallista typpihappoa ta</w:t>
      </w:r>
      <w:r w:rsidR="00910BE8">
        <w:t xml:space="preserve">rvitaan valmistettaessa 250 ml </w:t>
      </w:r>
      <w:r w:rsidRPr="00065BE1">
        <w:t xml:space="preserve">liuosta, jonka konsentraatio on 0,15 mol/l? </w:t>
      </w:r>
    </w:p>
    <w:p w:rsidR="00031916" w:rsidRPr="00065BE1" w:rsidRDefault="00031916" w:rsidP="00E40754">
      <w:pPr>
        <w:spacing w:line="276" w:lineRule="auto"/>
      </w:pPr>
      <w:r w:rsidRPr="00065BE1">
        <w:t>c) Mitä työturvallisuuteen liittyviä asioita tul</w:t>
      </w:r>
      <w:r w:rsidR="00910BE8">
        <w:t xml:space="preserve">ee ottaa huomioon tätä liuosta </w:t>
      </w:r>
      <w:r w:rsidRPr="00065BE1">
        <w:t>valmistettaessa?</w:t>
      </w:r>
    </w:p>
    <w:p w:rsidR="00031916" w:rsidRDefault="00031916" w:rsidP="00E40754">
      <w:pPr>
        <w:spacing w:line="276" w:lineRule="auto"/>
      </w:pPr>
      <w:r>
        <w:t>(Yo syksy 2014)</w:t>
      </w:r>
    </w:p>
    <w:p w:rsidR="00031916" w:rsidRPr="00AB4547" w:rsidRDefault="00031916" w:rsidP="00E40754">
      <w:pPr>
        <w:spacing w:line="276" w:lineRule="auto"/>
      </w:pPr>
    </w:p>
    <w:p w:rsidR="00031916" w:rsidRDefault="00031916" w:rsidP="00E40754">
      <w:pPr>
        <w:spacing w:line="276" w:lineRule="auto"/>
        <w:rPr>
          <w:b/>
        </w:rPr>
      </w:pPr>
      <w:r w:rsidRPr="0090153E">
        <w:rPr>
          <w:b/>
        </w:rPr>
        <w:t>Ratkaisu:</w:t>
      </w:r>
    </w:p>
    <w:p w:rsidR="00EE79AE" w:rsidRPr="00065BE1" w:rsidRDefault="00EE79AE" w:rsidP="00E40754">
      <w:pPr>
        <w:spacing w:line="276" w:lineRule="auto"/>
      </w:pPr>
    </w:p>
    <w:p w:rsidR="00031916" w:rsidRPr="00F63AFA" w:rsidRDefault="00031916" w:rsidP="00E40754">
      <w:pPr>
        <w:spacing w:line="276" w:lineRule="auto"/>
        <w:rPr>
          <w:lang w:val="en-GB"/>
        </w:rPr>
      </w:pPr>
      <w:r w:rsidRPr="00F63AFA">
        <w:rPr>
          <w:lang w:val="en-GB"/>
        </w:rPr>
        <w:t>a)</w:t>
      </w:r>
      <w:r w:rsidRPr="00F63AFA">
        <w:rPr>
          <w:lang w:val="en-GB"/>
        </w:rPr>
        <w:tab/>
        <w:t>m-%(HNO</w:t>
      </w:r>
      <w:r w:rsidRPr="00F63AFA">
        <w:rPr>
          <w:vertAlign w:val="subscript"/>
          <w:lang w:val="en-GB"/>
        </w:rPr>
        <w:t>3</w:t>
      </w:r>
      <w:r w:rsidRPr="00F63AFA">
        <w:rPr>
          <w:lang w:val="en-GB"/>
        </w:rPr>
        <w:t>) = 65 % = 0,65</w:t>
      </w:r>
    </w:p>
    <w:p w:rsidR="00031916" w:rsidRPr="00DC4710" w:rsidRDefault="00031916" w:rsidP="00E40754">
      <w:pPr>
        <w:spacing w:line="276" w:lineRule="auto"/>
        <w:rPr>
          <w:lang w:val="en-GB"/>
        </w:rPr>
      </w:pPr>
      <w:r w:rsidRPr="00F63AFA">
        <w:rPr>
          <w:lang w:val="en-GB"/>
        </w:rPr>
        <w:tab/>
      </w:r>
      <w:r w:rsidRPr="00DC4710">
        <w:rPr>
          <w:lang w:val="en-GB"/>
        </w:rPr>
        <w:t>M(HNO</w:t>
      </w:r>
      <w:r w:rsidRPr="00DC4710">
        <w:rPr>
          <w:vertAlign w:val="subscript"/>
          <w:lang w:val="en-GB"/>
        </w:rPr>
        <w:t>3</w:t>
      </w:r>
      <w:r w:rsidRPr="00DC4710">
        <w:rPr>
          <w:lang w:val="en-GB"/>
        </w:rPr>
        <w:t>) = 63,018 g/mol</w:t>
      </w:r>
    </w:p>
    <w:p w:rsidR="00031916" w:rsidRPr="00457129" w:rsidRDefault="00031916" w:rsidP="00E40754">
      <w:pPr>
        <w:spacing w:line="276" w:lineRule="auto"/>
      </w:pPr>
      <w:r w:rsidRPr="00DC4710">
        <w:rPr>
          <w:lang w:val="en-GB"/>
        </w:rPr>
        <w:tab/>
      </w:r>
      <w:r w:rsidRPr="00065BE1">
        <w:sym w:font="Symbol" w:char="F072"/>
      </w:r>
      <w:r w:rsidRPr="00457129">
        <w:t>(liuos) = 1,39 kg/l</w:t>
      </w:r>
    </w:p>
    <w:p w:rsidR="00031916" w:rsidRPr="00457129" w:rsidRDefault="00031916" w:rsidP="00E40754">
      <w:pPr>
        <w:spacing w:line="276" w:lineRule="auto"/>
      </w:pPr>
    </w:p>
    <w:p w:rsidR="00031916" w:rsidRPr="00A32E32" w:rsidRDefault="00031916" w:rsidP="00E40754">
      <w:pPr>
        <w:spacing w:line="276" w:lineRule="auto"/>
      </w:pPr>
      <w:r w:rsidRPr="00457129">
        <w:tab/>
      </w:r>
      <w:r w:rsidRPr="00A32E32">
        <w:t xml:space="preserve">Valitaan tarkasteltavaksi liuosmääräksi 1,00 litra. </w:t>
      </w:r>
      <w:r w:rsidR="00910BE8">
        <w:t>Ratkaistaan</w:t>
      </w:r>
      <w:r w:rsidRPr="00A32E32">
        <w:t xml:space="preserve"> tiheyden suureyhtälöstä</w:t>
      </w:r>
    </w:p>
    <w:p w:rsidR="00031916" w:rsidRPr="00A32E32" w:rsidRDefault="00031916" w:rsidP="00E40754">
      <w:pPr>
        <w:spacing w:line="276" w:lineRule="auto"/>
      </w:pPr>
      <w:r w:rsidRPr="00A32E32">
        <w:tab/>
      </w:r>
      <w:r w:rsidRPr="00A32E32">
        <w:rPr>
          <w:position w:val="-24"/>
        </w:rPr>
        <w:object w:dxaOrig="720" w:dyaOrig="620" w14:anchorId="15BA0707">
          <v:shape id="_x0000_i1199" type="#_x0000_t75" style="width:36pt;height:28.5pt" o:ole="">
            <v:imagedata r:id="rId343" o:title=""/>
          </v:shape>
          <o:OLEObject Type="Embed" ProgID="Equation.DSMT4" ShapeID="_x0000_i1199" DrawAspect="Content" ObjectID="_1584959262" r:id="rId344"/>
        </w:object>
      </w:r>
      <w:r w:rsidRPr="00A32E32">
        <w:t xml:space="preserve"> yhden liuoslitran massa</w:t>
      </w:r>
    </w:p>
    <w:p w:rsidR="00031916" w:rsidRPr="00A32E32" w:rsidRDefault="00031916" w:rsidP="00E40754">
      <w:pPr>
        <w:spacing w:line="276" w:lineRule="auto"/>
      </w:pPr>
      <w:r w:rsidRPr="00A32E32">
        <w:tab/>
        <w:t xml:space="preserve">m(liuos) = </w:t>
      </w:r>
      <w:r w:rsidRPr="00A32E32">
        <w:sym w:font="Symbol" w:char="F072"/>
      </w:r>
      <w:r w:rsidRPr="00A32E32">
        <w:t xml:space="preserve">(liuos) </w:t>
      </w:r>
      <w:r w:rsidRPr="00A32E32">
        <w:sym w:font="Symbol" w:char="F0D7"/>
      </w:r>
      <w:r w:rsidRPr="00A32E32">
        <w:t xml:space="preserve"> V(liuos) = 1,39 kg/l </w:t>
      </w:r>
      <w:r w:rsidRPr="00A32E32">
        <w:sym w:font="Symbol" w:char="F0D7"/>
      </w:r>
      <w:r w:rsidRPr="00A32E32">
        <w:t xml:space="preserve"> 1,00 l = 1,3900 kg</w:t>
      </w:r>
    </w:p>
    <w:p w:rsidR="00031916" w:rsidRPr="00A32E32" w:rsidRDefault="00031916" w:rsidP="00E40754">
      <w:pPr>
        <w:spacing w:line="276" w:lineRule="auto"/>
      </w:pPr>
    </w:p>
    <w:p w:rsidR="00031916" w:rsidRPr="00A32E32" w:rsidRDefault="00031916" w:rsidP="00E40754">
      <w:pPr>
        <w:spacing w:line="276" w:lineRule="auto"/>
      </w:pPr>
      <w:r w:rsidRPr="00A32E32">
        <w:tab/>
      </w:r>
      <w:r w:rsidR="00910BE8">
        <w:t xml:space="preserve">Typpihapon osuus (massaprosenttisen pitoisuuden perusteella) liuoksen massasta on: </w:t>
      </w:r>
      <w:r w:rsidRPr="00A32E32">
        <w:t xml:space="preserve"> </w:t>
      </w:r>
    </w:p>
    <w:p w:rsidR="00031916" w:rsidRPr="00A32E32" w:rsidRDefault="00031916" w:rsidP="00E40754">
      <w:pPr>
        <w:spacing w:line="276" w:lineRule="auto"/>
      </w:pPr>
    </w:p>
    <w:p w:rsidR="00031916" w:rsidRPr="00A32E32" w:rsidRDefault="00031916" w:rsidP="00E40754">
      <w:pPr>
        <w:spacing w:line="276" w:lineRule="auto"/>
      </w:pPr>
      <w:r w:rsidRPr="00A32E32">
        <w:tab/>
        <w:t>m(HNO</w:t>
      </w:r>
      <w:r w:rsidRPr="00A32E32">
        <w:rPr>
          <w:vertAlign w:val="subscript"/>
        </w:rPr>
        <w:t>3</w:t>
      </w:r>
      <w:r w:rsidRPr="00A32E32">
        <w:t xml:space="preserve">) = 0,65 </w:t>
      </w:r>
      <w:r w:rsidRPr="00A32E32">
        <w:sym w:font="Symbol" w:char="F0D7"/>
      </w:r>
      <w:r w:rsidRPr="00A32E32">
        <w:t xml:space="preserve"> 1,3900 kg = 0,9035</w:t>
      </w:r>
      <w:r>
        <w:t xml:space="preserve"> kg </w:t>
      </w:r>
      <w:r w:rsidRPr="00A32E32">
        <w:t>= 903,5 g</w:t>
      </w:r>
    </w:p>
    <w:p w:rsidR="00031916" w:rsidRPr="00065BE1" w:rsidRDefault="00031916" w:rsidP="00E40754">
      <w:pPr>
        <w:spacing w:line="276" w:lineRule="auto"/>
      </w:pPr>
    </w:p>
    <w:p w:rsidR="00031916" w:rsidRPr="00065BE1" w:rsidRDefault="00031916" w:rsidP="00E40754">
      <w:pPr>
        <w:spacing w:line="276" w:lineRule="auto"/>
      </w:pPr>
      <w:r w:rsidRPr="00065BE1">
        <w:tab/>
        <w:t>Typpihapon ainemäärä on</w:t>
      </w:r>
    </w:p>
    <w:p w:rsidR="00031916" w:rsidRPr="00065BE1" w:rsidRDefault="00031916" w:rsidP="00E40754">
      <w:pPr>
        <w:spacing w:line="276" w:lineRule="auto"/>
      </w:pPr>
    </w:p>
    <w:p w:rsidR="00031916" w:rsidRPr="00065BE1" w:rsidRDefault="00031916" w:rsidP="00E40754">
      <w:pPr>
        <w:spacing w:line="276" w:lineRule="auto"/>
      </w:pPr>
      <w:r w:rsidRPr="00065BE1">
        <w:tab/>
      </w:r>
      <w:r w:rsidRPr="00065BE1">
        <w:rPr>
          <w:position w:val="-30"/>
        </w:rPr>
        <w:object w:dxaOrig="5300" w:dyaOrig="680" w14:anchorId="49B3749D">
          <v:shape id="_x0000_i1200" type="#_x0000_t75" style="width:237.75pt;height:28.5pt" o:ole="">
            <v:imagedata r:id="rId345" o:title=""/>
          </v:shape>
          <o:OLEObject Type="Embed" ProgID="Equation.DSMT4" ShapeID="_x0000_i1200" DrawAspect="Content" ObjectID="_1584959263" r:id="rId346"/>
        </w:object>
      </w:r>
    </w:p>
    <w:p w:rsidR="00031916" w:rsidRPr="00065BE1" w:rsidRDefault="00031916" w:rsidP="00E40754">
      <w:pPr>
        <w:spacing w:line="276" w:lineRule="auto"/>
      </w:pPr>
    </w:p>
    <w:p w:rsidR="00031916" w:rsidRPr="00065BE1" w:rsidRDefault="00031916" w:rsidP="00E40754">
      <w:pPr>
        <w:spacing w:line="276" w:lineRule="auto"/>
      </w:pPr>
      <w:r w:rsidRPr="00065BE1">
        <w:tab/>
      </w:r>
      <w:r>
        <w:t>Kysytty t</w:t>
      </w:r>
      <w:r w:rsidRPr="00065BE1">
        <w:t>yppihap</w:t>
      </w:r>
      <w:r>
        <w:t xml:space="preserve">on </w:t>
      </w:r>
      <w:r w:rsidRPr="00065BE1">
        <w:t xml:space="preserve">konsentraatio on </w:t>
      </w:r>
    </w:p>
    <w:p w:rsidR="00031916" w:rsidRPr="00065BE1" w:rsidRDefault="00031916" w:rsidP="00E40754">
      <w:pPr>
        <w:spacing w:line="276" w:lineRule="auto"/>
      </w:pPr>
    </w:p>
    <w:p w:rsidR="00031916" w:rsidRDefault="00031916" w:rsidP="00E40754">
      <w:pPr>
        <w:spacing w:line="276" w:lineRule="auto"/>
      </w:pPr>
      <w:r w:rsidRPr="00065BE1">
        <w:tab/>
      </w:r>
      <w:r w:rsidRPr="00065BE1">
        <w:rPr>
          <w:position w:val="-30"/>
        </w:rPr>
        <w:object w:dxaOrig="6060" w:dyaOrig="680" w14:anchorId="15779BCF">
          <v:shape id="_x0000_i1201" type="#_x0000_t75" style="width:273.75pt;height:28.5pt" o:ole="">
            <v:imagedata r:id="rId347" o:title=""/>
          </v:shape>
          <o:OLEObject Type="Embed" ProgID="Equation.DSMT4" ShapeID="_x0000_i1201" DrawAspect="Content" ObjectID="_1584959264" r:id="rId348"/>
        </w:object>
      </w:r>
    </w:p>
    <w:p w:rsidR="00031916" w:rsidRPr="00065BE1" w:rsidRDefault="00031916" w:rsidP="00E40754">
      <w:pPr>
        <w:spacing w:line="276" w:lineRule="auto"/>
      </w:pPr>
    </w:p>
    <w:p w:rsidR="00031916" w:rsidRPr="009650CE" w:rsidRDefault="00031916" w:rsidP="00E40754">
      <w:pPr>
        <w:spacing w:line="276" w:lineRule="auto"/>
      </w:pPr>
      <w:r w:rsidRPr="00AB4547">
        <w:t>b)</w:t>
      </w:r>
      <w:r w:rsidRPr="00AB4547">
        <w:tab/>
        <w:t>c</w:t>
      </w:r>
      <w:r w:rsidRPr="00AB4547">
        <w:rPr>
          <w:vertAlign w:val="subscript"/>
        </w:rPr>
        <w:t>1</w:t>
      </w:r>
      <w:r w:rsidRPr="00AB4547">
        <w:t xml:space="preserve"> = 14,34 mol/l </w:t>
      </w:r>
      <w:r w:rsidRPr="009650CE">
        <w:t>(a-kohdasta)</w:t>
      </w:r>
    </w:p>
    <w:p w:rsidR="00031916" w:rsidRPr="00362918" w:rsidRDefault="00031916" w:rsidP="00E40754">
      <w:pPr>
        <w:spacing w:line="276" w:lineRule="auto"/>
      </w:pPr>
      <w:r w:rsidRPr="00AB4547">
        <w:tab/>
      </w:r>
      <w:r w:rsidRPr="00362918">
        <w:t>V</w:t>
      </w:r>
      <w:r w:rsidRPr="00362918">
        <w:rPr>
          <w:vertAlign w:val="subscript"/>
        </w:rPr>
        <w:t>1</w:t>
      </w:r>
      <w:r w:rsidRPr="00362918">
        <w:t xml:space="preserve"> = ?</w:t>
      </w:r>
    </w:p>
    <w:p w:rsidR="00031916" w:rsidRPr="00362918" w:rsidRDefault="00031916" w:rsidP="00E40754">
      <w:pPr>
        <w:spacing w:line="276" w:lineRule="auto"/>
      </w:pPr>
      <w:r w:rsidRPr="00362918">
        <w:tab/>
        <w:t>c</w:t>
      </w:r>
      <w:r w:rsidRPr="00362918">
        <w:rPr>
          <w:vertAlign w:val="subscript"/>
        </w:rPr>
        <w:t>2</w:t>
      </w:r>
      <w:r w:rsidRPr="00362918">
        <w:t xml:space="preserve"> = 0,15 mol/l</w:t>
      </w:r>
    </w:p>
    <w:p w:rsidR="00031916" w:rsidRPr="00065BE1" w:rsidRDefault="00031916" w:rsidP="00E40754">
      <w:pPr>
        <w:spacing w:line="276" w:lineRule="auto"/>
      </w:pPr>
      <w:r w:rsidRPr="00362918">
        <w:tab/>
      </w:r>
      <w:r w:rsidRPr="00065BE1">
        <w:t>V</w:t>
      </w:r>
      <w:r w:rsidRPr="00065BE1">
        <w:rPr>
          <w:vertAlign w:val="subscript"/>
        </w:rPr>
        <w:t>2</w:t>
      </w:r>
      <w:r w:rsidRPr="00065BE1">
        <w:t xml:space="preserve"> = 250 ml = 0,250 l</w:t>
      </w:r>
    </w:p>
    <w:p w:rsidR="00031916" w:rsidRPr="00065BE1" w:rsidRDefault="00031916" w:rsidP="00E40754">
      <w:pPr>
        <w:spacing w:line="276" w:lineRule="auto"/>
      </w:pPr>
    </w:p>
    <w:p w:rsidR="00031916" w:rsidRDefault="00031916" w:rsidP="00E40754">
      <w:pPr>
        <w:spacing w:line="276" w:lineRule="auto"/>
      </w:pPr>
      <w:r w:rsidRPr="00065BE1">
        <w:tab/>
        <w:t>Suureyhtälöstä c</w:t>
      </w:r>
      <w:r w:rsidRPr="00065BE1">
        <w:rPr>
          <w:vertAlign w:val="subscript"/>
        </w:rPr>
        <w:t>1</w:t>
      </w:r>
      <w:r w:rsidRPr="00065BE1">
        <w:t>V</w:t>
      </w:r>
      <w:r w:rsidRPr="00065BE1">
        <w:rPr>
          <w:vertAlign w:val="subscript"/>
        </w:rPr>
        <w:t>1</w:t>
      </w:r>
      <w:r w:rsidRPr="00065BE1">
        <w:t xml:space="preserve"> = c</w:t>
      </w:r>
      <w:r w:rsidRPr="00065BE1">
        <w:rPr>
          <w:vertAlign w:val="subscript"/>
        </w:rPr>
        <w:t>2</w:t>
      </w:r>
      <w:r w:rsidRPr="00065BE1">
        <w:t>V</w:t>
      </w:r>
      <w:r w:rsidRPr="00065BE1">
        <w:rPr>
          <w:vertAlign w:val="subscript"/>
        </w:rPr>
        <w:t>2</w:t>
      </w:r>
      <w:r w:rsidRPr="00065BE1">
        <w:t xml:space="preserve"> ratka</w:t>
      </w:r>
      <w:r>
        <w:t>i</w:t>
      </w:r>
      <w:r w:rsidRPr="00065BE1">
        <w:t>stuna tarvittava tilavuus V</w:t>
      </w:r>
      <w:r w:rsidRPr="00065BE1">
        <w:rPr>
          <w:vertAlign w:val="subscript"/>
        </w:rPr>
        <w:t>1</w:t>
      </w:r>
      <w:r>
        <w:t xml:space="preserve"> on</w:t>
      </w:r>
    </w:p>
    <w:p w:rsidR="00BB104F" w:rsidRPr="00065BE1" w:rsidRDefault="00BB104F" w:rsidP="00E40754">
      <w:pPr>
        <w:spacing w:line="276" w:lineRule="auto"/>
      </w:pPr>
    </w:p>
    <w:p w:rsidR="00031916" w:rsidRPr="0090153E" w:rsidRDefault="00031916" w:rsidP="00E40754">
      <w:pPr>
        <w:spacing w:line="276" w:lineRule="auto"/>
      </w:pPr>
      <w:r w:rsidRPr="00065BE1">
        <w:tab/>
      </w:r>
      <w:r w:rsidRPr="00065BE1">
        <w:rPr>
          <w:position w:val="-30"/>
        </w:rPr>
        <w:object w:dxaOrig="5640" w:dyaOrig="680" w14:anchorId="4EA430B3">
          <v:shape id="_x0000_i1202" type="#_x0000_t75" style="width:244.5pt;height:28.5pt" o:ole="">
            <v:imagedata r:id="rId349" o:title=""/>
          </v:shape>
          <o:OLEObject Type="Embed" ProgID="Equation.DSMT4" ShapeID="_x0000_i1202" DrawAspect="Content" ObjectID="_1584959265" r:id="rId350"/>
        </w:object>
      </w:r>
      <w:r w:rsidRPr="00065BE1">
        <w:rPr>
          <w:sz w:val="24"/>
        </w:rPr>
        <w:tab/>
      </w:r>
    </w:p>
    <w:p w:rsidR="00031916" w:rsidRPr="00065BE1" w:rsidRDefault="00031916" w:rsidP="00E40754">
      <w:pPr>
        <w:spacing w:line="276" w:lineRule="auto"/>
        <w:rPr>
          <w:sz w:val="24"/>
        </w:rPr>
      </w:pPr>
    </w:p>
    <w:p w:rsidR="00031916" w:rsidRPr="00065BE1" w:rsidRDefault="00031916" w:rsidP="00E40754">
      <w:pPr>
        <w:spacing w:line="276" w:lineRule="auto"/>
      </w:pPr>
      <w:r w:rsidRPr="00065BE1">
        <w:t>c) Väkevää typpihappoa käsiteltäessä on käytettävä suojalaseja, laboratoriotakkia ja</w:t>
      </w:r>
    </w:p>
    <w:p w:rsidR="00031916" w:rsidRPr="00065BE1" w:rsidRDefault="00031916" w:rsidP="00E40754">
      <w:pPr>
        <w:spacing w:line="276" w:lineRule="auto"/>
      </w:pPr>
      <w:r w:rsidRPr="00065BE1">
        <w:t>hapon kestäviä suojakäsineitä. Liuos valmistetaan vetokaapissa, sillä typpihappohöyryjen hengittäminen on vaarallista. Roiskumisvaaran vuoksi laimennus tulee aloittaa kaatamalla mittapulloon ensin tislattua vettä, sen jälkeen typpihappo ja lopuksi mittapullo täytetä</w:t>
      </w:r>
      <w:r>
        <w:t>än tislatulla vedellä merkkiin.</w:t>
      </w:r>
    </w:p>
    <w:p w:rsidR="00031916" w:rsidRDefault="00031916" w:rsidP="00E40754">
      <w:pPr>
        <w:pStyle w:val="Leipteksti"/>
        <w:spacing w:after="0" w:line="276" w:lineRule="auto"/>
        <w:rPr>
          <w:color w:val="FF0000"/>
        </w:rPr>
      </w:pPr>
    </w:p>
    <w:p w:rsidR="00031916" w:rsidRPr="00F20781" w:rsidRDefault="00031916" w:rsidP="00E40754">
      <w:pPr>
        <w:pStyle w:val="Leipteksti"/>
        <w:spacing w:after="0" w:line="276" w:lineRule="auto"/>
        <w:rPr>
          <w:color w:val="00B050"/>
        </w:rPr>
      </w:pPr>
    </w:p>
    <w:p w:rsidR="00031916" w:rsidRPr="00065BE1" w:rsidRDefault="00031916" w:rsidP="00E40754">
      <w:pPr>
        <w:spacing w:line="276" w:lineRule="auto"/>
      </w:pPr>
      <w:r>
        <w:t>2.</w:t>
      </w:r>
      <w:r w:rsidRPr="00065BE1">
        <w:rPr>
          <w:noProof/>
          <w:lang w:eastAsia="fi-F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4068445</wp:posOffset>
            </wp:positionH>
            <wp:positionV relativeFrom="paragraph">
              <wp:posOffset>87630</wp:posOffset>
            </wp:positionV>
            <wp:extent cx="1753235" cy="2633980"/>
            <wp:effectExtent l="0" t="0" r="0" b="0"/>
            <wp:wrapTight wrapText="bothSides">
              <wp:wrapPolygon edited="0">
                <wp:start x="0" y="0"/>
                <wp:lineTo x="0" y="21402"/>
                <wp:lineTo x="21357" y="21402"/>
                <wp:lineTo x="21357" y="0"/>
                <wp:lineTo x="0" y="0"/>
              </wp:wrapPolygon>
            </wp:wrapTight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065BE1">
        <w:t>100,0 millilitran mittapulloon, joka sisältää hieman vettä,</w:t>
      </w:r>
    </w:p>
    <w:p w:rsidR="00031916" w:rsidRPr="00065BE1" w:rsidRDefault="00031916" w:rsidP="00E40754">
      <w:pPr>
        <w:spacing w:line="276" w:lineRule="auto"/>
      </w:pPr>
      <w:r w:rsidRPr="00065BE1">
        <w:t>lisätään täyspipetillä 10,00 ml etanolia (tiheys 0,789 g/ml).</w:t>
      </w:r>
    </w:p>
    <w:p w:rsidR="00031916" w:rsidRPr="00065BE1" w:rsidRDefault="00031916" w:rsidP="00E40754">
      <w:pPr>
        <w:spacing w:line="276" w:lineRule="auto"/>
      </w:pPr>
      <w:r w:rsidRPr="00065BE1">
        <w:t>Tämän jälkeen liuosta sekoitetaan ja lopuksi pullo täytetään</w:t>
      </w:r>
    </w:p>
    <w:p w:rsidR="00031916" w:rsidRPr="00065BE1" w:rsidRDefault="00031916" w:rsidP="00E40754">
      <w:pPr>
        <w:spacing w:line="276" w:lineRule="auto"/>
      </w:pPr>
      <w:r w:rsidRPr="00065BE1">
        <w:t>merkkiin asti vedellä. Saadun liuoksen tiheys on 0,982 g/ml.</w:t>
      </w:r>
    </w:p>
    <w:p w:rsidR="00031916" w:rsidRPr="00065BE1" w:rsidRDefault="00031916" w:rsidP="00E40754">
      <w:pPr>
        <w:spacing w:line="276" w:lineRule="auto"/>
      </w:pPr>
      <w:r w:rsidRPr="00065BE1">
        <w:t>Laske etanolin</w:t>
      </w:r>
    </w:p>
    <w:p w:rsidR="00031916" w:rsidRPr="00065BE1" w:rsidRDefault="00031916" w:rsidP="00E40754">
      <w:pPr>
        <w:spacing w:line="276" w:lineRule="auto"/>
      </w:pPr>
      <w:r w:rsidRPr="00065BE1">
        <w:t>a)</w:t>
      </w:r>
      <w:r w:rsidRPr="00065BE1">
        <w:tab/>
        <w:t xml:space="preserve"> konsentraatio (1 p.)</w:t>
      </w:r>
    </w:p>
    <w:p w:rsidR="00031916" w:rsidRPr="00065BE1" w:rsidRDefault="00031916" w:rsidP="00E40754">
      <w:pPr>
        <w:spacing w:line="276" w:lineRule="auto"/>
      </w:pPr>
      <w:r w:rsidRPr="00065BE1">
        <w:t>b)</w:t>
      </w:r>
      <w:r w:rsidRPr="00065BE1">
        <w:tab/>
        <w:t xml:space="preserve"> pitoisuus massaprosentteina (1 p.)</w:t>
      </w:r>
    </w:p>
    <w:p w:rsidR="00031916" w:rsidRPr="00065BE1" w:rsidRDefault="00031916" w:rsidP="00E40754">
      <w:pPr>
        <w:spacing w:line="276" w:lineRule="auto"/>
      </w:pPr>
      <w:r w:rsidRPr="00065BE1">
        <w:t>c)</w:t>
      </w:r>
      <w:r w:rsidRPr="00065BE1">
        <w:tab/>
        <w:t xml:space="preserve"> molaalisuus (m). (2 p.)</w:t>
      </w:r>
    </w:p>
    <w:p w:rsidR="00031916" w:rsidRPr="00065BE1" w:rsidRDefault="00031916" w:rsidP="00E40754">
      <w:pPr>
        <w:spacing w:line="276" w:lineRule="auto"/>
      </w:pPr>
      <w:r w:rsidRPr="00065BE1">
        <w:tab/>
        <w:t xml:space="preserve"> Molaalisuus on lämpötilasta riippumaton suure, ja sillä </w:t>
      </w:r>
      <w:r w:rsidRPr="00065BE1">
        <w:tab/>
        <w:t xml:space="preserve">tarkoitetaan liuenneen aineen (etanoli) ainemäärää jaettuna </w:t>
      </w:r>
      <w:r w:rsidRPr="00065BE1">
        <w:tab/>
        <w:t>liuottimen (veden) massalla:</w:t>
      </w:r>
    </w:p>
    <w:p w:rsidR="00031916" w:rsidRPr="00065BE1" w:rsidRDefault="00031916" w:rsidP="00E40754">
      <w:pPr>
        <w:spacing w:line="276" w:lineRule="auto"/>
      </w:pPr>
    </w:p>
    <w:p w:rsidR="00031916" w:rsidRPr="00065BE1" w:rsidRDefault="00031916" w:rsidP="00E40754">
      <w:pPr>
        <w:spacing w:line="276" w:lineRule="auto"/>
      </w:pPr>
      <w:r w:rsidRPr="00065BE1">
        <w:tab/>
      </w:r>
      <w:r w:rsidRPr="00065BE1">
        <w:rPr>
          <w:noProof/>
          <w:lang w:eastAsia="fi-F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3175</wp:posOffset>
            </wp:positionV>
            <wp:extent cx="2797175" cy="408940"/>
            <wp:effectExtent l="0" t="0" r="3175" b="0"/>
            <wp:wrapTight wrapText="bothSides">
              <wp:wrapPolygon edited="0">
                <wp:start x="0" y="0"/>
                <wp:lineTo x="0" y="20124"/>
                <wp:lineTo x="21477" y="20124"/>
                <wp:lineTo x="21477" y="0"/>
                <wp:lineTo x="0" y="0"/>
              </wp:wrapPolygon>
            </wp:wrapTight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1916" w:rsidRPr="00065BE1" w:rsidRDefault="00031916" w:rsidP="00E40754">
      <w:pPr>
        <w:spacing w:line="276" w:lineRule="auto"/>
      </w:pPr>
      <w:r w:rsidRPr="00065BE1">
        <w:tab/>
      </w:r>
      <w:r w:rsidRPr="00065BE1">
        <w:tab/>
      </w:r>
    </w:p>
    <w:p w:rsidR="00BB104F" w:rsidRDefault="00031916" w:rsidP="00E40754">
      <w:pPr>
        <w:spacing w:line="276" w:lineRule="auto"/>
      </w:pPr>
      <w:r w:rsidRPr="00065BE1">
        <w:t>d)</w:t>
      </w:r>
      <w:r w:rsidRPr="00065BE1">
        <w:tab/>
        <w:t xml:space="preserve"> Voidaanko tehtävässä annettujen tietojen perusteella laskea mittapulloon lisätyn ved</w:t>
      </w:r>
      <w:r w:rsidR="00BB104F">
        <w:t xml:space="preserve">en tilavuus? </w:t>
      </w:r>
      <w:r>
        <w:t xml:space="preserve">Perustele. (2 p.) </w:t>
      </w:r>
    </w:p>
    <w:p w:rsidR="00031916" w:rsidRPr="00065BE1" w:rsidRDefault="00031916" w:rsidP="00E40754">
      <w:pPr>
        <w:spacing w:line="276" w:lineRule="auto"/>
      </w:pPr>
      <w:r>
        <w:t>(Yo syksy 2012)</w:t>
      </w:r>
    </w:p>
    <w:p w:rsidR="00F85F8E" w:rsidRDefault="00F85F8E" w:rsidP="00E40754">
      <w:pPr>
        <w:spacing w:line="276" w:lineRule="auto"/>
        <w:rPr>
          <w:b/>
        </w:rPr>
      </w:pPr>
    </w:p>
    <w:p w:rsidR="00031916" w:rsidRPr="000D1ADC" w:rsidRDefault="00031916" w:rsidP="00E40754">
      <w:pPr>
        <w:spacing w:line="276" w:lineRule="auto"/>
        <w:rPr>
          <w:b/>
        </w:rPr>
      </w:pPr>
      <w:r>
        <w:rPr>
          <w:b/>
        </w:rPr>
        <w:t>Ratkaisu:</w:t>
      </w:r>
    </w:p>
    <w:p w:rsidR="00031916" w:rsidRPr="00A1337E" w:rsidRDefault="00031916" w:rsidP="00E40754">
      <w:pPr>
        <w:spacing w:line="276" w:lineRule="auto"/>
      </w:pPr>
      <w:r w:rsidRPr="00214AF4">
        <w:t>a)</w:t>
      </w:r>
      <w:r w:rsidRPr="00214AF4">
        <w:tab/>
      </w:r>
      <w:r w:rsidRPr="00A1337E">
        <w:t>V(liuos) = 100,0 ml = 0,1000 l</w:t>
      </w:r>
    </w:p>
    <w:p w:rsidR="00031916" w:rsidRPr="00A1337E" w:rsidRDefault="00031916" w:rsidP="00E40754">
      <w:pPr>
        <w:spacing w:line="276" w:lineRule="auto"/>
        <w:ind w:left="284"/>
      </w:pPr>
      <w:r w:rsidRPr="00A1337E">
        <w:t>V(CH</w:t>
      </w:r>
      <w:r w:rsidRPr="00A1337E">
        <w:rPr>
          <w:vertAlign w:val="subscript"/>
        </w:rPr>
        <w:t>3</w:t>
      </w:r>
      <w:r w:rsidRPr="00A1337E">
        <w:t>CH</w:t>
      </w:r>
      <w:r w:rsidRPr="00A1337E">
        <w:rPr>
          <w:vertAlign w:val="subscript"/>
        </w:rPr>
        <w:t>2</w:t>
      </w:r>
      <w:r w:rsidRPr="00A1337E">
        <w:t xml:space="preserve">OH) = 10,00 ml </w:t>
      </w:r>
    </w:p>
    <w:p w:rsidR="00031916" w:rsidRPr="00DC4710" w:rsidRDefault="00031916" w:rsidP="00E40754">
      <w:pPr>
        <w:spacing w:line="276" w:lineRule="auto"/>
        <w:ind w:left="284"/>
        <w:rPr>
          <w:lang w:val="en-GB"/>
        </w:rPr>
      </w:pPr>
      <w:r w:rsidRPr="00A1337E">
        <w:sym w:font="Symbol" w:char="F072"/>
      </w:r>
      <w:r w:rsidRPr="00DC4710">
        <w:rPr>
          <w:lang w:val="en-GB"/>
        </w:rPr>
        <w:t xml:space="preserve"> (CH</w:t>
      </w:r>
      <w:r w:rsidRPr="00DC4710">
        <w:rPr>
          <w:vertAlign w:val="subscript"/>
          <w:lang w:val="en-GB"/>
        </w:rPr>
        <w:t>3</w:t>
      </w:r>
      <w:r w:rsidRPr="00DC4710">
        <w:rPr>
          <w:lang w:val="en-GB"/>
        </w:rPr>
        <w:t>CH</w:t>
      </w:r>
      <w:r w:rsidRPr="00DC4710">
        <w:rPr>
          <w:vertAlign w:val="subscript"/>
          <w:lang w:val="en-GB"/>
        </w:rPr>
        <w:t>2</w:t>
      </w:r>
      <w:r w:rsidRPr="00DC4710">
        <w:rPr>
          <w:lang w:val="en-GB"/>
        </w:rPr>
        <w:t>OH) = 0,789 g/ml</w:t>
      </w:r>
    </w:p>
    <w:p w:rsidR="00031916" w:rsidRPr="006533AE" w:rsidRDefault="00031916" w:rsidP="00E40754">
      <w:pPr>
        <w:spacing w:line="276" w:lineRule="auto"/>
        <w:ind w:left="284"/>
      </w:pPr>
      <w:r w:rsidRPr="006533AE">
        <w:t>M(CH</w:t>
      </w:r>
      <w:r w:rsidRPr="006533AE">
        <w:rPr>
          <w:vertAlign w:val="subscript"/>
        </w:rPr>
        <w:t>3</w:t>
      </w:r>
      <w:r w:rsidRPr="006533AE">
        <w:t>CH</w:t>
      </w:r>
      <w:r w:rsidRPr="006533AE">
        <w:rPr>
          <w:vertAlign w:val="subscript"/>
        </w:rPr>
        <w:t>2</w:t>
      </w:r>
      <w:r w:rsidRPr="006533AE">
        <w:t>OH) = 46,068 g/mol</w:t>
      </w:r>
    </w:p>
    <w:p w:rsidR="00031916" w:rsidRPr="006533AE" w:rsidRDefault="00031916" w:rsidP="00E40754">
      <w:pPr>
        <w:spacing w:line="276" w:lineRule="auto"/>
        <w:ind w:left="284"/>
      </w:pPr>
      <w:r w:rsidRPr="006533AE">
        <w:t>c(CH</w:t>
      </w:r>
      <w:r w:rsidRPr="006533AE">
        <w:rPr>
          <w:vertAlign w:val="subscript"/>
        </w:rPr>
        <w:t>3</w:t>
      </w:r>
      <w:r w:rsidRPr="006533AE">
        <w:t>CH</w:t>
      </w:r>
      <w:r w:rsidRPr="006533AE">
        <w:rPr>
          <w:vertAlign w:val="subscript"/>
        </w:rPr>
        <w:t>2</w:t>
      </w:r>
      <w:r w:rsidRPr="006533AE">
        <w:t>OH) = ?</w:t>
      </w:r>
    </w:p>
    <w:p w:rsidR="00031916" w:rsidRPr="006533AE" w:rsidRDefault="00031916" w:rsidP="00E40754">
      <w:pPr>
        <w:spacing w:line="276" w:lineRule="auto"/>
        <w:ind w:left="284"/>
      </w:pPr>
    </w:p>
    <w:p w:rsidR="00031916" w:rsidRDefault="00BB104F" w:rsidP="00E40754">
      <w:pPr>
        <w:spacing w:line="276" w:lineRule="auto"/>
        <w:ind w:left="284"/>
      </w:pPr>
      <w:r>
        <w:t>Ratkaistaan</w:t>
      </w:r>
      <w:r w:rsidR="00031916" w:rsidRPr="00A1337E">
        <w:t xml:space="preserve"> tiheyden suureyhtälöstä </w:t>
      </w:r>
      <w:r w:rsidR="00031916" w:rsidRPr="00A1337E">
        <w:rPr>
          <w:position w:val="-24"/>
        </w:rPr>
        <w:object w:dxaOrig="720" w:dyaOrig="620" w14:anchorId="158E337D">
          <v:shape id="_x0000_i1203" type="#_x0000_t75" style="width:28.5pt;height:28.5pt" o:ole="">
            <v:imagedata r:id="rId343" o:title=""/>
          </v:shape>
          <o:OLEObject Type="Embed" ProgID="Equation.DSMT4" ShapeID="_x0000_i1203" DrawAspect="Content" ObjectID="_1584959266" r:id="rId353"/>
        </w:object>
      </w:r>
      <w:r w:rsidR="00031916" w:rsidRPr="00A1337E">
        <w:t xml:space="preserve"> liuokseen lisätyn etanolin massa</w:t>
      </w:r>
    </w:p>
    <w:p w:rsidR="00031916" w:rsidRPr="00A1337E" w:rsidRDefault="00031916" w:rsidP="00E40754">
      <w:pPr>
        <w:spacing w:line="276" w:lineRule="auto"/>
        <w:ind w:left="284"/>
      </w:pPr>
    </w:p>
    <w:p w:rsidR="00031916" w:rsidRPr="006533AE" w:rsidRDefault="00031916" w:rsidP="00E40754">
      <w:pPr>
        <w:spacing w:line="276" w:lineRule="auto"/>
        <w:ind w:left="284"/>
      </w:pPr>
      <w:r w:rsidRPr="006533AE">
        <w:t>m(CH</w:t>
      </w:r>
      <w:r w:rsidRPr="006533AE">
        <w:rPr>
          <w:vertAlign w:val="subscript"/>
        </w:rPr>
        <w:t>3</w:t>
      </w:r>
      <w:r w:rsidRPr="006533AE">
        <w:t>CH</w:t>
      </w:r>
      <w:r w:rsidRPr="006533AE">
        <w:rPr>
          <w:vertAlign w:val="subscript"/>
        </w:rPr>
        <w:t>2</w:t>
      </w:r>
      <w:r w:rsidRPr="006533AE">
        <w:t xml:space="preserve">OH) = </w:t>
      </w:r>
      <w:r w:rsidRPr="00A1337E">
        <w:sym w:font="Symbol" w:char="F072"/>
      </w:r>
      <w:r w:rsidRPr="006533AE">
        <w:t>(CH</w:t>
      </w:r>
      <w:r w:rsidRPr="006533AE">
        <w:rPr>
          <w:vertAlign w:val="subscript"/>
        </w:rPr>
        <w:t>3</w:t>
      </w:r>
      <w:r w:rsidRPr="006533AE">
        <w:t>CH</w:t>
      </w:r>
      <w:r w:rsidRPr="006533AE">
        <w:rPr>
          <w:vertAlign w:val="subscript"/>
        </w:rPr>
        <w:t>2</w:t>
      </w:r>
      <w:r w:rsidRPr="006533AE">
        <w:t xml:space="preserve">OH) </w:t>
      </w:r>
      <w:r w:rsidRPr="00A1337E">
        <w:sym w:font="Symbol" w:char="F0D7"/>
      </w:r>
      <w:r w:rsidRPr="006533AE">
        <w:t xml:space="preserve"> V(CH</w:t>
      </w:r>
      <w:r w:rsidRPr="006533AE">
        <w:rPr>
          <w:vertAlign w:val="subscript"/>
        </w:rPr>
        <w:t>3</w:t>
      </w:r>
      <w:r w:rsidRPr="006533AE">
        <w:t>CH</w:t>
      </w:r>
      <w:r w:rsidRPr="006533AE">
        <w:rPr>
          <w:vertAlign w:val="subscript"/>
        </w:rPr>
        <w:t>2</w:t>
      </w:r>
      <w:r w:rsidRPr="006533AE">
        <w:t xml:space="preserve">OH) = 0,789 g/ml </w:t>
      </w:r>
      <w:r w:rsidRPr="00A1337E">
        <w:sym w:font="Symbol" w:char="F0D7"/>
      </w:r>
      <w:r w:rsidRPr="006533AE">
        <w:t xml:space="preserve"> 10,00 ml = 7,8900 g</w:t>
      </w:r>
    </w:p>
    <w:p w:rsidR="00031916" w:rsidRPr="006533AE" w:rsidRDefault="00031916" w:rsidP="00E40754">
      <w:pPr>
        <w:spacing w:line="276" w:lineRule="auto"/>
        <w:ind w:left="284"/>
      </w:pPr>
    </w:p>
    <w:p w:rsidR="00031916" w:rsidRDefault="00031916" w:rsidP="00E40754">
      <w:pPr>
        <w:spacing w:line="276" w:lineRule="auto"/>
        <w:ind w:left="284"/>
      </w:pPr>
      <w:r w:rsidRPr="00065BE1">
        <w:t xml:space="preserve">Etanolin ainemäärä on </w:t>
      </w:r>
    </w:p>
    <w:p w:rsidR="00031916" w:rsidRPr="00065BE1" w:rsidRDefault="00031916" w:rsidP="00E40754">
      <w:pPr>
        <w:spacing w:line="276" w:lineRule="auto"/>
        <w:ind w:left="284"/>
      </w:pPr>
      <w:r w:rsidRPr="00065BE1">
        <w:rPr>
          <w:position w:val="-30"/>
        </w:rPr>
        <w:object w:dxaOrig="6700" w:dyaOrig="680" w14:anchorId="01E850D4">
          <v:shape id="_x0000_i1204" type="#_x0000_t75" style="width:296.25pt;height:28.5pt" o:ole="">
            <v:imagedata r:id="rId354" o:title=""/>
          </v:shape>
          <o:OLEObject Type="Embed" ProgID="Equation.DSMT4" ShapeID="_x0000_i1204" DrawAspect="Content" ObjectID="_1584959267" r:id="rId355"/>
        </w:object>
      </w:r>
    </w:p>
    <w:p w:rsidR="00031916" w:rsidRPr="00065BE1" w:rsidRDefault="00031916" w:rsidP="00E40754">
      <w:pPr>
        <w:spacing w:line="276" w:lineRule="auto"/>
        <w:ind w:left="284"/>
      </w:pPr>
      <w:r w:rsidRPr="00065BE1">
        <w:t>Etanolikonsentraatio on</w:t>
      </w:r>
    </w:p>
    <w:p w:rsidR="00031916" w:rsidRPr="00065BE1" w:rsidRDefault="00031916" w:rsidP="00E40754">
      <w:pPr>
        <w:spacing w:line="276" w:lineRule="auto"/>
        <w:ind w:left="284"/>
      </w:pPr>
      <w:r w:rsidRPr="002778BD">
        <w:rPr>
          <w:position w:val="-28"/>
        </w:rPr>
        <w:object w:dxaOrig="7760" w:dyaOrig="660" w14:anchorId="171BD91A">
          <v:shape id="_x0000_i1205" type="#_x0000_t75" style="width:338.25pt;height:28.5pt" o:ole="">
            <v:imagedata r:id="rId356" o:title=""/>
          </v:shape>
          <o:OLEObject Type="Embed" ProgID="Equation.DSMT4" ShapeID="_x0000_i1205" DrawAspect="Content" ObjectID="_1584959268" r:id="rId357"/>
        </w:object>
      </w:r>
    </w:p>
    <w:p w:rsidR="00BB104F" w:rsidRDefault="00BB104F" w:rsidP="00E40754">
      <w:pPr>
        <w:spacing w:line="276" w:lineRule="auto"/>
        <w:rPr>
          <w:lang w:val="en-US"/>
        </w:rPr>
      </w:pPr>
    </w:p>
    <w:p w:rsidR="00031916" w:rsidRPr="006533AE" w:rsidRDefault="00031916" w:rsidP="00E40754">
      <w:pPr>
        <w:spacing w:line="276" w:lineRule="auto"/>
      </w:pPr>
      <w:r w:rsidRPr="006533AE">
        <w:t>b)</w:t>
      </w:r>
      <w:r w:rsidRPr="006533AE">
        <w:tab/>
        <w:t xml:space="preserve">V(liuos) = 100,0 ml </w:t>
      </w:r>
    </w:p>
    <w:p w:rsidR="00031916" w:rsidRPr="006533AE" w:rsidRDefault="00031916" w:rsidP="00E40754">
      <w:pPr>
        <w:spacing w:line="276" w:lineRule="auto"/>
      </w:pPr>
      <w:r w:rsidRPr="006533AE">
        <w:tab/>
      </w:r>
      <w:r w:rsidRPr="00A1337E">
        <w:sym w:font="Symbol" w:char="F072"/>
      </w:r>
      <w:r w:rsidRPr="006533AE">
        <w:t xml:space="preserve"> (liuos) = 0,982 g/ml</w:t>
      </w:r>
      <w:r w:rsidRPr="006533AE">
        <w:tab/>
      </w:r>
    </w:p>
    <w:p w:rsidR="00031916" w:rsidRPr="006533AE" w:rsidRDefault="00031916" w:rsidP="00E40754">
      <w:pPr>
        <w:spacing w:line="276" w:lineRule="auto"/>
      </w:pPr>
      <w:r w:rsidRPr="006533AE">
        <w:tab/>
        <w:t>m(CH</w:t>
      </w:r>
      <w:r w:rsidRPr="006533AE">
        <w:rPr>
          <w:vertAlign w:val="subscript"/>
        </w:rPr>
        <w:t>3</w:t>
      </w:r>
      <w:r w:rsidRPr="006533AE">
        <w:t>CH</w:t>
      </w:r>
      <w:r w:rsidRPr="006533AE">
        <w:rPr>
          <w:vertAlign w:val="subscript"/>
        </w:rPr>
        <w:t>2</w:t>
      </w:r>
      <w:r w:rsidRPr="006533AE">
        <w:t>OH) = 7,8900 g</w:t>
      </w:r>
      <w:r w:rsidRPr="006533AE">
        <w:tab/>
      </w:r>
      <w:r w:rsidRPr="006533AE">
        <w:tab/>
      </w:r>
      <w:r w:rsidRPr="006533AE">
        <w:tab/>
        <w:t>(a-kohdasta)</w:t>
      </w:r>
    </w:p>
    <w:p w:rsidR="00031916" w:rsidRPr="006533AE" w:rsidRDefault="00031916" w:rsidP="00E40754">
      <w:pPr>
        <w:spacing w:line="276" w:lineRule="auto"/>
      </w:pPr>
      <w:r w:rsidRPr="006533AE">
        <w:tab/>
        <w:t>m-%( CH</w:t>
      </w:r>
      <w:r w:rsidRPr="006533AE">
        <w:rPr>
          <w:vertAlign w:val="subscript"/>
        </w:rPr>
        <w:t>3</w:t>
      </w:r>
      <w:r w:rsidRPr="006533AE">
        <w:t>CH</w:t>
      </w:r>
      <w:r w:rsidRPr="006533AE">
        <w:rPr>
          <w:vertAlign w:val="subscript"/>
        </w:rPr>
        <w:t>2</w:t>
      </w:r>
      <w:r w:rsidRPr="006533AE">
        <w:t>OH) = ?</w:t>
      </w:r>
    </w:p>
    <w:p w:rsidR="00031916" w:rsidRPr="006533AE" w:rsidRDefault="00031916" w:rsidP="00E40754">
      <w:pPr>
        <w:spacing w:line="276" w:lineRule="auto"/>
      </w:pPr>
    </w:p>
    <w:p w:rsidR="00031916" w:rsidRPr="00065BE1" w:rsidRDefault="00031916" w:rsidP="00E40754">
      <w:pPr>
        <w:spacing w:line="276" w:lineRule="auto"/>
      </w:pPr>
      <w:r w:rsidRPr="006533AE">
        <w:tab/>
      </w:r>
      <w:r w:rsidR="00BB104F">
        <w:t xml:space="preserve">Ratkaistaan </w:t>
      </w:r>
      <w:r w:rsidRPr="00065BE1">
        <w:t xml:space="preserve">tiheyden suureyhtälöstä </w:t>
      </w:r>
      <w:r w:rsidRPr="00065BE1">
        <w:rPr>
          <w:position w:val="-24"/>
        </w:rPr>
        <w:object w:dxaOrig="720" w:dyaOrig="620" w14:anchorId="2E077019">
          <v:shape id="_x0000_i1206" type="#_x0000_t75" style="width:28.5pt;height:28.5pt" o:ole="">
            <v:imagedata r:id="rId343" o:title=""/>
          </v:shape>
          <o:OLEObject Type="Embed" ProgID="Equation.DSMT4" ShapeID="_x0000_i1206" DrawAspect="Content" ObjectID="_1584959269" r:id="rId358"/>
        </w:object>
      </w:r>
      <w:r w:rsidRPr="00065BE1">
        <w:t xml:space="preserve"> koko liuoksen massa</w:t>
      </w:r>
    </w:p>
    <w:p w:rsidR="00031916" w:rsidRPr="00A32E32" w:rsidRDefault="00031916" w:rsidP="00E40754">
      <w:pPr>
        <w:spacing w:line="276" w:lineRule="auto"/>
      </w:pPr>
      <w:r>
        <w:tab/>
      </w:r>
      <w:r w:rsidRPr="00065BE1">
        <w:t xml:space="preserve">m(liuos) = </w:t>
      </w:r>
      <w:r w:rsidRPr="00065BE1">
        <w:sym w:font="Symbol" w:char="F072"/>
      </w:r>
      <w:r w:rsidRPr="00065BE1">
        <w:t xml:space="preserve">(liuos) </w:t>
      </w:r>
      <w:r w:rsidRPr="00065BE1">
        <w:sym w:font="Symbol" w:char="F0D7"/>
      </w:r>
      <w:r w:rsidRPr="00065BE1">
        <w:t xml:space="preserve"> V(liuos) = 0,982 g/ml </w:t>
      </w:r>
      <w:r w:rsidRPr="00065BE1">
        <w:sym w:font="Symbol" w:char="F0D7"/>
      </w:r>
      <w:r w:rsidRPr="00065BE1">
        <w:t xml:space="preserve"> 100,0 ml = 98,</w:t>
      </w:r>
      <w:r w:rsidRPr="00A32E32">
        <w:t>200 g</w:t>
      </w:r>
    </w:p>
    <w:p w:rsidR="00BB104F" w:rsidRDefault="00031916" w:rsidP="00E40754">
      <w:pPr>
        <w:spacing w:line="276" w:lineRule="auto"/>
      </w:pPr>
      <w:r>
        <w:tab/>
      </w:r>
    </w:p>
    <w:p w:rsidR="00031916" w:rsidRPr="00065BE1" w:rsidRDefault="00BB104F" w:rsidP="00E40754">
      <w:pPr>
        <w:spacing w:line="276" w:lineRule="auto"/>
      </w:pPr>
      <w:r>
        <w:tab/>
      </w:r>
      <w:r w:rsidR="00031916">
        <w:t>Kysytty e</w:t>
      </w:r>
      <w:r w:rsidR="00031916" w:rsidRPr="00065BE1">
        <w:t>tanolin osuus massaprosentteina on</w:t>
      </w:r>
    </w:p>
    <w:p w:rsidR="00031916" w:rsidRPr="00065BE1" w:rsidRDefault="00031916" w:rsidP="00E40754">
      <w:pPr>
        <w:spacing w:line="276" w:lineRule="auto"/>
      </w:pPr>
      <w:r w:rsidRPr="00065BE1">
        <w:tab/>
      </w:r>
      <w:r w:rsidRPr="00065BE1">
        <w:rPr>
          <w:position w:val="-30"/>
        </w:rPr>
        <w:object w:dxaOrig="8900" w:dyaOrig="680" w14:anchorId="22F37555">
          <v:shape id="_x0000_i1207" type="#_x0000_t75" style="width:410.25pt;height:28.5pt" o:ole="">
            <v:imagedata r:id="rId359" o:title=""/>
          </v:shape>
          <o:OLEObject Type="Embed" ProgID="Equation.DSMT4" ShapeID="_x0000_i1207" DrawAspect="Content" ObjectID="_1584959270" r:id="rId360"/>
        </w:object>
      </w:r>
    </w:p>
    <w:p w:rsidR="00BB104F" w:rsidRDefault="00BB104F" w:rsidP="00E40754">
      <w:pPr>
        <w:spacing w:line="276" w:lineRule="auto"/>
      </w:pPr>
    </w:p>
    <w:p w:rsidR="00031916" w:rsidRPr="009650CE" w:rsidRDefault="00031916" w:rsidP="00E40754">
      <w:pPr>
        <w:spacing w:line="276" w:lineRule="auto"/>
      </w:pPr>
      <w:r w:rsidRPr="009650CE">
        <w:t>c)</w:t>
      </w:r>
      <w:r w:rsidRPr="009650CE">
        <w:tab/>
        <w:t>n(CH</w:t>
      </w:r>
      <w:r w:rsidRPr="009650CE">
        <w:rPr>
          <w:vertAlign w:val="subscript"/>
        </w:rPr>
        <w:t>3</w:t>
      </w:r>
      <w:r w:rsidRPr="009650CE">
        <w:t>CH</w:t>
      </w:r>
      <w:r w:rsidRPr="009650CE">
        <w:rPr>
          <w:vertAlign w:val="subscript"/>
        </w:rPr>
        <w:t>2</w:t>
      </w:r>
      <w:r w:rsidRPr="009650CE">
        <w:t xml:space="preserve">OH) = 0,17127 mol </w:t>
      </w:r>
      <w:r w:rsidRPr="009650CE">
        <w:tab/>
        <w:t>(a-kohdasta)</w:t>
      </w:r>
    </w:p>
    <w:p w:rsidR="00031916" w:rsidRPr="009650CE" w:rsidRDefault="00031916" w:rsidP="00E40754">
      <w:pPr>
        <w:spacing w:line="276" w:lineRule="auto"/>
      </w:pPr>
      <w:r w:rsidRPr="009650CE">
        <w:tab/>
        <w:t>m(CH</w:t>
      </w:r>
      <w:r w:rsidRPr="009650CE">
        <w:rPr>
          <w:vertAlign w:val="subscript"/>
        </w:rPr>
        <w:t>3</w:t>
      </w:r>
      <w:r w:rsidRPr="009650CE">
        <w:t>CH</w:t>
      </w:r>
      <w:r w:rsidRPr="009650CE">
        <w:rPr>
          <w:vertAlign w:val="subscript"/>
        </w:rPr>
        <w:t>2</w:t>
      </w:r>
      <w:r w:rsidRPr="009650CE">
        <w:t>OH) = 7,8900 g</w:t>
      </w:r>
      <w:r w:rsidR="00BB104F">
        <w:tab/>
      </w:r>
      <w:r w:rsidR="00BB104F">
        <w:tab/>
      </w:r>
      <w:r w:rsidRPr="009650CE">
        <w:t xml:space="preserve"> (a-kohdasta)</w:t>
      </w:r>
    </w:p>
    <w:p w:rsidR="00031916" w:rsidRPr="009650CE" w:rsidRDefault="00031916" w:rsidP="00E40754">
      <w:pPr>
        <w:spacing w:line="276" w:lineRule="auto"/>
      </w:pPr>
      <w:r w:rsidRPr="009650CE">
        <w:tab/>
        <w:t xml:space="preserve">m(liuos) = 98,200 g </w:t>
      </w:r>
      <w:r w:rsidR="00BB104F">
        <w:tab/>
      </w:r>
      <w:r w:rsidR="00BB104F">
        <w:tab/>
      </w:r>
      <w:r w:rsidR="00BB104F">
        <w:tab/>
      </w:r>
      <w:r w:rsidR="00BB104F">
        <w:tab/>
      </w:r>
      <w:r w:rsidRPr="009650CE">
        <w:t>(b-kohdasta)</w:t>
      </w:r>
    </w:p>
    <w:p w:rsidR="00BB104F" w:rsidRDefault="00031916" w:rsidP="00E40754">
      <w:pPr>
        <w:spacing w:line="276" w:lineRule="auto"/>
      </w:pPr>
      <w:r w:rsidRPr="00A32E32">
        <w:tab/>
      </w:r>
    </w:p>
    <w:p w:rsidR="00031916" w:rsidRPr="00A32E32" w:rsidRDefault="00BB104F" w:rsidP="00E40754">
      <w:pPr>
        <w:spacing w:line="276" w:lineRule="auto"/>
      </w:pPr>
      <w:r>
        <w:tab/>
      </w:r>
      <w:r w:rsidR="00031916" w:rsidRPr="00A32E32">
        <w:t>Las</w:t>
      </w:r>
      <w:r w:rsidR="00031916">
        <w:t>ketaan liuottimen (veden) massa</w:t>
      </w:r>
      <w:r w:rsidR="00031916" w:rsidRPr="00A32E32">
        <w:t xml:space="preserve"> liuoksen massan ja etanolin massan erotuksena:</w:t>
      </w:r>
    </w:p>
    <w:p w:rsidR="00031916" w:rsidRPr="00A32E32" w:rsidRDefault="00BB104F" w:rsidP="00E40754">
      <w:pPr>
        <w:spacing w:line="276" w:lineRule="auto"/>
        <w:rPr>
          <w:lang w:val="en-US"/>
        </w:rPr>
      </w:pPr>
      <w:r>
        <w:tab/>
      </w:r>
      <w:r w:rsidR="00031916" w:rsidRPr="00443643">
        <w:rPr>
          <w:lang w:val="en-US"/>
        </w:rPr>
        <w:t>m(H</w:t>
      </w:r>
      <w:r w:rsidR="00031916" w:rsidRPr="00443643">
        <w:rPr>
          <w:vertAlign w:val="subscript"/>
          <w:lang w:val="en-US"/>
        </w:rPr>
        <w:t>2</w:t>
      </w:r>
      <w:r w:rsidR="00031916" w:rsidRPr="00443643">
        <w:rPr>
          <w:lang w:val="en-US"/>
        </w:rPr>
        <w:t xml:space="preserve">O) </w:t>
      </w:r>
      <w:r w:rsidR="00031916" w:rsidRPr="00A32E32">
        <w:rPr>
          <w:lang w:val="en-US"/>
        </w:rPr>
        <w:t xml:space="preserve">= m(liuos) </w:t>
      </w:r>
      <w:r w:rsidR="00031916" w:rsidRPr="00A32E32">
        <w:sym w:font="Symbol" w:char="F02D"/>
      </w:r>
      <w:r w:rsidR="00031916" w:rsidRPr="00A32E32">
        <w:rPr>
          <w:lang w:val="en-US"/>
        </w:rPr>
        <w:t xml:space="preserve"> m(CH</w:t>
      </w:r>
      <w:r w:rsidR="00031916" w:rsidRPr="00A32E32">
        <w:rPr>
          <w:vertAlign w:val="subscript"/>
          <w:lang w:val="en-US"/>
        </w:rPr>
        <w:t>3</w:t>
      </w:r>
      <w:r w:rsidR="00031916" w:rsidRPr="00A32E32">
        <w:rPr>
          <w:lang w:val="en-US"/>
        </w:rPr>
        <w:t>CH</w:t>
      </w:r>
      <w:r w:rsidR="00031916" w:rsidRPr="00A32E32">
        <w:rPr>
          <w:vertAlign w:val="subscript"/>
          <w:lang w:val="en-US"/>
        </w:rPr>
        <w:t>2</w:t>
      </w:r>
      <w:r w:rsidR="00031916" w:rsidRPr="00A32E32">
        <w:rPr>
          <w:lang w:val="en-US"/>
        </w:rPr>
        <w:t xml:space="preserve">OH) </w:t>
      </w:r>
    </w:p>
    <w:p w:rsidR="00031916" w:rsidRPr="00A32E32" w:rsidRDefault="00031916" w:rsidP="00E40754">
      <w:pPr>
        <w:spacing w:line="276" w:lineRule="auto"/>
      </w:pPr>
      <w:r w:rsidRPr="00A32E32">
        <w:rPr>
          <w:lang w:val="en-US"/>
        </w:rPr>
        <w:t xml:space="preserve">                    </w:t>
      </w:r>
      <w:r w:rsidRPr="00A32E32">
        <w:t xml:space="preserve">= 98,200 g </w:t>
      </w:r>
      <w:r w:rsidRPr="00A32E32">
        <w:rPr>
          <w:lang w:val="en-US"/>
        </w:rPr>
        <w:sym w:font="Symbol" w:char="F02D"/>
      </w:r>
      <w:r w:rsidRPr="00A32E32">
        <w:t xml:space="preserve"> 7,8900 g</w:t>
      </w:r>
    </w:p>
    <w:p w:rsidR="00031916" w:rsidRPr="00A32E32" w:rsidRDefault="00031916" w:rsidP="00E40754">
      <w:pPr>
        <w:spacing w:line="276" w:lineRule="auto"/>
      </w:pPr>
      <w:r w:rsidRPr="00A32E32">
        <w:t xml:space="preserve">                    = 90,310 g</w:t>
      </w:r>
    </w:p>
    <w:p w:rsidR="00031916" w:rsidRPr="00A32E32" w:rsidRDefault="00031916" w:rsidP="00E40754">
      <w:pPr>
        <w:spacing w:line="276" w:lineRule="auto"/>
      </w:pPr>
      <w:r w:rsidRPr="00A32E32">
        <w:t xml:space="preserve">                    = 0,090310 kg</w:t>
      </w:r>
    </w:p>
    <w:p w:rsidR="00BB104F" w:rsidRDefault="00031916" w:rsidP="00E40754">
      <w:pPr>
        <w:spacing w:line="276" w:lineRule="auto"/>
      </w:pPr>
      <w:r w:rsidRPr="00A32E32">
        <w:tab/>
      </w:r>
    </w:p>
    <w:p w:rsidR="00031916" w:rsidRDefault="00BB104F" w:rsidP="00E40754">
      <w:pPr>
        <w:spacing w:line="276" w:lineRule="auto"/>
      </w:pPr>
      <w:r>
        <w:tab/>
      </w:r>
      <w:r w:rsidR="00031916">
        <w:t>Kysytty m</w:t>
      </w:r>
      <w:r>
        <w:t xml:space="preserve">olaalisuus on </w:t>
      </w:r>
    </w:p>
    <w:p w:rsidR="00BB104F" w:rsidRPr="00065BE1" w:rsidRDefault="00BB104F" w:rsidP="00E40754">
      <w:pPr>
        <w:spacing w:line="276" w:lineRule="auto"/>
      </w:pPr>
    </w:p>
    <w:p w:rsidR="00BB104F" w:rsidRDefault="00031916" w:rsidP="00E40754">
      <w:pPr>
        <w:spacing w:line="276" w:lineRule="auto"/>
        <w:rPr>
          <w:lang w:val="en-US"/>
        </w:rPr>
      </w:pPr>
      <w:r>
        <w:tab/>
      </w:r>
      <w:r w:rsidR="00BB104F" w:rsidRPr="00065BE1">
        <w:rPr>
          <w:position w:val="-30"/>
          <w:lang w:val="en-US"/>
        </w:rPr>
        <w:object w:dxaOrig="8260" w:dyaOrig="680" w14:anchorId="7AE0C067">
          <v:shape id="_x0000_i1208" type="#_x0000_t75" style="width:381.75pt;height:28.5pt" o:ole="">
            <v:imagedata r:id="rId361" o:title=""/>
          </v:shape>
          <o:OLEObject Type="Embed" ProgID="Equation.DSMT4" ShapeID="_x0000_i1208" DrawAspect="Content" ObjectID="_1584959271" r:id="rId362"/>
        </w:object>
      </w:r>
    </w:p>
    <w:p w:rsidR="00031916" w:rsidRPr="00B30EDB" w:rsidRDefault="00031916" w:rsidP="00B30EDB">
      <w:pPr>
        <w:spacing w:line="276" w:lineRule="auto"/>
      </w:pPr>
      <w:r w:rsidRPr="009650CE">
        <w:t xml:space="preserve">d) Lisätyn veden tilavuutta ei voida laskea, sillä tehtävässä ei ole annettu veden lämpötilaa tai </w:t>
      </w:r>
      <w:r w:rsidRPr="009650CE">
        <w:tab/>
      </w:r>
      <w:r w:rsidRPr="009650CE">
        <w:tab/>
      </w:r>
      <w:r w:rsidRPr="009650CE">
        <w:tab/>
      </w:r>
      <w:r w:rsidRPr="009650CE">
        <w:tab/>
        <w:t>tiheyttä</w:t>
      </w:r>
      <w:r>
        <w:t>.</w:t>
      </w:r>
    </w:p>
    <w:sectPr w:rsidR="00031916" w:rsidRPr="00B30EDB" w:rsidSect="000A00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3AE" w:rsidRDefault="006533AE" w:rsidP="004D4635">
      <w:pPr>
        <w:spacing w:line="240" w:lineRule="auto"/>
      </w:pPr>
      <w:r>
        <w:separator/>
      </w:r>
    </w:p>
  </w:endnote>
  <w:endnote w:type="continuationSeparator" w:id="0">
    <w:p w:rsidR="006533AE" w:rsidRDefault="006533AE" w:rsidP="004D4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erkeley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RotisSemiSans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3AE" w:rsidRDefault="006533AE" w:rsidP="004D4635">
      <w:pPr>
        <w:spacing w:line="240" w:lineRule="auto"/>
      </w:pPr>
      <w:r>
        <w:separator/>
      </w:r>
    </w:p>
  </w:footnote>
  <w:footnote w:type="continuationSeparator" w:id="0">
    <w:p w:rsidR="006533AE" w:rsidRDefault="006533AE" w:rsidP="004D46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CC2AB4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4"/>
    <w:multiLevelType w:val="multilevel"/>
    <w:tmpl w:val="0000000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6423AE"/>
    <w:multiLevelType w:val="hybridMultilevel"/>
    <w:tmpl w:val="734E0C0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8979E6"/>
    <w:multiLevelType w:val="hybridMultilevel"/>
    <w:tmpl w:val="9BF45C8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61C6E"/>
    <w:multiLevelType w:val="hybridMultilevel"/>
    <w:tmpl w:val="7E24A99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</w:rPr>
    </w:lvl>
    <w:lvl w:ilvl="1" w:tplc="AA0AD78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F50FF3"/>
    <w:multiLevelType w:val="hybridMultilevel"/>
    <w:tmpl w:val="443C48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53451"/>
    <w:multiLevelType w:val="hybridMultilevel"/>
    <w:tmpl w:val="5B309F6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624A6"/>
    <w:multiLevelType w:val="hybridMultilevel"/>
    <w:tmpl w:val="3C807FA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51BC7"/>
    <w:multiLevelType w:val="hybridMultilevel"/>
    <w:tmpl w:val="E138A2C6"/>
    <w:lvl w:ilvl="0" w:tplc="F2E60360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0" w:hanging="360"/>
      </w:pPr>
    </w:lvl>
    <w:lvl w:ilvl="2" w:tplc="040B001B" w:tentative="1">
      <w:start w:val="1"/>
      <w:numFmt w:val="lowerRoman"/>
      <w:lvlText w:val="%3."/>
      <w:lvlJc w:val="right"/>
      <w:pPr>
        <w:ind w:left="2080" w:hanging="180"/>
      </w:pPr>
    </w:lvl>
    <w:lvl w:ilvl="3" w:tplc="040B000F" w:tentative="1">
      <w:start w:val="1"/>
      <w:numFmt w:val="decimal"/>
      <w:lvlText w:val="%4."/>
      <w:lvlJc w:val="left"/>
      <w:pPr>
        <w:ind w:left="2800" w:hanging="360"/>
      </w:pPr>
    </w:lvl>
    <w:lvl w:ilvl="4" w:tplc="040B0019" w:tentative="1">
      <w:start w:val="1"/>
      <w:numFmt w:val="lowerLetter"/>
      <w:lvlText w:val="%5."/>
      <w:lvlJc w:val="left"/>
      <w:pPr>
        <w:ind w:left="3520" w:hanging="360"/>
      </w:pPr>
    </w:lvl>
    <w:lvl w:ilvl="5" w:tplc="040B001B" w:tentative="1">
      <w:start w:val="1"/>
      <w:numFmt w:val="lowerRoman"/>
      <w:lvlText w:val="%6."/>
      <w:lvlJc w:val="right"/>
      <w:pPr>
        <w:ind w:left="4240" w:hanging="180"/>
      </w:pPr>
    </w:lvl>
    <w:lvl w:ilvl="6" w:tplc="040B000F" w:tentative="1">
      <w:start w:val="1"/>
      <w:numFmt w:val="decimal"/>
      <w:lvlText w:val="%7."/>
      <w:lvlJc w:val="left"/>
      <w:pPr>
        <w:ind w:left="4960" w:hanging="360"/>
      </w:pPr>
    </w:lvl>
    <w:lvl w:ilvl="7" w:tplc="040B0019" w:tentative="1">
      <w:start w:val="1"/>
      <w:numFmt w:val="lowerLetter"/>
      <w:lvlText w:val="%8."/>
      <w:lvlJc w:val="left"/>
      <w:pPr>
        <w:ind w:left="5680" w:hanging="360"/>
      </w:pPr>
    </w:lvl>
    <w:lvl w:ilvl="8" w:tplc="040B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1">
    <w:nsid w:val="16A03669"/>
    <w:multiLevelType w:val="hybridMultilevel"/>
    <w:tmpl w:val="7E783A14"/>
    <w:lvl w:ilvl="0" w:tplc="8D9E6552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0" w:hanging="360"/>
      </w:pPr>
    </w:lvl>
    <w:lvl w:ilvl="2" w:tplc="040B001B" w:tentative="1">
      <w:start w:val="1"/>
      <w:numFmt w:val="lowerRoman"/>
      <w:lvlText w:val="%3."/>
      <w:lvlJc w:val="right"/>
      <w:pPr>
        <w:ind w:left="2080" w:hanging="180"/>
      </w:pPr>
    </w:lvl>
    <w:lvl w:ilvl="3" w:tplc="040B000F" w:tentative="1">
      <w:start w:val="1"/>
      <w:numFmt w:val="decimal"/>
      <w:lvlText w:val="%4."/>
      <w:lvlJc w:val="left"/>
      <w:pPr>
        <w:ind w:left="2800" w:hanging="360"/>
      </w:pPr>
    </w:lvl>
    <w:lvl w:ilvl="4" w:tplc="040B0019" w:tentative="1">
      <w:start w:val="1"/>
      <w:numFmt w:val="lowerLetter"/>
      <w:lvlText w:val="%5."/>
      <w:lvlJc w:val="left"/>
      <w:pPr>
        <w:ind w:left="3520" w:hanging="360"/>
      </w:pPr>
    </w:lvl>
    <w:lvl w:ilvl="5" w:tplc="040B001B" w:tentative="1">
      <w:start w:val="1"/>
      <w:numFmt w:val="lowerRoman"/>
      <w:lvlText w:val="%6."/>
      <w:lvlJc w:val="right"/>
      <w:pPr>
        <w:ind w:left="4240" w:hanging="180"/>
      </w:pPr>
    </w:lvl>
    <w:lvl w:ilvl="6" w:tplc="040B000F" w:tentative="1">
      <w:start w:val="1"/>
      <w:numFmt w:val="decimal"/>
      <w:lvlText w:val="%7."/>
      <w:lvlJc w:val="left"/>
      <w:pPr>
        <w:ind w:left="4960" w:hanging="360"/>
      </w:pPr>
    </w:lvl>
    <w:lvl w:ilvl="7" w:tplc="040B0019" w:tentative="1">
      <w:start w:val="1"/>
      <w:numFmt w:val="lowerLetter"/>
      <w:lvlText w:val="%8."/>
      <w:lvlJc w:val="left"/>
      <w:pPr>
        <w:ind w:left="5680" w:hanging="360"/>
      </w:pPr>
    </w:lvl>
    <w:lvl w:ilvl="8" w:tplc="040B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2">
    <w:nsid w:val="17B94F1E"/>
    <w:multiLevelType w:val="hybridMultilevel"/>
    <w:tmpl w:val="C5CEF4D2"/>
    <w:lvl w:ilvl="0" w:tplc="F7647CEC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0" w:hanging="360"/>
      </w:pPr>
    </w:lvl>
    <w:lvl w:ilvl="2" w:tplc="040B001B" w:tentative="1">
      <w:start w:val="1"/>
      <w:numFmt w:val="lowerRoman"/>
      <w:lvlText w:val="%3."/>
      <w:lvlJc w:val="right"/>
      <w:pPr>
        <w:ind w:left="2080" w:hanging="180"/>
      </w:pPr>
    </w:lvl>
    <w:lvl w:ilvl="3" w:tplc="040B000F" w:tentative="1">
      <w:start w:val="1"/>
      <w:numFmt w:val="decimal"/>
      <w:lvlText w:val="%4."/>
      <w:lvlJc w:val="left"/>
      <w:pPr>
        <w:ind w:left="2800" w:hanging="360"/>
      </w:pPr>
    </w:lvl>
    <w:lvl w:ilvl="4" w:tplc="040B0019" w:tentative="1">
      <w:start w:val="1"/>
      <w:numFmt w:val="lowerLetter"/>
      <w:lvlText w:val="%5."/>
      <w:lvlJc w:val="left"/>
      <w:pPr>
        <w:ind w:left="3520" w:hanging="360"/>
      </w:pPr>
    </w:lvl>
    <w:lvl w:ilvl="5" w:tplc="040B001B" w:tentative="1">
      <w:start w:val="1"/>
      <w:numFmt w:val="lowerRoman"/>
      <w:lvlText w:val="%6."/>
      <w:lvlJc w:val="right"/>
      <w:pPr>
        <w:ind w:left="4240" w:hanging="180"/>
      </w:pPr>
    </w:lvl>
    <w:lvl w:ilvl="6" w:tplc="040B000F" w:tentative="1">
      <w:start w:val="1"/>
      <w:numFmt w:val="decimal"/>
      <w:lvlText w:val="%7."/>
      <w:lvlJc w:val="left"/>
      <w:pPr>
        <w:ind w:left="4960" w:hanging="360"/>
      </w:pPr>
    </w:lvl>
    <w:lvl w:ilvl="7" w:tplc="040B0019" w:tentative="1">
      <w:start w:val="1"/>
      <w:numFmt w:val="lowerLetter"/>
      <w:lvlText w:val="%8."/>
      <w:lvlJc w:val="left"/>
      <w:pPr>
        <w:ind w:left="5680" w:hanging="360"/>
      </w:pPr>
    </w:lvl>
    <w:lvl w:ilvl="8" w:tplc="040B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3">
    <w:nsid w:val="1B942CB0"/>
    <w:multiLevelType w:val="hybridMultilevel"/>
    <w:tmpl w:val="0B646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D002F1"/>
    <w:multiLevelType w:val="hybridMultilevel"/>
    <w:tmpl w:val="15A472B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2D2622"/>
    <w:multiLevelType w:val="hybridMultilevel"/>
    <w:tmpl w:val="C5AA8BA6"/>
    <w:lvl w:ilvl="0" w:tplc="4CB4F89A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0" w:hanging="360"/>
      </w:pPr>
    </w:lvl>
    <w:lvl w:ilvl="2" w:tplc="040B001B" w:tentative="1">
      <w:start w:val="1"/>
      <w:numFmt w:val="lowerRoman"/>
      <w:lvlText w:val="%3."/>
      <w:lvlJc w:val="right"/>
      <w:pPr>
        <w:ind w:left="2080" w:hanging="180"/>
      </w:pPr>
    </w:lvl>
    <w:lvl w:ilvl="3" w:tplc="040B000F" w:tentative="1">
      <w:start w:val="1"/>
      <w:numFmt w:val="decimal"/>
      <w:lvlText w:val="%4."/>
      <w:lvlJc w:val="left"/>
      <w:pPr>
        <w:ind w:left="2800" w:hanging="360"/>
      </w:pPr>
    </w:lvl>
    <w:lvl w:ilvl="4" w:tplc="040B0019" w:tentative="1">
      <w:start w:val="1"/>
      <w:numFmt w:val="lowerLetter"/>
      <w:lvlText w:val="%5."/>
      <w:lvlJc w:val="left"/>
      <w:pPr>
        <w:ind w:left="3520" w:hanging="360"/>
      </w:pPr>
    </w:lvl>
    <w:lvl w:ilvl="5" w:tplc="040B001B" w:tentative="1">
      <w:start w:val="1"/>
      <w:numFmt w:val="lowerRoman"/>
      <w:lvlText w:val="%6."/>
      <w:lvlJc w:val="right"/>
      <w:pPr>
        <w:ind w:left="4240" w:hanging="180"/>
      </w:pPr>
    </w:lvl>
    <w:lvl w:ilvl="6" w:tplc="040B000F" w:tentative="1">
      <w:start w:val="1"/>
      <w:numFmt w:val="decimal"/>
      <w:lvlText w:val="%7."/>
      <w:lvlJc w:val="left"/>
      <w:pPr>
        <w:ind w:left="4960" w:hanging="360"/>
      </w:pPr>
    </w:lvl>
    <w:lvl w:ilvl="7" w:tplc="040B0019" w:tentative="1">
      <w:start w:val="1"/>
      <w:numFmt w:val="lowerLetter"/>
      <w:lvlText w:val="%8."/>
      <w:lvlJc w:val="left"/>
      <w:pPr>
        <w:ind w:left="5680" w:hanging="360"/>
      </w:pPr>
    </w:lvl>
    <w:lvl w:ilvl="8" w:tplc="040B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6">
    <w:nsid w:val="2AE308B8"/>
    <w:multiLevelType w:val="hybridMultilevel"/>
    <w:tmpl w:val="5A3C3A9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EF5EAD"/>
    <w:multiLevelType w:val="hybridMultilevel"/>
    <w:tmpl w:val="32C65A92"/>
    <w:lvl w:ilvl="0" w:tplc="2C2E4A0C">
      <w:start w:val="1"/>
      <w:numFmt w:val="lowerLetter"/>
      <w:lvlText w:val="%1)"/>
      <w:lvlJc w:val="left"/>
      <w:pPr>
        <w:ind w:left="640" w:hanging="360"/>
      </w:pPr>
      <w:rPr>
        <w:rFonts w:ascii="Times New Roman" w:hAnsi="Times New Roman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360" w:hanging="360"/>
      </w:pPr>
    </w:lvl>
    <w:lvl w:ilvl="2" w:tplc="040B001B" w:tentative="1">
      <w:start w:val="1"/>
      <w:numFmt w:val="lowerRoman"/>
      <w:lvlText w:val="%3."/>
      <w:lvlJc w:val="right"/>
      <w:pPr>
        <w:ind w:left="2080" w:hanging="180"/>
      </w:pPr>
    </w:lvl>
    <w:lvl w:ilvl="3" w:tplc="040B000F" w:tentative="1">
      <w:start w:val="1"/>
      <w:numFmt w:val="decimal"/>
      <w:lvlText w:val="%4."/>
      <w:lvlJc w:val="left"/>
      <w:pPr>
        <w:ind w:left="2800" w:hanging="360"/>
      </w:pPr>
    </w:lvl>
    <w:lvl w:ilvl="4" w:tplc="040B0019" w:tentative="1">
      <w:start w:val="1"/>
      <w:numFmt w:val="lowerLetter"/>
      <w:lvlText w:val="%5."/>
      <w:lvlJc w:val="left"/>
      <w:pPr>
        <w:ind w:left="3520" w:hanging="360"/>
      </w:pPr>
    </w:lvl>
    <w:lvl w:ilvl="5" w:tplc="040B001B" w:tentative="1">
      <w:start w:val="1"/>
      <w:numFmt w:val="lowerRoman"/>
      <w:lvlText w:val="%6."/>
      <w:lvlJc w:val="right"/>
      <w:pPr>
        <w:ind w:left="4240" w:hanging="180"/>
      </w:pPr>
    </w:lvl>
    <w:lvl w:ilvl="6" w:tplc="040B000F" w:tentative="1">
      <w:start w:val="1"/>
      <w:numFmt w:val="decimal"/>
      <w:lvlText w:val="%7."/>
      <w:lvlJc w:val="left"/>
      <w:pPr>
        <w:ind w:left="4960" w:hanging="360"/>
      </w:pPr>
    </w:lvl>
    <w:lvl w:ilvl="7" w:tplc="040B0019" w:tentative="1">
      <w:start w:val="1"/>
      <w:numFmt w:val="lowerLetter"/>
      <w:lvlText w:val="%8."/>
      <w:lvlJc w:val="left"/>
      <w:pPr>
        <w:ind w:left="5680" w:hanging="360"/>
      </w:pPr>
    </w:lvl>
    <w:lvl w:ilvl="8" w:tplc="040B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8">
    <w:nsid w:val="31EB3F9A"/>
    <w:multiLevelType w:val="hybridMultilevel"/>
    <w:tmpl w:val="79AC2B08"/>
    <w:lvl w:ilvl="0" w:tplc="8E561470">
      <w:start w:val="3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DF5A4F"/>
    <w:multiLevelType w:val="hybridMultilevel"/>
    <w:tmpl w:val="A992DF7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9D6663"/>
    <w:multiLevelType w:val="hybridMultilevel"/>
    <w:tmpl w:val="842E477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14A2C"/>
    <w:multiLevelType w:val="hybridMultilevel"/>
    <w:tmpl w:val="D2DCDCE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92499"/>
    <w:multiLevelType w:val="hybridMultilevel"/>
    <w:tmpl w:val="A00209C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7647DC"/>
    <w:multiLevelType w:val="hybridMultilevel"/>
    <w:tmpl w:val="1608AB34"/>
    <w:lvl w:ilvl="0" w:tplc="41364610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61C6452"/>
    <w:multiLevelType w:val="hybridMultilevel"/>
    <w:tmpl w:val="612AED4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B264EF"/>
    <w:multiLevelType w:val="hybridMultilevel"/>
    <w:tmpl w:val="CD40CF8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0F23D5"/>
    <w:multiLevelType w:val="hybridMultilevel"/>
    <w:tmpl w:val="F7F032E0"/>
    <w:lvl w:ilvl="0" w:tplc="FDE4C062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0" w:hanging="360"/>
      </w:pPr>
    </w:lvl>
    <w:lvl w:ilvl="2" w:tplc="040B001B" w:tentative="1">
      <w:start w:val="1"/>
      <w:numFmt w:val="lowerRoman"/>
      <w:lvlText w:val="%3."/>
      <w:lvlJc w:val="right"/>
      <w:pPr>
        <w:ind w:left="2080" w:hanging="180"/>
      </w:pPr>
    </w:lvl>
    <w:lvl w:ilvl="3" w:tplc="040B000F" w:tentative="1">
      <w:start w:val="1"/>
      <w:numFmt w:val="decimal"/>
      <w:lvlText w:val="%4."/>
      <w:lvlJc w:val="left"/>
      <w:pPr>
        <w:ind w:left="2800" w:hanging="360"/>
      </w:pPr>
    </w:lvl>
    <w:lvl w:ilvl="4" w:tplc="040B0019" w:tentative="1">
      <w:start w:val="1"/>
      <w:numFmt w:val="lowerLetter"/>
      <w:lvlText w:val="%5."/>
      <w:lvlJc w:val="left"/>
      <w:pPr>
        <w:ind w:left="3520" w:hanging="360"/>
      </w:pPr>
    </w:lvl>
    <w:lvl w:ilvl="5" w:tplc="040B001B" w:tentative="1">
      <w:start w:val="1"/>
      <w:numFmt w:val="lowerRoman"/>
      <w:lvlText w:val="%6."/>
      <w:lvlJc w:val="right"/>
      <w:pPr>
        <w:ind w:left="4240" w:hanging="180"/>
      </w:pPr>
    </w:lvl>
    <w:lvl w:ilvl="6" w:tplc="040B000F" w:tentative="1">
      <w:start w:val="1"/>
      <w:numFmt w:val="decimal"/>
      <w:lvlText w:val="%7."/>
      <w:lvlJc w:val="left"/>
      <w:pPr>
        <w:ind w:left="4960" w:hanging="360"/>
      </w:pPr>
    </w:lvl>
    <w:lvl w:ilvl="7" w:tplc="040B0019" w:tentative="1">
      <w:start w:val="1"/>
      <w:numFmt w:val="lowerLetter"/>
      <w:lvlText w:val="%8."/>
      <w:lvlJc w:val="left"/>
      <w:pPr>
        <w:ind w:left="5680" w:hanging="360"/>
      </w:pPr>
    </w:lvl>
    <w:lvl w:ilvl="8" w:tplc="040B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7">
    <w:nsid w:val="4AB37C24"/>
    <w:multiLevelType w:val="hybridMultilevel"/>
    <w:tmpl w:val="9474B00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ABA0582"/>
    <w:multiLevelType w:val="hybridMultilevel"/>
    <w:tmpl w:val="ECDC3B9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E52BC3"/>
    <w:multiLevelType w:val="hybridMultilevel"/>
    <w:tmpl w:val="8926EE0A"/>
    <w:lvl w:ilvl="0" w:tplc="617677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7A3BA3"/>
    <w:multiLevelType w:val="hybridMultilevel"/>
    <w:tmpl w:val="C52A7B5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540101"/>
    <w:multiLevelType w:val="hybridMultilevel"/>
    <w:tmpl w:val="E1D8DD9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23BA6"/>
    <w:multiLevelType w:val="hybridMultilevel"/>
    <w:tmpl w:val="433CD5C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E842CB"/>
    <w:multiLevelType w:val="hybridMultilevel"/>
    <w:tmpl w:val="352419D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41A1465"/>
    <w:multiLevelType w:val="hybridMultilevel"/>
    <w:tmpl w:val="641031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4137CC"/>
    <w:multiLevelType w:val="hybridMultilevel"/>
    <w:tmpl w:val="25AE069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5417C1"/>
    <w:multiLevelType w:val="hybridMultilevel"/>
    <w:tmpl w:val="E20EF2A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0072A5"/>
    <w:multiLevelType w:val="hybridMultilevel"/>
    <w:tmpl w:val="C24EE040"/>
    <w:lvl w:ilvl="0" w:tplc="E4CE39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8" w:hanging="360"/>
      </w:pPr>
    </w:lvl>
    <w:lvl w:ilvl="2" w:tplc="040B001B" w:tentative="1">
      <w:start w:val="1"/>
      <w:numFmt w:val="lowerRoman"/>
      <w:lvlText w:val="%3."/>
      <w:lvlJc w:val="right"/>
      <w:pPr>
        <w:ind w:left="2368" w:hanging="180"/>
      </w:pPr>
    </w:lvl>
    <w:lvl w:ilvl="3" w:tplc="040B000F" w:tentative="1">
      <w:start w:val="1"/>
      <w:numFmt w:val="decimal"/>
      <w:lvlText w:val="%4."/>
      <w:lvlJc w:val="left"/>
      <w:pPr>
        <w:ind w:left="3088" w:hanging="360"/>
      </w:pPr>
    </w:lvl>
    <w:lvl w:ilvl="4" w:tplc="040B0019" w:tentative="1">
      <w:start w:val="1"/>
      <w:numFmt w:val="lowerLetter"/>
      <w:lvlText w:val="%5."/>
      <w:lvlJc w:val="left"/>
      <w:pPr>
        <w:ind w:left="3808" w:hanging="360"/>
      </w:pPr>
    </w:lvl>
    <w:lvl w:ilvl="5" w:tplc="040B001B" w:tentative="1">
      <w:start w:val="1"/>
      <w:numFmt w:val="lowerRoman"/>
      <w:lvlText w:val="%6."/>
      <w:lvlJc w:val="right"/>
      <w:pPr>
        <w:ind w:left="4528" w:hanging="180"/>
      </w:pPr>
    </w:lvl>
    <w:lvl w:ilvl="6" w:tplc="040B000F" w:tentative="1">
      <w:start w:val="1"/>
      <w:numFmt w:val="decimal"/>
      <w:lvlText w:val="%7."/>
      <w:lvlJc w:val="left"/>
      <w:pPr>
        <w:ind w:left="5248" w:hanging="360"/>
      </w:pPr>
    </w:lvl>
    <w:lvl w:ilvl="7" w:tplc="040B0019" w:tentative="1">
      <w:start w:val="1"/>
      <w:numFmt w:val="lowerLetter"/>
      <w:lvlText w:val="%8."/>
      <w:lvlJc w:val="left"/>
      <w:pPr>
        <w:ind w:left="5968" w:hanging="360"/>
      </w:pPr>
    </w:lvl>
    <w:lvl w:ilvl="8" w:tplc="040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740C3BE4"/>
    <w:multiLevelType w:val="hybridMultilevel"/>
    <w:tmpl w:val="F19A346A"/>
    <w:lvl w:ilvl="0" w:tplc="F64ED348">
      <w:start w:val="3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432F85"/>
    <w:multiLevelType w:val="hybridMultilevel"/>
    <w:tmpl w:val="3E12C4F0"/>
    <w:lvl w:ilvl="0" w:tplc="5EC06D0E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0" w:hanging="360"/>
      </w:pPr>
    </w:lvl>
    <w:lvl w:ilvl="2" w:tplc="040B001B" w:tentative="1">
      <w:start w:val="1"/>
      <w:numFmt w:val="lowerRoman"/>
      <w:lvlText w:val="%3."/>
      <w:lvlJc w:val="right"/>
      <w:pPr>
        <w:ind w:left="2080" w:hanging="180"/>
      </w:pPr>
    </w:lvl>
    <w:lvl w:ilvl="3" w:tplc="040B000F" w:tentative="1">
      <w:start w:val="1"/>
      <w:numFmt w:val="decimal"/>
      <w:lvlText w:val="%4."/>
      <w:lvlJc w:val="left"/>
      <w:pPr>
        <w:ind w:left="2800" w:hanging="360"/>
      </w:pPr>
    </w:lvl>
    <w:lvl w:ilvl="4" w:tplc="040B0019" w:tentative="1">
      <w:start w:val="1"/>
      <w:numFmt w:val="lowerLetter"/>
      <w:lvlText w:val="%5."/>
      <w:lvlJc w:val="left"/>
      <w:pPr>
        <w:ind w:left="3520" w:hanging="360"/>
      </w:pPr>
    </w:lvl>
    <w:lvl w:ilvl="5" w:tplc="040B001B" w:tentative="1">
      <w:start w:val="1"/>
      <w:numFmt w:val="lowerRoman"/>
      <w:lvlText w:val="%6."/>
      <w:lvlJc w:val="right"/>
      <w:pPr>
        <w:ind w:left="4240" w:hanging="180"/>
      </w:pPr>
    </w:lvl>
    <w:lvl w:ilvl="6" w:tplc="040B000F" w:tentative="1">
      <w:start w:val="1"/>
      <w:numFmt w:val="decimal"/>
      <w:lvlText w:val="%7."/>
      <w:lvlJc w:val="left"/>
      <w:pPr>
        <w:ind w:left="4960" w:hanging="360"/>
      </w:pPr>
    </w:lvl>
    <w:lvl w:ilvl="7" w:tplc="040B0019" w:tentative="1">
      <w:start w:val="1"/>
      <w:numFmt w:val="lowerLetter"/>
      <w:lvlText w:val="%8."/>
      <w:lvlJc w:val="left"/>
      <w:pPr>
        <w:ind w:left="5680" w:hanging="360"/>
      </w:pPr>
    </w:lvl>
    <w:lvl w:ilvl="8" w:tplc="040B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0">
    <w:nsid w:val="7DB14E28"/>
    <w:multiLevelType w:val="hybridMultilevel"/>
    <w:tmpl w:val="C060D59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6"/>
  </w:num>
  <w:num w:numId="3">
    <w:abstractNumId w:val="27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0"/>
  </w:num>
  <w:num w:numId="9">
    <w:abstractNumId w:val="21"/>
  </w:num>
  <w:num w:numId="10">
    <w:abstractNumId w:val="8"/>
  </w:num>
  <w:num w:numId="11">
    <w:abstractNumId w:val="4"/>
  </w:num>
  <w:num w:numId="12">
    <w:abstractNumId w:val="31"/>
  </w:num>
  <w:num w:numId="13">
    <w:abstractNumId w:val="24"/>
  </w:num>
  <w:num w:numId="14">
    <w:abstractNumId w:val="35"/>
  </w:num>
  <w:num w:numId="15">
    <w:abstractNumId w:val="37"/>
  </w:num>
  <w:num w:numId="16">
    <w:abstractNumId w:val="23"/>
  </w:num>
  <w:num w:numId="17">
    <w:abstractNumId w:val="36"/>
  </w:num>
  <w:num w:numId="18">
    <w:abstractNumId w:val="16"/>
  </w:num>
  <w:num w:numId="19">
    <w:abstractNumId w:val="28"/>
  </w:num>
  <w:num w:numId="20">
    <w:abstractNumId w:val="5"/>
  </w:num>
  <w:num w:numId="21">
    <w:abstractNumId w:val="32"/>
  </w:num>
  <w:num w:numId="22">
    <w:abstractNumId w:val="14"/>
  </w:num>
  <w:num w:numId="23">
    <w:abstractNumId w:val="9"/>
  </w:num>
  <w:num w:numId="24">
    <w:abstractNumId w:val="25"/>
  </w:num>
  <w:num w:numId="25">
    <w:abstractNumId w:val="19"/>
  </w:num>
  <w:num w:numId="26">
    <w:abstractNumId w:val="20"/>
  </w:num>
  <w:num w:numId="27">
    <w:abstractNumId w:val="30"/>
  </w:num>
  <w:num w:numId="28">
    <w:abstractNumId w:val="11"/>
  </w:num>
  <w:num w:numId="29">
    <w:abstractNumId w:val="39"/>
  </w:num>
  <w:num w:numId="30">
    <w:abstractNumId w:val="17"/>
  </w:num>
  <w:num w:numId="31">
    <w:abstractNumId w:val="29"/>
  </w:num>
  <w:num w:numId="32">
    <w:abstractNumId w:val="38"/>
  </w:num>
  <w:num w:numId="33">
    <w:abstractNumId w:val="18"/>
  </w:num>
  <w:num w:numId="34">
    <w:abstractNumId w:val="22"/>
  </w:num>
  <w:num w:numId="35">
    <w:abstractNumId w:val="13"/>
  </w:num>
  <w:num w:numId="36">
    <w:abstractNumId w:val="7"/>
  </w:num>
  <w:num w:numId="37">
    <w:abstractNumId w:val="34"/>
  </w:num>
  <w:num w:numId="38">
    <w:abstractNumId w:val="10"/>
  </w:num>
  <w:num w:numId="39">
    <w:abstractNumId w:val="15"/>
  </w:num>
  <w:num w:numId="40">
    <w:abstractNumId w:val="12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3A8"/>
    <w:rsid w:val="000011EE"/>
    <w:rsid w:val="00005196"/>
    <w:rsid w:val="000059F5"/>
    <w:rsid w:val="00006D6C"/>
    <w:rsid w:val="00020279"/>
    <w:rsid w:val="000207C0"/>
    <w:rsid w:val="000234E3"/>
    <w:rsid w:val="00026CDB"/>
    <w:rsid w:val="00031916"/>
    <w:rsid w:val="00032DE5"/>
    <w:rsid w:val="00042391"/>
    <w:rsid w:val="00043536"/>
    <w:rsid w:val="00044B3E"/>
    <w:rsid w:val="00054F33"/>
    <w:rsid w:val="000570F6"/>
    <w:rsid w:val="00064F7D"/>
    <w:rsid w:val="000768CE"/>
    <w:rsid w:val="00083D6F"/>
    <w:rsid w:val="000A0097"/>
    <w:rsid w:val="000A73BE"/>
    <w:rsid w:val="000B1DEB"/>
    <w:rsid w:val="000E595A"/>
    <w:rsid w:val="000E6441"/>
    <w:rsid w:val="000E6C72"/>
    <w:rsid w:val="00104A1E"/>
    <w:rsid w:val="00105506"/>
    <w:rsid w:val="001125BB"/>
    <w:rsid w:val="00113F26"/>
    <w:rsid w:val="001272BB"/>
    <w:rsid w:val="001305AF"/>
    <w:rsid w:val="00134606"/>
    <w:rsid w:val="00163987"/>
    <w:rsid w:val="0016622E"/>
    <w:rsid w:val="00172A20"/>
    <w:rsid w:val="00184295"/>
    <w:rsid w:val="0018664A"/>
    <w:rsid w:val="00187152"/>
    <w:rsid w:val="001872FD"/>
    <w:rsid w:val="00190052"/>
    <w:rsid w:val="00194141"/>
    <w:rsid w:val="001968DC"/>
    <w:rsid w:val="001977B6"/>
    <w:rsid w:val="001A1DC0"/>
    <w:rsid w:val="001A6F86"/>
    <w:rsid w:val="001B6054"/>
    <w:rsid w:val="001C484B"/>
    <w:rsid w:val="001E179E"/>
    <w:rsid w:val="001E3C1C"/>
    <w:rsid w:val="001F7BDD"/>
    <w:rsid w:val="00201820"/>
    <w:rsid w:val="00207265"/>
    <w:rsid w:val="00211AFC"/>
    <w:rsid w:val="00221022"/>
    <w:rsid w:val="00225CBB"/>
    <w:rsid w:val="002317FF"/>
    <w:rsid w:val="0023398D"/>
    <w:rsid w:val="00250B8D"/>
    <w:rsid w:val="002529A2"/>
    <w:rsid w:val="00264C13"/>
    <w:rsid w:val="002707E8"/>
    <w:rsid w:val="00274220"/>
    <w:rsid w:val="002854CB"/>
    <w:rsid w:val="00297DA7"/>
    <w:rsid w:val="002A47A6"/>
    <w:rsid w:val="002B0C73"/>
    <w:rsid w:val="002C6227"/>
    <w:rsid w:val="002D2DB6"/>
    <w:rsid w:val="002D3C6D"/>
    <w:rsid w:val="002D4984"/>
    <w:rsid w:val="002E5D1C"/>
    <w:rsid w:val="002F50E9"/>
    <w:rsid w:val="002F56F7"/>
    <w:rsid w:val="002F6F23"/>
    <w:rsid w:val="003166B5"/>
    <w:rsid w:val="003207B7"/>
    <w:rsid w:val="00333DCC"/>
    <w:rsid w:val="00344885"/>
    <w:rsid w:val="00345ECB"/>
    <w:rsid w:val="003469E7"/>
    <w:rsid w:val="003536CA"/>
    <w:rsid w:val="003604E0"/>
    <w:rsid w:val="00364D4B"/>
    <w:rsid w:val="00365987"/>
    <w:rsid w:val="00374287"/>
    <w:rsid w:val="00374C14"/>
    <w:rsid w:val="00374F64"/>
    <w:rsid w:val="00375100"/>
    <w:rsid w:val="003B0AC8"/>
    <w:rsid w:val="003B42FF"/>
    <w:rsid w:val="003C6096"/>
    <w:rsid w:val="0040026F"/>
    <w:rsid w:val="00413531"/>
    <w:rsid w:val="0042413E"/>
    <w:rsid w:val="00425229"/>
    <w:rsid w:val="004274E0"/>
    <w:rsid w:val="00436B8B"/>
    <w:rsid w:val="00442EC0"/>
    <w:rsid w:val="00443643"/>
    <w:rsid w:val="004440A8"/>
    <w:rsid w:val="00447C8D"/>
    <w:rsid w:val="0045234C"/>
    <w:rsid w:val="00456842"/>
    <w:rsid w:val="00457129"/>
    <w:rsid w:val="004649CE"/>
    <w:rsid w:val="004724E8"/>
    <w:rsid w:val="00484FAE"/>
    <w:rsid w:val="00496F7C"/>
    <w:rsid w:val="004A452A"/>
    <w:rsid w:val="004B056F"/>
    <w:rsid w:val="004B5B05"/>
    <w:rsid w:val="004C525D"/>
    <w:rsid w:val="004D15A2"/>
    <w:rsid w:val="004D34D8"/>
    <w:rsid w:val="004D4635"/>
    <w:rsid w:val="004E2B29"/>
    <w:rsid w:val="004E3C5A"/>
    <w:rsid w:val="004E4829"/>
    <w:rsid w:val="004E689D"/>
    <w:rsid w:val="004F60BA"/>
    <w:rsid w:val="004F6592"/>
    <w:rsid w:val="004F71B2"/>
    <w:rsid w:val="00503CAC"/>
    <w:rsid w:val="00512805"/>
    <w:rsid w:val="00522BFC"/>
    <w:rsid w:val="00523650"/>
    <w:rsid w:val="005275DA"/>
    <w:rsid w:val="00533DB8"/>
    <w:rsid w:val="0054291E"/>
    <w:rsid w:val="00543750"/>
    <w:rsid w:val="00544038"/>
    <w:rsid w:val="00544C63"/>
    <w:rsid w:val="00550B6A"/>
    <w:rsid w:val="00552587"/>
    <w:rsid w:val="00561448"/>
    <w:rsid w:val="00566F6C"/>
    <w:rsid w:val="00572E76"/>
    <w:rsid w:val="00573759"/>
    <w:rsid w:val="005741AC"/>
    <w:rsid w:val="0058504E"/>
    <w:rsid w:val="005B5144"/>
    <w:rsid w:val="005B55BD"/>
    <w:rsid w:val="005B68CB"/>
    <w:rsid w:val="005C3EF2"/>
    <w:rsid w:val="005C7012"/>
    <w:rsid w:val="005E3044"/>
    <w:rsid w:val="005E69C2"/>
    <w:rsid w:val="005F7E4D"/>
    <w:rsid w:val="0060076E"/>
    <w:rsid w:val="00602451"/>
    <w:rsid w:val="00607233"/>
    <w:rsid w:val="0061758C"/>
    <w:rsid w:val="00620754"/>
    <w:rsid w:val="00626E9C"/>
    <w:rsid w:val="00627706"/>
    <w:rsid w:val="006372E8"/>
    <w:rsid w:val="00637640"/>
    <w:rsid w:val="006455AE"/>
    <w:rsid w:val="006533AE"/>
    <w:rsid w:val="00653924"/>
    <w:rsid w:val="00657887"/>
    <w:rsid w:val="006643B5"/>
    <w:rsid w:val="00683839"/>
    <w:rsid w:val="0069232F"/>
    <w:rsid w:val="006A0666"/>
    <w:rsid w:val="006A370A"/>
    <w:rsid w:val="006C405D"/>
    <w:rsid w:val="006C4BC6"/>
    <w:rsid w:val="006D2508"/>
    <w:rsid w:val="006E6708"/>
    <w:rsid w:val="006E6D10"/>
    <w:rsid w:val="006F271C"/>
    <w:rsid w:val="006F5CE1"/>
    <w:rsid w:val="007033C3"/>
    <w:rsid w:val="00712184"/>
    <w:rsid w:val="00716E21"/>
    <w:rsid w:val="007261A6"/>
    <w:rsid w:val="00747E36"/>
    <w:rsid w:val="0075181D"/>
    <w:rsid w:val="0075699B"/>
    <w:rsid w:val="00757036"/>
    <w:rsid w:val="007606AF"/>
    <w:rsid w:val="007622CE"/>
    <w:rsid w:val="00763C74"/>
    <w:rsid w:val="007675DF"/>
    <w:rsid w:val="007863CD"/>
    <w:rsid w:val="00787FA2"/>
    <w:rsid w:val="007B4779"/>
    <w:rsid w:val="007B545B"/>
    <w:rsid w:val="007C1C1F"/>
    <w:rsid w:val="007F0869"/>
    <w:rsid w:val="007F4091"/>
    <w:rsid w:val="008213CA"/>
    <w:rsid w:val="00825EEF"/>
    <w:rsid w:val="0082652F"/>
    <w:rsid w:val="00836BD8"/>
    <w:rsid w:val="00844C05"/>
    <w:rsid w:val="00852B75"/>
    <w:rsid w:val="008563D7"/>
    <w:rsid w:val="008620DF"/>
    <w:rsid w:val="00866B54"/>
    <w:rsid w:val="00867890"/>
    <w:rsid w:val="00874C62"/>
    <w:rsid w:val="008843D6"/>
    <w:rsid w:val="00891B66"/>
    <w:rsid w:val="00897727"/>
    <w:rsid w:val="008A014A"/>
    <w:rsid w:val="008A0208"/>
    <w:rsid w:val="008A132E"/>
    <w:rsid w:val="008A41F7"/>
    <w:rsid w:val="008A6782"/>
    <w:rsid w:val="008C6B70"/>
    <w:rsid w:val="008D2F66"/>
    <w:rsid w:val="008E7A9F"/>
    <w:rsid w:val="008F4203"/>
    <w:rsid w:val="00910BE8"/>
    <w:rsid w:val="00911F07"/>
    <w:rsid w:val="00914AB7"/>
    <w:rsid w:val="0092541B"/>
    <w:rsid w:val="00932544"/>
    <w:rsid w:val="00935E23"/>
    <w:rsid w:val="00947064"/>
    <w:rsid w:val="00960B37"/>
    <w:rsid w:val="00960E66"/>
    <w:rsid w:val="00960EB4"/>
    <w:rsid w:val="00961E8D"/>
    <w:rsid w:val="009652E6"/>
    <w:rsid w:val="00970EFC"/>
    <w:rsid w:val="009740AE"/>
    <w:rsid w:val="00980AB8"/>
    <w:rsid w:val="009813D9"/>
    <w:rsid w:val="009878F9"/>
    <w:rsid w:val="00993D97"/>
    <w:rsid w:val="009A5F76"/>
    <w:rsid w:val="009A626F"/>
    <w:rsid w:val="009A7115"/>
    <w:rsid w:val="009B274B"/>
    <w:rsid w:val="009C2148"/>
    <w:rsid w:val="009C2FA4"/>
    <w:rsid w:val="009C6CD5"/>
    <w:rsid w:val="009D47C2"/>
    <w:rsid w:val="009D52C2"/>
    <w:rsid w:val="009E307E"/>
    <w:rsid w:val="00A062CE"/>
    <w:rsid w:val="00A06FD4"/>
    <w:rsid w:val="00A075ED"/>
    <w:rsid w:val="00A26D70"/>
    <w:rsid w:val="00A4539F"/>
    <w:rsid w:val="00A52C61"/>
    <w:rsid w:val="00A74A3A"/>
    <w:rsid w:val="00A8250D"/>
    <w:rsid w:val="00A87BC2"/>
    <w:rsid w:val="00AA18B1"/>
    <w:rsid w:val="00AB714A"/>
    <w:rsid w:val="00AC3E5E"/>
    <w:rsid w:val="00AD11E5"/>
    <w:rsid w:val="00AD5565"/>
    <w:rsid w:val="00AE2487"/>
    <w:rsid w:val="00AE348B"/>
    <w:rsid w:val="00AE555B"/>
    <w:rsid w:val="00B051A8"/>
    <w:rsid w:val="00B211EA"/>
    <w:rsid w:val="00B267D9"/>
    <w:rsid w:val="00B27375"/>
    <w:rsid w:val="00B27B2C"/>
    <w:rsid w:val="00B30EDB"/>
    <w:rsid w:val="00B35779"/>
    <w:rsid w:val="00B4412C"/>
    <w:rsid w:val="00B50102"/>
    <w:rsid w:val="00B51BC3"/>
    <w:rsid w:val="00B56D8C"/>
    <w:rsid w:val="00B67B49"/>
    <w:rsid w:val="00B722C8"/>
    <w:rsid w:val="00B74D16"/>
    <w:rsid w:val="00B83507"/>
    <w:rsid w:val="00B87665"/>
    <w:rsid w:val="00B90E1E"/>
    <w:rsid w:val="00B95414"/>
    <w:rsid w:val="00B973C1"/>
    <w:rsid w:val="00BA0649"/>
    <w:rsid w:val="00BA115A"/>
    <w:rsid w:val="00BA11EA"/>
    <w:rsid w:val="00BB104F"/>
    <w:rsid w:val="00BB2566"/>
    <w:rsid w:val="00BB2F5B"/>
    <w:rsid w:val="00BB3042"/>
    <w:rsid w:val="00BC410E"/>
    <w:rsid w:val="00BE03A8"/>
    <w:rsid w:val="00BE5457"/>
    <w:rsid w:val="00BE6BAC"/>
    <w:rsid w:val="00BE6CAE"/>
    <w:rsid w:val="00BF45A3"/>
    <w:rsid w:val="00C02F58"/>
    <w:rsid w:val="00C0329E"/>
    <w:rsid w:val="00C055DE"/>
    <w:rsid w:val="00C17B6B"/>
    <w:rsid w:val="00C23F05"/>
    <w:rsid w:val="00C24FD8"/>
    <w:rsid w:val="00C3624D"/>
    <w:rsid w:val="00C37C9F"/>
    <w:rsid w:val="00C5079A"/>
    <w:rsid w:val="00C52DF0"/>
    <w:rsid w:val="00C62EAF"/>
    <w:rsid w:val="00C8105E"/>
    <w:rsid w:val="00C82381"/>
    <w:rsid w:val="00C84EB1"/>
    <w:rsid w:val="00C865E0"/>
    <w:rsid w:val="00C86E9D"/>
    <w:rsid w:val="00CC0E87"/>
    <w:rsid w:val="00CC583A"/>
    <w:rsid w:val="00CD60DC"/>
    <w:rsid w:val="00CD7180"/>
    <w:rsid w:val="00CD77E5"/>
    <w:rsid w:val="00CE282E"/>
    <w:rsid w:val="00CE4EE7"/>
    <w:rsid w:val="00CF3EC9"/>
    <w:rsid w:val="00D06A94"/>
    <w:rsid w:val="00D06FF1"/>
    <w:rsid w:val="00D2141B"/>
    <w:rsid w:val="00D329C3"/>
    <w:rsid w:val="00D3339E"/>
    <w:rsid w:val="00D34A12"/>
    <w:rsid w:val="00D55740"/>
    <w:rsid w:val="00D67797"/>
    <w:rsid w:val="00D73964"/>
    <w:rsid w:val="00D87895"/>
    <w:rsid w:val="00DA0F14"/>
    <w:rsid w:val="00DC0DEF"/>
    <w:rsid w:val="00DC4710"/>
    <w:rsid w:val="00DD2297"/>
    <w:rsid w:val="00DD44A4"/>
    <w:rsid w:val="00DE44FD"/>
    <w:rsid w:val="00DE5314"/>
    <w:rsid w:val="00E02420"/>
    <w:rsid w:val="00E1143D"/>
    <w:rsid w:val="00E206E4"/>
    <w:rsid w:val="00E40754"/>
    <w:rsid w:val="00E46B05"/>
    <w:rsid w:val="00E70402"/>
    <w:rsid w:val="00E72E93"/>
    <w:rsid w:val="00E735EC"/>
    <w:rsid w:val="00E76A40"/>
    <w:rsid w:val="00E82F58"/>
    <w:rsid w:val="00E83888"/>
    <w:rsid w:val="00E94B4B"/>
    <w:rsid w:val="00EB0E89"/>
    <w:rsid w:val="00EB5CFD"/>
    <w:rsid w:val="00EC3493"/>
    <w:rsid w:val="00ED4ABF"/>
    <w:rsid w:val="00EE79AE"/>
    <w:rsid w:val="00EF0411"/>
    <w:rsid w:val="00EF0FA0"/>
    <w:rsid w:val="00EF606E"/>
    <w:rsid w:val="00F018F1"/>
    <w:rsid w:val="00F06486"/>
    <w:rsid w:val="00F15531"/>
    <w:rsid w:val="00F32DBF"/>
    <w:rsid w:val="00F45E75"/>
    <w:rsid w:val="00F47352"/>
    <w:rsid w:val="00F61535"/>
    <w:rsid w:val="00F63525"/>
    <w:rsid w:val="00F63AFA"/>
    <w:rsid w:val="00F75973"/>
    <w:rsid w:val="00F77507"/>
    <w:rsid w:val="00F77861"/>
    <w:rsid w:val="00F85F8E"/>
    <w:rsid w:val="00F91903"/>
    <w:rsid w:val="00F971FF"/>
    <w:rsid w:val="00FB1AD3"/>
    <w:rsid w:val="00FB7A23"/>
    <w:rsid w:val="00FC61FB"/>
    <w:rsid w:val="00FD31AC"/>
    <w:rsid w:val="00FD440A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fi-FI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A0097"/>
  </w:style>
  <w:style w:type="paragraph" w:styleId="Otsikko1">
    <w:name w:val="heading 1"/>
    <w:basedOn w:val="Normaali"/>
    <w:next w:val="Normaali"/>
    <w:link w:val="Otsikko1Char"/>
    <w:qFormat/>
    <w:rsid w:val="00544C6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GB"/>
    </w:rPr>
  </w:style>
  <w:style w:type="paragraph" w:styleId="Otsikko2">
    <w:name w:val="heading 2"/>
    <w:basedOn w:val="Normaali"/>
    <w:next w:val="Normaali"/>
    <w:link w:val="Otsikko2Char"/>
    <w:unhideWhenUsed/>
    <w:qFormat/>
    <w:rsid w:val="00544C63"/>
    <w:pPr>
      <w:keepNext/>
      <w:keepLines/>
      <w:suppressAutoHyphen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GB"/>
    </w:rPr>
  </w:style>
  <w:style w:type="paragraph" w:styleId="Otsikko3">
    <w:name w:val="heading 3"/>
    <w:basedOn w:val="Normaali"/>
    <w:link w:val="Otsikko3Char1"/>
    <w:unhideWhenUsed/>
    <w:qFormat/>
    <w:rsid w:val="00544C63"/>
    <w:pPr>
      <w:keepNext/>
      <w:suppressAutoHyphens/>
      <w:spacing w:before="240" w:after="240"/>
      <w:outlineLvl w:val="2"/>
    </w:pPr>
    <w:rPr>
      <w:rFonts w:eastAsia="Times New Roman"/>
      <w:b/>
      <w:sz w:val="28"/>
      <w:szCs w:val="20"/>
      <w:lang w:eastAsia="fi-FI"/>
    </w:rPr>
  </w:style>
  <w:style w:type="paragraph" w:styleId="Otsikko4">
    <w:name w:val="heading 4"/>
    <w:basedOn w:val="Normaali"/>
    <w:link w:val="Otsikko4Char"/>
    <w:unhideWhenUsed/>
    <w:qFormat/>
    <w:rsid w:val="00544C63"/>
    <w:pPr>
      <w:keepNext/>
      <w:suppressAutoHyphens/>
      <w:jc w:val="both"/>
      <w:outlineLvl w:val="3"/>
    </w:pPr>
    <w:rPr>
      <w:rFonts w:eastAsia="Times New Roman"/>
      <w:b/>
      <w:sz w:val="24"/>
      <w:szCs w:val="20"/>
      <w:lang w:eastAsia="fi-FI"/>
    </w:rPr>
  </w:style>
  <w:style w:type="paragraph" w:styleId="Otsikko5">
    <w:name w:val="heading 5"/>
    <w:basedOn w:val="Normaali"/>
    <w:next w:val="Normaali"/>
    <w:link w:val="Otsikko5Char"/>
    <w:unhideWhenUsed/>
    <w:qFormat/>
    <w:rsid w:val="00BE03A8"/>
    <w:pPr>
      <w:keepNext/>
      <w:outlineLvl w:val="4"/>
    </w:pPr>
    <w:rPr>
      <w:rFonts w:eastAsia="Times New Roman"/>
      <w:b/>
      <w:bCs/>
      <w:sz w:val="28"/>
      <w:szCs w:val="20"/>
    </w:rPr>
  </w:style>
  <w:style w:type="paragraph" w:styleId="Otsikko6">
    <w:name w:val="heading 6"/>
    <w:basedOn w:val="Normaali"/>
    <w:link w:val="Otsikko6Char"/>
    <w:unhideWhenUsed/>
    <w:qFormat/>
    <w:rsid w:val="00544C63"/>
    <w:pPr>
      <w:keepNext/>
      <w:suppressAutoHyphens/>
      <w:outlineLvl w:val="5"/>
    </w:pPr>
    <w:rPr>
      <w:rFonts w:eastAsia="Times New Roman"/>
      <w:szCs w:val="20"/>
      <w:u w:val="single"/>
      <w:lang w:eastAsia="fi-FI"/>
    </w:rPr>
  </w:style>
  <w:style w:type="paragraph" w:styleId="Otsikko7">
    <w:name w:val="heading 7"/>
    <w:basedOn w:val="Normaali"/>
    <w:link w:val="Otsikko7Char"/>
    <w:unhideWhenUsed/>
    <w:qFormat/>
    <w:rsid w:val="00544C63"/>
    <w:pPr>
      <w:keepNext/>
      <w:suppressAutoHyphens/>
      <w:jc w:val="both"/>
      <w:outlineLvl w:val="6"/>
    </w:pPr>
    <w:rPr>
      <w:rFonts w:eastAsia="Times New Roman"/>
      <w:b/>
      <w:sz w:val="24"/>
      <w:szCs w:val="20"/>
      <w:u w:val="single"/>
      <w:lang w:eastAsia="fi-FI"/>
    </w:rPr>
  </w:style>
  <w:style w:type="paragraph" w:styleId="Otsikko8">
    <w:name w:val="heading 8"/>
    <w:basedOn w:val="Normaali"/>
    <w:link w:val="Otsikko8Char"/>
    <w:unhideWhenUsed/>
    <w:qFormat/>
    <w:rsid w:val="00544C63"/>
    <w:pPr>
      <w:keepNext/>
      <w:suppressAutoHyphens/>
      <w:spacing w:line="360" w:lineRule="auto"/>
      <w:jc w:val="both"/>
      <w:outlineLvl w:val="7"/>
    </w:pPr>
    <w:rPr>
      <w:rFonts w:eastAsia="Times New Roman"/>
      <w:i/>
      <w:sz w:val="24"/>
      <w:szCs w:val="20"/>
      <w:lang w:eastAsia="fi-FI"/>
    </w:rPr>
  </w:style>
  <w:style w:type="paragraph" w:styleId="Otsikko9">
    <w:name w:val="heading 9"/>
    <w:basedOn w:val="Normaali"/>
    <w:link w:val="Otsikko9Char"/>
    <w:unhideWhenUsed/>
    <w:qFormat/>
    <w:rsid w:val="00544C63"/>
    <w:pPr>
      <w:keepNext/>
      <w:suppressAutoHyphens/>
      <w:outlineLvl w:val="8"/>
    </w:pPr>
    <w:rPr>
      <w:rFonts w:eastAsia="Times New Roman"/>
      <w:sz w:val="32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rsid w:val="00BE03A8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Hyperlinkki">
    <w:name w:val="Hyperlink"/>
    <w:unhideWhenUsed/>
    <w:rsid w:val="00BE03A8"/>
    <w:rPr>
      <w:color w:val="0000FF"/>
      <w:u w:val="single"/>
    </w:rPr>
  </w:style>
  <w:style w:type="paragraph" w:styleId="Kommentinteksti">
    <w:name w:val="annotation text"/>
    <w:basedOn w:val="Normaali"/>
    <w:link w:val="KommentintekstiChar"/>
    <w:unhideWhenUsed/>
    <w:rsid w:val="00BE03A8"/>
    <w:rPr>
      <w:rFonts w:eastAsia="Times New Roman"/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BE03A8"/>
    <w:rPr>
      <w:rFonts w:ascii="Times New Roman" w:eastAsia="Times New Roman" w:hAnsi="Times New Roman" w:cs="Times New Roman"/>
      <w:sz w:val="20"/>
      <w:szCs w:val="20"/>
    </w:rPr>
  </w:style>
  <w:style w:type="paragraph" w:styleId="Leipteksti2">
    <w:name w:val="Body Text 2"/>
    <w:basedOn w:val="Normaali"/>
    <w:link w:val="Leipteksti2Char"/>
    <w:unhideWhenUsed/>
    <w:rsid w:val="00BE03A8"/>
    <w:rPr>
      <w:rFonts w:eastAsia="Times New Roman"/>
      <w:b/>
      <w:bCs/>
      <w:sz w:val="24"/>
      <w:szCs w:val="20"/>
    </w:rPr>
  </w:style>
  <w:style w:type="character" w:customStyle="1" w:styleId="Leipteksti2Char">
    <w:name w:val="Leipäteksti 2 Char"/>
    <w:basedOn w:val="Kappaleenoletusfontti"/>
    <w:link w:val="Leipteksti2"/>
    <w:rsid w:val="00BE03A8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leipis">
    <w:name w:val="leipis"/>
    <w:basedOn w:val="Normaali"/>
    <w:qFormat/>
    <w:rsid w:val="00BE03A8"/>
    <w:pPr>
      <w:spacing w:after="120" w:line="276" w:lineRule="auto"/>
    </w:pPr>
    <w:rPr>
      <w:rFonts w:eastAsia="Calibri"/>
      <w:sz w:val="24"/>
    </w:rPr>
  </w:style>
  <w:style w:type="paragraph" w:customStyle="1" w:styleId="o3">
    <w:name w:val="o3"/>
    <w:basedOn w:val="Normaali"/>
    <w:qFormat/>
    <w:rsid w:val="00BE03A8"/>
    <w:pPr>
      <w:spacing w:after="120" w:line="276" w:lineRule="auto"/>
    </w:pPr>
    <w:rPr>
      <w:rFonts w:eastAsia="Calibri"/>
      <w:sz w:val="32"/>
      <w:lang w:val="en-GB"/>
    </w:rPr>
  </w:style>
  <w:style w:type="paragraph" w:customStyle="1" w:styleId="tauo">
    <w:name w:val="tau_o"/>
    <w:basedOn w:val="leipis"/>
    <w:qFormat/>
    <w:rsid w:val="00BE03A8"/>
    <w:rPr>
      <w:rFonts w:ascii="Calibri" w:eastAsia="Times New Roman" w:hAnsi="Calibri"/>
      <w:b/>
      <w:lang w:eastAsia="fi-FI"/>
    </w:rPr>
  </w:style>
  <w:style w:type="paragraph" w:customStyle="1" w:styleId="tau">
    <w:name w:val="tau"/>
    <w:basedOn w:val="leipis"/>
    <w:qFormat/>
    <w:rsid w:val="00BE03A8"/>
    <w:rPr>
      <w:rFonts w:ascii="Calibri" w:eastAsia="Times New Roman" w:hAnsi="Calibri"/>
      <w:lang w:val="it-IT" w:eastAsia="fi-FI"/>
    </w:rPr>
  </w:style>
  <w:style w:type="paragraph" w:customStyle="1" w:styleId="o2">
    <w:name w:val="o2"/>
    <w:basedOn w:val="Normaali"/>
    <w:qFormat/>
    <w:rsid w:val="00BE03A8"/>
    <w:pPr>
      <w:spacing w:before="240" w:after="120"/>
    </w:pPr>
    <w:rPr>
      <w:rFonts w:ascii="Cambria" w:eastAsia="MS Mincho" w:hAnsi="Cambria"/>
      <w:b/>
      <w:color w:val="000000"/>
      <w:sz w:val="40"/>
      <w:szCs w:val="24"/>
      <w:lang w:eastAsia="fi-FI"/>
    </w:rPr>
  </w:style>
  <w:style w:type="paragraph" w:customStyle="1" w:styleId="ratkaisu">
    <w:name w:val="ratkaisu"/>
    <w:basedOn w:val="Normaali"/>
    <w:qFormat/>
    <w:rsid w:val="00BE03A8"/>
    <w:rPr>
      <w:rFonts w:eastAsia="Calibri"/>
      <w:sz w:val="20"/>
      <w:lang w:val="it-IT"/>
    </w:rPr>
  </w:style>
  <w:style w:type="paragraph" w:customStyle="1" w:styleId="Sisennettyleipteksti">
    <w:name w:val="Sisennetty leip‰teksti"/>
    <w:basedOn w:val="Normaali"/>
    <w:rsid w:val="00BE03A8"/>
    <w:pPr>
      <w:spacing w:line="360" w:lineRule="atLeast"/>
    </w:pPr>
    <w:rPr>
      <w:rFonts w:ascii="New York" w:eastAsia="Times New Roman" w:hAnsi="New York"/>
      <w:b/>
      <w:sz w:val="24"/>
      <w:szCs w:val="20"/>
    </w:rPr>
  </w:style>
  <w:style w:type="character" w:styleId="Kommentinviite">
    <w:name w:val="annotation reference"/>
    <w:unhideWhenUsed/>
    <w:rsid w:val="00BE03A8"/>
    <w:rPr>
      <w:sz w:val="16"/>
      <w:szCs w:val="16"/>
    </w:rPr>
  </w:style>
  <w:style w:type="character" w:customStyle="1" w:styleId="kursivoitu">
    <w:name w:val="kursivoitu"/>
    <w:uiPriority w:val="1"/>
    <w:qFormat/>
    <w:rsid w:val="00BE03A8"/>
    <w:rPr>
      <w:i/>
      <w:iCs w:val="0"/>
    </w:rPr>
  </w:style>
  <w:style w:type="character" w:styleId="Paikkamerkkiteksti">
    <w:name w:val="Placeholder Text"/>
    <w:basedOn w:val="Kappaleenoletusfontti"/>
    <w:uiPriority w:val="99"/>
    <w:semiHidden/>
    <w:rsid w:val="009652E6"/>
    <w:rPr>
      <w:color w:val="808080"/>
    </w:rPr>
  </w:style>
  <w:style w:type="paragraph" w:styleId="Leipteksti">
    <w:name w:val="Body Text"/>
    <w:basedOn w:val="Normaali"/>
    <w:link w:val="LeiptekstiChar"/>
    <w:unhideWhenUsed/>
    <w:rsid w:val="00544C63"/>
    <w:pPr>
      <w:spacing w:after="120"/>
    </w:pPr>
  </w:style>
  <w:style w:type="character" w:customStyle="1" w:styleId="LeiptekstiChar">
    <w:name w:val="Leipäteksti Char"/>
    <w:basedOn w:val="Kappaleenoletusfontti"/>
    <w:link w:val="Leipteksti"/>
    <w:rsid w:val="00544C63"/>
  </w:style>
  <w:style w:type="character" w:customStyle="1" w:styleId="Otsikko1Char">
    <w:name w:val="Otsikko 1 Char"/>
    <w:basedOn w:val="Kappaleenoletusfontti"/>
    <w:link w:val="Otsikko1"/>
    <w:rsid w:val="00544C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GB"/>
    </w:rPr>
  </w:style>
  <w:style w:type="character" w:customStyle="1" w:styleId="Otsikko2Char">
    <w:name w:val="Otsikko 2 Char"/>
    <w:basedOn w:val="Kappaleenoletusfontti"/>
    <w:link w:val="Otsikko2"/>
    <w:rsid w:val="00544C6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GB"/>
    </w:rPr>
  </w:style>
  <w:style w:type="character" w:customStyle="1" w:styleId="Otsikko3Char">
    <w:name w:val="Otsikko 3 Char"/>
    <w:basedOn w:val="Kappaleenoletusfontti"/>
    <w:rsid w:val="00544C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544C63"/>
    <w:rPr>
      <w:rFonts w:eastAsia="Times New Roman"/>
      <w:b/>
      <w:sz w:val="24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rsid w:val="00544C63"/>
    <w:rPr>
      <w:rFonts w:eastAsia="Times New Roman"/>
      <w:szCs w:val="20"/>
      <w:u w:val="single"/>
      <w:lang w:eastAsia="fi-FI"/>
    </w:rPr>
  </w:style>
  <w:style w:type="character" w:customStyle="1" w:styleId="Otsikko7Char">
    <w:name w:val="Otsikko 7 Char"/>
    <w:basedOn w:val="Kappaleenoletusfontti"/>
    <w:link w:val="Otsikko7"/>
    <w:rsid w:val="00544C63"/>
    <w:rPr>
      <w:rFonts w:eastAsia="Times New Roman"/>
      <w:b/>
      <w:sz w:val="24"/>
      <w:szCs w:val="20"/>
      <w:u w:val="single"/>
      <w:lang w:eastAsia="fi-FI"/>
    </w:rPr>
  </w:style>
  <w:style w:type="character" w:customStyle="1" w:styleId="Otsikko8Char">
    <w:name w:val="Otsikko 8 Char"/>
    <w:basedOn w:val="Kappaleenoletusfontti"/>
    <w:link w:val="Otsikko8"/>
    <w:rsid w:val="00544C63"/>
    <w:rPr>
      <w:rFonts w:eastAsia="Times New Roman"/>
      <w:i/>
      <w:sz w:val="24"/>
      <w:szCs w:val="20"/>
      <w:lang w:eastAsia="fi-FI"/>
    </w:rPr>
  </w:style>
  <w:style w:type="character" w:customStyle="1" w:styleId="Otsikko9Char">
    <w:name w:val="Otsikko 9 Char"/>
    <w:basedOn w:val="Kappaleenoletusfontti"/>
    <w:link w:val="Otsikko9"/>
    <w:rsid w:val="00544C63"/>
    <w:rPr>
      <w:rFonts w:eastAsia="Times New Roman"/>
      <w:sz w:val="32"/>
      <w:szCs w:val="20"/>
      <w:lang w:eastAsia="fi-FI"/>
    </w:rPr>
  </w:style>
  <w:style w:type="paragraph" w:customStyle="1" w:styleId="01otsikko1">
    <w:name w:val="01_otsikko_1"/>
    <w:qFormat/>
    <w:rsid w:val="00544C63"/>
    <w:rPr>
      <w:rFonts w:ascii="Times" w:eastAsia="MS Mincho" w:hAnsi="Times" w:cs="MinionPro-Regular"/>
      <w:b/>
      <w:color w:val="000000"/>
      <w:sz w:val="36"/>
      <w:szCs w:val="24"/>
    </w:rPr>
  </w:style>
  <w:style w:type="paragraph" w:customStyle="1" w:styleId="01otsikko2">
    <w:name w:val="01_otsikko_2"/>
    <w:qFormat/>
    <w:rsid w:val="00544C63"/>
    <w:rPr>
      <w:rFonts w:ascii="Times" w:eastAsia="MS Mincho" w:hAnsi="Times" w:cs="MinionPro-Regular"/>
      <w:b/>
      <w:color w:val="000000"/>
      <w:sz w:val="34"/>
      <w:szCs w:val="24"/>
    </w:rPr>
  </w:style>
  <w:style w:type="paragraph" w:styleId="Seliteteksti">
    <w:name w:val="Balloon Text"/>
    <w:basedOn w:val="Normaali"/>
    <w:link w:val="SelitetekstiChar"/>
    <w:unhideWhenUsed/>
    <w:rsid w:val="00544C6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44C63"/>
    <w:rPr>
      <w:rFonts w:ascii="Tahoma" w:hAnsi="Tahoma" w:cs="Tahoma"/>
      <w:sz w:val="16"/>
      <w:szCs w:val="16"/>
    </w:rPr>
  </w:style>
  <w:style w:type="character" w:customStyle="1" w:styleId="Otsikko3Char1">
    <w:name w:val="Otsikko 3 Char1"/>
    <w:basedOn w:val="Kappaleenoletusfontti"/>
    <w:link w:val="Otsikko3"/>
    <w:rsid w:val="00544C63"/>
    <w:rPr>
      <w:rFonts w:eastAsia="Times New Roman"/>
      <w:b/>
      <w:sz w:val="28"/>
      <w:szCs w:val="20"/>
      <w:lang w:eastAsia="fi-FI"/>
    </w:rPr>
  </w:style>
  <w:style w:type="paragraph" w:customStyle="1" w:styleId="01otsikko3">
    <w:name w:val="01_otsikko_3"/>
    <w:qFormat/>
    <w:rsid w:val="00544C63"/>
    <w:pPr>
      <w:ind w:left="227"/>
    </w:pPr>
    <w:rPr>
      <w:rFonts w:ascii="Times" w:eastAsia="MS Mincho" w:hAnsi="Times" w:cs="MinionPro-Regular"/>
      <w:b/>
      <w:color w:val="000000"/>
      <w:sz w:val="30"/>
      <w:szCs w:val="24"/>
    </w:rPr>
  </w:style>
  <w:style w:type="character" w:customStyle="1" w:styleId="LeiptekstiChar1">
    <w:name w:val="Leipäteksti Char1"/>
    <w:basedOn w:val="Kappaleenoletusfontti"/>
    <w:uiPriority w:val="99"/>
    <w:rsid w:val="00544C63"/>
  </w:style>
  <w:style w:type="character" w:customStyle="1" w:styleId="BodyTextChar1">
    <w:name w:val="Body Text Char1"/>
    <w:basedOn w:val="Kappaleenoletusfontti"/>
    <w:uiPriority w:val="99"/>
    <w:semiHidden/>
    <w:rsid w:val="00544C63"/>
    <w:rPr>
      <w:lang w:val="en-GB"/>
    </w:rPr>
  </w:style>
  <w:style w:type="paragraph" w:styleId="Luettelokappale">
    <w:name w:val="List Paragraph"/>
    <w:basedOn w:val="Normaali"/>
    <w:uiPriority w:val="34"/>
    <w:qFormat/>
    <w:rsid w:val="00544C63"/>
    <w:pPr>
      <w:suppressAutoHyphens/>
      <w:ind w:left="720"/>
      <w:contextualSpacing/>
    </w:pPr>
    <w:rPr>
      <w:rFonts w:eastAsia="Times New Roman"/>
      <w:color w:val="00000A"/>
      <w:sz w:val="20"/>
      <w:szCs w:val="20"/>
      <w:lang w:eastAsia="en-GB"/>
    </w:rPr>
  </w:style>
  <w:style w:type="character" w:customStyle="1" w:styleId="SelitetekstiChar2">
    <w:name w:val="Seliteteksti Char2"/>
    <w:basedOn w:val="Kappaleenoletusfontti"/>
    <w:rsid w:val="00544C63"/>
    <w:rPr>
      <w:rFonts w:ascii="Tahoma" w:hAnsi="Tahoma" w:cs="Tahoma"/>
      <w:sz w:val="16"/>
      <w:szCs w:val="16"/>
      <w:lang w:val="en-GB"/>
    </w:rPr>
  </w:style>
  <w:style w:type="paragraph" w:customStyle="1" w:styleId="00kommenttiteksti">
    <w:name w:val="00_kommenttiteksti"/>
    <w:qFormat/>
    <w:rsid w:val="00544C63"/>
    <w:rPr>
      <w:rFonts w:ascii="Times" w:eastAsia="MS Mincho" w:hAnsi="Times" w:cs="MinionPro-Regular"/>
      <w:color w:val="FF0000"/>
      <w:sz w:val="24"/>
      <w:szCs w:val="24"/>
    </w:rPr>
  </w:style>
  <w:style w:type="paragraph" w:customStyle="1" w:styleId="00sisallysotsikko1">
    <w:name w:val="00_sisallys_otsikko_1"/>
    <w:qFormat/>
    <w:rsid w:val="00544C63"/>
    <w:rPr>
      <w:rFonts w:ascii="Times" w:eastAsia="MS Mincho" w:hAnsi="Times" w:cs="MinionPro-Regular"/>
      <w:color w:val="000000"/>
      <w:sz w:val="32"/>
      <w:szCs w:val="24"/>
    </w:rPr>
  </w:style>
  <w:style w:type="paragraph" w:customStyle="1" w:styleId="11tehtavateksti1">
    <w:name w:val="11_tehtava_teksti_1"/>
    <w:next w:val="Normaali"/>
    <w:qFormat/>
    <w:rsid w:val="00544C63"/>
    <w:pPr>
      <w:jc w:val="both"/>
    </w:pPr>
    <w:rPr>
      <w:rFonts w:ascii="Times" w:eastAsia="MS Mincho" w:hAnsi="Times" w:cs="MinionPro-Regular"/>
      <w:color w:val="000000"/>
      <w:szCs w:val="24"/>
    </w:rPr>
  </w:style>
  <w:style w:type="paragraph" w:customStyle="1" w:styleId="02leipateksti2">
    <w:name w:val="02_leipateksti_2"/>
    <w:next w:val="Normaali"/>
    <w:qFormat/>
    <w:rsid w:val="00544C63"/>
    <w:pPr>
      <w:ind w:left="284"/>
      <w:jc w:val="both"/>
    </w:pPr>
    <w:rPr>
      <w:rFonts w:ascii="Times" w:eastAsia="MS Mincho" w:hAnsi="Times" w:cs="MinionPro-Regular"/>
      <w:color w:val="000000"/>
      <w:sz w:val="24"/>
      <w:szCs w:val="24"/>
    </w:rPr>
  </w:style>
  <w:style w:type="paragraph" w:customStyle="1" w:styleId="03laatikkootsikko1">
    <w:name w:val="03_laatikko_otsikko_1"/>
    <w:qFormat/>
    <w:rsid w:val="00544C63"/>
    <w:rPr>
      <w:rFonts w:ascii="Times" w:eastAsia="MS Mincho" w:hAnsi="Times" w:cs="MinionPro-Regular"/>
      <w:b/>
      <w:sz w:val="30"/>
      <w:szCs w:val="24"/>
    </w:rPr>
  </w:style>
  <w:style w:type="paragraph" w:customStyle="1" w:styleId="03laatikkoteksti1">
    <w:name w:val="03_laatikko_teksti_1"/>
    <w:next w:val="Normaali"/>
    <w:qFormat/>
    <w:rsid w:val="00544C63"/>
    <w:rPr>
      <w:rFonts w:ascii="Times" w:eastAsia="MS Mincho" w:hAnsi="Times" w:cs="MinionPro-Regular"/>
      <w:sz w:val="26"/>
      <w:szCs w:val="24"/>
    </w:rPr>
  </w:style>
  <w:style w:type="paragraph" w:customStyle="1" w:styleId="04kuvateksti1">
    <w:name w:val="04_kuvateksti_1"/>
    <w:qFormat/>
    <w:rsid w:val="00544C63"/>
    <w:rPr>
      <w:rFonts w:ascii="Times" w:eastAsia="MS Mincho" w:hAnsi="Times" w:cs="MinionPro-Regular"/>
      <w:color w:val="000000"/>
      <w:sz w:val="20"/>
      <w:szCs w:val="24"/>
    </w:rPr>
  </w:style>
  <w:style w:type="character" w:customStyle="1" w:styleId="kursiivi">
    <w:name w:val="_kursiivi"/>
    <w:qFormat/>
    <w:rsid w:val="00544C63"/>
    <w:rPr>
      <w:i/>
    </w:rPr>
  </w:style>
  <w:style w:type="character" w:customStyle="1" w:styleId="lihava">
    <w:name w:val="_lihava"/>
    <w:qFormat/>
    <w:rsid w:val="00544C63"/>
    <w:rPr>
      <w:b/>
    </w:rPr>
  </w:style>
  <w:style w:type="character" w:customStyle="1" w:styleId="kursiivilihava">
    <w:name w:val="_kursiivi_lihava"/>
    <w:qFormat/>
    <w:rsid w:val="00544C63"/>
    <w:rPr>
      <w:b/>
      <w:i/>
    </w:rPr>
  </w:style>
  <w:style w:type="character" w:customStyle="1" w:styleId="ylaindeksi">
    <w:name w:val="_ylaindeksi"/>
    <w:qFormat/>
    <w:rsid w:val="00544C63"/>
    <w:rPr>
      <w:vertAlign w:val="superscript"/>
      <w:lang w:val="fi-FI"/>
    </w:rPr>
  </w:style>
  <w:style w:type="paragraph" w:customStyle="1" w:styleId="tauteksti">
    <w:name w:val="tauteksti"/>
    <w:basedOn w:val="leipis"/>
    <w:qFormat/>
    <w:rsid w:val="00544C63"/>
    <w:rPr>
      <w:rFonts w:asciiTheme="minorHAnsi" w:eastAsiaTheme="minorHAnsi" w:hAnsiTheme="minorHAnsi"/>
    </w:rPr>
  </w:style>
  <w:style w:type="character" w:customStyle="1" w:styleId="pii">
    <w:name w:val="_pii"/>
    <w:basedOn w:val="Kappaleenoletusfontti"/>
    <w:qFormat/>
    <w:rsid w:val="00544C63"/>
  </w:style>
  <w:style w:type="character" w:customStyle="1" w:styleId="kommentti">
    <w:name w:val="_kommentti"/>
    <w:rsid w:val="00544C63"/>
    <w:rPr>
      <w:color w:val="FF0000"/>
    </w:rPr>
  </w:style>
  <w:style w:type="paragraph" w:customStyle="1" w:styleId="06taulukkootsikko1">
    <w:name w:val="06_taulukko_otsikko_1"/>
    <w:basedOn w:val="11tehtavateksti1"/>
    <w:qFormat/>
    <w:rsid w:val="00544C63"/>
    <w:rPr>
      <w:b/>
      <w:sz w:val="28"/>
      <w:u w:val="single"/>
    </w:rPr>
  </w:style>
  <w:style w:type="paragraph" w:customStyle="1" w:styleId="06taulukkoteksti1">
    <w:name w:val="06_taulukko_teksti_1"/>
    <w:qFormat/>
    <w:rsid w:val="00544C63"/>
    <w:pPr>
      <w:tabs>
        <w:tab w:val="left" w:pos="2835"/>
        <w:tab w:val="left" w:pos="5670"/>
        <w:tab w:val="left" w:pos="8505"/>
        <w:tab w:val="left" w:pos="11340"/>
      </w:tabs>
      <w:jc w:val="both"/>
    </w:pPr>
    <w:rPr>
      <w:rFonts w:ascii="Times" w:eastAsia="MS Mincho" w:hAnsi="Times" w:cs="MinionPro-Regular"/>
      <w:color w:val="000000"/>
      <w:szCs w:val="24"/>
    </w:rPr>
  </w:style>
  <w:style w:type="paragraph" w:customStyle="1" w:styleId="06graafiotsikko1">
    <w:name w:val="06_graafi_otsikko_1"/>
    <w:qFormat/>
    <w:rsid w:val="00544C63"/>
    <w:rPr>
      <w:rFonts w:ascii="Times" w:eastAsia="MS Mincho" w:hAnsi="Times" w:cs="MinionPro-Regular"/>
      <w:b/>
      <w:color w:val="000000"/>
      <w:sz w:val="26"/>
      <w:szCs w:val="24"/>
    </w:rPr>
  </w:style>
  <w:style w:type="paragraph" w:customStyle="1" w:styleId="06graafiteksti1">
    <w:name w:val="06_graafi_teksti_1"/>
    <w:qFormat/>
    <w:rsid w:val="00544C63"/>
    <w:rPr>
      <w:rFonts w:ascii="Times" w:eastAsia="MS Mincho" w:hAnsi="Times" w:cs="MinionPro-Regular"/>
      <w:color w:val="000000"/>
      <w:szCs w:val="24"/>
    </w:rPr>
  </w:style>
  <w:style w:type="paragraph" w:customStyle="1" w:styleId="07hakemistootsikko1">
    <w:name w:val="07_hakemisto_otsikko_1"/>
    <w:qFormat/>
    <w:rsid w:val="00544C63"/>
    <w:rPr>
      <w:rFonts w:ascii="Times" w:eastAsia="MS Mincho" w:hAnsi="Times" w:cs="MinionPro-Regular"/>
      <w:b/>
      <w:color w:val="000000"/>
      <w:sz w:val="28"/>
      <w:szCs w:val="24"/>
    </w:rPr>
  </w:style>
  <w:style w:type="paragraph" w:customStyle="1" w:styleId="07hakemistoteksti1">
    <w:name w:val="07_hakemisto_teksti_1"/>
    <w:basedOn w:val="11tehtavateksti1"/>
    <w:qFormat/>
    <w:rsid w:val="00544C63"/>
  </w:style>
  <w:style w:type="paragraph" w:customStyle="1" w:styleId="11tehtavaotsikko1">
    <w:name w:val="11_tehtava_otsikko_1"/>
    <w:qFormat/>
    <w:rsid w:val="00544C63"/>
    <w:rPr>
      <w:rFonts w:ascii="Times" w:eastAsia="MS Mincho" w:hAnsi="Times" w:cs="MinionPro-Regular"/>
      <w:b/>
      <w:color w:val="000000"/>
      <w:sz w:val="36"/>
      <w:szCs w:val="24"/>
    </w:rPr>
  </w:style>
  <w:style w:type="paragraph" w:customStyle="1" w:styleId="11tehtavaotsikko2">
    <w:name w:val="11_tehtava_otsikko_2"/>
    <w:qFormat/>
    <w:rsid w:val="00544C63"/>
    <w:pPr>
      <w:ind w:left="113"/>
    </w:pPr>
    <w:rPr>
      <w:rFonts w:ascii="Times" w:eastAsia="MS Mincho" w:hAnsi="Times" w:cs="MinionPro-Regular"/>
      <w:b/>
      <w:color w:val="000000"/>
      <w:sz w:val="34"/>
      <w:szCs w:val="24"/>
    </w:rPr>
  </w:style>
  <w:style w:type="paragraph" w:customStyle="1" w:styleId="11tehtavaotsikko3">
    <w:name w:val="11_tehtava_otsikko_3"/>
    <w:qFormat/>
    <w:rsid w:val="00544C63"/>
    <w:pPr>
      <w:ind w:left="227"/>
    </w:pPr>
    <w:rPr>
      <w:rFonts w:ascii="Times" w:eastAsia="MS Mincho" w:hAnsi="Times" w:cs="MinionPro-Regular"/>
      <w:b/>
      <w:color w:val="000000"/>
      <w:sz w:val="32"/>
      <w:szCs w:val="24"/>
    </w:rPr>
  </w:style>
  <w:style w:type="paragraph" w:customStyle="1" w:styleId="11tehtavateksti2">
    <w:name w:val="11_tehtava_teksti_2"/>
    <w:basedOn w:val="11tehtavateksti1"/>
    <w:qFormat/>
    <w:rsid w:val="00544C63"/>
    <w:pPr>
      <w:ind w:left="113"/>
    </w:pPr>
  </w:style>
  <w:style w:type="paragraph" w:customStyle="1" w:styleId="11tehtavateksti3">
    <w:name w:val="11_tehtava_teksti_3"/>
    <w:basedOn w:val="11tehtavateksti1"/>
    <w:qFormat/>
    <w:rsid w:val="00544C63"/>
    <w:pPr>
      <w:ind w:left="227"/>
    </w:pPr>
  </w:style>
  <w:style w:type="paragraph" w:customStyle="1" w:styleId="12sanastootsikko1">
    <w:name w:val="12_sanasto_otsikko_1"/>
    <w:basedOn w:val="11tehtavateksti1"/>
    <w:qFormat/>
    <w:rsid w:val="00544C63"/>
    <w:rPr>
      <w:b/>
      <w:sz w:val="24"/>
    </w:rPr>
  </w:style>
  <w:style w:type="paragraph" w:customStyle="1" w:styleId="12sanastoteksti1">
    <w:name w:val="12_sanasto_teksti_1"/>
    <w:qFormat/>
    <w:rsid w:val="00544C63"/>
    <w:rPr>
      <w:rFonts w:ascii="Times" w:eastAsia="MS Mincho" w:hAnsi="Times" w:cs="MinionPro-Regular"/>
      <w:color w:val="000000"/>
      <w:szCs w:val="24"/>
    </w:rPr>
  </w:style>
  <w:style w:type="paragraph" w:customStyle="1" w:styleId="13luettelootsikko1">
    <w:name w:val="13_luettelo_otsikko_1"/>
    <w:qFormat/>
    <w:rsid w:val="00544C63"/>
    <w:rPr>
      <w:rFonts w:ascii="Times" w:eastAsia="MS Mincho" w:hAnsi="Times" w:cs="MinionPro-Regular"/>
      <w:b/>
      <w:color w:val="000000"/>
      <w:sz w:val="28"/>
      <w:szCs w:val="24"/>
    </w:rPr>
  </w:style>
  <w:style w:type="paragraph" w:customStyle="1" w:styleId="13luetteloteksti1">
    <w:name w:val="13_luettelo_teksti_1"/>
    <w:qFormat/>
    <w:rsid w:val="00544C63"/>
    <w:rPr>
      <w:rFonts w:ascii="Times" w:eastAsia="MS Mincho" w:hAnsi="Times" w:cs="MinionPro-Regular"/>
      <w:color w:val="000000"/>
      <w:sz w:val="24"/>
      <w:szCs w:val="24"/>
    </w:rPr>
  </w:style>
  <w:style w:type="paragraph" w:customStyle="1" w:styleId="10tiivistelmaotsikko1">
    <w:name w:val="10_tiivistelma_otsikko_1"/>
    <w:qFormat/>
    <w:rsid w:val="00544C63"/>
    <w:rPr>
      <w:rFonts w:ascii="Times" w:eastAsia="MS Mincho" w:hAnsi="Times" w:cs="MinionPro-Regular"/>
      <w:b/>
      <w:color w:val="000000"/>
      <w:sz w:val="24"/>
      <w:szCs w:val="24"/>
    </w:rPr>
  </w:style>
  <w:style w:type="paragraph" w:customStyle="1" w:styleId="02leipateksti1">
    <w:name w:val="02_leipateksti_1"/>
    <w:basedOn w:val="11tehtavateksti1"/>
    <w:qFormat/>
    <w:rsid w:val="00544C63"/>
    <w:rPr>
      <w:sz w:val="24"/>
    </w:rPr>
  </w:style>
  <w:style w:type="paragraph" w:customStyle="1" w:styleId="14nostootsikko1">
    <w:name w:val="14_nosto_otsikko_1"/>
    <w:basedOn w:val="01otsikko1"/>
    <w:rsid w:val="00544C63"/>
    <w:rPr>
      <w:sz w:val="24"/>
    </w:rPr>
  </w:style>
  <w:style w:type="paragraph" w:customStyle="1" w:styleId="14nostoteksti1">
    <w:name w:val="14_nosto_teksti_1"/>
    <w:basedOn w:val="14nostootsikko1"/>
    <w:rsid w:val="00544C63"/>
    <w:rPr>
      <w:b w:val="0"/>
      <w:sz w:val="22"/>
    </w:rPr>
  </w:style>
  <w:style w:type="paragraph" w:customStyle="1" w:styleId="04kuvakrediitti">
    <w:name w:val="04_kuvakrediitti"/>
    <w:basedOn w:val="04kuvateksti1"/>
    <w:qFormat/>
    <w:rsid w:val="00544C63"/>
    <w:rPr>
      <w:smallCaps/>
    </w:rPr>
  </w:style>
  <w:style w:type="character" w:customStyle="1" w:styleId="ylaindeksikursivointi">
    <w:name w:val="_ylaindeksi kursivointi"/>
    <w:rsid w:val="00544C63"/>
    <w:rPr>
      <w:i/>
      <w:vertAlign w:val="superscript"/>
      <w:lang w:val="fi-FI"/>
    </w:rPr>
  </w:style>
  <w:style w:type="character" w:customStyle="1" w:styleId="ylaindeksisymbol">
    <w:name w:val="_ylaindeksi_symbol"/>
    <w:rsid w:val="00544C63"/>
    <w:rPr>
      <w:rFonts w:ascii="Symbol" w:hAnsi="Symbol"/>
      <w:vertAlign w:val="superscript"/>
      <w:lang w:val="fi-FI"/>
    </w:rPr>
  </w:style>
  <w:style w:type="character" w:customStyle="1" w:styleId="ylaindeksisymbolkursiivi">
    <w:name w:val="_ylaindeksi_symbol_kursiivi"/>
    <w:rsid w:val="00544C63"/>
    <w:rPr>
      <w:rFonts w:ascii="Symbol" w:hAnsi="Symbol"/>
      <w:i/>
      <w:vertAlign w:val="superscript"/>
      <w:lang w:val="fi-FI"/>
    </w:rPr>
  </w:style>
  <w:style w:type="paragraph" w:customStyle="1" w:styleId="Esimo">
    <w:name w:val="Esim_o"/>
    <w:basedOn w:val="leipis"/>
    <w:qFormat/>
    <w:rsid w:val="00544C63"/>
    <w:rPr>
      <w:rFonts w:ascii="Arial Narrow" w:eastAsiaTheme="minorHAnsi" w:hAnsi="Arial Narrow"/>
      <w:b/>
    </w:rPr>
  </w:style>
  <w:style w:type="character" w:customStyle="1" w:styleId="symbol">
    <w:name w:val="_symbol"/>
    <w:rsid w:val="00544C63"/>
    <w:rPr>
      <w:rFonts w:ascii="Symbol" w:hAnsi="Symbol"/>
    </w:rPr>
  </w:style>
  <w:style w:type="character" w:customStyle="1" w:styleId="symbolkursiivi">
    <w:name w:val="_symbol_kursiivi"/>
    <w:rsid w:val="00544C63"/>
    <w:rPr>
      <w:rFonts w:ascii="Symbol" w:hAnsi="Symbol"/>
      <w:i/>
    </w:rPr>
  </w:style>
  <w:style w:type="character" w:customStyle="1" w:styleId="symbollihava">
    <w:name w:val="_symbol_lihava"/>
    <w:rsid w:val="00544C63"/>
    <w:rPr>
      <w:rFonts w:ascii="Symbol" w:hAnsi="Symbol"/>
      <w:b/>
    </w:rPr>
  </w:style>
  <w:style w:type="character" w:customStyle="1" w:styleId="symbolkursiivilihava">
    <w:name w:val="_symbol_kursiivi_lihava"/>
    <w:rsid w:val="00544C63"/>
    <w:rPr>
      <w:rFonts w:ascii="Symbol" w:hAnsi="Symbol"/>
      <w:b/>
      <w:i/>
    </w:rPr>
  </w:style>
  <w:style w:type="paragraph" w:customStyle="1" w:styleId="10tiivistelmateksti1">
    <w:name w:val="10_tiivistelma_teksti_1"/>
    <w:basedOn w:val="11tehtavateksti1"/>
    <w:qFormat/>
    <w:rsid w:val="00544C63"/>
  </w:style>
  <w:style w:type="character" w:customStyle="1" w:styleId="kaava1">
    <w:name w:val="_kaava_1"/>
    <w:rsid w:val="00544C63"/>
    <w:rPr>
      <w:sz w:val="28"/>
    </w:rPr>
  </w:style>
  <w:style w:type="character" w:customStyle="1" w:styleId="kaava2">
    <w:name w:val="_kaava_2"/>
    <w:rsid w:val="00544C63"/>
    <w:rPr>
      <w:sz w:val="32"/>
    </w:rPr>
  </w:style>
  <w:style w:type="character" w:customStyle="1" w:styleId="mallivastaus">
    <w:name w:val="_mallivastaus"/>
    <w:rsid w:val="00544C63"/>
    <w:rPr>
      <w:i/>
      <w:u w:val="single"/>
    </w:rPr>
  </w:style>
  <w:style w:type="character" w:customStyle="1" w:styleId="erikoismerkki">
    <w:name w:val="_erikoismerkki"/>
    <w:rsid w:val="00544C63"/>
    <w:rPr>
      <w:color w:val="0000FF"/>
      <w:spacing w:val="0"/>
    </w:rPr>
  </w:style>
  <w:style w:type="paragraph" w:customStyle="1" w:styleId="00sisallys1">
    <w:name w:val="00_sisallys_1"/>
    <w:basedOn w:val="00sisallysotsikko1"/>
    <w:rsid w:val="00544C63"/>
  </w:style>
  <w:style w:type="table" w:styleId="TaulukkoRuudukko">
    <w:name w:val="Table Grid"/>
    <w:basedOn w:val="Normaalitaulukko"/>
    <w:rsid w:val="00544C6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intekstiChar1">
    <w:name w:val="Kommentin teksti Char1"/>
    <w:basedOn w:val="Kappaleenoletusfontti"/>
    <w:rsid w:val="00544C63"/>
    <w:rPr>
      <w:rFonts w:ascii="Times New Roman" w:eastAsia="Times New Roman" w:hAnsi="Times New Roman" w:cs="Times New Roman"/>
      <w:color w:val="00000A"/>
      <w:sz w:val="20"/>
      <w:szCs w:val="20"/>
      <w:lang w:eastAsia="en-GB"/>
    </w:rPr>
  </w:style>
  <w:style w:type="paragraph" w:styleId="Kommentinotsikko">
    <w:name w:val="annotation subject"/>
    <w:basedOn w:val="Kommentinteksti"/>
    <w:next w:val="Kommentinteksti"/>
    <w:link w:val="KommentinotsikkoChar1"/>
    <w:rsid w:val="00544C63"/>
    <w:pPr>
      <w:suppressAutoHyphens/>
    </w:pPr>
    <w:rPr>
      <w:b/>
      <w:bCs/>
      <w:color w:val="00000A"/>
      <w:lang w:eastAsia="en-GB"/>
    </w:rPr>
  </w:style>
  <w:style w:type="character" w:customStyle="1" w:styleId="KommentinotsikkoChar">
    <w:name w:val="Kommentin otsikko Char"/>
    <w:basedOn w:val="KommentintekstiChar"/>
    <w:rsid w:val="00544C6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KommentinotsikkoChar1">
    <w:name w:val="Kommentin otsikko Char1"/>
    <w:basedOn w:val="KommentintekstiChar1"/>
    <w:link w:val="Kommentinotsikko"/>
    <w:rsid w:val="00544C63"/>
    <w:rPr>
      <w:rFonts w:ascii="Times New Roman" w:eastAsia="Times New Roman" w:hAnsi="Times New Roman" w:cs="Times New Roman"/>
      <w:b/>
      <w:bCs/>
      <w:color w:val="00000A"/>
      <w:sz w:val="20"/>
      <w:szCs w:val="20"/>
      <w:lang w:eastAsia="en-GB"/>
    </w:rPr>
  </w:style>
  <w:style w:type="character" w:customStyle="1" w:styleId="apple-converted-space">
    <w:name w:val="apple-converted-space"/>
    <w:basedOn w:val="Kappaleenoletusfontti"/>
    <w:rsid w:val="00544C63"/>
  </w:style>
  <w:style w:type="character" w:styleId="AvattuHyperlinkki">
    <w:name w:val="FollowedHyperlink"/>
    <w:basedOn w:val="Kappaleenoletusfontti"/>
    <w:semiHidden/>
    <w:unhideWhenUsed/>
    <w:rsid w:val="00544C63"/>
    <w:rPr>
      <w:color w:val="954F72" w:themeColor="followedHyperlink"/>
      <w:u w:val="single"/>
    </w:rPr>
  </w:style>
  <w:style w:type="paragraph" w:styleId="Yltunniste">
    <w:name w:val="header"/>
    <w:basedOn w:val="Normaali"/>
    <w:link w:val="YltunnisteChar2"/>
    <w:uiPriority w:val="99"/>
    <w:unhideWhenUsed/>
    <w:rsid w:val="00544C63"/>
    <w:pPr>
      <w:tabs>
        <w:tab w:val="center" w:pos="4819"/>
        <w:tab w:val="right" w:pos="9638"/>
      </w:tabs>
      <w:suppressAutoHyphens/>
    </w:pPr>
    <w:rPr>
      <w:rFonts w:eastAsia="Times New Roman"/>
      <w:sz w:val="24"/>
      <w:szCs w:val="20"/>
      <w:lang w:eastAsia="fi-FI"/>
    </w:rPr>
  </w:style>
  <w:style w:type="character" w:customStyle="1" w:styleId="YltunnisteChar">
    <w:name w:val="Ylätunniste Char"/>
    <w:basedOn w:val="Kappaleenoletusfontti"/>
    <w:uiPriority w:val="99"/>
    <w:rsid w:val="00544C63"/>
  </w:style>
  <w:style w:type="character" w:customStyle="1" w:styleId="YltunnisteChar2">
    <w:name w:val="Ylätunniste Char2"/>
    <w:basedOn w:val="Kappaleenoletusfontti"/>
    <w:link w:val="Yltunniste"/>
    <w:rsid w:val="00544C63"/>
    <w:rPr>
      <w:rFonts w:eastAsia="Times New Roman"/>
      <w:sz w:val="24"/>
      <w:szCs w:val="20"/>
      <w:lang w:eastAsia="fi-FI"/>
    </w:rPr>
  </w:style>
  <w:style w:type="paragraph" w:styleId="Alatunniste">
    <w:name w:val="footer"/>
    <w:basedOn w:val="Normaali"/>
    <w:link w:val="AlatunnisteChar2"/>
    <w:uiPriority w:val="99"/>
    <w:unhideWhenUsed/>
    <w:rsid w:val="00544C63"/>
    <w:pPr>
      <w:tabs>
        <w:tab w:val="center" w:pos="4819"/>
        <w:tab w:val="right" w:pos="9638"/>
      </w:tabs>
      <w:suppressAutoHyphens/>
    </w:pPr>
    <w:rPr>
      <w:rFonts w:eastAsia="Times New Roman"/>
      <w:sz w:val="24"/>
      <w:szCs w:val="20"/>
      <w:lang w:eastAsia="fi-FI"/>
    </w:rPr>
  </w:style>
  <w:style w:type="character" w:customStyle="1" w:styleId="AlatunnisteChar">
    <w:name w:val="Alatunniste Char"/>
    <w:basedOn w:val="Kappaleenoletusfontti"/>
    <w:uiPriority w:val="99"/>
    <w:rsid w:val="00544C63"/>
  </w:style>
  <w:style w:type="character" w:customStyle="1" w:styleId="AlatunnisteChar2">
    <w:name w:val="Alatunniste Char2"/>
    <w:basedOn w:val="Kappaleenoletusfontti"/>
    <w:link w:val="Alatunniste"/>
    <w:rsid w:val="00544C63"/>
    <w:rPr>
      <w:rFonts w:eastAsia="Times New Roman"/>
      <w:sz w:val="24"/>
      <w:szCs w:val="20"/>
      <w:lang w:eastAsia="fi-FI"/>
    </w:rPr>
  </w:style>
  <w:style w:type="paragraph" w:styleId="Luettelo">
    <w:name w:val="List"/>
    <w:basedOn w:val="Leipteksti"/>
    <w:unhideWhenUsed/>
    <w:rsid w:val="00544C63"/>
    <w:pPr>
      <w:suppressAutoHyphens/>
      <w:spacing w:after="0" w:line="288" w:lineRule="auto"/>
      <w:jc w:val="both"/>
    </w:pPr>
    <w:rPr>
      <w:rFonts w:eastAsia="Times New Roman" w:cs="Lucida Sans"/>
      <w:sz w:val="24"/>
      <w:szCs w:val="20"/>
      <w:lang w:eastAsia="fi-FI"/>
    </w:rPr>
  </w:style>
  <w:style w:type="paragraph" w:styleId="Otsikko">
    <w:name w:val="Title"/>
    <w:basedOn w:val="Normaali"/>
    <w:next w:val="Leipteksti"/>
    <w:link w:val="OtsikkoChar"/>
    <w:qFormat/>
    <w:rsid w:val="00544C63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fi-FI"/>
    </w:rPr>
  </w:style>
  <w:style w:type="character" w:customStyle="1" w:styleId="OtsikkoChar">
    <w:name w:val="Otsikko Char"/>
    <w:basedOn w:val="Kappaleenoletusfontti"/>
    <w:link w:val="Otsikko"/>
    <w:rsid w:val="00544C63"/>
    <w:rPr>
      <w:rFonts w:ascii="Liberation Sans" w:eastAsia="Microsoft YaHei" w:hAnsi="Liberation Sans" w:cs="Lucida Sans"/>
      <w:sz w:val="28"/>
      <w:szCs w:val="28"/>
      <w:lang w:eastAsia="fi-FI"/>
    </w:rPr>
  </w:style>
  <w:style w:type="paragraph" w:styleId="Sisennettyleipteksti0">
    <w:name w:val="Body Text Indent"/>
    <w:basedOn w:val="Normaali"/>
    <w:link w:val="SisennettyleiptekstiChar"/>
    <w:unhideWhenUsed/>
    <w:rsid w:val="00544C63"/>
    <w:pPr>
      <w:suppressAutoHyphens/>
      <w:ind w:left="284" w:hanging="284"/>
    </w:pPr>
    <w:rPr>
      <w:rFonts w:eastAsia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0"/>
    <w:rsid w:val="00544C63"/>
    <w:rPr>
      <w:rFonts w:eastAsia="Times New Roman"/>
      <w:sz w:val="24"/>
      <w:szCs w:val="20"/>
      <w:lang w:eastAsia="fi-FI"/>
    </w:rPr>
  </w:style>
  <w:style w:type="paragraph" w:styleId="Sisllysluettelonotsikko">
    <w:name w:val="TOC Heading"/>
    <w:basedOn w:val="Otsikko1"/>
    <w:uiPriority w:val="39"/>
    <w:semiHidden/>
    <w:unhideWhenUsed/>
    <w:qFormat/>
    <w:rsid w:val="00544C63"/>
    <w:pPr>
      <w:spacing w:line="276" w:lineRule="auto"/>
    </w:pPr>
    <w:rPr>
      <w:lang w:eastAsia="fi-FI"/>
    </w:rPr>
  </w:style>
  <w:style w:type="paragraph" w:customStyle="1" w:styleId="esim">
    <w:name w:val="esim"/>
    <w:basedOn w:val="leipis"/>
    <w:qFormat/>
    <w:rsid w:val="00544C63"/>
    <w:rPr>
      <w:rFonts w:ascii="Arial Narrow" w:eastAsiaTheme="minorHAnsi" w:hAnsi="Arial Narrow"/>
    </w:rPr>
  </w:style>
  <w:style w:type="paragraph" w:customStyle="1" w:styleId="Hakemisto">
    <w:name w:val="Hakemisto"/>
    <w:basedOn w:val="Normaali"/>
    <w:rsid w:val="00544C63"/>
    <w:pPr>
      <w:suppressLineNumbers/>
      <w:suppressAutoHyphens/>
    </w:pPr>
    <w:rPr>
      <w:rFonts w:eastAsia="Times New Roman" w:cs="Lucida Sans"/>
      <w:sz w:val="24"/>
      <w:szCs w:val="20"/>
      <w:lang w:eastAsia="fi-FI"/>
    </w:rPr>
  </w:style>
  <w:style w:type="paragraph" w:customStyle="1" w:styleId="Sisllysluettelo1">
    <w:name w:val="Sisällysluettelo 1"/>
    <w:basedOn w:val="Normaali"/>
    <w:autoRedefine/>
    <w:uiPriority w:val="39"/>
    <w:qFormat/>
    <w:rsid w:val="00544C63"/>
    <w:pPr>
      <w:suppressAutoHyphens/>
      <w:spacing w:before="120"/>
    </w:pPr>
    <w:rPr>
      <w:rFonts w:eastAsia="Times New Roman"/>
      <w:b/>
      <w:i/>
      <w:sz w:val="24"/>
      <w:szCs w:val="20"/>
      <w:lang w:eastAsia="fi-FI"/>
    </w:rPr>
  </w:style>
  <w:style w:type="paragraph" w:customStyle="1" w:styleId="Sisllysluettelo2">
    <w:name w:val="Sisällysluettelo 2"/>
    <w:basedOn w:val="Normaali"/>
    <w:autoRedefine/>
    <w:uiPriority w:val="39"/>
    <w:qFormat/>
    <w:rsid w:val="00544C63"/>
    <w:pPr>
      <w:suppressAutoHyphens/>
      <w:spacing w:before="120"/>
      <w:ind w:left="240"/>
    </w:pPr>
    <w:rPr>
      <w:rFonts w:eastAsia="Times New Roman"/>
      <w:b/>
      <w:szCs w:val="20"/>
      <w:lang w:eastAsia="fi-FI"/>
    </w:rPr>
  </w:style>
  <w:style w:type="paragraph" w:customStyle="1" w:styleId="Sisllysluettelo3">
    <w:name w:val="Sisällysluettelo 3"/>
    <w:basedOn w:val="Normaali"/>
    <w:autoRedefine/>
    <w:uiPriority w:val="39"/>
    <w:qFormat/>
    <w:rsid w:val="00544C63"/>
    <w:pPr>
      <w:suppressAutoHyphens/>
      <w:ind w:left="480"/>
    </w:pPr>
    <w:rPr>
      <w:rFonts w:eastAsia="Times New Roman"/>
      <w:sz w:val="20"/>
      <w:szCs w:val="20"/>
      <w:lang w:eastAsia="fi-FI"/>
    </w:rPr>
  </w:style>
  <w:style w:type="paragraph" w:customStyle="1" w:styleId="Sisllysluettelo4">
    <w:name w:val="Sisällysluettelo 4"/>
    <w:basedOn w:val="Normaali"/>
    <w:autoRedefine/>
    <w:rsid w:val="00544C63"/>
    <w:pPr>
      <w:suppressAutoHyphens/>
      <w:ind w:left="720"/>
    </w:pPr>
    <w:rPr>
      <w:rFonts w:eastAsia="Times New Roman"/>
      <w:sz w:val="20"/>
      <w:szCs w:val="20"/>
      <w:lang w:eastAsia="fi-FI"/>
    </w:rPr>
  </w:style>
  <w:style w:type="paragraph" w:customStyle="1" w:styleId="Sisllysluettelo5">
    <w:name w:val="Sisällysluettelo 5"/>
    <w:basedOn w:val="Normaali"/>
    <w:autoRedefine/>
    <w:rsid w:val="00544C63"/>
    <w:pPr>
      <w:suppressAutoHyphens/>
      <w:ind w:left="960"/>
    </w:pPr>
    <w:rPr>
      <w:rFonts w:eastAsia="Times New Roman"/>
      <w:sz w:val="20"/>
      <w:szCs w:val="20"/>
      <w:lang w:eastAsia="fi-FI"/>
    </w:rPr>
  </w:style>
  <w:style w:type="paragraph" w:customStyle="1" w:styleId="Sisllysluettelo6">
    <w:name w:val="Sisällysluettelo 6"/>
    <w:basedOn w:val="Normaali"/>
    <w:autoRedefine/>
    <w:rsid w:val="00544C63"/>
    <w:pPr>
      <w:suppressAutoHyphens/>
      <w:ind w:left="1200"/>
    </w:pPr>
    <w:rPr>
      <w:rFonts w:eastAsia="Times New Roman"/>
      <w:sz w:val="20"/>
      <w:szCs w:val="20"/>
      <w:lang w:eastAsia="fi-FI"/>
    </w:rPr>
  </w:style>
  <w:style w:type="paragraph" w:customStyle="1" w:styleId="Sisllysluettelo7">
    <w:name w:val="Sisällysluettelo 7"/>
    <w:basedOn w:val="Normaali"/>
    <w:autoRedefine/>
    <w:rsid w:val="00544C63"/>
    <w:pPr>
      <w:suppressAutoHyphens/>
      <w:ind w:left="1440"/>
    </w:pPr>
    <w:rPr>
      <w:rFonts w:eastAsia="Times New Roman"/>
      <w:sz w:val="20"/>
      <w:szCs w:val="20"/>
      <w:lang w:eastAsia="fi-FI"/>
    </w:rPr>
  </w:style>
  <w:style w:type="paragraph" w:customStyle="1" w:styleId="Sisllysluettelo8">
    <w:name w:val="Sisällysluettelo 8"/>
    <w:basedOn w:val="Normaali"/>
    <w:autoRedefine/>
    <w:rsid w:val="00544C63"/>
    <w:pPr>
      <w:suppressAutoHyphens/>
      <w:ind w:left="1680"/>
    </w:pPr>
    <w:rPr>
      <w:rFonts w:eastAsia="Times New Roman"/>
      <w:sz w:val="20"/>
      <w:szCs w:val="20"/>
      <w:lang w:eastAsia="fi-FI"/>
    </w:rPr>
  </w:style>
  <w:style w:type="paragraph" w:customStyle="1" w:styleId="Sisllysluettelo9">
    <w:name w:val="Sisällysluettelo 9"/>
    <w:basedOn w:val="Normaali"/>
    <w:autoRedefine/>
    <w:rsid w:val="00544C63"/>
    <w:pPr>
      <w:suppressAutoHyphens/>
      <w:ind w:left="1920"/>
    </w:pPr>
    <w:rPr>
      <w:rFonts w:eastAsia="Times New Roman"/>
      <w:sz w:val="20"/>
      <w:szCs w:val="20"/>
      <w:lang w:eastAsia="fi-FI"/>
    </w:rPr>
  </w:style>
  <w:style w:type="paragraph" w:customStyle="1" w:styleId="Kehyksensislt">
    <w:name w:val="Kehyksen sisältö"/>
    <w:basedOn w:val="Normaali"/>
    <w:rsid w:val="00544C63"/>
    <w:pPr>
      <w:suppressAutoHyphens/>
    </w:pPr>
    <w:rPr>
      <w:rFonts w:eastAsia="Times New Roman"/>
      <w:sz w:val="24"/>
      <w:szCs w:val="20"/>
      <w:lang w:eastAsia="fi-FI"/>
    </w:rPr>
  </w:style>
  <w:style w:type="character" w:customStyle="1" w:styleId="ListLabel1">
    <w:name w:val="ListLabel 1"/>
    <w:rsid w:val="00544C63"/>
    <w:rPr>
      <w:sz w:val="24"/>
    </w:rPr>
  </w:style>
  <w:style w:type="character" w:customStyle="1" w:styleId="ListLabel2">
    <w:name w:val="ListLabel 2"/>
    <w:rsid w:val="00544C63"/>
    <w:rPr>
      <w:rFonts w:ascii="Courier New" w:hAnsi="Courier New" w:cs="Courier New" w:hint="default"/>
    </w:rPr>
  </w:style>
  <w:style w:type="character" w:customStyle="1" w:styleId="ListLabel3">
    <w:name w:val="ListLabel 3"/>
    <w:rsid w:val="00544C63"/>
    <w:rPr>
      <w:rFonts w:ascii="MS Mincho" w:eastAsia="MS Mincho" w:hAnsi="MS Mincho" w:cs="MinionPro-Regular" w:hint="eastAsia"/>
    </w:rPr>
  </w:style>
  <w:style w:type="character" w:customStyle="1" w:styleId="ListLabel4">
    <w:name w:val="ListLabel 4"/>
    <w:rsid w:val="00544C63"/>
    <w:rPr>
      <w:b w:val="0"/>
      <w:bCs w:val="0"/>
    </w:rPr>
  </w:style>
  <w:style w:type="character" w:customStyle="1" w:styleId="YltunnisteChar1">
    <w:name w:val="Ylätunniste Char1"/>
    <w:basedOn w:val="Kappaleenoletusfontti"/>
    <w:uiPriority w:val="99"/>
    <w:semiHidden/>
    <w:rsid w:val="00544C63"/>
    <w:rPr>
      <w:rFonts w:ascii="Times New Roman" w:eastAsia="Times New Roman" w:hAnsi="Times New Roman" w:cs="Times New Roman" w:hint="default"/>
      <w:sz w:val="24"/>
    </w:rPr>
  </w:style>
  <w:style w:type="character" w:customStyle="1" w:styleId="AlatunnisteChar1">
    <w:name w:val="Alatunniste Char1"/>
    <w:basedOn w:val="Kappaleenoletusfontti"/>
    <w:uiPriority w:val="99"/>
    <w:semiHidden/>
    <w:rsid w:val="00544C63"/>
    <w:rPr>
      <w:rFonts w:ascii="Times New Roman" w:eastAsia="Times New Roman" w:hAnsi="Times New Roman" w:cs="Times New Roman" w:hint="default"/>
      <w:sz w:val="24"/>
    </w:rPr>
  </w:style>
  <w:style w:type="character" w:customStyle="1" w:styleId="Leipteksti2Char1">
    <w:name w:val="Leipäteksti 2 Char1"/>
    <w:basedOn w:val="Kappaleenoletusfontti"/>
    <w:uiPriority w:val="99"/>
    <w:semiHidden/>
    <w:rsid w:val="00544C63"/>
    <w:rPr>
      <w:rFonts w:ascii="Times New Roman" w:eastAsia="Times New Roman" w:hAnsi="Times New Roman" w:cs="Times New Roman" w:hint="default"/>
      <w:sz w:val="24"/>
    </w:rPr>
  </w:style>
  <w:style w:type="character" w:customStyle="1" w:styleId="SisennettyleiptekstiChar1">
    <w:name w:val="Sisennetty leipäteksti Char1"/>
    <w:basedOn w:val="Kappaleenoletusfontti"/>
    <w:uiPriority w:val="99"/>
    <w:semiHidden/>
    <w:rsid w:val="00544C63"/>
    <w:rPr>
      <w:rFonts w:ascii="Times New Roman" w:eastAsia="Times New Roman" w:hAnsi="Times New Roman" w:cs="Times New Roman" w:hint="default"/>
      <w:sz w:val="24"/>
    </w:rPr>
  </w:style>
  <w:style w:type="character" w:customStyle="1" w:styleId="SelitetekstiChar1">
    <w:name w:val="Seliteteksti Char1"/>
    <w:basedOn w:val="Kappaleenoletusfontti"/>
    <w:uiPriority w:val="99"/>
    <w:semiHidden/>
    <w:rsid w:val="00544C63"/>
    <w:rPr>
      <w:rFonts w:ascii="Tahoma" w:eastAsia="Times New Roman" w:hAnsi="Tahoma" w:cs="Tahoma" w:hint="default"/>
      <w:sz w:val="16"/>
      <w:szCs w:val="16"/>
    </w:rPr>
  </w:style>
  <w:style w:type="character" w:customStyle="1" w:styleId="MTConvertedEquation">
    <w:name w:val="MTConvertedEquation"/>
    <w:basedOn w:val="Kappaleenoletusfontti"/>
    <w:rsid w:val="00544C63"/>
    <w:rPr>
      <w:color w:val="00000A"/>
      <w:sz w:val="22"/>
      <w:szCs w:val="22"/>
      <w:lang w:eastAsia="en-GB"/>
    </w:rPr>
  </w:style>
  <w:style w:type="numbering" w:customStyle="1" w:styleId="Eiluetteloa1">
    <w:name w:val="Ei luetteloa1"/>
    <w:next w:val="Eiluetteloa"/>
    <w:uiPriority w:val="99"/>
    <w:semiHidden/>
    <w:unhideWhenUsed/>
    <w:rsid w:val="00544C63"/>
  </w:style>
  <w:style w:type="character" w:styleId="Sivunumero">
    <w:name w:val="page number"/>
    <w:rsid w:val="00544C63"/>
  </w:style>
  <w:style w:type="paragraph" w:styleId="Luettelo2">
    <w:name w:val="List 2"/>
    <w:basedOn w:val="Normaali"/>
    <w:rsid w:val="00544C63"/>
    <w:pPr>
      <w:ind w:left="566" w:hanging="283"/>
    </w:pPr>
    <w:rPr>
      <w:rFonts w:eastAsia="Times New Roman"/>
      <w:sz w:val="24"/>
      <w:szCs w:val="20"/>
      <w:lang w:eastAsia="fi-FI"/>
    </w:rPr>
  </w:style>
  <w:style w:type="paragraph" w:styleId="Merkittyluettelo">
    <w:name w:val="List Bullet"/>
    <w:basedOn w:val="Normaali"/>
    <w:autoRedefine/>
    <w:rsid w:val="00544C63"/>
    <w:pPr>
      <w:numPr>
        <w:numId w:val="7"/>
      </w:numPr>
    </w:pPr>
    <w:rPr>
      <w:rFonts w:eastAsia="Times New Roman"/>
      <w:sz w:val="24"/>
      <w:szCs w:val="20"/>
      <w:lang w:eastAsia="fi-FI"/>
    </w:rPr>
  </w:style>
  <w:style w:type="paragraph" w:styleId="Jatkoluettelo">
    <w:name w:val="List Continue"/>
    <w:basedOn w:val="Normaali"/>
    <w:rsid w:val="00544C63"/>
    <w:pPr>
      <w:spacing w:after="120"/>
      <w:ind w:left="283"/>
    </w:pPr>
    <w:rPr>
      <w:rFonts w:eastAsia="Times New Roman"/>
      <w:sz w:val="24"/>
      <w:szCs w:val="20"/>
      <w:lang w:eastAsia="fi-FI"/>
    </w:rPr>
  </w:style>
  <w:style w:type="paragraph" w:styleId="Jatkoluettelo2">
    <w:name w:val="List Continue 2"/>
    <w:basedOn w:val="Normaali"/>
    <w:rsid w:val="00544C63"/>
    <w:pPr>
      <w:spacing w:after="120"/>
      <w:ind w:left="566"/>
    </w:pPr>
    <w:rPr>
      <w:rFonts w:eastAsia="Times New Roman"/>
      <w:sz w:val="24"/>
      <w:szCs w:val="20"/>
      <w:lang w:eastAsia="fi-FI"/>
    </w:rPr>
  </w:style>
  <w:style w:type="paragraph" w:styleId="Leipteksti3">
    <w:name w:val="Body Text 3"/>
    <w:basedOn w:val="Normaali"/>
    <w:link w:val="Leipteksti3Char"/>
    <w:rsid w:val="00544C63"/>
    <w:pPr>
      <w:spacing w:line="360" w:lineRule="auto"/>
    </w:pPr>
    <w:rPr>
      <w:rFonts w:eastAsia="Times New Roman"/>
      <w:sz w:val="20"/>
      <w:szCs w:val="20"/>
      <w:lang w:eastAsia="fi-FI"/>
    </w:rPr>
  </w:style>
  <w:style w:type="character" w:customStyle="1" w:styleId="Leipteksti3Char">
    <w:name w:val="Leipäteksti 3 Char"/>
    <w:basedOn w:val="Kappaleenoletusfontti"/>
    <w:link w:val="Leipteksti3"/>
    <w:rsid w:val="00544C63"/>
    <w:rPr>
      <w:rFonts w:eastAsia="Times New Roman"/>
      <w:sz w:val="20"/>
      <w:szCs w:val="20"/>
      <w:lang w:eastAsia="fi-FI"/>
    </w:rPr>
  </w:style>
  <w:style w:type="paragraph" w:styleId="Sisennettyleipteksti2">
    <w:name w:val="Body Text Indent 2"/>
    <w:basedOn w:val="Normaali"/>
    <w:link w:val="Sisennettyleipteksti2Char"/>
    <w:rsid w:val="00544C63"/>
    <w:pPr>
      <w:ind w:left="4828" w:firstLine="284"/>
    </w:pPr>
    <w:rPr>
      <w:rFonts w:eastAsia="Times New Roman"/>
      <w:sz w:val="24"/>
      <w:szCs w:val="20"/>
      <w:lang w:eastAsia="fi-FI"/>
    </w:rPr>
  </w:style>
  <w:style w:type="character" w:customStyle="1" w:styleId="Sisennettyleipteksti2Char">
    <w:name w:val="Sisennetty leipäteksti 2 Char"/>
    <w:basedOn w:val="Kappaleenoletusfontti"/>
    <w:link w:val="Sisennettyleipteksti2"/>
    <w:rsid w:val="00544C63"/>
    <w:rPr>
      <w:rFonts w:eastAsia="Times New Roman"/>
      <w:sz w:val="24"/>
      <w:szCs w:val="20"/>
      <w:lang w:eastAsia="fi-FI"/>
    </w:rPr>
  </w:style>
  <w:style w:type="paragraph" w:customStyle="1" w:styleId="esimerkt3">
    <w:name w:val="esimerk t3"/>
    <w:basedOn w:val="Normaali"/>
    <w:rsid w:val="00544C63"/>
    <w:pPr>
      <w:widowControl w:val="0"/>
      <w:tabs>
        <w:tab w:val="left" w:pos="567"/>
      </w:tabs>
      <w:spacing w:line="260" w:lineRule="atLeast"/>
      <w:ind w:left="283"/>
      <w:jc w:val="both"/>
    </w:pPr>
    <w:rPr>
      <w:rFonts w:ascii="Berkeley" w:eastAsia="Times New Roman" w:hAnsi="Berkeley"/>
      <w:color w:val="000000"/>
      <w:sz w:val="21"/>
      <w:szCs w:val="20"/>
      <w:lang w:val="en-US"/>
    </w:rPr>
  </w:style>
  <w:style w:type="paragraph" w:customStyle="1" w:styleId="t2">
    <w:name w:val="t2"/>
    <w:basedOn w:val="Normaali"/>
    <w:rsid w:val="00544C63"/>
    <w:pPr>
      <w:widowControl w:val="0"/>
      <w:spacing w:line="260" w:lineRule="atLeast"/>
      <w:ind w:firstLine="283"/>
      <w:jc w:val="both"/>
    </w:pPr>
    <w:rPr>
      <w:rFonts w:ascii="Berkeley" w:eastAsia="Times New Roman" w:hAnsi="Berkeley"/>
      <w:color w:val="000000"/>
      <w:sz w:val="21"/>
      <w:szCs w:val="20"/>
      <w:lang w:val="en-US"/>
    </w:rPr>
  </w:style>
  <w:style w:type="paragraph" w:styleId="NormaaliWWW">
    <w:name w:val="Normal (Web)"/>
    <w:basedOn w:val="Normaali"/>
    <w:unhideWhenUsed/>
    <w:rsid w:val="00544C63"/>
    <w:pPr>
      <w:spacing w:before="100" w:beforeAutospacing="1" w:line="288" w:lineRule="auto"/>
      <w:jc w:val="both"/>
    </w:pPr>
    <w:rPr>
      <w:rFonts w:eastAsia="Times New Roman"/>
      <w:sz w:val="24"/>
      <w:szCs w:val="24"/>
      <w:lang w:eastAsia="fi-FI"/>
    </w:rPr>
  </w:style>
  <w:style w:type="paragraph" w:customStyle="1" w:styleId="western">
    <w:name w:val="western"/>
    <w:basedOn w:val="Normaali"/>
    <w:rsid w:val="00544C63"/>
    <w:pPr>
      <w:spacing w:before="100" w:beforeAutospacing="1" w:line="288" w:lineRule="auto"/>
      <w:jc w:val="both"/>
    </w:pPr>
    <w:rPr>
      <w:rFonts w:eastAsia="Times New Roman"/>
      <w:sz w:val="24"/>
      <w:szCs w:val="24"/>
      <w:lang w:eastAsia="fi-FI"/>
    </w:rPr>
  </w:style>
  <w:style w:type="paragraph" w:customStyle="1" w:styleId="t1">
    <w:name w:val="t1"/>
    <w:rsid w:val="00544C63"/>
    <w:pPr>
      <w:widowControl w:val="0"/>
      <w:spacing w:line="260" w:lineRule="atLeast"/>
      <w:jc w:val="both"/>
    </w:pPr>
    <w:rPr>
      <w:rFonts w:ascii="Berkeley" w:eastAsia="Times New Roman" w:hAnsi="Berkeley"/>
      <w:color w:val="000000"/>
      <w:sz w:val="21"/>
      <w:szCs w:val="20"/>
      <w:lang w:val="en-US"/>
    </w:rPr>
  </w:style>
  <w:style w:type="paragraph" w:customStyle="1" w:styleId="ku">
    <w:name w:val="ku"/>
    <w:rsid w:val="00544C63"/>
    <w:pPr>
      <w:widowControl w:val="0"/>
      <w:spacing w:line="216" w:lineRule="atLeast"/>
    </w:pPr>
    <w:rPr>
      <w:rFonts w:ascii="RotisSemiSans" w:eastAsia="Times New Roman" w:hAnsi="RotisSemiSans"/>
      <w:color w:val="000000"/>
      <w:sz w:val="18"/>
      <w:szCs w:val="20"/>
      <w:lang w:val="en-US"/>
    </w:rPr>
  </w:style>
  <w:style w:type="character" w:customStyle="1" w:styleId="InternetLink">
    <w:name w:val="Internet Link"/>
    <w:rsid w:val="00544C63"/>
    <w:rPr>
      <w:color w:val="0000FF"/>
      <w:u w:val="single"/>
      <w:lang w:val="en-US" w:eastAsia="en-US" w:bidi="en-US"/>
    </w:rPr>
  </w:style>
  <w:style w:type="character" w:customStyle="1" w:styleId="ListLabel5">
    <w:name w:val="ListLabel 5"/>
    <w:rsid w:val="00544C63"/>
    <w:rPr>
      <w:sz w:val="20"/>
    </w:rPr>
  </w:style>
  <w:style w:type="character" w:customStyle="1" w:styleId="ListLabel6">
    <w:name w:val="ListLabel 6"/>
    <w:rsid w:val="00544C63"/>
    <w:rPr>
      <w:rFonts w:eastAsia="MS Mincho" w:cs="Times New Roman"/>
    </w:rPr>
  </w:style>
  <w:style w:type="paragraph" w:customStyle="1" w:styleId="Heading">
    <w:name w:val="Heading"/>
    <w:basedOn w:val="Normaali"/>
    <w:next w:val="Textbody"/>
    <w:rsid w:val="00544C63"/>
    <w:pPr>
      <w:keepNext/>
      <w:suppressAutoHyphens/>
      <w:spacing w:before="240" w:after="120" w:line="276" w:lineRule="auto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Normaali"/>
    <w:rsid w:val="00544C63"/>
    <w:pPr>
      <w:suppressAutoHyphens/>
      <w:spacing w:after="120" w:line="276" w:lineRule="auto"/>
    </w:pPr>
    <w:rPr>
      <w:rFonts w:ascii="Calibri" w:eastAsia="Calibri" w:hAnsi="Calibri"/>
    </w:rPr>
  </w:style>
  <w:style w:type="paragraph" w:styleId="Kuvanotsikko">
    <w:name w:val="caption"/>
    <w:basedOn w:val="Normaali"/>
    <w:rsid w:val="00544C63"/>
    <w:pPr>
      <w:suppressLineNumbers/>
      <w:suppressAutoHyphens/>
      <w:spacing w:before="120" w:after="120" w:line="276" w:lineRule="auto"/>
    </w:pPr>
    <w:rPr>
      <w:rFonts w:ascii="Calibri" w:eastAsia="Calibri" w:hAnsi="Calibri"/>
      <w:i/>
      <w:iCs/>
      <w:sz w:val="24"/>
      <w:szCs w:val="24"/>
    </w:rPr>
  </w:style>
  <w:style w:type="paragraph" w:customStyle="1" w:styleId="Index">
    <w:name w:val="Index"/>
    <w:basedOn w:val="Normaali"/>
    <w:rsid w:val="00544C63"/>
    <w:pPr>
      <w:suppressLineNumbers/>
      <w:suppressAutoHyphens/>
      <w:spacing w:after="200" w:line="276" w:lineRule="auto"/>
    </w:pPr>
    <w:rPr>
      <w:rFonts w:ascii="Calibri" w:eastAsia="Calibri" w:hAnsi="Calibri"/>
    </w:rPr>
  </w:style>
  <w:style w:type="paragraph" w:customStyle="1" w:styleId="jleipis">
    <w:name w:val="j_leipis"/>
    <w:basedOn w:val="Normaali"/>
    <w:rsid w:val="00544C63"/>
    <w:pPr>
      <w:tabs>
        <w:tab w:val="left" w:pos="0"/>
      </w:tabs>
      <w:suppressAutoHyphens/>
      <w:spacing w:before="28" w:after="56" w:line="100" w:lineRule="atLeast"/>
    </w:pPr>
    <w:rPr>
      <w:rFonts w:eastAsia="Calibri" w:cs="Arial"/>
      <w:color w:val="000000"/>
      <w:sz w:val="24"/>
      <w:szCs w:val="24"/>
    </w:rPr>
  </w:style>
  <w:style w:type="paragraph" w:customStyle="1" w:styleId="Framecontents">
    <w:name w:val="Frame contents"/>
    <w:basedOn w:val="Textbody"/>
    <w:rsid w:val="00544C63"/>
  </w:style>
  <w:style w:type="paragraph" w:customStyle="1" w:styleId="o1">
    <w:name w:val="o1"/>
    <w:basedOn w:val="01otsikko2"/>
    <w:qFormat/>
    <w:rsid w:val="00544C63"/>
    <w:pPr>
      <w:spacing w:after="120"/>
    </w:pPr>
    <w:rPr>
      <w:rFonts w:ascii="Arial Black" w:hAnsi="Arial Black" w:cs="Times New Roman"/>
      <w:sz w:val="52"/>
    </w:rPr>
  </w:style>
  <w:style w:type="paragraph" w:customStyle="1" w:styleId="tehto">
    <w:name w:val="teht_o"/>
    <w:basedOn w:val="o2"/>
    <w:qFormat/>
    <w:rsid w:val="00544C63"/>
    <w:rPr>
      <w:rFonts w:asciiTheme="majorHAnsi" w:hAnsiTheme="majorHAnsi"/>
      <w:i/>
      <w:lang w:eastAsia="en-US"/>
    </w:rPr>
  </w:style>
  <w:style w:type="paragraph" w:customStyle="1" w:styleId="teht">
    <w:name w:val="teht"/>
    <w:basedOn w:val="Normaali"/>
    <w:qFormat/>
    <w:rsid w:val="00544C63"/>
    <w:pPr>
      <w:spacing w:after="160" w:line="276" w:lineRule="auto"/>
    </w:pPr>
    <w:rPr>
      <w:sz w:val="24"/>
    </w:rPr>
  </w:style>
  <w:style w:type="paragraph" w:customStyle="1" w:styleId="aloitusteksti">
    <w:name w:val="aloitusteksti"/>
    <w:basedOn w:val="Leipteksti"/>
    <w:qFormat/>
    <w:rsid w:val="00544C63"/>
    <w:pPr>
      <w:suppressAutoHyphens/>
      <w:spacing w:after="140" w:line="276" w:lineRule="auto"/>
    </w:pPr>
    <w:rPr>
      <w:rFonts w:asciiTheme="minorHAnsi" w:eastAsia="Times New Roman" w:hAnsiTheme="minorHAnsi" w:cstheme="minorBidi"/>
      <w:sz w:val="28"/>
      <w:lang w:eastAsia="en-GB"/>
    </w:rPr>
  </w:style>
  <w:style w:type="paragraph" w:customStyle="1" w:styleId="kuvatxt">
    <w:name w:val="kuvatxt"/>
    <w:basedOn w:val="Normaali"/>
    <w:qFormat/>
    <w:rsid w:val="00544C63"/>
    <w:pPr>
      <w:spacing w:line="276" w:lineRule="auto"/>
    </w:pPr>
    <w:rPr>
      <w:rFonts w:asciiTheme="minorHAnsi" w:hAnsiTheme="minorHAnsi" w:cstheme="minorBidi"/>
      <w:sz w:val="24"/>
    </w:rPr>
  </w:style>
  <w:style w:type="paragraph" w:customStyle="1" w:styleId="Marginaaliin">
    <w:name w:val="Marginaaliin"/>
    <w:basedOn w:val="Normaali"/>
    <w:qFormat/>
    <w:rsid w:val="00544C63"/>
    <w:rPr>
      <w:rFonts w:ascii="Comic Sans MS" w:hAnsi="Comic Sans MS" w:cstheme="minorBidi"/>
      <w:sz w:val="20"/>
    </w:rPr>
  </w:style>
  <w:style w:type="character" w:customStyle="1" w:styleId="lihavointi">
    <w:name w:val="lihavointi"/>
    <w:basedOn w:val="Kappaleenoletusfontti"/>
    <w:uiPriority w:val="1"/>
    <w:qFormat/>
    <w:rsid w:val="00544C63"/>
    <w:rPr>
      <w:b/>
    </w:rPr>
  </w:style>
  <w:style w:type="character" w:customStyle="1" w:styleId="lihavoitukursivoitu">
    <w:name w:val="lihavoitukursivoitu"/>
    <w:basedOn w:val="kursivoitu"/>
    <w:uiPriority w:val="1"/>
    <w:qFormat/>
    <w:rsid w:val="00544C63"/>
    <w:rPr>
      <w:b/>
      <w:i/>
      <w:iCs w:val="0"/>
    </w:rPr>
  </w:style>
  <w:style w:type="paragraph" w:customStyle="1" w:styleId="Standard">
    <w:name w:val="Standard"/>
    <w:rsid w:val="00544C63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544C63"/>
    <w:rPr>
      <w:b/>
      <w:bCs/>
    </w:rPr>
  </w:style>
  <w:style w:type="paragraph" w:styleId="Vaintekstin">
    <w:name w:val="Plain Text"/>
    <w:basedOn w:val="Normaali"/>
    <w:link w:val="VaintekstinChar"/>
    <w:semiHidden/>
    <w:rsid w:val="00544C63"/>
    <w:rPr>
      <w:rFonts w:ascii="Courier New" w:eastAsia="Times New Roman" w:hAnsi="Courier New"/>
      <w:sz w:val="20"/>
      <w:szCs w:val="20"/>
      <w:lang w:eastAsia="fi-FI"/>
    </w:rPr>
  </w:style>
  <w:style w:type="character" w:customStyle="1" w:styleId="VaintekstinChar">
    <w:name w:val="Vain tekstinä Char"/>
    <w:basedOn w:val="Kappaleenoletusfontti"/>
    <w:link w:val="Vaintekstin"/>
    <w:semiHidden/>
    <w:rsid w:val="00544C63"/>
    <w:rPr>
      <w:rFonts w:ascii="Courier New" w:eastAsia="Times New Roman" w:hAnsi="Courier New"/>
      <w:sz w:val="20"/>
      <w:szCs w:val="20"/>
      <w:lang w:eastAsia="fi-FI"/>
    </w:rPr>
  </w:style>
  <w:style w:type="character" w:styleId="Voimakas">
    <w:name w:val="Strong"/>
    <w:basedOn w:val="Kappaleenoletusfontti"/>
    <w:qFormat/>
    <w:rsid w:val="00544C63"/>
    <w:rPr>
      <w:b/>
    </w:rPr>
  </w:style>
  <w:style w:type="paragraph" w:customStyle="1" w:styleId="runo">
    <w:name w:val="runo"/>
    <w:basedOn w:val="Normaali"/>
    <w:rsid w:val="00544C63"/>
    <w:pPr>
      <w:spacing w:before="100" w:beforeAutospacing="1" w:after="100" w:afterAutospacing="1"/>
    </w:pPr>
    <w:rPr>
      <w:rFonts w:eastAsia="Times New Roman"/>
      <w:sz w:val="24"/>
      <w:szCs w:val="24"/>
      <w:lang w:eastAsia="fi-FI"/>
    </w:rPr>
  </w:style>
  <w:style w:type="character" w:customStyle="1" w:styleId="tehostevari">
    <w:name w:val="tehostevari"/>
    <w:basedOn w:val="Kappaleenoletusfontti"/>
    <w:rsid w:val="00544C63"/>
  </w:style>
  <w:style w:type="paragraph" w:customStyle="1" w:styleId="runo2x">
    <w:name w:val="runo2x"/>
    <w:basedOn w:val="Normaali"/>
    <w:rsid w:val="00544C63"/>
    <w:pPr>
      <w:spacing w:before="100" w:beforeAutospacing="1" w:after="100" w:afterAutospacing="1"/>
    </w:pPr>
    <w:rPr>
      <w:rFonts w:eastAsia="Times New Roman"/>
      <w:sz w:val="24"/>
      <w:szCs w:val="24"/>
      <w:lang w:eastAsia="fi-FI"/>
    </w:rPr>
  </w:style>
  <w:style w:type="paragraph" w:customStyle="1" w:styleId="ylavali">
    <w:name w:val="ylavali"/>
    <w:basedOn w:val="Normaali"/>
    <w:rsid w:val="00544C63"/>
    <w:pPr>
      <w:spacing w:before="100" w:beforeAutospacing="1" w:after="100" w:afterAutospacing="1"/>
    </w:pPr>
    <w:rPr>
      <w:rFonts w:eastAsia="Times New Roman"/>
      <w:sz w:val="24"/>
      <w:szCs w:val="24"/>
      <w:lang w:eastAsia="fi-FI"/>
    </w:rPr>
  </w:style>
  <w:style w:type="paragraph" w:customStyle="1" w:styleId="Default">
    <w:name w:val="Default"/>
    <w:rsid w:val="00544C6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fi-FI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A0097"/>
  </w:style>
  <w:style w:type="paragraph" w:styleId="Otsikko1">
    <w:name w:val="heading 1"/>
    <w:basedOn w:val="Normaali"/>
    <w:next w:val="Normaali"/>
    <w:link w:val="Otsikko1Char"/>
    <w:qFormat/>
    <w:rsid w:val="00544C6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GB"/>
    </w:rPr>
  </w:style>
  <w:style w:type="paragraph" w:styleId="Otsikko2">
    <w:name w:val="heading 2"/>
    <w:basedOn w:val="Normaali"/>
    <w:next w:val="Normaali"/>
    <w:link w:val="Otsikko2Char"/>
    <w:unhideWhenUsed/>
    <w:qFormat/>
    <w:rsid w:val="00544C63"/>
    <w:pPr>
      <w:keepNext/>
      <w:keepLines/>
      <w:suppressAutoHyphen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GB"/>
    </w:rPr>
  </w:style>
  <w:style w:type="paragraph" w:styleId="Otsikko3">
    <w:name w:val="heading 3"/>
    <w:basedOn w:val="Normaali"/>
    <w:link w:val="Otsikko3Char1"/>
    <w:unhideWhenUsed/>
    <w:qFormat/>
    <w:rsid w:val="00544C63"/>
    <w:pPr>
      <w:keepNext/>
      <w:suppressAutoHyphens/>
      <w:spacing w:before="240" w:after="240"/>
      <w:outlineLvl w:val="2"/>
    </w:pPr>
    <w:rPr>
      <w:rFonts w:eastAsia="Times New Roman"/>
      <w:b/>
      <w:sz w:val="28"/>
      <w:szCs w:val="20"/>
      <w:lang w:eastAsia="fi-FI"/>
    </w:rPr>
  </w:style>
  <w:style w:type="paragraph" w:styleId="Otsikko4">
    <w:name w:val="heading 4"/>
    <w:basedOn w:val="Normaali"/>
    <w:link w:val="Otsikko4Char"/>
    <w:unhideWhenUsed/>
    <w:qFormat/>
    <w:rsid w:val="00544C63"/>
    <w:pPr>
      <w:keepNext/>
      <w:suppressAutoHyphens/>
      <w:jc w:val="both"/>
      <w:outlineLvl w:val="3"/>
    </w:pPr>
    <w:rPr>
      <w:rFonts w:eastAsia="Times New Roman"/>
      <w:b/>
      <w:sz w:val="24"/>
      <w:szCs w:val="20"/>
      <w:lang w:eastAsia="fi-FI"/>
    </w:rPr>
  </w:style>
  <w:style w:type="paragraph" w:styleId="Otsikko5">
    <w:name w:val="heading 5"/>
    <w:basedOn w:val="Normaali"/>
    <w:next w:val="Normaali"/>
    <w:link w:val="Otsikko5Char"/>
    <w:unhideWhenUsed/>
    <w:qFormat/>
    <w:rsid w:val="00BE03A8"/>
    <w:pPr>
      <w:keepNext/>
      <w:outlineLvl w:val="4"/>
    </w:pPr>
    <w:rPr>
      <w:rFonts w:eastAsia="Times New Roman"/>
      <w:b/>
      <w:bCs/>
      <w:sz w:val="28"/>
      <w:szCs w:val="20"/>
    </w:rPr>
  </w:style>
  <w:style w:type="paragraph" w:styleId="Otsikko6">
    <w:name w:val="heading 6"/>
    <w:basedOn w:val="Normaali"/>
    <w:link w:val="Otsikko6Char"/>
    <w:unhideWhenUsed/>
    <w:qFormat/>
    <w:rsid w:val="00544C63"/>
    <w:pPr>
      <w:keepNext/>
      <w:suppressAutoHyphens/>
      <w:outlineLvl w:val="5"/>
    </w:pPr>
    <w:rPr>
      <w:rFonts w:eastAsia="Times New Roman"/>
      <w:szCs w:val="20"/>
      <w:u w:val="single"/>
      <w:lang w:eastAsia="fi-FI"/>
    </w:rPr>
  </w:style>
  <w:style w:type="paragraph" w:styleId="Otsikko7">
    <w:name w:val="heading 7"/>
    <w:basedOn w:val="Normaali"/>
    <w:link w:val="Otsikko7Char"/>
    <w:unhideWhenUsed/>
    <w:qFormat/>
    <w:rsid w:val="00544C63"/>
    <w:pPr>
      <w:keepNext/>
      <w:suppressAutoHyphens/>
      <w:jc w:val="both"/>
      <w:outlineLvl w:val="6"/>
    </w:pPr>
    <w:rPr>
      <w:rFonts w:eastAsia="Times New Roman"/>
      <w:b/>
      <w:sz w:val="24"/>
      <w:szCs w:val="20"/>
      <w:u w:val="single"/>
      <w:lang w:eastAsia="fi-FI"/>
    </w:rPr>
  </w:style>
  <w:style w:type="paragraph" w:styleId="Otsikko8">
    <w:name w:val="heading 8"/>
    <w:basedOn w:val="Normaali"/>
    <w:link w:val="Otsikko8Char"/>
    <w:unhideWhenUsed/>
    <w:qFormat/>
    <w:rsid w:val="00544C63"/>
    <w:pPr>
      <w:keepNext/>
      <w:suppressAutoHyphens/>
      <w:spacing w:line="360" w:lineRule="auto"/>
      <w:jc w:val="both"/>
      <w:outlineLvl w:val="7"/>
    </w:pPr>
    <w:rPr>
      <w:rFonts w:eastAsia="Times New Roman"/>
      <w:i/>
      <w:sz w:val="24"/>
      <w:szCs w:val="20"/>
      <w:lang w:eastAsia="fi-FI"/>
    </w:rPr>
  </w:style>
  <w:style w:type="paragraph" w:styleId="Otsikko9">
    <w:name w:val="heading 9"/>
    <w:basedOn w:val="Normaali"/>
    <w:link w:val="Otsikko9Char"/>
    <w:unhideWhenUsed/>
    <w:qFormat/>
    <w:rsid w:val="00544C63"/>
    <w:pPr>
      <w:keepNext/>
      <w:suppressAutoHyphens/>
      <w:outlineLvl w:val="8"/>
    </w:pPr>
    <w:rPr>
      <w:rFonts w:eastAsia="Times New Roman"/>
      <w:sz w:val="32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rsid w:val="00BE03A8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Hyperlinkki">
    <w:name w:val="Hyperlink"/>
    <w:unhideWhenUsed/>
    <w:rsid w:val="00BE03A8"/>
    <w:rPr>
      <w:color w:val="0000FF"/>
      <w:u w:val="single"/>
    </w:rPr>
  </w:style>
  <w:style w:type="paragraph" w:styleId="Kommentinteksti">
    <w:name w:val="annotation text"/>
    <w:basedOn w:val="Normaali"/>
    <w:link w:val="KommentintekstiChar"/>
    <w:unhideWhenUsed/>
    <w:rsid w:val="00BE03A8"/>
    <w:rPr>
      <w:rFonts w:eastAsia="Times New Roman"/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BE03A8"/>
    <w:rPr>
      <w:rFonts w:ascii="Times New Roman" w:eastAsia="Times New Roman" w:hAnsi="Times New Roman" w:cs="Times New Roman"/>
      <w:sz w:val="20"/>
      <w:szCs w:val="20"/>
    </w:rPr>
  </w:style>
  <w:style w:type="paragraph" w:styleId="Leipteksti2">
    <w:name w:val="Body Text 2"/>
    <w:basedOn w:val="Normaali"/>
    <w:link w:val="Leipteksti2Char"/>
    <w:unhideWhenUsed/>
    <w:rsid w:val="00BE03A8"/>
    <w:rPr>
      <w:rFonts w:eastAsia="Times New Roman"/>
      <w:b/>
      <w:bCs/>
      <w:sz w:val="24"/>
      <w:szCs w:val="20"/>
    </w:rPr>
  </w:style>
  <w:style w:type="character" w:customStyle="1" w:styleId="Leipteksti2Char">
    <w:name w:val="Leipäteksti 2 Char"/>
    <w:basedOn w:val="Kappaleenoletusfontti"/>
    <w:link w:val="Leipteksti2"/>
    <w:rsid w:val="00BE03A8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leipis">
    <w:name w:val="leipis"/>
    <w:basedOn w:val="Normaali"/>
    <w:qFormat/>
    <w:rsid w:val="00BE03A8"/>
    <w:pPr>
      <w:spacing w:after="120" w:line="276" w:lineRule="auto"/>
    </w:pPr>
    <w:rPr>
      <w:rFonts w:eastAsia="Calibri"/>
      <w:sz w:val="24"/>
    </w:rPr>
  </w:style>
  <w:style w:type="paragraph" w:customStyle="1" w:styleId="o3">
    <w:name w:val="o3"/>
    <w:basedOn w:val="Normaali"/>
    <w:qFormat/>
    <w:rsid w:val="00BE03A8"/>
    <w:pPr>
      <w:spacing w:after="120" w:line="276" w:lineRule="auto"/>
    </w:pPr>
    <w:rPr>
      <w:rFonts w:eastAsia="Calibri"/>
      <w:sz w:val="32"/>
      <w:lang w:val="en-GB"/>
    </w:rPr>
  </w:style>
  <w:style w:type="paragraph" w:customStyle="1" w:styleId="tauo">
    <w:name w:val="tau_o"/>
    <w:basedOn w:val="leipis"/>
    <w:qFormat/>
    <w:rsid w:val="00BE03A8"/>
    <w:rPr>
      <w:rFonts w:ascii="Calibri" w:eastAsia="Times New Roman" w:hAnsi="Calibri"/>
      <w:b/>
      <w:lang w:eastAsia="fi-FI"/>
    </w:rPr>
  </w:style>
  <w:style w:type="paragraph" w:customStyle="1" w:styleId="tau">
    <w:name w:val="tau"/>
    <w:basedOn w:val="leipis"/>
    <w:qFormat/>
    <w:rsid w:val="00BE03A8"/>
    <w:rPr>
      <w:rFonts w:ascii="Calibri" w:eastAsia="Times New Roman" w:hAnsi="Calibri"/>
      <w:lang w:val="it-IT" w:eastAsia="fi-FI"/>
    </w:rPr>
  </w:style>
  <w:style w:type="paragraph" w:customStyle="1" w:styleId="o2">
    <w:name w:val="o2"/>
    <w:basedOn w:val="Normaali"/>
    <w:qFormat/>
    <w:rsid w:val="00BE03A8"/>
    <w:pPr>
      <w:spacing w:before="240" w:after="120"/>
    </w:pPr>
    <w:rPr>
      <w:rFonts w:ascii="Cambria" w:eastAsia="MS Mincho" w:hAnsi="Cambria"/>
      <w:b/>
      <w:color w:val="000000"/>
      <w:sz w:val="40"/>
      <w:szCs w:val="24"/>
      <w:lang w:eastAsia="fi-FI"/>
    </w:rPr>
  </w:style>
  <w:style w:type="paragraph" w:customStyle="1" w:styleId="ratkaisu">
    <w:name w:val="ratkaisu"/>
    <w:basedOn w:val="Normaali"/>
    <w:qFormat/>
    <w:rsid w:val="00BE03A8"/>
    <w:rPr>
      <w:rFonts w:eastAsia="Calibri"/>
      <w:sz w:val="20"/>
      <w:lang w:val="it-IT"/>
    </w:rPr>
  </w:style>
  <w:style w:type="paragraph" w:customStyle="1" w:styleId="Sisennettyleipteksti">
    <w:name w:val="Sisennetty leip‰teksti"/>
    <w:basedOn w:val="Normaali"/>
    <w:rsid w:val="00BE03A8"/>
    <w:pPr>
      <w:spacing w:line="360" w:lineRule="atLeast"/>
    </w:pPr>
    <w:rPr>
      <w:rFonts w:ascii="New York" w:eastAsia="Times New Roman" w:hAnsi="New York"/>
      <w:b/>
      <w:sz w:val="24"/>
      <w:szCs w:val="20"/>
    </w:rPr>
  </w:style>
  <w:style w:type="character" w:styleId="Kommentinviite">
    <w:name w:val="annotation reference"/>
    <w:unhideWhenUsed/>
    <w:rsid w:val="00BE03A8"/>
    <w:rPr>
      <w:sz w:val="16"/>
      <w:szCs w:val="16"/>
    </w:rPr>
  </w:style>
  <w:style w:type="character" w:customStyle="1" w:styleId="kursivoitu">
    <w:name w:val="kursivoitu"/>
    <w:uiPriority w:val="1"/>
    <w:qFormat/>
    <w:rsid w:val="00BE03A8"/>
    <w:rPr>
      <w:i/>
      <w:iCs w:val="0"/>
    </w:rPr>
  </w:style>
  <w:style w:type="character" w:styleId="Paikkamerkkiteksti">
    <w:name w:val="Placeholder Text"/>
    <w:basedOn w:val="Kappaleenoletusfontti"/>
    <w:uiPriority w:val="99"/>
    <w:semiHidden/>
    <w:rsid w:val="009652E6"/>
    <w:rPr>
      <w:color w:val="808080"/>
    </w:rPr>
  </w:style>
  <w:style w:type="paragraph" w:styleId="Leipteksti">
    <w:name w:val="Body Text"/>
    <w:basedOn w:val="Normaali"/>
    <w:link w:val="LeiptekstiChar"/>
    <w:unhideWhenUsed/>
    <w:rsid w:val="00544C63"/>
    <w:pPr>
      <w:spacing w:after="120"/>
    </w:pPr>
  </w:style>
  <w:style w:type="character" w:customStyle="1" w:styleId="LeiptekstiChar">
    <w:name w:val="Leipäteksti Char"/>
    <w:basedOn w:val="Kappaleenoletusfontti"/>
    <w:link w:val="Leipteksti"/>
    <w:rsid w:val="00544C63"/>
  </w:style>
  <w:style w:type="character" w:customStyle="1" w:styleId="Otsikko1Char">
    <w:name w:val="Otsikko 1 Char"/>
    <w:basedOn w:val="Kappaleenoletusfontti"/>
    <w:link w:val="Otsikko1"/>
    <w:rsid w:val="00544C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GB"/>
    </w:rPr>
  </w:style>
  <w:style w:type="character" w:customStyle="1" w:styleId="Otsikko2Char">
    <w:name w:val="Otsikko 2 Char"/>
    <w:basedOn w:val="Kappaleenoletusfontti"/>
    <w:link w:val="Otsikko2"/>
    <w:rsid w:val="00544C6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GB"/>
    </w:rPr>
  </w:style>
  <w:style w:type="character" w:customStyle="1" w:styleId="Otsikko3Char">
    <w:name w:val="Otsikko 3 Char"/>
    <w:basedOn w:val="Kappaleenoletusfontti"/>
    <w:rsid w:val="00544C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544C63"/>
    <w:rPr>
      <w:rFonts w:eastAsia="Times New Roman"/>
      <w:b/>
      <w:sz w:val="24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rsid w:val="00544C63"/>
    <w:rPr>
      <w:rFonts w:eastAsia="Times New Roman"/>
      <w:szCs w:val="20"/>
      <w:u w:val="single"/>
      <w:lang w:eastAsia="fi-FI"/>
    </w:rPr>
  </w:style>
  <w:style w:type="character" w:customStyle="1" w:styleId="Otsikko7Char">
    <w:name w:val="Otsikko 7 Char"/>
    <w:basedOn w:val="Kappaleenoletusfontti"/>
    <w:link w:val="Otsikko7"/>
    <w:rsid w:val="00544C63"/>
    <w:rPr>
      <w:rFonts w:eastAsia="Times New Roman"/>
      <w:b/>
      <w:sz w:val="24"/>
      <w:szCs w:val="20"/>
      <w:u w:val="single"/>
      <w:lang w:eastAsia="fi-FI"/>
    </w:rPr>
  </w:style>
  <w:style w:type="character" w:customStyle="1" w:styleId="Otsikko8Char">
    <w:name w:val="Otsikko 8 Char"/>
    <w:basedOn w:val="Kappaleenoletusfontti"/>
    <w:link w:val="Otsikko8"/>
    <w:rsid w:val="00544C63"/>
    <w:rPr>
      <w:rFonts w:eastAsia="Times New Roman"/>
      <w:i/>
      <w:sz w:val="24"/>
      <w:szCs w:val="20"/>
      <w:lang w:eastAsia="fi-FI"/>
    </w:rPr>
  </w:style>
  <w:style w:type="character" w:customStyle="1" w:styleId="Otsikko9Char">
    <w:name w:val="Otsikko 9 Char"/>
    <w:basedOn w:val="Kappaleenoletusfontti"/>
    <w:link w:val="Otsikko9"/>
    <w:rsid w:val="00544C63"/>
    <w:rPr>
      <w:rFonts w:eastAsia="Times New Roman"/>
      <w:sz w:val="32"/>
      <w:szCs w:val="20"/>
      <w:lang w:eastAsia="fi-FI"/>
    </w:rPr>
  </w:style>
  <w:style w:type="paragraph" w:customStyle="1" w:styleId="01otsikko1">
    <w:name w:val="01_otsikko_1"/>
    <w:qFormat/>
    <w:rsid w:val="00544C63"/>
    <w:rPr>
      <w:rFonts w:ascii="Times" w:eastAsia="MS Mincho" w:hAnsi="Times" w:cs="MinionPro-Regular"/>
      <w:b/>
      <w:color w:val="000000"/>
      <w:sz w:val="36"/>
      <w:szCs w:val="24"/>
    </w:rPr>
  </w:style>
  <w:style w:type="paragraph" w:customStyle="1" w:styleId="01otsikko2">
    <w:name w:val="01_otsikko_2"/>
    <w:qFormat/>
    <w:rsid w:val="00544C63"/>
    <w:rPr>
      <w:rFonts w:ascii="Times" w:eastAsia="MS Mincho" w:hAnsi="Times" w:cs="MinionPro-Regular"/>
      <w:b/>
      <w:color w:val="000000"/>
      <w:sz w:val="34"/>
      <w:szCs w:val="24"/>
    </w:rPr>
  </w:style>
  <w:style w:type="paragraph" w:styleId="Seliteteksti">
    <w:name w:val="Balloon Text"/>
    <w:basedOn w:val="Normaali"/>
    <w:link w:val="SelitetekstiChar"/>
    <w:unhideWhenUsed/>
    <w:rsid w:val="00544C6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44C63"/>
    <w:rPr>
      <w:rFonts w:ascii="Tahoma" w:hAnsi="Tahoma" w:cs="Tahoma"/>
      <w:sz w:val="16"/>
      <w:szCs w:val="16"/>
    </w:rPr>
  </w:style>
  <w:style w:type="character" w:customStyle="1" w:styleId="Otsikko3Char1">
    <w:name w:val="Otsikko 3 Char1"/>
    <w:basedOn w:val="Kappaleenoletusfontti"/>
    <w:link w:val="Otsikko3"/>
    <w:rsid w:val="00544C63"/>
    <w:rPr>
      <w:rFonts w:eastAsia="Times New Roman"/>
      <w:b/>
      <w:sz w:val="28"/>
      <w:szCs w:val="20"/>
      <w:lang w:eastAsia="fi-FI"/>
    </w:rPr>
  </w:style>
  <w:style w:type="paragraph" w:customStyle="1" w:styleId="01otsikko3">
    <w:name w:val="01_otsikko_3"/>
    <w:qFormat/>
    <w:rsid w:val="00544C63"/>
    <w:pPr>
      <w:ind w:left="227"/>
    </w:pPr>
    <w:rPr>
      <w:rFonts w:ascii="Times" w:eastAsia="MS Mincho" w:hAnsi="Times" w:cs="MinionPro-Regular"/>
      <w:b/>
      <w:color w:val="000000"/>
      <w:sz w:val="30"/>
      <w:szCs w:val="24"/>
    </w:rPr>
  </w:style>
  <w:style w:type="character" w:customStyle="1" w:styleId="LeiptekstiChar1">
    <w:name w:val="Leipäteksti Char1"/>
    <w:basedOn w:val="Kappaleenoletusfontti"/>
    <w:uiPriority w:val="99"/>
    <w:rsid w:val="00544C63"/>
  </w:style>
  <w:style w:type="character" w:customStyle="1" w:styleId="BodyTextChar1">
    <w:name w:val="Body Text Char1"/>
    <w:basedOn w:val="Kappaleenoletusfontti"/>
    <w:uiPriority w:val="99"/>
    <w:semiHidden/>
    <w:rsid w:val="00544C63"/>
    <w:rPr>
      <w:lang w:val="en-GB"/>
    </w:rPr>
  </w:style>
  <w:style w:type="paragraph" w:styleId="Luettelokappale">
    <w:name w:val="List Paragraph"/>
    <w:basedOn w:val="Normaali"/>
    <w:uiPriority w:val="34"/>
    <w:qFormat/>
    <w:rsid w:val="00544C63"/>
    <w:pPr>
      <w:suppressAutoHyphens/>
      <w:ind w:left="720"/>
      <w:contextualSpacing/>
    </w:pPr>
    <w:rPr>
      <w:rFonts w:eastAsia="Times New Roman"/>
      <w:color w:val="00000A"/>
      <w:sz w:val="20"/>
      <w:szCs w:val="20"/>
      <w:lang w:eastAsia="en-GB"/>
    </w:rPr>
  </w:style>
  <w:style w:type="character" w:customStyle="1" w:styleId="SelitetekstiChar2">
    <w:name w:val="Seliteteksti Char2"/>
    <w:basedOn w:val="Kappaleenoletusfontti"/>
    <w:rsid w:val="00544C63"/>
    <w:rPr>
      <w:rFonts w:ascii="Tahoma" w:hAnsi="Tahoma" w:cs="Tahoma"/>
      <w:sz w:val="16"/>
      <w:szCs w:val="16"/>
      <w:lang w:val="en-GB"/>
    </w:rPr>
  </w:style>
  <w:style w:type="paragraph" w:customStyle="1" w:styleId="00kommenttiteksti">
    <w:name w:val="00_kommenttiteksti"/>
    <w:qFormat/>
    <w:rsid w:val="00544C63"/>
    <w:rPr>
      <w:rFonts w:ascii="Times" w:eastAsia="MS Mincho" w:hAnsi="Times" w:cs="MinionPro-Regular"/>
      <w:color w:val="FF0000"/>
      <w:sz w:val="24"/>
      <w:szCs w:val="24"/>
    </w:rPr>
  </w:style>
  <w:style w:type="paragraph" w:customStyle="1" w:styleId="00sisallysotsikko1">
    <w:name w:val="00_sisallys_otsikko_1"/>
    <w:qFormat/>
    <w:rsid w:val="00544C63"/>
    <w:rPr>
      <w:rFonts w:ascii="Times" w:eastAsia="MS Mincho" w:hAnsi="Times" w:cs="MinionPro-Regular"/>
      <w:color w:val="000000"/>
      <w:sz w:val="32"/>
      <w:szCs w:val="24"/>
    </w:rPr>
  </w:style>
  <w:style w:type="paragraph" w:customStyle="1" w:styleId="11tehtavateksti1">
    <w:name w:val="11_tehtava_teksti_1"/>
    <w:next w:val="Normaali"/>
    <w:qFormat/>
    <w:rsid w:val="00544C63"/>
    <w:pPr>
      <w:jc w:val="both"/>
    </w:pPr>
    <w:rPr>
      <w:rFonts w:ascii="Times" w:eastAsia="MS Mincho" w:hAnsi="Times" w:cs="MinionPro-Regular"/>
      <w:color w:val="000000"/>
      <w:szCs w:val="24"/>
    </w:rPr>
  </w:style>
  <w:style w:type="paragraph" w:customStyle="1" w:styleId="02leipateksti2">
    <w:name w:val="02_leipateksti_2"/>
    <w:next w:val="Normaali"/>
    <w:qFormat/>
    <w:rsid w:val="00544C63"/>
    <w:pPr>
      <w:ind w:left="284"/>
      <w:jc w:val="both"/>
    </w:pPr>
    <w:rPr>
      <w:rFonts w:ascii="Times" w:eastAsia="MS Mincho" w:hAnsi="Times" w:cs="MinionPro-Regular"/>
      <w:color w:val="000000"/>
      <w:sz w:val="24"/>
      <w:szCs w:val="24"/>
    </w:rPr>
  </w:style>
  <w:style w:type="paragraph" w:customStyle="1" w:styleId="03laatikkootsikko1">
    <w:name w:val="03_laatikko_otsikko_1"/>
    <w:qFormat/>
    <w:rsid w:val="00544C63"/>
    <w:rPr>
      <w:rFonts w:ascii="Times" w:eastAsia="MS Mincho" w:hAnsi="Times" w:cs="MinionPro-Regular"/>
      <w:b/>
      <w:sz w:val="30"/>
      <w:szCs w:val="24"/>
    </w:rPr>
  </w:style>
  <w:style w:type="paragraph" w:customStyle="1" w:styleId="03laatikkoteksti1">
    <w:name w:val="03_laatikko_teksti_1"/>
    <w:next w:val="Normaali"/>
    <w:qFormat/>
    <w:rsid w:val="00544C63"/>
    <w:rPr>
      <w:rFonts w:ascii="Times" w:eastAsia="MS Mincho" w:hAnsi="Times" w:cs="MinionPro-Regular"/>
      <w:sz w:val="26"/>
      <w:szCs w:val="24"/>
    </w:rPr>
  </w:style>
  <w:style w:type="paragraph" w:customStyle="1" w:styleId="04kuvateksti1">
    <w:name w:val="04_kuvateksti_1"/>
    <w:qFormat/>
    <w:rsid w:val="00544C63"/>
    <w:rPr>
      <w:rFonts w:ascii="Times" w:eastAsia="MS Mincho" w:hAnsi="Times" w:cs="MinionPro-Regular"/>
      <w:color w:val="000000"/>
      <w:sz w:val="20"/>
      <w:szCs w:val="24"/>
    </w:rPr>
  </w:style>
  <w:style w:type="character" w:customStyle="1" w:styleId="kursiivi">
    <w:name w:val="_kursiivi"/>
    <w:qFormat/>
    <w:rsid w:val="00544C63"/>
    <w:rPr>
      <w:i/>
    </w:rPr>
  </w:style>
  <w:style w:type="character" w:customStyle="1" w:styleId="lihava">
    <w:name w:val="_lihava"/>
    <w:qFormat/>
    <w:rsid w:val="00544C63"/>
    <w:rPr>
      <w:b/>
    </w:rPr>
  </w:style>
  <w:style w:type="character" w:customStyle="1" w:styleId="kursiivilihava">
    <w:name w:val="_kursiivi_lihava"/>
    <w:qFormat/>
    <w:rsid w:val="00544C63"/>
    <w:rPr>
      <w:b/>
      <w:i/>
    </w:rPr>
  </w:style>
  <w:style w:type="character" w:customStyle="1" w:styleId="ylaindeksi">
    <w:name w:val="_ylaindeksi"/>
    <w:qFormat/>
    <w:rsid w:val="00544C63"/>
    <w:rPr>
      <w:vertAlign w:val="superscript"/>
      <w:lang w:val="fi-FI"/>
    </w:rPr>
  </w:style>
  <w:style w:type="paragraph" w:customStyle="1" w:styleId="tauteksti">
    <w:name w:val="tauteksti"/>
    <w:basedOn w:val="leipis"/>
    <w:qFormat/>
    <w:rsid w:val="00544C63"/>
    <w:rPr>
      <w:rFonts w:asciiTheme="minorHAnsi" w:eastAsiaTheme="minorHAnsi" w:hAnsiTheme="minorHAnsi"/>
    </w:rPr>
  </w:style>
  <w:style w:type="character" w:customStyle="1" w:styleId="pii">
    <w:name w:val="_pii"/>
    <w:basedOn w:val="Kappaleenoletusfontti"/>
    <w:qFormat/>
    <w:rsid w:val="00544C63"/>
  </w:style>
  <w:style w:type="character" w:customStyle="1" w:styleId="kommentti">
    <w:name w:val="_kommentti"/>
    <w:rsid w:val="00544C63"/>
    <w:rPr>
      <w:color w:val="FF0000"/>
    </w:rPr>
  </w:style>
  <w:style w:type="paragraph" w:customStyle="1" w:styleId="06taulukkootsikko1">
    <w:name w:val="06_taulukko_otsikko_1"/>
    <w:basedOn w:val="11tehtavateksti1"/>
    <w:qFormat/>
    <w:rsid w:val="00544C63"/>
    <w:rPr>
      <w:b/>
      <w:sz w:val="28"/>
      <w:u w:val="single"/>
    </w:rPr>
  </w:style>
  <w:style w:type="paragraph" w:customStyle="1" w:styleId="06taulukkoteksti1">
    <w:name w:val="06_taulukko_teksti_1"/>
    <w:qFormat/>
    <w:rsid w:val="00544C63"/>
    <w:pPr>
      <w:tabs>
        <w:tab w:val="left" w:pos="2835"/>
        <w:tab w:val="left" w:pos="5670"/>
        <w:tab w:val="left" w:pos="8505"/>
        <w:tab w:val="left" w:pos="11340"/>
      </w:tabs>
      <w:jc w:val="both"/>
    </w:pPr>
    <w:rPr>
      <w:rFonts w:ascii="Times" w:eastAsia="MS Mincho" w:hAnsi="Times" w:cs="MinionPro-Regular"/>
      <w:color w:val="000000"/>
      <w:szCs w:val="24"/>
    </w:rPr>
  </w:style>
  <w:style w:type="paragraph" w:customStyle="1" w:styleId="06graafiotsikko1">
    <w:name w:val="06_graafi_otsikko_1"/>
    <w:qFormat/>
    <w:rsid w:val="00544C63"/>
    <w:rPr>
      <w:rFonts w:ascii="Times" w:eastAsia="MS Mincho" w:hAnsi="Times" w:cs="MinionPro-Regular"/>
      <w:b/>
      <w:color w:val="000000"/>
      <w:sz w:val="26"/>
      <w:szCs w:val="24"/>
    </w:rPr>
  </w:style>
  <w:style w:type="paragraph" w:customStyle="1" w:styleId="06graafiteksti1">
    <w:name w:val="06_graafi_teksti_1"/>
    <w:qFormat/>
    <w:rsid w:val="00544C63"/>
    <w:rPr>
      <w:rFonts w:ascii="Times" w:eastAsia="MS Mincho" w:hAnsi="Times" w:cs="MinionPro-Regular"/>
      <w:color w:val="000000"/>
      <w:szCs w:val="24"/>
    </w:rPr>
  </w:style>
  <w:style w:type="paragraph" w:customStyle="1" w:styleId="07hakemistootsikko1">
    <w:name w:val="07_hakemisto_otsikko_1"/>
    <w:qFormat/>
    <w:rsid w:val="00544C63"/>
    <w:rPr>
      <w:rFonts w:ascii="Times" w:eastAsia="MS Mincho" w:hAnsi="Times" w:cs="MinionPro-Regular"/>
      <w:b/>
      <w:color w:val="000000"/>
      <w:sz w:val="28"/>
      <w:szCs w:val="24"/>
    </w:rPr>
  </w:style>
  <w:style w:type="paragraph" w:customStyle="1" w:styleId="07hakemistoteksti1">
    <w:name w:val="07_hakemisto_teksti_1"/>
    <w:basedOn w:val="11tehtavateksti1"/>
    <w:qFormat/>
    <w:rsid w:val="00544C63"/>
  </w:style>
  <w:style w:type="paragraph" w:customStyle="1" w:styleId="11tehtavaotsikko1">
    <w:name w:val="11_tehtava_otsikko_1"/>
    <w:qFormat/>
    <w:rsid w:val="00544C63"/>
    <w:rPr>
      <w:rFonts w:ascii="Times" w:eastAsia="MS Mincho" w:hAnsi="Times" w:cs="MinionPro-Regular"/>
      <w:b/>
      <w:color w:val="000000"/>
      <w:sz w:val="36"/>
      <w:szCs w:val="24"/>
    </w:rPr>
  </w:style>
  <w:style w:type="paragraph" w:customStyle="1" w:styleId="11tehtavaotsikko2">
    <w:name w:val="11_tehtava_otsikko_2"/>
    <w:qFormat/>
    <w:rsid w:val="00544C63"/>
    <w:pPr>
      <w:ind w:left="113"/>
    </w:pPr>
    <w:rPr>
      <w:rFonts w:ascii="Times" w:eastAsia="MS Mincho" w:hAnsi="Times" w:cs="MinionPro-Regular"/>
      <w:b/>
      <w:color w:val="000000"/>
      <w:sz w:val="34"/>
      <w:szCs w:val="24"/>
    </w:rPr>
  </w:style>
  <w:style w:type="paragraph" w:customStyle="1" w:styleId="11tehtavaotsikko3">
    <w:name w:val="11_tehtava_otsikko_3"/>
    <w:qFormat/>
    <w:rsid w:val="00544C63"/>
    <w:pPr>
      <w:ind w:left="227"/>
    </w:pPr>
    <w:rPr>
      <w:rFonts w:ascii="Times" w:eastAsia="MS Mincho" w:hAnsi="Times" w:cs="MinionPro-Regular"/>
      <w:b/>
      <w:color w:val="000000"/>
      <w:sz w:val="32"/>
      <w:szCs w:val="24"/>
    </w:rPr>
  </w:style>
  <w:style w:type="paragraph" w:customStyle="1" w:styleId="11tehtavateksti2">
    <w:name w:val="11_tehtava_teksti_2"/>
    <w:basedOn w:val="11tehtavateksti1"/>
    <w:qFormat/>
    <w:rsid w:val="00544C63"/>
    <w:pPr>
      <w:ind w:left="113"/>
    </w:pPr>
  </w:style>
  <w:style w:type="paragraph" w:customStyle="1" w:styleId="11tehtavateksti3">
    <w:name w:val="11_tehtava_teksti_3"/>
    <w:basedOn w:val="11tehtavateksti1"/>
    <w:qFormat/>
    <w:rsid w:val="00544C63"/>
    <w:pPr>
      <w:ind w:left="227"/>
    </w:pPr>
  </w:style>
  <w:style w:type="paragraph" w:customStyle="1" w:styleId="12sanastootsikko1">
    <w:name w:val="12_sanasto_otsikko_1"/>
    <w:basedOn w:val="11tehtavateksti1"/>
    <w:qFormat/>
    <w:rsid w:val="00544C63"/>
    <w:rPr>
      <w:b/>
      <w:sz w:val="24"/>
    </w:rPr>
  </w:style>
  <w:style w:type="paragraph" w:customStyle="1" w:styleId="12sanastoteksti1">
    <w:name w:val="12_sanasto_teksti_1"/>
    <w:qFormat/>
    <w:rsid w:val="00544C63"/>
    <w:rPr>
      <w:rFonts w:ascii="Times" w:eastAsia="MS Mincho" w:hAnsi="Times" w:cs="MinionPro-Regular"/>
      <w:color w:val="000000"/>
      <w:szCs w:val="24"/>
    </w:rPr>
  </w:style>
  <w:style w:type="paragraph" w:customStyle="1" w:styleId="13luettelootsikko1">
    <w:name w:val="13_luettelo_otsikko_1"/>
    <w:qFormat/>
    <w:rsid w:val="00544C63"/>
    <w:rPr>
      <w:rFonts w:ascii="Times" w:eastAsia="MS Mincho" w:hAnsi="Times" w:cs="MinionPro-Regular"/>
      <w:b/>
      <w:color w:val="000000"/>
      <w:sz w:val="28"/>
      <w:szCs w:val="24"/>
    </w:rPr>
  </w:style>
  <w:style w:type="paragraph" w:customStyle="1" w:styleId="13luetteloteksti1">
    <w:name w:val="13_luettelo_teksti_1"/>
    <w:qFormat/>
    <w:rsid w:val="00544C63"/>
    <w:rPr>
      <w:rFonts w:ascii="Times" w:eastAsia="MS Mincho" w:hAnsi="Times" w:cs="MinionPro-Regular"/>
      <w:color w:val="000000"/>
      <w:sz w:val="24"/>
      <w:szCs w:val="24"/>
    </w:rPr>
  </w:style>
  <w:style w:type="paragraph" w:customStyle="1" w:styleId="10tiivistelmaotsikko1">
    <w:name w:val="10_tiivistelma_otsikko_1"/>
    <w:qFormat/>
    <w:rsid w:val="00544C63"/>
    <w:rPr>
      <w:rFonts w:ascii="Times" w:eastAsia="MS Mincho" w:hAnsi="Times" w:cs="MinionPro-Regular"/>
      <w:b/>
      <w:color w:val="000000"/>
      <w:sz w:val="24"/>
      <w:szCs w:val="24"/>
    </w:rPr>
  </w:style>
  <w:style w:type="paragraph" w:customStyle="1" w:styleId="02leipateksti1">
    <w:name w:val="02_leipateksti_1"/>
    <w:basedOn w:val="11tehtavateksti1"/>
    <w:qFormat/>
    <w:rsid w:val="00544C63"/>
    <w:rPr>
      <w:sz w:val="24"/>
    </w:rPr>
  </w:style>
  <w:style w:type="paragraph" w:customStyle="1" w:styleId="14nostootsikko1">
    <w:name w:val="14_nosto_otsikko_1"/>
    <w:basedOn w:val="01otsikko1"/>
    <w:rsid w:val="00544C63"/>
    <w:rPr>
      <w:sz w:val="24"/>
    </w:rPr>
  </w:style>
  <w:style w:type="paragraph" w:customStyle="1" w:styleId="14nostoteksti1">
    <w:name w:val="14_nosto_teksti_1"/>
    <w:basedOn w:val="14nostootsikko1"/>
    <w:rsid w:val="00544C63"/>
    <w:rPr>
      <w:b w:val="0"/>
      <w:sz w:val="22"/>
    </w:rPr>
  </w:style>
  <w:style w:type="paragraph" w:customStyle="1" w:styleId="04kuvakrediitti">
    <w:name w:val="04_kuvakrediitti"/>
    <w:basedOn w:val="04kuvateksti1"/>
    <w:qFormat/>
    <w:rsid w:val="00544C63"/>
    <w:rPr>
      <w:smallCaps/>
    </w:rPr>
  </w:style>
  <w:style w:type="character" w:customStyle="1" w:styleId="ylaindeksikursivointi">
    <w:name w:val="_ylaindeksi kursivointi"/>
    <w:rsid w:val="00544C63"/>
    <w:rPr>
      <w:i/>
      <w:vertAlign w:val="superscript"/>
      <w:lang w:val="fi-FI"/>
    </w:rPr>
  </w:style>
  <w:style w:type="character" w:customStyle="1" w:styleId="ylaindeksisymbol">
    <w:name w:val="_ylaindeksi_symbol"/>
    <w:rsid w:val="00544C63"/>
    <w:rPr>
      <w:rFonts w:ascii="Symbol" w:hAnsi="Symbol"/>
      <w:vertAlign w:val="superscript"/>
      <w:lang w:val="fi-FI"/>
    </w:rPr>
  </w:style>
  <w:style w:type="character" w:customStyle="1" w:styleId="ylaindeksisymbolkursiivi">
    <w:name w:val="_ylaindeksi_symbol_kursiivi"/>
    <w:rsid w:val="00544C63"/>
    <w:rPr>
      <w:rFonts w:ascii="Symbol" w:hAnsi="Symbol"/>
      <w:i/>
      <w:vertAlign w:val="superscript"/>
      <w:lang w:val="fi-FI"/>
    </w:rPr>
  </w:style>
  <w:style w:type="paragraph" w:customStyle="1" w:styleId="Esimo">
    <w:name w:val="Esim_o"/>
    <w:basedOn w:val="leipis"/>
    <w:qFormat/>
    <w:rsid w:val="00544C63"/>
    <w:rPr>
      <w:rFonts w:ascii="Arial Narrow" w:eastAsiaTheme="minorHAnsi" w:hAnsi="Arial Narrow"/>
      <w:b/>
    </w:rPr>
  </w:style>
  <w:style w:type="character" w:customStyle="1" w:styleId="symbol">
    <w:name w:val="_symbol"/>
    <w:rsid w:val="00544C63"/>
    <w:rPr>
      <w:rFonts w:ascii="Symbol" w:hAnsi="Symbol"/>
    </w:rPr>
  </w:style>
  <w:style w:type="character" w:customStyle="1" w:styleId="symbolkursiivi">
    <w:name w:val="_symbol_kursiivi"/>
    <w:rsid w:val="00544C63"/>
    <w:rPr>
      <w:rFonts w:ascii="Symbol" w:hAnsi="Symbol"/>
      <w:i/>
    </w:rPr>
  </w:style>
  <w:style w:type="character" w:customStyle="1" w:styleId="symbollihava">
    <w:name w:val="_symbol_lihava"/>
    <w:rsid w:val="00544C63"/>
    <w:rPr>
      <w:rFonts w:ascii="Symbol" w:hAnsi="Symbol"/>
      <w:b/>
    </w:rPr>
  </w:style>
  <w:style w:type="character" w:customStyle="1" w:styleId="symbolkursiivilihava">
    <w:name w:val="_symbol_kursiivi_lihava"/>
    <w:rsid w:val="00544C63"/>
    <w:rPr>
      <w:rFonts w:ascii="Symbol" w:hAnsi="Symbol"/>
      <w:b/>
      <w:i/>
    </w:rPr>
  </w:style>
  <w:style w:type="paragraph" w:customStyle="1" w:styleId="10tiivistelmateksti1">
    <w:name w:val="10_tiivistelma_teksti_1"/>
    <w:basedOn w:val="11tehtavateksti1"/>
    <w:qFormat/>
    <w:rsid w:val="00544C63"/>
  </w:style>
  <w:style w:type="character" w:customStyle="1" w:styleId="kaava1">
    <w:name w:val="_kaava_1"/>
    <w:rsid w:val="00544C63"/>
    <w:rPr>
      <w:sz w:val="28"/>
    </w:rPr>
  </w:style>
  <w:style w:type="character" w:customStyle="1" w:styleId="kaava2">
    <w:name w:val="_kaava_2"/>
    <w:rsid w:val="00544C63"/>
    <w:rPr>
      <w:sz w:val="32"/>
    </w:rPr>
  </w:style>
  <w:style w:type="character" w:customStyle="1" w:styleId="mallivastaus">
    <w:name w:val="_mallivastaus"/>
    <w:rsid w:val="00544C63"/>
    <w:rPr>
      <w:i/>
      <w:u w:val="single"/>
    </w:rPr>
  </w:style>
  <w:style w:type="character" w:customStyle="1" w:styleId="erikoismerkki">
    <w:name w:val="_erikoismerkki"/>
    <w:rsid w:val="00544C63"/>
    <w:rPr>
      <w:color w:val="0000FF"/>
      <w:spacing w:val="0"/>
    </w:rPr>
  </w:style>
  <w:style w:type="paragraph" w:customStyle="1" w:styleId="00sisallys1">
    <w:name w:val="00_sisallys_1"/>
    <w:basedOn w:val="00sisallysotsikko1"/>
    <w:rsid w:val="00544C63"/>
  </w:style>
  <w:style w:type="table" w:styleId="TaulukkoRuudukko">
    <w:name w:val="Table Grid"/>
    <w:basedOn w:val="Normaalitaulukko"/>
    <w:rsid w:val="00544C6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intekstiChar1">
    <w:name w:val="Kommentin teksti Char1"/>
    <w:basedOn w:val="Kappaleenoletusfontti"/>
    <w:rsid w:val="00544C63"/>
    <w:rPr>
      <w:rFonts w:ascii="Times New Roman" w:eastAsia="Times New Roman" w:hAnsi="Times New Roman" w:cs="Times New Roman"/>
      <w:color w:val="00000A"/>
      <w:sz w:val="20"/>
      <w:szCs w:val="20"/>
      <w:lang w:eastAsia="en-GB"/>
    </w:rPr>
  </w:style>
  <w:style w:type="paragraph" w:styleId="Kommentinotsikko">
    <w:name w:val="annotation subject"/>
    <w:basedOn w:val="Kommentinteksti"/>
    <w:next w:val="Kommentinteksti"/>
    <w:link w:val="KommentinotsikkoChar1"/>
    <w:rsid w:val="00544C63"/>
    <w:pPr>
      <w:suppressAutoHyphens/>
    </w:pPr>
    <w:rPr>
      <w:b/>
      <w:bCs/>
      <w:color w:val="00000A"/>
      <w:lang w:eastAsia="en-GB"/>
    </w:rPr>
  </w:style>
  <w:style w:type="character" w:customStyle="1" w:styleId="KommentinotsikkoChar">
    <w:name w:val="Kommentin otsikko Char"/>
    <w:basedOn w:val="KommentintekstiChar"/>
    <w:rsid w:val="00544C6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KommentinotsikkoChar1">
    <w:name w:val="Kommentin otsikko Char1"/>
    <w:basedOn w:val="KommentintekstiChar1"/>
    <w:link w:val="Kommentinotsikko"/>
    <w:rsid w:val="00544C63"/>
    <w:rPr>
      <w:rFonts w:ascii="Times New Roman" w:eastAsia="Times New Roman" w:hAnsi="Times New Roman" w:cs="Times New Roman"/>
      <w:b/>
      <w:bCs/>
      <w:color w:val="00000A"/>
      <w:sz w:val="20"/>
      <w:szCs w:val="20"/>
      <w:lang w:eastAsia="en-GB"/>
    </w:rPr>
  </w:style>
  <w:style w:type="character" w:customStyle="1" w:styleId="apple-converted-space">
    <w:name w:val="apple-converted-space"/>
    <w:basedOn w:val="Kappaleenoletusfontti"/>
    <w:rsid w:val="00544C63"/>
  </w:style>
  <w:style w:type="character" w:styleId="AvattuHyperlinkki">
    <w:name w:val="FollowedHyperlink"/>
    <w:basedOn w:val="Kappaleenoletusfontti"/>
    <w:semiHidden/>
    <w:unhideWhenUsed/>
    <w:rsid w:val="00544C63"/>
    <w:rPr>
      <w:color w:val="954F72" w:themeColor="followedHyperlink"/>
      <w:u w:val="single"/>
    </w:rPr>
  </w:style>
  <w:style w:type="paragraph" w:styleId="Yltunniste">
    <w:name w:val="header"/>
    <w:basedOn w:val="Normaali"/>
    <w:link w:val="YltunnisteChar2"/>
    <w:uiPriority w:val="99"/>
    <w:unhideWhenUsed/>
    <w:rsid w:val="00544C63"/>
    <w:pPr>
      <w:tabs>
        <w:tab w:val="center" w:pos="4819"/>
        <w:tab w:val="right" w:pos="9638"/>
      </w:tabs>
      <w:suppressAutoHyphens/>
    </w:pPr>
    <w:rPr>
      <w:rFonts w:eastAsia="Times New Roman"/>
      <w:sz w:val="24"/>
      <w:szCs w:val="20"/>
      <w:lang w:eastAsia="fi-FI"/>
    </w:rPr>
  </w:style>
  <w:style w:type="character" w:customStyle="1" w:styleId="YltunnisteChar">
    <w:name w:val="Ylätunniste Char"/>
    <w:basedOn w:val="Kappaleenoletusfontti"/>
    <w:uiPriority w:val="99"/>
    <w:rsid w:val="00544C63"/>
  </w:style>
  <w:style w:type="character" w:customStyle="1" w:styleId="YltunnisteChar2">
    <w:name w:val="Ylätunniste Char2"/>
    <w:basedOn w:val="Kappaleenoletusfontti"/>
    <w:link w:val="Yltunniste"/>
    <w:rsid w:val="00544C63"/>
    <w:rPr>
      <w:rFonts w:eastAsia="Times New Roman"/>
      <w:sz w:val="24"/>
      <w:szCs w:val="20"/>
      <w:lang w:eastAsia="fi-FI"/>
    </w:rPr>
  </w:style>
  <w:style w:type="paragraph" w:styleId="Alatunniste">
    <w:name w:val="footer"/>
    <w:basedOn w:val="Normaali"/>
    <w:link w:val="AlatunnisteChar2"/>
    <w:uiPriority w:val="99"/>
    <w:unhideWhenUsed/>
    <w:rsid w:val="00544C63"/>
    <w:pPr>
      <w:tabs>
        <w:tab w:val="center" w:pos="4819"/>
        <w:tab w:val="right" w:pos="9638"/>
      </w:tabs>
      <w:suppressAutoHyphens/>
    </w:pPr>
    <w:rPr>
      <w:rFonts w:eastAsia="Times New Roman"/>
      <w:sz w:val="24"/>
      <w:szCs w:val="20"/>
      <w:lang w:eastAsia="fi-FI"/>
    </w:rPr>
  </w:style>
  <w:style w:type="character" w:customStyle="1" w:styleId="AlatunnisteChar">
    <w:name w:val="Alatunniste Char"/>
    <w:basedOn w:val="Kappaleenoletusfontti"/>
    <w:uiPriority w:val="99"/>
    <w:rsid w:val="00544C63"/>
  </w:style>
  <w:style w:type="character" w:customStyle="1" w:styleId="AlatunnisteChar2">
    <w:name w:val="Alatunniste Char2"/>
    <w:basedOn w:val="Kappaleenoletusfontti"/>
    <w:link w:val="Alatunniste"/>
    <w:rsid w:val="00544C63"/>
    <w:rPr>
      <w:rFonts w:eastAsia="Times New Roman"/>
      <w:sz w:val="24"/>
      <w:szCs w:val="20"/>
      <w:lang w:eastAsia="fi-FI"/>
    </w:rPr>
  </w:style>
  <w:style w:type="paragraph" w:styleId="Luettelo">
    <w:name w:val="List"/>
    <w:basedOn w:val="Leipteksti"/>
    <w:unhideWhenUsed/>
    <w:rsid w:val="00544C63"/>
    <w:pPr>
      <w:suppressAutoHyphens/>
      <w:spacing w:after="0" w:line="288" w:lineRule="auto"/>
      <w:jc w:val="both"/>
    </w:pPr>
    <w:rPr>
      <w:rFonts w:eastAsia="Times New Roman" w:cs="Lucida Sans"/>
      <w:sz w:val="24"/>
      <w:szCs w:val="20"/>
      <w:lang w:eastAsia="fi-FI"/>
    </w:rPr>
  </w:style>
  <w:style w:type="paragraph" w:styleId="Otsikko">
    <w:name w:val="Title"/>
    <w:basedOn w:val="Normaali"/>
    <w:next w:val="Leipteksti"/>
    <w:link w:val="OtsikkoChar"/>
    <w:qFormat/>
    <w:rsid w:val="00544C63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fi-FI"/>
    </w:rPr>
  </w:style>
  <w:style w:type="character" w:customStyle="1" w:styleId="OtsikkoChar">
    <w:name w:val="Otsikko Char"/>
    <w:basedOn w:val="Kappaleenoletusfontti"/>
    <w:link w:val="Otsikko"/>
    <w:rsid w:val="00544C63"/>
    <w:rPr>
      <w:rFonts w:ascii="Liberation Sans" w:eastAsia="Microsoft YaHei" w:hAnsi="Liberation Sans" w:cs="Lucida Sans"/>
      <w:sz w:val="28"/>
      <w:szCs w:val="28"/>
      <w:lang w:eastAsia="fi-FI"/>
    </w:rPr>
  </w:style>
  <w:style w:type="paragraph" w:styleId="Sisennettyleipteksti0">
    <w:name w:val="Body Text Indent"/>
    <w:basedOn w:val="Normaali"/>
    <w:link w:val="SisennettyleiptekstiChar"/>
    <w:unhideWhenUsed/>
    <w:rsid w:val="00544C63"/>
    <w:pPr>
      <w:suppressAutoHyphens/>
      <w:ind w:left="284" w:hanging="284"/>
    </w:pPr>
    <w:rPr>
      <w:rFonts w:eastAsia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0"/>
    <w:rsid w:val="00544C63"/>
    <w:rPr>
      <w:rFonts w:eastAsia="Times New Roman"/>
      <w:sz w:val="24"/>
      <w:szCs w:val="20"/>
      <w:lang w:eastAsia="fi-FI"/>
    </w:rPr>
  </w:style>
  <w:style w:type="paragraph" w:styleId="Sisllysluettelonotsikko">
    <w:name w:val="TOC Heading"/>
    <w:basedOn w:val="Otsikko1"/>
    <w:uiPriority w:val="39"/>
    <w:semiHidden/>
    <w:unhideWhenUsed/>
    <w:qFormat/>
    <w:rsid w:val="00544C63"/>
    <w:pPr>
      <w:spacing w:line="276" w:lineRule="auto"/>
    </w:pPr>
    <w:rPr>
      <w:lang w:eastAsia="fi-FI"/>
    </w:rPr>
  </w:style>
  <w:style w:type="paragraph" w:customStyle="1" w:styleId="esim">
    <w:name w:val="esim"/>
    <w:basedOn w:val="leipis"/>
    <w:qFormat/>
    <w:rsid w:val="00544C63"/>
    <w:rPr>
      <w:rFonts w:ascii="Arial Narrow" w:eastAsiaTheme="minorHAnsi" w:hAnsi="Arial Narrow"/>
    </w:rPr>
  </w:style>
  <w:style w:type="paragraph" w:customStyle="1" w:styleId="Hakemisto">
    <w:name w:val="Hakemisto"/>
    <w:basedOn w:val="Normaali"/>
    <w:rsid w:val="00544C63"/>
    <w:pPr>
      <w:suppressLineNumbers/>
      <w:suppressAutoHyphens/>
    </w:pPr>
    <w:rPr>
      <w:rFonts w:eastAsia="Times New Roman" w:cs="Lucida Sans"/>
      <w:sz w:val="24"/>
      <w:szCs w:val="20"/>
      <w:lang w:eastAsia="fi-FI"/>
    </w:rPr>
  </w:style>
  <w:style w:type="paragraph" w:customStyle="1" w:styleId="Sisllysluettelo1">
    <w:name w:val="Sisällysluettelo 1"/>
    <w:basedOn w:val="Normaali"/>
    <w:autoRedefine/>
    <w:uiPriority w:val="39"/>
    <w:qFormat/>
    <w:rsid w:val="00544C63"/>
    <w:pPr>
      <w:suppressAutoHyphens/>
      <w:spacing w:before="120"/>
    </w:pPr>
    <w:rPr>
      <w:rFonts w:eastAsia="Times New Roman"/>
      <w:b/>
      <w:i/>
      <w:sz w:val="24"/>
      <w:szCs w:val="20"/>
      <w:lang w:eastAsia="fi-FI"/>
    </w:rPr>
  </w:style>
  <w:style w:type="paragraph" w:customStyle="1" w:styleId="Sisllysluettelo2">
    <w:name w:val="Sisällysluettelo 2"/>
    <w:basedOn w:val="Normaali"/>
    <w:autoRedefine/>
    <w:uiPriority w:val="39"/>
    <w:qFormat/>
    <w:rsid w:val="00544C63"/>
    <w:pPr>
      <w:suppressAutoHyphens/>
      <w:spacing w:before="120"/>
      <w:ind w:left="240"/>
    </w:pPr>
    <w:rPr>
      <w:rFonts w:eastAsia="Times New Roman"/>
      <w:b/>
      <w:szCs w:val="20"/>
      <w:lang w:eastAsia="fi-FI"/>
    </w:rPr>
  </w:style>
  <w:style w:type="paragraph" w:customStyle="1" w:styleId="Sisllysluettelo3">
    <w:name w:val="Sisällysluettelo 3"/>
    <w:basedOn w:val="Normaali"/>
    <w:autoRedefine/>
    <w:uiPriority w:val="39"/>
    <w:qFormat/>
    <w:rsid w:val="00544C63"/>
    <w:pPr>
      <w:suppressAutoHyphens/>
      <w:ind w:left="480"/>
    </w:pPr>
    <w:rPr>
      <w:rFonts w:eastAsia="Times New Roman"/>
      <w:sz w:val="20"/>
      <w:szCs w:val="20"/>
      <w:lang w:eastAsia="fi-FI"/>
    </w:rPr>
  </w:style>
  <w:style w:type="paragraph" w:customStyle="1" w:styleId="Sisllysluettelo4">
    <w:name w:val="Sisällysluettelo 4"/>
    <w:basedOn w:val="Normaali"/>
    <w:autoRedefine/>
    <w:rsid w:val="00544C63"/>
    <w:pPr>
      <w:suppressAutoHyphens/>
      <w:ind w:left="720"/>
    </w:pPr>
    <w:rPr>
      <w:rFonts w:eastAsia="Times New Roman"/>
      <w:sz w:val="20"/>
      <w:szCs w:val="20"/>
      <w:lang w:eastAsia="fi-FI"/>
    </w:rPr>
  </w:style>
  <w:style w:type="paragraph" w:customStyle="1" w:styleId="Sisllysluettelo5">
    <w:name w:val="Sisällysluettelo 5"/>
    <w:basedOn w:val="Normaali"/>
    <w:autoRedefine/>
    <w:rsid w:val="00544C63"/>
    <w:pPr>
      <w:suppressAutoHyphens/>
      <w:ind w:left="960"/>
    </w:pPr>
    <w:rPr>
      <w:rFonts w:eastAsia="Times New Roman"/>
      <w:sz w:val="20"/>
      <w:szCs w:val="20"/>
      <w:lang w:eastAsia="fi-FI"/>
    </w:rPr>
  </w:style>
  <w:style w:type="paragraph" w:customStyle="1" w:styleId="Sisllysluettelo6">
    <w:name w:val="Sisällysluettelo 6"/>
    <w:basedOn w:val="Normaali"/>
    <w:autoRedefine/>
    <w:rsid w:val="00544C63"/>
    <w:pPr>
      <w:suppressAutoHyphens/>
      <w:ind w:left="1200"/>
    </w:pPr>
    <w:rPr>
      <w:rFonts w:eastAsia="Times New Roman"/>
      <w:sz w:val="20"/>
      <w:szCs w:val="20"/>
      <w:lang w:eastAsia="fi-FI"/>
    </w:rPr>
  </w:style>
  <w:style w:type="paragraph" w:customStyle="1" w:styleId="Sisllysluettelo7">
    <w:name w:val="Sisällysluettelo 7"/>
    <w:basedOn w:val="Normaali"/>
    <w:autoRedefine/>
    <w:rsid w:val="00544C63"/>
    <w:pPr>
      <w:suppressAutoHyphens/>
      <w:ind w:left="1440"/>
    </w:pPr>
    <w:rPr>
      <w:rFonts w:eastAsia="Times New Roman"/>
      <w:sz w:val="20"/>
      <w:szCs w:val="20"/>
      <w:lang w:eastAsia="fi-FI"/>
    </w:rPr>
  </w:style>
  <w:style w:type="paragraph" w:customStyle="1" w:styleId="Sisllysluettelo8">
    <w:name w:val="Sisällysluettelo 8"/>
    <w:basedOn w:val="Normaali"/>
    <w:autoRedefine/>
    <w:rsid w:val="00544C63"/>
    <w:pPr>
      <w:suppressAutoHyphens/>
      <w:ind w:left="1680"/>
    </w:pPr>
    <w:rPr>
      <w:rFonts w:eastAsia="Times New Roman"/>
      <w:sz w:val="20"/>
      <w:szCs w:val="20"/>
      <w:lang w:eastAsia="fi-FI"/>
    </w:rPr>
  </w:style>
  <w:style w:type="paragraph" w:customStyle="1" w:styleId="Sisllysluettelo9">
    <w:name w:val="Sisällysluettelo 9"/>
    <w:basedOn w:val="Normaali"/>
    <w:autoRedefine/>
    <w:rsid w:val="00544C63"/>
    <w:pPr>
      <w:suppressAutoHyphens/>
      <w:ind w:left="1920"/>
    </w:pPr>
    <w:rPr>
      <w:rFonts w:eastAsia="Times New Roman"/>
      <w:sz w:val="20"/>
      <w:szCs w:val="20"/>
      <w:lang w:eastAsia="fi-FI"/>
    </w:rPr>
  </w:style>
  <w:style w:type="paragraph" w:customStyle="1" w:styleId="Kehyksensislt">
    <w:name w:val="Kehyksen sisältö"/>
    <w:basedOn w:val="Normaali"/>
    <w:rsid w:val="00544C63"/>
    <w:pPr>
      <w:suppressAutoHyphens/>
    </w:pPr>
    <w:rPr>
      <w:rFonts w:eastAsia="Times New Roman"/>
      <w:sz w:val="24"/>
      <w:szCs w:val="20"/>
      <w:lang w:eastAsia="fi-FI"/>
    </w:rPr>
  </w:style>
  <w:style w:type="character" w:customStyle="1" w:styleId="ListLabel1">
    <w:name w:val="ListLabel 1"/>
    <w:rsid w:val="00544C63"/>
    <w:rPr>
      <w:sz w:val="24"/>
    </w:rPr>
  </w:style>
  <w:style w:type="character" w:customStyle="1" w:styleId="ListLabel2">
    <w:name w:val="ListLabel 2"/>
    <w:rsid w:val="00544C63"/>
    <w:rPr>
      <w:rFonts w:ascii="Courier New" w:hAnsi="Courier New" w:cs="Courier New" w:hint="default"/>
    </w:rPr>
  </w:style>
  <w:style w:type="character" w:customStyle="1" w:styleId="ListLabel3">
    <w:name w:val="ListLabel 3"/>
    <w:rsid w:val="00544C63"/>
    <w:rPr>
      <w:rFonts w:ascii="MS Mincho" w:eastAsia="MS Mincho" w:hAnsi="MS Mincho" w:cs="MinionPro-Regular" w:hint="eastAsia"/>
    </w:rPr>
  </w:style>
  <w:style w:type="character" w:customStyle="1" w:styleId="ListLabel4">
    <w:name w:val="ListLabel 4"/>
    <w:rsid w:val="00544C63"/>
    <w:rPr>
      <w:b w:val="0"/>
      <w:bCs w:val="0"/>
    </w:rPr>
  </w:style>
  <w:style w:type="character" w:customStyle="1" w:styleId="YltunnisteChar1">
    <w:name w:val="Ylätunniste Char1"/>
    <w:basedOn w:val="Kappaleenoletusfontti"/>
    <w:uiPriority w:val="99"/>
    <w:semiHidden/>
    <w:rsid w:val="00544C63"/>
    <w:rPr>
      <w:rFonts w:ascii="Times New Roman" w:eastAsia="Times New Roman" w:hAnsi="Times New Roman" w:cs="Times New Roman" w:hint="default"/>
      <w:sz w:val="24"/>
    </w:rPr>
  </w:style>
  <w:style w:type="character" w:customStyle="1" w:styleId="AlatunnisteChar1">
    <w:name w:val="Alatunniste Char1"/>
    <w:basedOn w:val="Kappaleenoletusfontti"/>
    <w:uiPriority w:val="99"/>
    <w:semiHidden/>
    <w:rsid w:val="00544C63"/>
    <w:rPr>
      <w:rFonts w:ascii="Times New Roman" w:eastAsia="Times New Roman" w:hAnsi="Times New Roman" w:cs="Times New Roman" w:hint="default"/>
      <w:sz w:val="24"/>
    </w:rPr>
  </w:style>
  <w:style w:type="character" w:customStyle="1" w:styleId="Leipteksti2Char1">
    <w:name w:val="Leipäteksti 2 Char1"/>
    <w:basedOn w:val="Kappaleenoletusfontti"/>
    <w:uiPriority w:val="99"/>
    <w:semiHidden/>
    <w:rsid w:val="00544C63"/>
    <w:rPr>
      <w:rFonts w:ascii="Times New Roman" w:eastAsia="Times New Roman" w:hAnsi="Times New Roman" w:cs="Times New Roman" w:hint="default"/>
      <w:sz w:val="24"/>
    </w:rPr>
  </w:style>
  <w:style w:type="character" w:customStyle="1" w:styleId="SisennettyleiptekstiChar1">
    <w:name w:val="Sisennetty leipäteksti Char1"/>
    <w:basedOn w:val="Kappaleenoletusfontti"/>
    <w:uiPriority w:val="99"/>
    <w:semiHidden/>
    <w:rsid w:val="00544C63"/>
    <w:rPr>
      <w:rFonts w:ascii="Times New Roman" w:eastAsia="Times New Roman" w:hAnsi="Times New Roman" w:cs="Times New Roman" w:hint="default"/>
      <w:sz w:val="24"/>
    </w:rPr>
  </w:style>
  <w:style w:type="character" w:customStyle="1" w:styleId="SelitetekstiChar1">
    <w:name w:val="Seliteteksti Char1"/>
    <w:basedOn w:val="Kappaleenoletusfontti"/>
    <w:uiPriority w:val="99"/>
    <w:semiHidden/>
    <w:rsid w:val="00544C63"/>
    <w:rPr>
      <w:rFonts w:ascii="Tahoma" w:eastAsia="Times New Roman" w:hAnsi="Tahoma" w:cs="Tahoma" w:hint="default"/>
      <w:sz w:val="16"/>
      <w:szCs w:val="16"/>
    </w:rPr>
  </w:style>
  <w:style w:type="character" w:customStyle="1" w:styleId="MTConvertedEquation">
    <w:name w:val="MTConvertedEquation"/>
    <w:basedOn w:val="Kappaleenoletusfontti"/>
    <w:rsid w:val="00544C63"/>
    <w:rPr>
      <w:color w:val="00000A"/>
      <w:sz w:val="22"/>
      <w:szCs w:val="22"/>
      <w:lang w:eastAsia="en-GB"/>
    </w:rPr>
  </w:style>
  <w:style w:type="numbering" w:customStyle="1" w:styleId="Eiluetteloa1">
    <w:name w:val="Ei luetteloa1"/>
    <w:next w:val="Eiluetteloa"/>
    <w:uiPriority w:val="99"/>
    <w:semiHidden/>
    <w:unhideWhenUsed/>
    <w:rsid w:val="00544C63"/>
  </w:style>
  <w:style w:type="character" w:styleId="Sivunumero">
    <w:name w:val="page number"/>
    <w:rsid w:val="00544C63"/>
  </w:style>
  <w:style w:type="paragraph" w:styleId="Luettelo2">
    <w:name w:val="List 2"/>
    <w:basedOn w:val="Normaali"/>
    <w:rsid w:val="00544C63"/>
    <w:pPr>
      <w:ind w:left="566" w:hanging="283"/>
    </w:pPr>
    <w:rPr>
      <w:rFonts w:eastAsia="Times New Roman"/>
      <w:sz w:val="24"/>
      <w:szCs w:val="20"/>
      <w:lang w:eastAsia="fi-FI"/>
    </w:rPr>
  </w:style>
  <w:style w:type="paragraph" w:styleId="Merkittyluettelo">
    <w:name w:val="List Bullet"/>
    <w:basedOn w:val="Normaali"/>
    <w:autoRedefine/>
    <w:rsid w:val="00544C63"/>
    <w:pPr>
      <w:numPr>
        <w:numId w:val="7"/>
      </w:numPr>
    </w:pPr>
    <w:rPr>
      <w:rFonts w:eastAsia="Times New Roman"/>
      <w:sz w:val="24"/>
      <w:szCs w:val="20"/>
      <w:lang w:eastAsia="fi-FI"/>
    </w:rPr>
  </w:style>
  <w:style w:type="paragraph" w:styleId="Jatkoluettelo">
    <w:name w:val="List Continue"/>
    <w:basedOn w:val="Normaali"/>
    <w:rsid w:val="00544C63"/>
    <w:pPr>
      <w:spacing w:after="120"/>
      <w:ind w:left="283"/>
    </w:pPr>
    <w:rPr>
      <w:rFonts w:eastAsia="Times New Roman"/>
      <w:sz w:val="24"/>
      <w:szCs w:val="20"/>
      <w:lang w:eastAsia="fi-FI"/>
    </w:rPr>
  </w:style>
  <w:style w:type="paragraph" w:styleId="Jatkoluettelo2">
    <w:name w:val="List Continue 2"/>
    <w:basedOn w:val="Normaali"/>
    <w:rsid w:val="00544C63"/>
    <w:pPr>
      <w:spacing w:after="120"/>
      <w:ind w:left="566"/>
    </w:pPr>
    <w:rPr>
      <w:rFonts w:eastAsia="Times New Roman"/>
      <w:sz w:val="24"/>
      <w:szCs w:val="20"/>
      <w:lang w:eastAsia="fi-FI"/>
    </w:rPr>
  </w:style>
  <w:style w:type="paragraph" w:styleId="Leipteksti3">
    <w:name w:val="Body Text 3"/>
    <w:basedOn w:val="Normaali"/>
    <w:link w:val="Leipteksti3Char"/>
    <w:rsid w:val="00544C63"/>
    <w:pPr>
      <w:spacing w:line="360" w:lineRule="auto"/>
    </w:pPr>
    <w:rPr>
      <w:rFonts w:eastAsia="Times New Roman"/>
      <w:sz w:val="20"/>
      <w:szCs w:val="20"/>
      <w:lang w:eastAsia="fi-FI"/>
    </w:rPr>
  </w:style>
  <w:style w:type="character" w:customStyle="1" w:styleId="Leipteksti3Char">
    <w:name w:val="Leipäteksti 3 Char"/>
    <w:basedOn w:val="Kappaleenoletusfontti"/>
    <w:link w:val="Leipteksti3"/>
    <w:rsid w:val="00544C63"/>
    <w:rPr>
      <w:rFonts w:eastAsia="Times New Roman"/>
      <w:sz w:val="20"/>
      <w:szCs w:val="20"/>
      <w:lang w:eastAsia="fi-FI"/>
    </w:rPr>
  </w:style>
  <w:style w:type="paragraph" w:styleId="Sisennettyleipteksti2">
    <w:name w:val="Body Text Indent 2"/>
    <w:basedOn w:val="Normaali"/>
    <w:link w:val="Sisennettyleipteksti2Char"/>
    <w:rsid w:val="00544C63"/>
    <w:pPr>
      <w:ind w:left="4828" w:firstLine="284"/>
    </w:pPr>
    <w:rPr>
      <w:rFonts w:eastAsia="Times New Roman"/>
      <w:sz w:val="24"/>
      <w:szCs w:val="20"/>
      <w:lang w:eastAsia="fi-FI"/>
    </w:rPr>
  </w:style>
  <w:style w:type="character" w:customStyle="1" w:styleId="Sisennettyleipteksti2Char">
    <w:name w:val="Sisennetty leipäteksti 2 Char"/>
    <w:basedOn w:val="Kappaleenoletusfontti"/>
    <w:link w:val="Sisennettyleipteksti2"/>
    <w:rsid w:val="00544C63"/>
    <w:rPr>
      <w:rFonts w:eastAsia="Times New Roman"/>
      <w:sz w:val="24"/>
      <w:szCs w:val="20"/>
      <w:lang w:eastAsia="fi-FI"/>
    </w:rPr>
  </w:style>
  <w:style w:type="paragraph" w:customStyle="1" w:styleId="esimerkt3">
    <w:name w:val="esimerk t3"/>
    <w:basedOn w:val="Normaali"/>
    <w:rsid w:val="00544C63"/>
    <w:pPr>
      <w:widowControl w:val="0"/>
      <w:tabs>
        <w:tab w:val="left" w:pos="567"/>
      </w:tabs>
      <w:spacing w:line="260" w:lineRule="atLeast"/>
      <w:ind w:left="283"/>
      <w:jc w:val="both"/>
    </w:pPr>
    <w:rPr>
      <w:rFonts w:ascii="Berkeley" w:eastAsia="Times New Roman" w:hAnsi="Berkeley"/>
      <w:color w:val="000000"/>
      <w:sz w:val="21"/>
      <w:szCs w:val="20"/>
      <w:lang w:val="en-US"/>
    </w:rPr>
  </w:style>
  <w:style w:type="paragraph" w:customStyle="1" w:styleId="t2">
    <w:name w:val="t2"/>
    <w:basedOn w:val="Normaali"/>
    <w:rsid w:val="00544C63"/>
    <w:pPr>
      <w:widowControl w:val="0"/>
      <w:spacing w:line="260" w:lineRule="atLeast"/>
      <w:ind w:firstLine="283"/>
      <w:jc w:val="both"/>
    </w:pPr>
    <w:rPr>
      <w:rFonts w:ascii="Berkeley" w:eastAsia="Times New Roman" w:hAnsi="Berkeley"/>
      <w:color w:val="000000"/>
      <w:sz w:val="21"/>
      <w:szCs w:val="20"/>
      <w:lang w:val="en-US"/>
    </w:rPr>
  </w:style>
  <w:style w:type="paragraph" w:styleId="NormaaliWWW">
    <w:name w:val="Normal (Web)"/>
    <w:basedOn w:val="Normaali"/>
    <w:unhideWhenUsed/>
    <w:rsid w:val="00544C63"/>
    <w:pPr>
      <w:spacing w:before="100" w:beforeAutospacing="1" w:line="288" w:lineRule="auto"/>
      <w:jc w:val="both"/>
    </w:pPr>
    <w:rPr>
      <w:rFonts w:eastAsia="Times New Roman"/>
      <w:sz w:val="24"/>
      <w:szCs w:val="24"/>
      <w:lang w:eastAsia="fi-FI"/>
    </w:rPr>
  </w:style>
  <w:style w:type="paragraph" w:customStyle="1" w:styleId="western">
    <w:name w:val="western"/>
    <w:basedOn w:val="Normaali"/>
    <w:rsid w:val="00544C63"/>
    <w:pPr>
      <w:spacing w:before="100" w:beforeAutospacing="1" w:line="288" w:lineRule="auto"/>
      <w:jc w:val="both"/>
    </w:pPr>
    <w:rPr>
      <w:rFonts w:eastAsia="Times New Roman"/>
      <w:sz w:val="24"/>
      <w:szCs w:val="24"/>
      <w:lang w:eastAsia="fi-FI"/>
    </w:rPr>
  </w:style>
  <w:style w:type="paragraph" w:customStyle="1" w:styleId="t1">
    <w:name w:val="t1"/>
    <w:rsid w:val="00544C63"/>
    <w:pPr>
      <w:widowControl w:val="0"/>
      <w:spacing w:line="260" w:lineRule="atLeast"/>
      <w:jc w:val="both"/>
    </w:pPr>
    <w:rPr>
      <w:rFonts w:ascii="Berkeley" w:eastAsia="Times New Roman" w:hAnsi="Berkeley"/>
      <w:color w:val="000000"/>
      <w:sz w:val="21"/>
      <w:szCs w:val="20"/>
      <w:lang w:val="en-US"/>
    </w:rPr>
  </w:style>
  <w:style w:type="paragraph" w:customStyle="1" w:styleId="ku">
    <w:name w:val="ku"/>
    <w:rsid w:val="00544C63"/>
    <w:pPr>
      <w:widowControl w:val="0"/>
      <w:spacing w:line="216" w:lineRule="atLeast"/>
    </w:pPr>
    <w:rPr>
      <w:rFonts w:ascii="RotisSemiSans" w:eastAsia="Times New Roman" w:hAnsi="RotisSemiSans"/>
      <w:color w:val="000000"/>
      <w:sz w:val="18"/>
      <w:szCs w:val="20"/>
      <w:lang w:val="en-US"/>
    </w:rPr>
  </w:style>
  <w:style w:type="character" w:customStyle="1" w:styleId="InternetLink">
    <w:name w:val="Internet Link"/>
    <w:rsid w:val="00544C63"/>
    <w:rPr>
      <w:color w:val="0000FF"/>
      <w:u w:val="single"/>
      <w:lang w:val="en-US" w:eastAsia="en-US" w:bidi="en-US"/>
    </w:rPr>
  </w:style>
  <w:style w:type="character" w:customStyle="1" w:styleId="ListLabel5">
    <w:name w:val="ListLabel 5"/>
    <w:rsid w:val="00544C63"/>
    <w:rPr>
      <w:sz w:val="20"/>
    </w:rPr>
  </w:style>
  <w:style w:type="character" w:customStyle="1" w:styleId="ListLabel6">
    <w:name w:val="ListLabel 6"/>
    <w:rsid w:val="00544C63"/>
    <w:rPr>
      <w:rFonts w:eastAsia="MS Mincho" w:cs="Times New Roman"/>
    </w:rPr>
  </w:style>
  <w:style w:type="paragraph" w:customStyle="1" w:styleId="Heading">
    <w:name w:val="Heading"/>
    <w:basedOn w:val="Normaali"/>
    <w:next w:val="Textbody"/>
    <w:rsid w:val="00544C63"/>
    <w:pPr>
      <w:keepNext/>
      <w:suppressAutoHyphens/>
      <w:spacing w:before="240" w:after="120" w:line="276" w:lineRule="auto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Normaali"/>
    <w:rsid w:val="00544C63"/>
    <w:pPr>
      <w:suppressAutoHyphens/>
      <w:spacing w:after="120" w:line="276" w:lineRule="auto"/>
    </w:pPr>
    <w:rPr>
      <w:rFonts w:ascii="Calibri" w:eastAsia="Calibri" w:hAnsi="Calibri"/>
    </w:rPr>
  </w:style>
  <w:style w:type="paragraph" w:styleId="Kuvanotsikko">
    <w:name w:val="caption"/>
    <w:basedOn w:val="Normaali"/>
    <w:rsid w:val="00544C63"/>
    <w:pPr>
      <w:suppressLineNumbers/>
      <w:suppressAutoHyphens/>
      <w:spacing w:before="120" w:after="120" w:line="276" w:lineRule="auto"/>
    </w:pPr>
    <w:rPr>
      <w:rFonts w:ascii="Calibri" w:eastAsia="Calibri" w:hAnsi="Calibri"/>
      <w:i/>
      <w:iCs/>
      <w:sz w:val="24"/>
      <w:szCs w:val="24"/>
    </w:rPr>
  </w:style>
  <w:style w:type="paragraph" w:customStyle="1" w:styleId="Index">
    <w:name w:val="Index"/>
    <w:basedOn w:val="Normaali"/>
    <w:rsid w:val="00544C63"/>
    <w:pPr>
      <w:suppressLineNumbers/>
      <w:suppressAutoHyphens/>
      <w:spacing w:after="200" w:line="276" w:lineRule="auto"/>
    </w:pPr>
    <w:rPr>
      <w:rFonts w:ascii="Calibri" w:eastAsia="Calibri" w:hAnsi="Calibri"/>
    </w:rPr>
  </w:style>
  <w:style w:type="paragraph" w:customStyle="1" w:styleId="jleipis">
    <w:name w:val="j_leipis"/>
    <w:basedOn w:val="Normaali"/>
    <w:rsid w:val="00544C63"/>
    <w:pPr>
      <w:tabs>
        <w:tab w:val="left" w:pos="0"/>
      </w:tabs>
      <w:suppressAutoHyphens/>
      <w:spacing w:before="28" w:after="56" w:line="100" w:lineRule="atLeast"/>
    </w:pPr>
    <w:rPr>
      <w:rFonts w:eastAsia="Calibri" w:cs="Arial"/>
      <w:color w:val="000000"/>
      <w:sz w:val="24"/>
      <w:szCs w:val="24"/>
    </w:rPr>
  </w:style>
  <w:style w:type="paragraph" w:customStyle="1" w:styleId="Framecontents">
    <w:name w:val="Frame contents"/>
    <w:basedOn w:val="Textbody"/>
    <w:rsid w:val="00544C63"/>
  </w:style>
  <w:style w:type="paragraph" w:customStyle="1" w:styleId="o1">
    <w:name w:val="o1"/>
    <w:basedOn w:val="01otsikko2"/>
    <w:qFormat/>
    <w:rsid w:val="00544C63"/>
    <w:pPr>
      <w:spacing w:after="120"/>
    </w:pPr>
    <w:rPr>
      <w:rFonts w:ascii="Arial Black" w:hAnsi="Arial Black" w:cs="Times New Roman"/>
      <w:sz w:val="52"/>
    </w:rPr>
  </w:style>
  <w:style w:type="paragraph" w:customStyle="1" w:styleId="tehto">
    <w:name w:val="teht_o"/>
    <w:basedOn w:val="o2"/>
    <w:qFormat/>
    <w:rsid w:val="00544C63"/>
    <w:rPr>
      <w:rFonts w:asciiTheme="majorHAnsi" w:hAnsiTheme="majorHAnsi"/>
      <w:i/>
      <w:lang w:eastAsia="en-US"/>
    </w:rPr>
  </w:style>
  <w:style w:type="paragraph" w:customStyle="1" w:styleId="teht">
    <w:name w:val="teht"/>
    <w:basedOn w:val="Normaali"/>
    <w:qFormat/>
    <w:rsid w:val="00544C63"/>
    <w:pPr>
      <w:spacing w:after="160" w:line="276" w:lineRule="auto"/>
    </w:pPr>
    <w:rPr>
      <w:sz w:val="24"/>
    </w:rPr>
  </w:style>
  <w:style w:type="paragraph" w:customStyle="1" w:styleId="aloitusteksti">
    <w:name w:val="aloitusteksti"/>
    <w:basedOn w:val="Leipteksti"/>
    <w:qFormat/>
    <w:rsid w:val="00544C63"/>
    <w:pPr>
      <w:suppressAutoHyphens/>
      <w:spacing w:after="140" w:line="276" w:lineRule="auto"/>
    </w:pPr>
    <w:rPr>
      <w:rFonts w:asciiTheme="minorHAnsi" w:eastAsia="Times New Roman" w:hAnsiTheme="minorHAnsi" w:cstheme="minorBidi"/>
      <w:sz w:val="28"/>
      <w:lang w:eastAsia="en-GB"/>
    </w:rPr>
  </w:style>
  <w:style w:type="paragraph" w:customStyle="1" w:styleId="kuvatxt">
    <w:name w:val="kuvatxt"/>
    <w:basedOn w:val="Normaali"/>
    <w:qFormat/>
    <w:rsid w:val="00544C63"/>
    <w:pPr>
      <w:spacing w:line="276" w:lineRule="auto"/>
    </w:pPr>
    <w:rPr>
      <w:rFonts w:asciiTheme="minorHAnsi" w:hAnsiTheme="minorHAnsi" w:cstheme="minorBidi"/>
      <w:sz w:val="24"/>
    </w:rPr>
  </w:style>
  <w:style w:type="paragraph" w:customStyle="1" w:styleId="Marginaaliin">
    <w:name w:val="Marginaaliin"/>
    <w:basedOn w:val="Normaali"/>
    <w:qFormat/>
    <w:rsid w:val="00544C63"/>
    <w:rPr>
      <w:rFonts w:ascii="Comic Sans MS" w:hAnsi="Comic Sans MS" w:cstheme="minorBidi"/>
      <w:sz w:val="20"/>
    </w:rPr>
  </w:style>
  <w:style w:type="character" w:customStyle="1" w:styleId="lihavointi">
    <w:name w:val="lihavointi"/>
    <w:basedOn w:val="Kappaleenoletusfontti"/>
    <w:uiPriority w:val="1"/>
    <w:qFormat/>
    <w:rsid w:val="00544C63"/>
    <w:rPr>
      <w:b/>
    </w:rPr>
  </w:style>
  <w:style w:type="character" w:customStyle="1" w:styleId="lihavoitukursivoitu">
    <w:name w:val="lihavoitukursivoitu"/>
    <w:basedOn w:val="kursivoitu"/>
    <w:uiPriority w:val="1"/>
    <w:qFormat/>
    <w:rsid w:val="00544C63"/>
    <w:rPr>
      <w:b/>
      <w:i/>
      <w:iCs w:val="0"/>
    </w:rPr>
  </w:style>
  <w:style w:type="paragraph" w:customStyle="1" w:styleId="Standard">
    <w:name w:val="Standard"/>
    <w:rsid w:val="00544C63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544C63"/>
    <w:rPr>
      <w:b/>
      <w:bCs/>
    </w:rPr>
  </w:style>
  <w:style w:type="paragraph" w:styleId="Vaintekstin">
    <w:name w:val="Plain Text"/>
    <w:basedOn w:val="Normaali"/>
    <w:link w:val="VaintekstinChar"/>
    <w:semiHidden/>
    <w:rsid w:val="00544C63"/>
    <w:rPr>
      <w:rFonts w:ascii="Courier New" w:eastAsia="Times New Roman" w:hAnsi="Courier New"/>
      <w:sz w:val="20"/>
      <w:szCs w:val="20"/>
      <w:lang w:eastAsia="fi-FI"/>
    </w:rPr>
  </w:style>
  <w:style w:type="character" w:customStyle="1" w:styleId="VaintekstinChar">
    <w:name w:val="Vain tekstinä Char"/>
    <w:basedOn w:val="Kappaleenoletusfontti"/>
    <w:link w:val="Vaintekstin"/>
    <w:semiHidden/>
    <w:rsid w:val="00544C63"/>
    <w:rPr>
      <w:rFonts w:ascii="Courier New" w:eastAsia="Times New Roman" w:hAnsi="Courier New"/>
      <w:sz w:val="20"/>
      <w:szCs w:val="20"/>
      <w:lang w:eastAsia="fi-FI"/>
    </w:rPr>
  </w:style>
  <w:style w:type="character" w:styleId="Voimakas">
    <w:name w:val="Strong"/>
    <w:basedOn w:val="Kappaleenoletusfontti"/>
    <w:qFormat/>
    <w:rsid w:val="00544C63"/>
    <w:rPr>
      <w:b/>
    </w:rPr>
  </w:style>
  <w:style w:type="paragraph" w:customStyle="1" w:styleId="runo">
    <w:name w:val="runo"/>
    <w:basedOn w:val="Normaali"/>
    <w:rsid w:val="00544C63"/>
    <w:pPr>
      <w:spacing w:before="100" w:beforeAutospacing="1" w:after="100" w:afterAutospacing="1"/>
    </w:pPr>
    <w:rPr>
      <w:rFonts w:eastAsia="Times New Roman"/>
      <w:sz w:val="24"/>
      <w:szCs w:val="24"/>
      <w:lang w:eastAsia="fi-FI"/>
    </w:rPr>
  </w:style>
  <w:style w:type="character" w:customStyle="1" w:styleId="tehostevari">
    <w:name w:val="tehostevari"/>
    <w:basedOn w:val="Kappaleenoletusfontti"/>
    <w:rsid w:val="00544C63"/>
  </w:style>
  <w:style w:type="paragraph" w:customStyle="1" w:styleId="runo2x">
    <w:name w:val="runo2x"/>
    <w:basedOn w:val="Normaali"/>
    <w:rsid w:val="00544C63"/>
    <w:pPr>
      <w:spacing w:before="100" w:beforeAutospacing="1" w:after="100" w:afterAutospacing="1"/>
    </w:pPr>
    <w:rPr>
      <w:rFonts w:eastAsia="Times New Roman"/>
      <w:sz w:val="24"/>
      <w:szCs w:val="24"/>
      <w:lang w:eastAsia="fi-FI"/>
    </w:rPr>
  </w:style>
  <w:style w:type="paragraph" w:customStyle="1" w:styleId="ylavali">
    <w:name w:val="ylavali"/>
    <w:basedOn w:val="Normaali"/>
    <w:rsid w:val="00544C63"/>
    <w:pPr>
      <w:spacing w:before="100" w:beforeAutospacing="1" w:after="100" w:afterAutospacing="1"/>
    </w:pPr>
    <w:rPr>
      <w:rFonts w:eastAsia="Times New Roman"/>
      <w:sz w:val="24"/>
      <w:szCs w:val="24"/>
      <w:lang w:eastAsia="fi-FI"/>
    </w:rPr>
  </w:style>
  <w:style w:type="paragraph" w:customStyle="1" w:styleId="Default">
    <w:name w:val="Default"/>
    <w:rsid w:val="00544C6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9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0.wmf"/><Relationship Id="rId303" Type="http://schemas.openxmlformats.org/officeDocument/2006/relationships/image" Target="media/image142.wmf"/><Relationship Id="rId21" Type="http://schemas.openxmlformats.org/officeDocument/2006/relationships/image" Target="media/image7.wmf"/><Relationship Id="rId42" Type="http://schemas.openxmlformats.org/officeDocument/2006/relationships/image" Target="media/image17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4.wmf"/><Relationship Id="rId159" Type="http://schemas.openxmlformats.org/officeDocument/2006/relationships/oleObject" Target="embeddings/oleObject78.bin"/><Relationship Id="rId324" Type="http://schemas.openxmlformats.org/officeDocument/2006/relationships/oleObject" Target="embeddings/oleObject164.bin"/><Relationship Id="rId345" Type="http://schemas.openxmlformats.org/officeDocument/2006/relationships/image" Target="media/image162.wmf"/><Relationship Id="rId170" Type="http://schemas.openxmlformats.org/officeDocument/2006/relationships/oleObject" Target="embeddings/oleObject84.bin"/><Relationship Id="rId191" Type="http://schemas.openxmlformats.org/officeDocument/2006/relationships/oleObject" Target="embeddings/oleObject95.bin"/><Relationship Id="rId205" Type="http://schemas.openxmlformats.org/officeDocument/2006/relationships/image" Target="media/image95.wmf"/><Relationship Id="rId226" Type="http://schemas.openxmlformats.org/officeDocument/2006/relationships/oleObject" Target="embeddings/oleObject114.bin"/><Relationship Id="rId247" Type="http://schemas.openxmlformats.org/officeDocument/2006/relationships/image" Target="media/image114.wmf"/><Relationship Id="rId107" Type="http://schemas.openxmlformats.org/officeDocument/2006/relationships/oleObject" Target="embeddings/oleObject50.bin"/><Relationship Id="rId268" Type="http://schemas.openxmlformats.org/officeDocument/2006/relationships/image" Target="media/image125.wmf"/><Relationship Id="rId289" Type="http://schemas.openxmlformats.org/officeDocument/2006/relationships/oleObject" Target="embeddings/oleObject146.bin"/><Relationship Id="rId11" Type="http://schemas.openxmlformats.org/officeDocument/2006/relationships/image" Target="media/image2.wmf"/><Relationship Id="rId32" Type="http://schemas.openxmlformats.org/officeDocument/2006/relationships/image" Target="media/image12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3.wmf"/><Relationship Id="rId128" Type="http://schemas.openxmlformats.org/officeDocument/2006/relationships/oleObject" Target="embeddings/oleObject61.bin"/><Relationship Id="rId149" Type="http://schemas.openxmlformats.org/officeDocument/2006/relationships/image" Target="media/image69.wmf"/><Relationship Id="rId314" Type="http://schemas.openxmlformats.org/officeDocument/2006/relationships/oleObject" Target="embeddings/oleObject159.bin"/><Relationship Id="rId335" Type="http://schemas.openxmlformats.org/officeDocument/2006/relationships/oleObject" Target="embeddings/oleObject171.bin"/><Relationship Id="rId356" Type="http://schemas.openxmlformats.org/officeDocument/2006/relationships/image" Target="media/image168.wmf"/><Relationship Id="rId5" Type="http://schemas.openxmlformats.org/officeDocument/2006/relationships/settings" Target="setting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9.bin"/><Relationship Id="rId181" Type="http://schemas.openxmlformats.org/officeDocument/2006/relationships/oleObject" Target="embeddings/oleObject90.bin"/><Relationship Id="rId216" Type="http://schemas.openxmlformats.org/officeDocument/2006/relationships/oleObject" Target="embeddings/oleObject108.bin"/><Relationship Id="rId237" Type="http://schemas.openxmlformats.org/officeDocument/2006/relationships/image" Target="media/image109.wmf"/><Relationship Id="rId258" Type="http://schemas.openxmlformats.org/officeDocument/2006/relationships/oleObject" Target="embeddings/oleObject131.bin"/><Relationship Id="rId279" Type="http://schemas.openxmlformats.org/officeDocument/2006/relationships/oleObject" Target="embeddings/oleObject141.bin"/><Relationship Id="rId22" Type="http://schemas.openxmlformats.org/officeDocument/2006/relationships/oleObject" Target="embeddings/oleObject7.bin"/><Relationship Id="rId43" Type="http://schemas.openxmlformats.org/officeDocument/2006/relationships/oleObject" Target="embeddings/oleObject18.bin"/><Relationship Id="rId64" Type="http://schemas.openxmlformats.org/officeDocument/2006/relationships/image" Target="media/image28.wmf"/><Relationship Id="rId118" Type="http://schemas.openxmlformats.org/officeDocument/2006/relationships/image" Target="media/image55.wmf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7.bin"/><Relationship Id="rId304" Type="http://schemas.openxmlformats.org/officeDocument/2006/relationships/oleObject" Target="embeddings/oleObject154.bin"/><Relationship Id="rId325" Type="http://schemas.openxmlformats.org/officeDocument/2006/relationships/image" Target="media/image153.wmf"/><Relationship Id="rId346" Type="http://schemas.openxmlformats.org/officeDocument/2006/relationships/oleObject" Target="embeddings/oleObject176.bin"/><Relationship Id="rId85" Type="http://schemas.openxmlformats.org/officeDocument/2006/relationships/image" Target="media/image38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79.wmf"/><Relationship Id="rId192" Type="http://schemas.openxmlformats.org/officeDocument/2006/relationships/image" Target="media/image89.wmf"/><Relationship Id="rId206" Type="http://schemas.openxmlformats.org/officeDocument/2006/relationships/oleObject" Target="embeddings/oleObject103.bin"/><Relationship Id="rId227" Type="http://schemas.openxmlformats.org/officeDocument/2006/relationships/image" Target="media/image105.wmf"/><Relationship Id="rId248" Type="http://schemas.openxmlformats.org/officeDocument/2006/relationships/oleObject" Target="embeddings/oleObject126.bin"/><Relationship Id="rId269" Type="http://schemas.openxmlformats.org/officeDocument/2006/relationships/oleObject" Target="embeddings/oleObject136.bin"/><Relationship Id="rId12" Type="http://schemas.openxmlformats.org/officeDocument/2006/relationships/oleObject" Target="embeddings/oleObject2.bin"/><Relationship Id="rId33" Type="http://schemas.openxmlformats.org/officeDocument/2006/relationships/oleObject" Target="embeddings/oleObject13.bin"/><Relationship Id="rId108" Type="http://schemas.openxmlformats.org/officeDocument/2006/relationships/image" Target="media/image50.wmf"/><Relationship Id="rId129" Type="http://schemas.openxmlformats.org/officeDocument/2006/relationships/oleObject" Target="embeddings/oleObject62.bin"/><Relationship Id="rId280" Type="http://schemas.openxmlformats.org/officeDocument/2006/relationships/image" Target="media/image131.wmf"/><Relationship Id="rId315" Type="http://schemas.openxmlformats.org/officeDocument/2006/relationships/image" Target="media/image148.wmf"/><Relationship Id="rId336" Type="http://schemas.openxmlformats.org/officeDocument/2006/relationships/image" Target="media/image157.wmf"/><Relationship Id="rId357" Type="http://schemas.openxmlformats.org/officeDocument/2006/relationships/oleObject" Target="embeddings/oleObject181.bin"/><Relationship Id="rId54" Type="http://schemas.openxmlformats.org/officeDocument/2006/relationships/image" Target="media/image23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4.wmf"/><Relationship Id="rId140" Type="http://schemas.openxmlformats.org/officeDocument/2006/relationships/image" Target="media/image65.wmf"/><Relationship Id="rId161" Type="http://schemas.openxmlformats.org/officeDocument/2006/relationships/image" Target="media/image74.wmf"/><Relationship Id="rId182" Type="http://schemas.openxmlformats.org/officeDocument/2006/relationships/image" Target="media/image84.wmf"/><Relationship Id="rId217" Type="http://schemas.openxmlformats.org/officeDocument/2006/relationships/image" Target="media/image101.wmf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21.bin"/><Relationship Id="rId259" Type="http://schemas.openxmlformats.org/officeDocument/2006/relationships/image" Target="media/image120.png"/><Relationship Id="rId23" Type="http://schemas.openxmlformats.org/officeDocument/2006/relationships/image" Target="media/image8.wmf"/><Relationship Id="rId119" Type="http://schemas.openxmlformats.org/officeDocument/2006/relationships/oleObject" Target="embeddings/oleObject56.bin"/><Relationship Id="rId270" Type="http://schemas.openxmlformats.org/officeDocument/2006/relationships/image" Target="media/image126.tiff"/><Relationship Id="rId291" Type="http://schemas.openxmlformats.org/officeDocument/2006/relationships/image" Target="media/image136.wmf"/><Relationship Id="rId305" Type="http://schemas.openxmlformats.org/officeDocument/2006/relationships/image" Target="media/image143.wmf"/><Relationship Id="rId326" Type="http://schemas.openxmlformats.org/officeDocument/2006/relationships/oleObject" Target="embeddings/oleObject165.bin"/><Relationship Id="rId347" Type="http://schemas.openxmlformats.org/officeDocument/2006/relationships/image" Target="media/image163.wmf"/><Relationship Id="rId44" Type="http://schemas.openxmlformats.org/officeDocument/2006/relationships/image" Target="media/image18.wmf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40.bin"/><Relationship Id="rId130" Type="http://schemas.openxmlformats.org/officeDocument/2006/relationships/image" Target="media/image60.wmf"/><Relationship Id="rId151" Type="http://schemas.openxmlformats.org/officeDocument/2006/relationships/image" Target="media/image70.wmf"/><Relationship Id="rId172" Type="http://schemas.openxmlformats.org/officeDocument/2006/relationships/oleObject" Target="embeddings/oleObject85.bin"/><Relationship Id="rId193" Type="http://schemas.openxmlformats.org/officeDocument/2006/relationships/oleObject" Target="embeddings/oleObject96.bin"/><Relationship Id="rId207" Type="http://schemas.openxmlformats.org/officeDocument/2006/relationships/image" Target="media/image96.wmf"/><Relationship Id="rId228" Type="http://schemas.openxmlformats.org/officeDocument/2006/relationships/oleObject" Target="embeddings/oleObject115.bin"/><Relationship Id="rId249" Type="http://schemas.openxmlformats.org/officeDocument/2006/relationships/image" Target="media/image115.wmf"/><Relationship Id="rId13" Type="http://schemas.openxmlformats.org/officeDocument/2006/relationships/image" Target="media/image3.wmf"/><Relationship Id="rId109" Type="http://schemas.openxmlformats.org/officeDocument/2006/relationships/oleObject" Target="embeddings/oleObject51.bin"/><Relationship Id="rId260" Type="http://schemas.openxmlformats.org/officeDocument/2006/relationships/image" Target="media/image121.wmf"/><Relationship Id="rId281" Type="http://schemas.openxmlformats.org/officeDocument/2006/relationships/oleObject" Target="embeddings/oleObject142.bin"/><Relationship Id="rId316" Type="http://schemas.openxmlformats.org/officeDocument/2006/relationships/oleObject" Target="embeddings/oleObject160.bin"/><Relationship Id="rId337" Type="http://schemas.openxmlformats.org/officeDocument/2006/relationships/oleObject" Target="embeddings/oleObject172.bin"/><Relationship Id="rId34" Type="http://schemas.openxmlformats.org/officeDocument/2006/relationships/image" Target="media/image13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6.wmf"/><Relationship Id="rId141" Type="http://schemas.openxmlformats.org/officeDocument/2006/relationships/oleObject" Target="embeddings/oleObject68.bin"/><Relationship Id="rId358" Type="http://schemas.openxmlformats.org/officeDocument/2006/relationships/oleObject" Target="embeddings/oleObject182.bin"/><Relationship Id="rId7" Type="http://schemas.openxmlformats.org/officeDocument/2006/relationships/footnotes" Target="footnotes.xml"/><Relationship Id="rId162" Type="http://schemas.openxmlformats.org/officeDocument/2006/relationships/oleObject" Target="embeddings/oleObject80.bin"/><Relationship Id="rId183" Type="http://schemas.openxmlformats.org/officeDocument/2006/relationships/oleObject" Target="embeddings/oleObject91.bin"/><Relationship Id="rId218" Type="http://schemas.openxmlformats.org/officeDocument/2006/relationships/oleObject" Target="embeddings/oleObject109.bin"/><Relationship Id="rId239" Type="http://schemas.openxmlformats.org/officeDocument/2006/relationships/image" Target="media/image110.wmf"/><Relationship Id="rId250" Type="http://schemas.openxmlformats.org/officeDocument/2006/relationships/oleObject" Target="embeddings/oleObject127.bin"/><Relationship Id="rId271" Type="http://schemas.openxmlformats.org/officeDocument/2006/relationships/oleObject" Target="embeddings/oleObject137.bin"/><Relationship Id="rId292" Type="http://schemas.openxmlformats.org/officeDocument/2006/relationships/oleObject" Target="embeddings/oleObject148.bin"/><Relationship Id="rId306" Type="http://schemas.openxmlformats.org/officeDocument/2006/relationships/oleObject" Target="embeddings/oleObject155.bin"/><Relationship Id="rId24" Type="http://schemas.openxmlformats.org/officeDocument/2006/relationships/oleObject" Target="embeddings/oleObject8.bin"/><Relationship Id="rId45" Type="http://schemas.openxmlformats.org/officeDocument/2006/relationships/oleObject" Target="embeddings/oleObject19.bin"/><Relationship Id="rId66" Type="http://schemas.openxmlformats.org/officeDocument/2006/relationships/image" Target="media/image29.wmf"/><Relationship Id="rId87" Type="http://schemas.openxmlformats.org/officeDocument/2006/relationships/image" Target="media/image39.wmf"/><Relationship Id="rId110" Type="http://schemas.openxmlformats.org/officeDocument/2006/relationships/image" Target="media/image51.wmf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66.bin"/><Relationship Id="rId348" Type="http://schemas.openxmlformats.org/officeDocument/2006/relationships/oleObject" Target="embeddings/oleObject177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0.wmf"/><Relationship Id="rId194" Type="http://schemas.openxmlformats.org/officeDocument/2006/relationships/image" Target="media/image90.wmf"/><Relationship Id="rId208" Type="http://schemas.openxmlformats.org/officeDocument/2006/relationships/oleObject" Target="embeddings/oleObject104.bin"/><Relationship Id="rId229" Type="http://schemas.openxmlformats.org/officeDocument/2006/relationships/image" Target="media/image106.wmf"/><Relationship Id="rId240" Type="http://schemas.openxmlformats.org/officeDocument/2006/relationships/oleObject" Target="embeddings/oleObject122.bin"/><Relationship Id="rId261" Type="http://schemas.openxmlformats.org/officeDocument/2006/relationships/oleObject" Target="embeddings/oleObject132.bin"/><Relationship Id="rId14" Type="http://schemas.openxmlformats.org/officeDocument/2006/relationships/oleObject" Target="embeddings/oleObject3.bin"/><Relationship Id="rId35" Type="http://schemas.openxmlformats.org/officeDocument/2006/relationships/oleObject" Target="embeddings/oleObject14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6.wmf"/><Relationship Id="rId282" Type="http://schemas.openxmlformats.org/officeDocument/2006/relationships/image" Target="media/image132.wmf"/><Relationship Id="rId317" Type="http://schemas.openxmlformats.org/officeDocument/2006/relationships/image" Target="media/image149.wmf"/><Relationship Id="rId338" Type="http://schemas.openxmlformats.org/officeDocument/2006/relationships/image" Target="media/image158.wmf"/><Relationship Id="rId359" Type="http://schemas.openxmlformats.org/officeDocument/2006/relationships/image" Target="media/image169.wmf"/><Relationship Id="rId8" Type="http://schemas.openxmlformats.org/officeDocument/2006/relationships/endnotes" Target="endnotes.xml"/><Relationship Id="rId98" Type="http://schemas.openxmlformats.org/officeDocument/2006/relationships/image" Target="media/image45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6.wmf"/><Relationship Id="rId163" Type="http://schemas.openxmlformats.org/officeDocument/2006/relationships/image" Target="media/image75.wmf"/><Relationship Id="rId184" Type="http://schemas.openxmlformats.org/officeDocument/2006/relationships/image" Target="media/image85.wmf"/><Relationship Id="rId219" Type="http://schemas.openxmlformats.org/officeDocument/2006/relationships/image" Target="media/image102.wmf"/><Relationship Id="rId230" Type="http://schemas.openxmlformats.org/officeDocument/2006/relationships/oleObject" Target="embeddings/oleObject116.bin"/><Relationship Id="rId251" Type="http://schemas.openxmlformats.org/officeDocument/2006/relationships/image" Target="media/image116.wmf"/><Relationship Id="rId25" Type="http://schemas.openxmlformats.org/officeDocument/2006/relationships/image" Target="media/image9.wmf"/><Relationship Id="rId46" Type="http://schemas.openxmlformats.org/officeDocument/2006/relationships/image" Target="media/image19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27.wmf"/><Relationship Id="rId293" Type="http://schemas.openxmlformats.org/officeDocument/2006/relationships/image" Target="media/image137.wmf"/><Relationship Id="rId307" Type="http://schemas.openxmlformats.org/officeDocument/2006/relationships/image" Target="media/image144.wmf"/><Relationship Id="rId328" Type="http://schemas.openxmlformats.org/officeDocument/2006/relationships/image" Target="media/image154.wmf"/><Relationship Id="rId349" Type="http://schemas.openxmlformats.org/officeDocument/2006/relationships/image" Target="media/image164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2.bin"/><Relationship Id="rId132" Type="http://schemas.openxmlformats.org/officeDocument/2006/relationships/image" Target="media/image61.wmf"/><Relationship Id="rId153" Type="http://schemas.openxmlformats.org/officeDocument/2006/relationships/image" Target="media/image71.wmf"/><Relationship Id="rId174" Type="http://schemas.openxmlformats.org/officeDocument/2006/relationships/oleObject" Target="embeddings/oleObject86.bin"/><Relationship Id="rId195" Type="http://schemas.openxmlformats.org/officeDocument/2006/relationships/oleObject" Target="embeddings/oleObject97.bin"/><Relationship Id="rId209" Type="http://schemas.openxmlformats.org/officeDocument/2006/relationships/image" Target="media/image97.wmf"/><Relationship Id="rId360" Type="http://schemas.openxmlformats.org/officeDocument/2006/relationships/oleObject" Target="embeddings/oleObject183.bin"/><Relationship Id="rId220" Type="http://schemas.openxmlformats.org/officeDocument/2006/relationships/oleObject" Target="embeddings/oleObject110.bin"/><Relationship Id="rId241" Type="http://schemas.openxmlformats.org/officeDocument/2006/relationships/image" Target="media/image111.wmf"/><Relationship Id="rId15" Type="http://schemas.openxmlformats.org/officeDocument/2006/relationships/image" Target="media/image4.wmf"/><Relationship Id="rId36" Type="http://schemas.openxmlformats.org/officeDocument/2006/relationships/image" Target="media/image14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49.wmf"/><Relationship Id="rId127" Type="http://schemas.openxmlformats.org/officeDocument/2006/relationships/image" Target="media/image59.wmf"/><Relationship Id="rId262" Type="http://schemas.openxmlformats.org/officeDocument/2006/relationships/oleObject" Target="embeddings/oleObject133.bin"/><Relationship Id="rId283" Type="http://schemas.openxmlformats.org/officeDocument/2006/relationships/oleObject" Target="embeddings/oleObject143.bin"/><Relationship Id="rId313" Type="http://schemas.openxmlformats.org/officeDocument/2006/relationships/image" Target="media/image147.wmf"/><Relationship Id="rId318" Type="http://schemas.openxmlformats.org/officeDocument/2006/relationships/oleObject" Target="embeddings/oleObject161.bin"/><Relationship Id="rId339" Type="http://schemas.openxmlformats.org/officeDocument/2006/relationships/oleObject" Target="embeddings/oleObject173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9.bin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78.wmf"/><Relationship Id="rId185" Type="http://schemas.openxmlformats.org/officeDocument/2006/relationships/oleObject" Target="embeddings/oleObject92.bin"/><Relationship Id="rId334" Type="http://schemas.openxmlformats.org/officeDocument/2006/relationships/image" Target="media/image156.wmf"/><Relationship Id="rId350" Type="http://schemas.openxmlformats.org/officeDocument/2006/relationships/oleObject" Target="embeddings/oleObject178.bin"/><Relationship Id="rId355" Type="http://schemas.openxmlformats.org/officeDocument/2006/relationships/oleObject" Target="embeddings/oleObject180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image" Target="media/image83.wmf"/><Relationship Id="rId210" Type="http://schemas.openxmlformats.org/officeDocument/2006/relationships/oleObject" Target="embeddings/oleObject105.bin"/><Relationship Id="rId215" Type="http://schemas.openxmlformats.org/officeDocument/2006/relationships/image" Target="media/image100.wmf"/><Relationship Id="rId236" Type="http://schemas.openxmlformats.org/officeDocument/2006/relationships/oleObject" Target="embeddings/oleObject120.bin"/><Relationship Id="rId257" Type="http://schemas.openxmlformats.org/officeDocument/2006/relationships/image" Target="media/image119.wmf"/><Relationship Id="rId278" Type="http://schemas.openxmlformats.org/officeDocument/2006/relationships/image" Target="media/image130.wmf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7.bin"/><Relationship Id="rId252" Type="http://schemas.openxmlformats.org/officeDocument/2006/relationships/oleObject" Target="embeddings/oleObject128.bin"/><Relationship Id="rId273" Type="http://schemas.openxmlformats.org/officeDocument/2006/relationships/oleObject" Target="embeddings/oleObject138.bin"/><Relationship Id="rId294" Type="http://schemas.openxmlformats.org/officeDocument/2006/relationships/oleObject" Target="embeddings/oleObject149.bin"/><Relationship Id="rId308" Type="http://schemas.openxmlformats.org/officeDocument/2006/relationships/oleObject" Target="embeddings/oleObject156.bin"/><Relationship Id="rId329" Type="http://schemas.openxmlformats.org/officeDocument/2006/relationships/oleObject" Target="embeddings/oleObject167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0.wmf"/><Relationship Id="rId89" Type="http://schemas.openxmlformats.org/officeDocument/2006/relationships/image" Target="media/image40.wmf"/><Relationship Id="rId112" Type="http://schemas.openxmlformats.org/officeDocument/2006/relationships/image" Target="media/image52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7.bin"/><Relationship Id="rId340" Type="http://schemas.openxmlformats.org/officeDocument/2006/relationships/image" Target="media/image159.wmf"/><Relationship Id="rId361" Type="http://schemas.openxmlformats.org/officeDocument/2006/relationships/image" Target="media/image170.wmf"/><Relationship Id="rId196" Type="http://schemas.openxmlformats.org/officeDocument/2006/relationships/image" Target="media/image91.wmf"/><Relationship Id="rId200" Type="http://schemas.openxmlformats.org/officeDocument/2006/relationships/image" Target="media/image93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11.bin"/><Relationship Id="rId242" Type="http://schemas.openxmlformats.org/officeDocument/2006/relationships/oleObject" Target="embeddings/oleObject123.bin"/><Relationship Id="rId263" Type="http://schemas.openxmlformats.org/officeDocument/2006/relationships/image" Target="media/image122.tiff"/><Relationship Id="rId284" Type="http://schemas.openxmlformats.org/officeDocument/2006/relationships/image" Target="media/image133.wmf"/><Relationship Id="rId319" Type="http://schemas.openxmlformats.org/officeDocument/2006/relationships/image" Target="media/image150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7.wmf"/><Relationship Id="rId123" Type="http://schemas.openxmlformats.org/officeDocument/2006/relationships/image" Target="media/image57.wmf"/><Relationship Id="rId144" Type="http://schemas.openxmlformats.org/officeDocument/2006/relationships/image" Target="media/image67.wmf"/><Relationship Id="rId330" Type="http://schemas.openxmlformats.org/officeDocument/2006/relationships/oleObject" Target="embeddings/oleObject168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76.wmf"/><Relationship Id="rId186" Type="http://schemas.openxmlformats.org/officeDocument/2006/relationships/image" Target="media/image86.wmf"/><Relationship Id="rId351" Type="http://schemas.openxmlformats.org/officeDocument/2006/relationships/image" Target="media/image165.png"/><Relationship Id="rId211" Type="http://schemas.openxmlformats.org/officeDocument/2006/relationships/image" Target="media/image98.wmf"/><Relationship Id="rId232" Type="http://schemas.openxmlformats.org/officeDocument/2006/relationships/image" Target="media/image107.wmf"/><Relationship Id="rId253" Type="http://schemas.openxmlformats.org/officeDocument/2006/relationships/image" Target="media/image117.wmf"/><Relationship Id="rId274" Type="http://schemas.openxmlformats.org/officeDocument/2006/relationships/image" Target="media/image128.wmf"/><Relationship Id="rId295" Type="http://schemas.openxmlformats.org/officeDocument/2006/relationships/image" Target="media/image138.wmf"/><Relationship Id="rId309" Type="http://schemas.openxmlformats.org/officeDocument/2006/relationships/image" Target="media/image145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2.wmf"/><Relationship Id="rId320" Type="http://schemas.openxmlformats.org/officeDocument/2006/relationships/oleObject" Target="embeddings/oleObject162.bin"/><Relationship Id="rId80" Type="http://schemas.openxmlformats.org/officeDocument/2006/relationships/image" Target="media/image36.w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1.wmf"/><Relationship Id="rId197" Type="http://schemas.openxmlformats.org/officeDocument/2006/relationships/oleObject" Target="embeddings/oleObject98.bin"/><Relationship Id="rId341" Type="http://schemas.openxmlformats.org/officeDocument/2006/relationships/oleObject" Target="embeddings/oleObject174.bin"/><Relationship Id="rId362" Type="http://schemas.openxmlformats.org/officeDocument/2006/relationships/oleObject" Target="embeddings/oleObject184.bin"/><Relationship Id="rId201" Type="http://schemas.openxmlformats.org/officeDocument/2006/relationships/oleObject" Target="embeddings/oleObject100.bin"/><Relationship Id="rId222" Type="http://schemas.openxmlformats.org/officeDocument/2006/relationships/oleObject" Target="embeddings/oleObject112.bin"/><Relationship Id="rId243" Type="http://schemas.openxmlformats.org/officeDocument/2006/relationships/image" Target="media/image112.wmf"/><Relationship Id="rId264" Type="http://schemas.openxmlformats.org/officeDocument/2006/relationships/image" Target="media/image123.wmf"/><Relationship Id="rId285" Type="http://schemas.openxmlformats.org/officeDocument/2006/relationships/oleObject" Target="embeddings/oleObject144.bin"/><Relationship Id="rId17" Type="http://schemas.openxmlformats.org/officeDocument/2006/relationships/image" Target="media/image5.wmf"/><Relationship Id="rId38" Type="http://schemas.openxmlformats.org/officeDocument/2006/relationships/image" Target="media/image15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57.bin"/><Relationship Id="rId70" Type="http://schemas.openxmlformats.org/officeDocument/2006/relationships/image" Target="media/image31.wmf"/><Relationship Id="rId91" Type="http://schemas.openxmlformats.org/officeDocument/2006/relationships/image" Target="media/image41.wmf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82.bin"/><Relationship Id="rId187" Type="http://schemas.openxmlformats.org/officeDocument/2006/relationships/oleObject" Target="embeddings/oleObject93.bin"/><Relationship Id="rId331" Type="http://schemas.openxmlformats.org/officeDocument/2006/relationships/image" Target="media/image155.wmf"/><Relationship Id="rId352" Type="http://schemas.openxmlformats.org/officeDocument/2006/relationships/image" Target="media/image166.png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6.bin"/><Relationship Id="rId233" Type="http://schemas.openxmlformats.org/officeDocument/2006/relationships/oleObject" Target="embeddings/oleObject118.bin"/><Relationship Id="rId254" Type="http://schemas.openxmlformats.org/officeDocument/2006/relationships/oleObject" Target="embeddings/oleObject129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275" Type="http://schemas.openxmlformats.org/officeDocument/2006/relationships/oleObject" Target="embeddings/oleObject139.bin"/><Relationship Id="rId296" Type="http://schemas.openxmlformats.org/officeDocument/2006/relationships/oleObject" Target="embeddings/oleObject150.bin"/><Relationship Id="rId300" Type="http://schemas.openxmlformats.org/officeDocument/2006/relationships/oleObject" Target="embeddings/oleObject152.bin"/><Relationship Id="rId60" Type="http://schemas.openxmlformats.org/officeDocument/2006/relationships/image" Target="media/image26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2.wmf"/><Relationship Id="rId177" Type="http://schemas.openxmlformats.org/officeDocument/2006/relationships/oleObject" Target="embeddings/oleObject88.bin"/><Relationship Id="rId198" Type="http://schemas.openxmlformats.org/officeDocument/2006/relationships/image" Target="media/image92.wmf"/><Relationship Id="rId321" Type="http://schemas.openxmlformats.org/officeDocument/2006/relationships/image" Target="media/image151.wmf"/><Relationship Id="rId342" Type="http://schemas.openxmlformats.org/officeDocument/2006/relationships/image" Target="media/image160.tiff"/><Relationship Id="rId363" Type="http://schemas.openxmlformats.org/officeDocument/2006/relationships/fontTable" Target="fontTable.xml"/><Relationship Id="rId202" Type="http://schemas.openxmlformats.org/officeDocument/2006/relationships/image" Target="media/image94.wmf"/><Relationship Id="rId223" Type="http://schemas.openxmlformats.org/officeDocument/2006/relationships/image" Target="media/image103.wmf"/><Relationship Id="rId244" Type="http://schemas.openxmlformats.org/officeDocument/2006/relationships/oleObject" Target="embeddings/oleObject124.bin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4.bin"/><Relationship Id="rId286" Type="http://schemas.openxmlformats.org/officeDocument/2006/relationships/image" Target="media/image134.wmf"/><Relationship Id="rId50" Type="http://schemas.openxmlformats.org/officeDocument/2006/relationships/image" Target="media/image21.wmf"/><Relationship Id="rId104" Type="http://schemas.openxmlformats.org/officeDocument/2006/relationships/image" Target="media/image48.wmf"/><Relationship Id="rId125" Type="http://schemas.openxmlformats.org/officeDocument/2006/relationships/image" Target="media/image58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77.wmf"/><Relationship Id="rId188" Type="http://schemas.openxmlformats.org/officeDocument/2006/relationships/image" Target="media/image87.wmf"/><Relationship Id="rId311" Type="http://schemas.openxmlformats.org/officeDocument/2006/relationships/image" Target="media/image146.wmf"/><Relationship Id="rId332" Type="http://schemas.openxmlformats.org/officeDocument/2006/relationships/oleObject" Target="embeddings/oleObject169.bin"/><Relationship Id="rId353" Type="http://schemas.openxmlformats.org/officeDocument/2006/relationships/oleObject" Target="embeddings/oleObject179.bin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13" Type="http://schemas.openxmlformats.org/officeDocument/2006/relationships/image" Target="media/image99.wmf"/><Relationship Id="rId234" Type="http://schemas.openxmlformats.org/officeDocument/2006/relationships/oleObject" Target="embeddings/oleObject11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18.wmf"/><Relationship Id="rId276" Type="http://schemas.openxmlformats.org/officeDocument/2006/relationships/image" Target="media/image129.wmf"/><Relationship Id="rId297" Type="http://schemas.openxmlformats.org/officeDocument/2006/relationships/image" Target="media/image139.wmf"/><Relationship Id="rId40" Type="http://schemas.openxmlformats.org/officeDocument/2006/relationships/image" Target="media/image16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2.wmf"/><Relationship Id="rId301" Type="http://schemas.openxmlformats.org/officeDocument/2006/relationships/image" Target="media/image141.wmf"/><Relationship Id="rId322" Type="http://schemas.openxmlformats.org/officeDocument/2006/relationships/oleObject" Target="embeddings/oleObject163.bin"/><Relationship Id="rId343" Type="http://schemas.openxmlformats.org/officeDocument/2006/relationships/image" Target="media/image161.wmf"/><Relationship Id="rId364" Type="http://schemas.openxmlformats.org/officeDocument/2006/relationships/theme" Target="theme/theme1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19" Type="http://schemas.openxmlformats.org/officeDocument/2006/relationships/image" Target="media/image6.wmf"/><Relationship Id="rId224" Type="http://schemas.openxmlformats.org/officeDocument/2006/relationships/oleObject" Target="embeddings/oleObject113.bin"/><Relationship Id="rId245" Type="http://schemas.openxmlformats.org/officeDocument/2006/relationships/image" Target="media/image113.wmf"/><Relationship Id="rId266" Type="http://schemas.openxmlformats.org/officeDocument/2006/relationships/image" Target="media/image124.wmf"/><Relationship Id="rId287" Type="http://schemas.openxmlformats.org/officeDocument/2006/relationships/oleObject" Target="embeddings/oleObject145.bin"/><Relationship Id="rId30" Type="http://schemas.openxmlformats.org/officeDocument/2006/relationships/image" Target="media/image11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3.bin"/><Relationship Id="rId312" Type="http://schemas.openxmlformats.org/officeDocument/2006/relationships/oleObject" Target="embeddings/oleObject158.bin"/><Relationship Id="rId333" Type="http://schemas.openxmlformats.org/officeDocument/2006/relationships/oleObject" Target="embeddings/oleObject170.bin"/><Relationship Id="rId354" Type="http://schemas.openxmlformats.org/officeDocument/2006/relationships/image" Target="media/image167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189" Type="http://schemas.openxmlformats.org/officeDocument/2006/relationships/oleObject" Target="embeddings/oleObject94.bin"/><Relationship Id="rId3" Type="http://schemas.openxmlformats.org/officeDocument/2006/relationships/styles" Target="styles.xml"/><Relationship Id="rId214" Type="http://schemas.openxmlformats.org/officeDocument/2006/relationships/oleObject" Target="embeddings/oleObject107.bin"/><Relationship Id="rId235" Type="http://schemas.openxmlformats.org/officeDocument/2006/relationships/image" Target="media/image108.wmf"/><Relationship Id="rId256" Type="http://schemas.openxmlformats.org/officeDocument/2006/relationships/oleObject" Target="embeddings/oleObject130.bin"/><Relationship Id="rId277" Type="http://schemas.openxmlformats.org/officeDocument/2006/relationships/oleObject" Target="embeddings/oleObject140.bin"/><Relationship Id="rId298" Type="http://schemas.openxmlformats.org/officeDocument/2006/relationships/oleObject" Target="embeddings/oleObject151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3.wmf"/><Relationship Id="rId302" Type="http://schemas.openxmlformats.org/officeDocument/2006/relationships/oleObject" Target="embeddings/oleObject153.bin"/><Relationship Id="rId323" Type="http://schemas.openxmlformats.org/officeDocument/2006/relationships/image" Target="media/image152.wmf"/><Relationship Id="rId344" Type="http://schemas.openxmlformats.org/officeDocument/2006/relationships/oleObject" Target="embeddings/oleObject175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9.bin"/><Relationship Id="rId190" Type="http://schemas.openxmlformats.org/officeDocument/2006/relationships/image" Target="media/image88.wmf"/><Relationship Id="rId204" Type="http://schemas.openxmlformats.org/officeDocument/2006/relationships/oleObject" Target="embeddings/oleObject102.bin"/><Relationship Id="rId225" Type="http://schemas.openxmlformats.org/officeDocument/2006/relationships/image" Target="media/image104.wmf"/><Relationship Id="rId246" Type="http://schemas.openxmlformats.org/officeDocument/2006/relationships/oleObject" Target="embeddings/oleObject125.bin"/><Relationship Id="rId267" Type="http://schemas.openxmlformats.org/officeDocument/2006/relationships/oleObject" Target="embeddings/oleObject135.bin"/><Relationship Id="rId288" Type="http://schemas.openxmlformats.org/officeDocument/2006/relationships/image" Target="media/image135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69C01-D085-46B2-B364-04DA1E71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5366</Words>
  <Characters>43470</Characters>
  <Application>Microsoft Office Word</Application>
  <DocSecurity>4</DocSecurity>
  <Lines>362</Lines>
  <Paragraphs>97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</dc:creator>
  <cp:lastModifiedBy>Opettaja</cp:lastModifiedBy>
  <cp:revision>2</cp:revision>
  <dcterms:created xsi:type="dcterms:W3CDTF">2018-04-11T10:35:00Z</dcterms:created>
  <dcterms:modified xsi:type="dcterms:W3CDTF">2018-04-11T10:35:00Z</dcterms:modified>
</cp:coreProperties>
</file>