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8C" w:rsidRDefault="00F7068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7068C" w:rsidRPr="00547F7E" w:rsidRDefault="00F7068C">
      <w:pPr>
        <w:rPr>
          <w:rFonts w:asciiTheme="minorHAnsi" w:hAnsiTheme="minorHAnsi" w:cstheme="minorHAnsi"/>
          <w:b/>
          <w:sz w:val="28"/>
          <w:szCs w:val="28"/>
        </w:rPr>
      </w:pPr>
      <w:r w:rsidRPr="00547F7E">
        <w:rPr>
          <w:rFonts w:asciiTheme="minorHAnsi" w:hAnsiTheme="minorHAnsi" w:cstheme="minorHAnsi"/>
          <w:b/>
          <w:sz w:val="28"/>
          <w:szCs w:val="28"/>
        </w:rPr>
        <w:t>TOIMINTA</w:t>
      </w:r>
      <w:r w:rsidR="00547F7E" w:rsidRPr="00547F7E">
        <w:rPr>
          <w:rFonts w:asciiTheme="minorHAnsi" w:hAnsiTheme="minorHAnsi" w:cstheme="minorHAnsi"/>
          <w:b/>
          <w:sz w:val="28"/>
          <w:szCs w:val="28"/>
        </w:rPr>
        <w:t>SUUNNITELMAEHDOTUS VUODEKSI 2014</w:t>
      </w:r>
    </w:p>
    <w:p w:rsidR="00F7068C" w:rsidRPr="00547F7E" w:rsidRDefault="00F7068C">
      <w:pPr>
        <w:rPr>
          <w:rFonts w:asciiTheme="minorHAnsi" w:hAnsiTheme="minorHAnsi" w:cstheme="minorHAnsi"/>
          <w:sz w:val="28"/>
          <w:szCs w:val="28"/>
        </w:rPr>
      </w:pPr>
    </w:p>
    <w:p w:rsidR="00F7068C" w:rsidRPr="00547F7E" w:rsidRDefault="00F7068C">
      <w:pPr>
        <w:rPr>
          <w:rFonts w:asciiTheme="minorHAnsi" w:hAnsiTheme="minorHAnsi" w:cstheme="minorHAnsi"/>
          <w:sz w:val="28"/>
          <w:szCs w:val="28"/>
        </w:rPr>
      </w:pPr>
      <w:r w:rsidRPr="00547F7E">
        <w:rPr>
          <w:rFonts w:asciiTheme="minorHAnsi" w:hAnsiTheme="minorHAnsi" w:cstheme="minorHAnsi"/>
          <w:sz w:val="28"/>
          <w:szCs w:val="28"/>
        </w:rPr>
        <w:t>Yhdistyksen tarkoituksena on toimia</w:t>
      </w:r>
    </w:p>
    <w:p w:rsidR="00F7068C" w:rsidRPr="00547F7E" w:rsidRDefault="00F7068C">
      <w:pPr>
        <w:rPr>
          <w:rFonts w:asciiTheme="minorHAnsi" w:hAnsiTheme="minorHAnsi" w:cstheme="minorHAnsi"/>
          <w:sz w:val="28"/>
          <w:szCs w:val="28"/>
        </w:rPr>
      </w:pPr>
    </w:p>
    <w:p w:rsidR="00F7068C" w:rsidRPr="00547F7E" w:rsidRDefault="00F7068C" w:rsidP="00184E25">
      <w:pPr>
        <w:numPr>
          <w:ilvl w:val="0"/>
          <w:numId w:val="4"/>
        </w:numPr>
        <w:ind w:left="1701" w:hanging="396"/>
        <w:rPr>
          <w:rFonts w:asciiTheme="minorHAnsi" w:hAnsiTheme="minorHAnsi" w:cstheme="minorHAnsi"/>
          <w:sz w:val="28"/>
          <w:szCs w:val="28"/>
        </w:rPr>
      </w:pPr>
      <w:r w:rsidRPr="00547F7E">
        <w:rPr>
          <w:rFonts w:asciiTheme="minorHAnsi" w:hAnsiTheme="minorHAnsi" w:cstheme="minorHAnsi"/>
          <w:sz w:val="28"/>
          <w:szCs w:val="28"/>
        </w:rPr>
        <w:t>jäsenten oikeudellisen aseman turvaamiseksi, yleisen taloudellisen ja</w:t>
      </w:r>
      <w:r w:rsidR="00184E25" w:rsidRPr="00547F7E">
        <w:rPr>
          <w:rFonts w:asciiTheme="minorHAnsi" w:hAnsiTheme="minorHAnsi" w:cstheme="minorHAnsi"/>
          <w:sz w:val="28"/>
          <w:szCs w:val="28"/>
        </w:rPr>
        <w:br/>
      </w:r>
      <w:r w:rsidRPr="00547F7E">
        <w:rPr>
          <w:rFonts w:asciiTheme="minorHAnsi" w:hAnsiTheme="minorHAnsi" w:cstheme="minorHAnsi"/>
          <w:sz w:val="28"/>
          <w:szCs w:val="28"/>
        </w:rPr>
        <w:t>sosiaalisen aseman sekä työolosuhteiden parantamiseksi,</w:t>
      </w:r>
    </w:p>
    <w:p w:rsidR="00F7068C" w:rsidRPr="00547F7E" w:rsidRDefault="00F7068C">
      <w:pPr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547F7E">
        <w:rPr>
          <w:rFonts w:asciiTheme="minorHAnsi" w:hAnsiTheme="minorHAnsi" w:cstheme="minorHAnsi"/>
          <w:sz w:val="28"/>
          <w:szCs w:val="28"/>
        </w:rPr>
        <w:t>hyvän yhteishengen edistämiseksi opetusalalla toimivien parissa,</w:t>
      </w:r>
    </w:p>
    <w:p w:rsidR="00F7068C" w:rsidRPr="00547F7E" w:rsidRDefault="00F7068C" w:rsidP="00184E25">
      <w:pPr>
        <w:numPr>
          <w:ilvl w:val="0"/>
          <w:numId w:val="4"/>
        </w:numPr>
        <w:ind w:left="1701" w:hanging="396"/>
        <w:rPr>
          <w:rFonts w:asciiTheme="minorHAnsi" w:hAnsiTheme="minorHAnsi" w:cstheme="minorHAnsi"/>
          <w:sz w:val="28"/>
          <w:szCs w:val="28"/>
        </w:rPr>
      </w:pPr>
      <w:r w:rsidRPr="00547F7E">
        <w:rPr>
          <w:rFonts w:asciiTheme="minorHAnsi" w:hAnsiTheme="minorHAnsi" w:cstheme="minorHAnsi"/>
          <w:sz w:val="28"/>
          <w:szCs w:val="28"/>
        </w:rPr>
        <w:t>jäsenten amma</w:t>
      </w:r>
      <w:r w:rsidR="00B11566">
        <w:rPr>
          <w:rFonts w:asciiTheme="minorHAnsi" w:hAnsiTheme="minorHAnsi" w:cstheme="minorHAnsi"/>
          <w:sz w:val="28"/>
          <w:szCs w:val="28"/>
        </w:rPr>
        <w:t>tillisten ja yhteiskunnallisten v</w:t>
      </w:r>
      <w:r w:rsidRPr="00547F7E">
        <w:rPr>
          <w:rFonts w:asciiTheme="minorHAnsi" w:hAnsiTheme="minorHAnsi" w:cstheme="minorHAnsi"/>
          <w:sz w:val="28"/>
          <w:szCs w:val="28"/>
        </w:rPr>
        <w:t>aikutusmahdollisuuk</w:t>
      </w:r>
      <w:r w:rsidR="00B11566">
        <w:rPr>
          <w:rFonts w:asciiTheme="minorHAnsi" w:hAnsiTheme="minorHAnsi" w:cstheme="minorHAnsi"/>
          <w:sz w:val="28"/>
          <w:szCs w:val="28"/>
        </w:rPr>
        <w:softHyphen/>
      </w:r>
      <w:r w:rsidRPr="00547F7E">
        <w:rPr>
          <w:rFonts w:asciiTheme="minorHAnsi" w:hAnsiTheme="minorHAnsi" w:cstheme="minorHAnsi"/>
          <w:sz w:val="28"/>
          <w:szCs w:val="28"/>
        </w:rPr>
        <w:t>sien</w:t>
      </w:r>
      <w:r w:rsidR="00B11566">
        <w:rPr>
          <w:rFonts w:asciiTheme="minorHAnsi" w:hAnsiTheme="minorHAnsi" w:cstheme="minorHAnsi"/>
          <w:sz w:val="28"/>
          <w:szCs w:val="28"/>
        </w:rPr>
        <w:t xml:space="preserve"> </w:t>
      </w:r>
      <w:r w:rsidRPr="00547F7E">
        <w:rPr>
          <w:rFonts w:asciiTheme="minorHAnsi" w:hAnsiTheme="minorHAnsi" w:cstheme="minorHAnsi"/>
          <w:sz w:val="28"/>
          <w:szCs w:val="28"/>
        </w:rPr>
        <w:t>kehittämiseksi,</w:t>
      </w:r>
    </w:p>
    <w:p w:rsidR="00F7068C" w:rsidRPr="00547F7E" w:rsidRDefault="00F7068C">
      <w:pPr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547F7E">
        <w:rPr>
          <w:rFonts w:asciiTheme="minorHAnsi" w:hAnsiTheme="minorHAnsi" w:cstheme="minorHAnsi"/>
          <w:sz w:val="28"/>
          <w:szCs w:val="28"/>
        </w:rPr>
        <w:t>jäsenten henkisen ja fyysisen kunnon kohentamiseksi ja ylläpitämiseksi,</w:t>
      </w:r>
    </w:p>
    <w:p w:rsidR="00F7068C" w:rsidRPr="00547F7E" w:rsidRDefault="00F7068C">
      <w:pPr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547F7E">
        <w:rPr>
          <w:rFonts w:asciiTheme="minorHAnsi" w:hAnsiTheme="minorHAnsi" w:cstheme="minorHAnsi"/>
          <w:sz w:val="28"/>
          <w:szCs w:val="28"/>
        </w:rPr>
        <w:t>paikallisen koululaitoksen ja varhaiskasvatuksen kehittämiseksi.</w:t>
      </w:r>
    </w:p>
    <w:p w:rsidR="00F7068C" w:rsidRPr="00547F7E" w:rsidRDefault="00F7068C">
      <w:pPr>
        <w:rPr>
          <w:rFonts w:asciiTheme="minorHAnsi" w:hAnsiTheme="minorHAnsi" w:cstheme="minorHAnsi"/>
          <w:sz w:val="28"/>
          <w:szCs w:val="28"/>
        </w:rPr>
      </w:pPr>
    </w:p>
    <w:p w:rsidR="00F7068C" w:rsidRPr="00547F7E" w:rsidRDefault="00F7068C">
      <w:pPr>
        <w:rPr>
          <w:rFonts w:asciiTheme="minorHAnsi" w:hAnsiTheme="minorHAnsi" w:cstheme="minorHAnsi"/>
          <w:sz w:val="28"/>
          <w:szCs w:val="28"/>
        </w:rPr>
      </w:pPr>
    </w:p>
    <w:p w:rsidR="00F7068C" w:rsidRPr="00547F7E" w:rsidRDefault="00F7068C">
      <w:pPr>
        <w:rPr>
          <w:rFonts w:asciiTheme="minorHAnsi" w:hAnsiTheme="minorHAnsi" w:cstheme="minorHAnsi"/>
          <w:sz w:val="28"/>
          <w:szCs w:val="28"/>
        </w:rPr>
      </w:pPr>
      <w:r w:rsidRPr="00547F7E">
        <w:rPr>
          <w:rFonts w:asciiTheme="minorHAnsi" w:hAnsiTheme="minorHAnsi" w:cstheme="minorHAnsi"/>
          <w:sz w:val="28"/>
          <w:szCs w:val="28"/>
        </w:rPr>
        <w:t>Tarkoituksensa toteuttamiseksi yhdistys</w:t>
      </w:r>
    </w:p>
    <w:p w:rsidR="00F7068C" w:rsidRPr="00547F7E" w:rsidRDefault="00F7068C">
      <w:pPr>
        <w:rPr>
          <w:rFonts w:asciiTheme="minorHAnsi" w:hAnsiTheme="minorHAnsi" w:cstheme="minorHAnsi"/>
          <w:sz w:val="28"/>
          <w:szCs w:val="28"/>
        </w:rPr>
      </w:pPr>
    </w:p>
    <w:p w:rsidR="00F7068C" w:rsidRPr="00547F7E" w:rsidRDefault="00F7068C" w:rsidP="00184E25">
      <w:pPr>
        <w:numPr>
          <w:ilvl w:val="0"/>
          <w:numId w:val="2"/>
        </w:numPr>
        <w:ind w:left="1701" w:hanging="425"/>
        <w:rPr>
          <w:rFonts w:asciiTheme="minorHAnsi" w:hAnsiTheme="minorHAnsi" w:cstheme="minorHAnsi"/>
          <w:sz w:val="28"/>
          <w:szCs w:val="28"/>
        </w:rPr>
      </w:pPr>
      <w:r w:rsidRPr="00547F7E">
        <w:rPr>
          <w:rFonts w:asciiTheme="minorHAnsi" w:hAnsiTheme="minorHAnsi" w:cstheme="minorHAnsi"/>
          <w:sz w:val="28"/>
          <w:szCs w:val="28"/>
        </w:rPr>
        <w:t>valvoo ja hoitaa paikallisessa neuvottelu-, sopimus- ja vaikuttamis-</w:t>
      </w:r>
      <w:r w:rsidR="00184E25" w:rsidRPr="00547F7E">
        <w:rPr>
          <w:rFonts w:asciiTheme="minorHAnsi" w:hAnsiTheme="minorHAnsi" w:cstheme="minorHAnsi"/>
          <w:sz w:val="28"/>
          <w:szCs w:val="28"/>
        </w:rPr>
        <w:br/>
      </w:r>
      <w:r w:rsidRPr="00547F7E">
        <w:rPr>
          <w:rFonts w:asciiTheme="minorHAnsi" w:hAnsiTheme="minorHAnsi" w:cstheme="minorHAnsi"/>
          <w:sz w:val="28"/>
          <w:szCs w:val="28"/>
        </w:rPr>
        <w:t>toiminnassa jäsentensä etuja,</w:t>
      </w:r>
    </w:p>
    <w:p w:rsidR="00F7068C" w:rsidRPr="00547F7E" w:rsidRDefault="00F7068C">
      <w:pPr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547F7E">
        <w:rPr>
          <w:rFonts w:asciiTheme="minorHAnsi" w:hAnsiTheme="minorHAnsi" w:cstheme="minorHAnsi"/>
          <w:sz w:val="28"/>
          <w:szCs w:val="28"/>
        </w:rPr>
        <w:t>tekee tarvittaessa aloitteita sekä antaa lausuntoja,</w:t>
      </w:r>
    </w:p>
    <w:p w:rsidR="00F7068C" w:rsidRPr="00547F7E" w:rsidRDefault="00B11566" w:rsidP="00184E25">
      <w:pPr>
        <w:numPr>
          <w:ilvl w:val="0"/>
          <w:numId w:val="2"/>
        </w:numPr>
        <w:ind w:left="1701" w:hanging="42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seuraa opetusalaa ja opettajia koskevaa</w:t>
      </w:r>
      <w:r w:rsidR="00F7068C" w:rsidRPr="00547F7E">
        <w:rPr>
          <w:rFonts w:asciiTheme="minorHAnsi" w:hAnsiTheme="minorHAnsi" w:cstheme="minorHAnsi"/>
          <w:sz w:val="28"/>
          <w:szCs w:val="28"/>
        </w:rPr>
        <w:t xml:space="preserve"> päätöksente</w:t>
      </w:r>
      <w:r>
        <w:rPr>
          <w:rFonts w:asciiTheme="minorHAnsi" w:hAnsiTheme="minorHAnsi" w:cstheme="minorHAnsi"/>
          <w:sz w:val="28"/>
          <w:szCs w:val="28"/>
        </w:rPr>
        <w:t xml:space="preserve">koa kunnassa, </w:t>
      </w:r>
    </w:p>
    <w:p w:rsidR="00F7068C" w:rsidRPr="00547F7E" w:rsidRDefault="00F7068C">
      <w:pPr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547F7E">
        <w:rPr>
          <w:rFonts w:asciiTheme="minorHAnsi" w:hAnsiTheme="minorHAnsi" w:cstheme="minorHAnsi"/>
          <w:sz w:val="28"/>
          <w:szCs w:val="28"/>
        </w:rPr>
        <w:t>huolehtii tiedotustoiminnasta jäsenille ja julkisille tiedotusvälineille,</w:t>
      </w:r>
    </w:p>
    <w:p w:rsidR="00F7068C" w:rsidRPr="00547F7E" w:rsidRDefault="00F7068C" w:rsidP="00184E25">
      <w:pPr>
        <w:numPr>
          <w:ilvl w:val="0"/>
          <w:numId w:val="2"/>
        </w:numPr>
        <w:ind w:left="1701" w:hanging="396"/>
        <w:rPr>
          <w:rFonts w:asciiTheme="minorHAnsi" w:hAnsiTheme="minorHAnsi" w:cstheme="minorHAnsi"/>
          <w:sz w:val="28"/>
          <w:szCs w:val="28"/>
        </w:rPr>
      </w:pPr>
      <w:r w:rsidRPr="00547F7E">
        <w:rPr>
          <w:rFonts w:asciiTheme="minorHAnsi" w:hAnsiTheme="minorHAnsi" w:cstheme="minorHAnsi"/>
          <w:sz w:val="28"/>
          <w:szCs w:val="28"/>
        </w:rPr>
        <w:t xml:space="preserve">suorittaa kaikki muutkin sääntöjen edellyttämät sekä OAJ:n </w:t>
      </w:r>
      <w:r w:rsidR="00184E25" w:rsidRPr="00547F7E">
        <w:rPr>
          <w:rFonts w:asciiTheme="minorHAnsi" w:hAnsiTheme="minorHAnsi" w:cstheme="minorHAnsi"/>
          <w:sz w:val="28"/>
          <w:szCs w:val="28"/>
        </w:rPr>
        <w:br/>
      </w:r>
      <w:r w:rsidRPr="00547F7E">
        <w:rPr>
          <w:rFonts w:asciiTheme="minorHAnsi" w:hAnsiTheme="minorHAnsi" w:cstheme="minorHAnsi"/>
          <w:sz w:val="28"/>
          <w:szCs w:val="28"/>
        </w:rPr>
        <w:t>mahdollisesti antamat tehtävät.</w:t>
      </w:r>
    </w:p>
    <w:p w:rsidR="00F7068C" w:rsidRPr="00547F7E" w:rsidRDefault="00F7068C">
      <w:pPr>
        <w:rPr>
          <w:rFonts w:asciiTheme="minorHAnsi" w:hAnsiTheme="minorHAnsi" w:cstheme="minorHAnsi"/>
          <w:sz w:val="28"/>
          <w:szCs w:val="28"/>
        </w:rPr>
      </w:pPr>
    </w:p>
    <w:p w:rsidR="00F7068C" w:rsidRPr="00547F7E" w:rsidRDefault="00F7068C">
      <w:pPr>
        <w:rPr>
          <w:rFonts w:asciiTheme="minorHAnsi" w:hAnsiTheme="minorHAnsi" w:cstheme="minorHAnsi"/>
          <w:sz w:val="28"/>
          <w:szCs w:val="28"/>
        </w:rPr>
      </w:pPr>
      <w:r w:rsidRPr="00547F7E">
        <w:rPr>
          <w:rFonts w:asciiTheme="minorHAnsi" w:hAnsiTheme="minorHAnsi" w:cstheme="minorHAnsi"/>
          <w:sz w:val="28"/>
          <w:szCs w:val="28"/>
        </w:rPr>
        <w:t>Lisäksi yhdistys</w:t>
      </w:r>
    </w:p>
    <w:p w:rsidR="00F7068C" w:rsidRPr="00547F7E" w:rsidRDefault="00F7068C">
      <w:pPr>
        <w:rPr>
          <w:rFonts w:asciiTheme="minorHAnsi" w:hAnsiTheme="minorHAnsi" w:cstheme="minorHAnsi"/>
          <w:sz w:val="28"/>
          <w:szCs w:val="28"/>
        </w:rPr>
      </w:pPr>
    </w:p>
    <w:p w:rsidR="00F7068C" w:rsidRPr="00547F7E" w:rsidRDefault="00F7068C" w:rsidP="00184E25">
      <w:pPr>
        <w:numPr>
          <w:ilvl w:val="0"/>
          <w:numId w:val="3"/>
        </w:numPr>
        <w:ind w:left="1701" w:hanging="396"/>
        <w:rPr>
          <w:rFonts w:asciiTheme="minorHAnsi" w:hAnsiTheme="minorHAnsi" w:cstheme="minorHAnsi"/>
          <w:sz w:val="28"/>
          <w:szCs w:val="28"/>
        </w:rPr>
      </w:pPr>
      <w:r w:rsidRPr="00547F7E">
        <w:rPr>
          <w:rFonts w:asciiTheme="minorHAnsi" w:hAnsiTheme="minorHAnsi" w:cstheme="minorHAnsi"/>
          <w:sz w:val="28"/>
          <w:szCs w:val="28"/>
        </w:rPr>
        <w:t xml:space="preserve">järjestää jäsenilleen kilpailuja, </w:t>
      </w:r>
      <w:r w:rsidR="00B11566">
        <w:rPr>
          <w:rFonts w:asciiTheme="minorHAnsi" w:hAnsiTheme="minorHAnsi" w:cstheme="minorHAnsi"/>
          <w:sz w:val="28"/>
          <w:szCs w:val="28"/>
        </w:rPr>
        <w:t>matkoja</w:t>
      </w:r>
      <w:r w:rsidRPr="00547F7E">
        <w:rPr>
          <w:rFonts w:asciiTheme="minorHAnsi" w:hAnsiTheme="minorHAnsi" w:cstheme="minorHAnsi"/>
          <w:sz w:val="28"/>
          <w:szCs w:val="28"/>
        </w:rPr>
        <w:t xml:space="preserve"> ja yhteisiä tilaisuuksia sekä</w:t>
      </w:r>
      <w:r w:rsidR="00184E25" w:rsidRPr="00547F7E">
        <w:rPr>
          <w:rFonts w:asciiTheme="minorHAnsi" w:hAnsiTheme="minorHAnsi" w:cstheme="minorHAnsi"/>
          <w:sz w:val="28"/>
          <w:szCs w:val="28"/>
        </w:rPr>
        <w:br/>
      </w:r>
      <w:r w:rsidRPr="00547F7E">
        <w:rPr>
          <w:rFonts w:asciiTheme="minorHAnsi" w:hAnsiTheme="minorHAnsi" w:cstheme="minorHAnsi"/>
          <w:sz w:val="28"/>
          <w:szCs w:val="28"/>
        </w:rPr>
        <w:t>osallistuu niiden kustannuksiin,</w:t>
      </w:r>
    </w:p>
    <w:p w:rsidR="00F7068C" w:rsidRPr="00547F7E" w:rsidRDefault="00F7068C">
      <w:pPr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547F7E">
        <w:rPr>
          <w:rFonts w:asciiTheme="minorHAnsi" w:hAnsiTheme="minorHAnsi" w:cstheme="minorHAnsi"/>
          <w:sz w:val="28"/>
          <w:szCs w:val="28"/>
        </w:rPr>
        <w:t>valvoo, että järjestäytymisaste on korkein mahdollinen.</w:t>
      </w:r>
    </w:p>
    <w:p w:rsidR="00F7068C" w:rsidRPr="00547F7E" w:rsidRDefault="00F7068C">
      <w:pPr>
        <w:rPr>
          <w:rFonts w:asciiTheme="minorHAnsi" w:hAnsiTheme="minorHAnsi" w:cstheme="minorHAnsi"/>
          <w:sz w:val="28"/>
          <w:szCs w:val="28"/>
        </w:rPr>
      </w:pPr>
    </w:p>
    <w:p w:rsidR="00F7068C" w:rsidRPr="00547F7E" w:rsidRDefault="00F7068C">
      <w:pPr>
        <w:rPr>
          <w:rFonts w:asciiTheme="minorHAnsi" w:hAnsiTheme="minorHAnsi" w:cstheme="minorHAnsi"/>
          <w:sz w:val="28"/>
          <w:szCs w:val="28"/>
        </w:rPr>
      </w:pPr>
      <w:r w:rsidRPr="00547F7E">
        <w:rPr>
          <w:rFonts w:asciiTheme="minorHAnsi" w:hAnsiTheme="minorHAnsi" w:cstheme="minorHAnsi"/>
          <w:sz w:val="28"/>
          <w:szCs w:val="28"/>
        </w:rPr>
        <w:t>Kokoukset</w:t>
      </w:r>
    </w:p>
    <w:p w:rsidR="00F7068C" w:rsidRPr="00547F7E" w:rsidRDefault="00F7068C">
      <w:pPr>
        <w:rPr>
          <w:rFonts w:asciiTheme="minorHAnsi" w:hAnsiTheme="minorHAnsi" w:cstheme="minorHAnsi"/>
          <w:sz w:val="28"/>
          <w:szCs w:val="28"/>
        </w:rPr>
      </w:pPr>
    </w:p>
    <w:p w:rsidR="00F7068C" w:rsidRPr="00547F7E" w:rsidRDefault="00F7068C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547F7E">
        <w:rPr>
          <w:rFonts w:asciiTheme="minorHAnsi" w:hAnsiTheme="minorHAnsi" w:cstheme="minorHAnsi"/>
          <w:sz w:val="28"/>
          <w:szCs w:val="28"/>
        </w:rPr>
        <w:t>Pidetään sääntöjen edellyttämät kokoukset.</w:t>
      </w:r>
    </w:p>
    <w:p w:rsidR="00F7068C" w:rsidRPr="00547F7E" w:rsidRDefault="00F7068C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547F7E">
        <w:rPr>
          <w:rFonts w:asciiTheme="minorHAnsi" w:hAnsiTheme="minorHAnsi" w:cstheme="minorHAnsi"/>
          <w:sz w:val="28"/>
          <w:szCs w:val="28"/>
        </w:rPr>
        <w:t xml:space="preserve">Hallitus kokoontuu </w:t>
      </w:r>
      <w:r w:rsidR="00B11566">
        <w:rPr>
          <w:rFonts w:asciiTheme="minorHAnsi" w:hAnsiTheme="minorHAnsi" w:cstheme="minorHAnsi"/>
          <w:sz w:val="28"/>
          <w:szCs w:val="28"/>
        </w:rPr>
        <w:t>säännöllisesti</w:t>
      </w:r>
      <w:r w:rsidRPr="00547F7E">
        <w:rPr>
          <w:rFonts w:asciiTheme="minorHAnsi" w:hAnsiTheme="minorHAnsi" w:cstheme="minorHAnsi"/>
          <w:sz w:val="28"/>
          <w:szCs w:val="28"/>
        </w:rPr>
        <w:t>.</w:t>
      </w:r>
    </w:p>
    <w:p w:rsidR="00F7068C" w:rsidRPr="00547F7E" w:rsidRDefault="00F7068C">
      <w:pPr>
        <w:rPr>
          <w:rFonts w:asciiTheme="minorHAnsi" w:hAnsiTheme="minorHAnsi" w:cstheme="minorHAnsi"/>
          <w:sz w:val="28"/>
          <w:szCs w:val="28"/>
        </w:rPr>
      </w:pPr>
    </w:p>
    <w:p w:rsidR="00F7068C" w:rsidRPr="00547F7E" w:rsidRDefault="00547F7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Vuoden 2014</w:t>
      </w:r>
      <w:r w:rsidR="00F7068C" w:rsidRPr="00547F7E">
        <w:rPr>
          <w:rFonts w:asciiTheme="minorHAnsi" w:hAnsiTheme="minorHAnsi" w:cstheme="minorHAnsi"/>
          <w:sz w:val="28"/>
          <w:szCs w:val="28"/>
        </w:rPr>
        <w:t xml:space="preserve"> toiminnassa yhdistys keskittyy edunvalvontaan, koulut</w:t>
      </w:r>
      <w:r w:rsidR="00B11566">
        <w:rPr>
          <w:rFonts w:asciiTheme="minorHAnsi" w:hAnsiTheme="minorHAnsi" w:cstheme="minorHAnsi"/>
          <w:sz w:val="28"/>
          <w:szCs w:val="28"/>
        </w:rPr>
        <w:t>uksen resurs</w:t>
      </w:r>
      <w:r w:rsidR="00B11566">
        <w:rPr>
          <w:rFonts w:asciiTheme="minorHAnsi" w:hAnsiTheme="minorHAnsi" w:cstheme="minorHAnsi"/>
          <w:sz w:val="28"/>
          <w:szCs w:val="28"/>
        </w:rPr>
        <w:softHyphen/>
        <w:t xml:space="preserve">sien ylläpitämiseen, </w:t>
      </w:r>
      <w:r w:rsidR="00F7068C" w:rsidRPr="00547F7E">
        <w:rPr>
          <w:rFonts w:asciiTheme="minorHAnsi" w:hAnsiTheme="minorHAnsi" w:cstheme="minorHAnsi"/>
          <w:sz w:val="28"/>
          <w:szCs w:val="28"/>
        </w:rPr>
        <w:t>jäsentensä jaksamiseen</w:t>
      </w:r>
      <w:r w:rsidR="00B11566">
        <w:rPr>
          <w:rFonts w:asciiTheme="minorHAnsi" w:hAnsiTheme="minorHAnsi" w:cstheme="minorHAnsi"/>
          <w:sz w:val="28"/>
          <w:szCs w:val="28"/>
        </w:rPr>
        <w:t xml:space="preserve"> sekä hyvän yhteishengen edistämiseen</w:t>
      </w:r>
      <w:r w:rsidR="00F7068C" w:rsidRPr="00547F7E">
        <w:rPr>
          <w:rFonts w:asciiTheme="minorHAnsi" w:hAnsiTheme="minorHAnsi" w:cstheme="minorHAnsi"/>
          <w:sz w:val="28"/>
          <w:szCs w:val="28"/>
        </w:rPr>
        <w:t>.</w:t>
      </w:r>
      <w:r w:rsidR="00B11566">
        <w:rPr>
          <w:rFonts w:asciiTheme="minorHAnsi" w:hAnsiTheme="minorHAnsi" w:cstheme="minorHAnsi"/>
          <w:sz w:val="28"/>
          <w:szCs w:val="28"/>
        </w:rPr>
        <w:t xml:space="preserve"> Yhdistys osallistuu jäsenistölle hankittavien ulkoiluasujen kustannuksiin.</w:t>
      </w:r>
      <w:r w:rsidR="00F7068C" w:rsidRPr="00547F7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7068C" w:rsidRPr="00547F7E" w:rsidRDefault="00F7068C">
      <w:pPr>
        <w:rPr>
          <w:rFonts w:asciiTheme="minorHAnsi" w:hAnsiTheme="minorHAnsi" w:cstheme="minorHAnsi"/>
          <w:sz w:val="28"/>
          <w:szCs w:val="28"/>
        </w:rPr>
      </w:pPr>
      <w:r w:rsidRPr="00547F7E">
        <w:rPr>
          <w:rFonts w:asciiTheme="minorHAnsi" w:hAnsiTheme="minorHAnsi" w:cstheme="minorHAnsi"/>
          <w:sz w:val="28"/>
          <w:szCs w:val="28"/>
        </w:rPr>
        <w:t xml:space="preserve">Tiedottamisessa käytetään </w:t>
      </w:r>
      <w:r w:rsidR="00146DBB" w:rsidRPr="00547F7E">
        <w:rPr>
          <w:rFonts w:asciiTheme="minorHAnsi" w:hAnsiTheme="minorHAnsi" w:cstheme="minorHAnsi"/>
          <w:sz w:val="28"/>
          <w:szCs w:val="28"/>
        </w:rPr>
        <w:t>OAJ Keski-Suomen nettisivujen yhteydessä olevia oman yhdistyksen sivuja.</w:t>
      </w:r>
      <w:r w:rsidRPr="00547F7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7068C" w:rsidRDefault="00F7068C">
      <w:pPr>
        <w:rPr>
          <w:sz w:val="28"/>
          <w:szCs w:val="28"/>
        </w:rPr>
      </w:pPr>
      <w:r w:rsidRPr="00547F7E">
        <w:rPr>
          <w:rFonts w:asciiTheme="minorHAnsi" w:hAnsiTheme="minorHAnsi" w:cstheme="minorHAnsi"/>
          <w:sz w:val="28"/>
          <w:szCs w:val="28"/>
        </w:rPr>
        <w:t>Pyritään aktivoimaan jäsenistöä osallistumaan toimintaan. Kutsutaan hallituksen varajäsenet mukaan hallituksen kokouksii</w:t>
      </w:r>
      <w:r>
        <w:rPr>
          <w:sz w:val="28"/>
          <w:szCs w:val="28"/>
        </w:rPr>
        <w:t xml:space="preserve">n.  </w:t>
      </w:r>
    </w:p>
    <w:sectPr w:rsidR="00F7068C" w:rsidSect="00547F7E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4C66F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</w:lvl>
  </w:abstractNum>
  <w:abstractNum w:abstractNumId="5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D9"/>
    <w:rsid w:val="000324D9"/>
    <w:rsid w:val="00146DBB"/>
    <w:rsid w:val="00184E25"/>
    <w:rsid w:val="002E255C"/>
    <w:rsid w:val="00547F7E"/>
    <w:rsid w:val="006532FD"/>
    <w:rsid w:val="00843FEA"/>
    <w:rsid w:val="009C1BBC"/>
    <w:rsid w:val="00B11566"/>
    <w:rsid w:val="00C1329D"/>
    <w:rsid w:val="00C15687"/>
    <w:rsid w:val="00F7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C1BBC"/>
    <w:pPr>
      <w:suppressAutoHyphens/>
    </w:pPr>
    <w:rPr>
      <w:sz w:val="24"/>
      <w:szCs w:val="24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fontti1">
    <w:name w:val="Kappaleen oletusfontti1"/>
    <w:rsid w:val="009C1BBC"/>
  </w:style>
  <w:style w:type="paragraph" w:customStyle="1" w:styleId="Otsikko1">
    <w:name w:val="Otsikko1"/>
    <w:basedOn w:val="Normaali"/>
    <w:next w:val="Leipteksti"/>
    <w:rsid w:val="009C1BBC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Leipteksti">
    <w:name w:val="Body Text"/>
    <w:basedOn w:val="Normaali"/>
    <w:rsid w:val="009C1BBC"/>
    <w:pPr>
      <w:spacing w:after="120"/>
    </w:pPr>
  </w:style>
  <w:style w:type="paragraph" w:styleId="Luettelo">
    <w:name w:val="List"/>
    <w:basedOn w:val="Leipteksti"/>
    <w:rsid w:val="009C1BBC"/>
  </w:style>
  <w:style w:type="paragraph" w:customStyle="1" w:styleId="Kuvaotsikko">
    <w:name w:val="Kuvaotsikko"/>
    <w:basedOn w:val="Normaali"/>
    <w:rsid w:val="009C1BBC"/>
    <w:pPr>
      <w:suppressLineNumbers/>
      <w:spacing w:before="120" w:after="120"/>
    </w:pPr>
    <w:rPr>
      <w:i/>
      <w:iCs/>
    </w:rPr>
  </w:style>
  <w:style w:type="paragraph" w:customStyle="1" w:styleId="Hakemisto">
    <w:name w:val="Hakemisto"/>
    <w:basedOn w:val="Normaali"/>
    <w:rsid w:val="009C1BBC"/>
    <w:pPr>
      <w:suppressLineNumbers/>
    </w:pPr>
  </w:style>
  <w:style w:type="paragraph" w:styleId="Seliteteksti">
    <w:name w:val="Balloon Text"/>
    <w:basedOn w:val="Normaali"/>
    <w:rsid w:val="009C1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C1BBC"/>
    <w:pPr>
      <w:suppressAutoHyphens/>
    </w:pPr>
    <w:rPr>
      <w:sz w:val="24"/>
      <w:szCs w:val="24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fontti1">
    <w:name w:val="Kappaleen oletusfontti1"/>
    <w:rsid w:val="009C1BBC"/>
  </w:style>
  <w:style w:type="paragraph" w:customStyle="1" w:styleId="Otsikko1">
    <w:name w:val="Otsikko1"/>
    <w:basedOn w:val="Normaali"/>
    <w:next w:val="Leipteksti"/>
    <w:rsid w:val="009C1BBC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Leipteksti">
    <w:name w:val="Body Text"/>
    <w:basedOn w:val="Normaali"/>
    <w:rsid w:val="009C1BBC"/>
    <w:pPr>
      <w:spacing w:after="120"/>
    </w:pPr>
  </w:style>
  <w:style w:type="paragraph" w:styleId="Luettelo">
    <w:name w:val="List"/>
    <w:basedOn w:val="Leipteksti"/>
    <w:rsid w:val="009C1BBC"/>
  </w:style>
  <w:style w:type="paragraph" w:customStyle="1" w:styleId="Kuvaotsikko">
    <w:name w:val="Kuvaotsikko"/>
    <w:basedOn w:val="Normaali"/>
    <w:rsid w:val="009C1BBC"/>
    <w:pPr>
      <w:suppressLineNumbers/>
      <w:spacing w:before="120" w:after="120"/>
    </w:pPr>
    <w:rPr>
      <w:i/>
      <w:iCs/>
    </w:rPr>
  </w:style>
  <w:style w:type="paragraph" w:customStyle="1" w:styleId="Hakemisto">
    <w:name w:val="Hakemisto"/>
    <w:basedOn w:val="Normaali"/>
    <w:rsid w:val="009C1BBC"/>
    <w:pPr>
      <w:suppressLineNumbers/>
    </w:pPr>
  </w:style>
  <w:style w:type="paragraph" w:styleId="Seliteteksti">
    <w:name w:val="Balloon Text"/>
    <w:basedOn w:val="Normaali"/>
    <w:rsid w:val="009C1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Tietotekniikka</dc:creator>
  <cp:lastModifiedBy>Omistaja</cp:lastModifiedBy>
  <cp:revision>2</cp:revision>
  <cp:lastPrinted>2008-11-12T12:37:00Z</cp:lastPrinted>
  <dcterms:created xsi:type="dcterms:W3CDTF">2015-02-25T11:52:00Z</dcterms:created>
  <dcterms:modified xsi:type="dcterms:W3CDTF">2015-02-25T11:52:00Z</dcterms:modified>
</cp:coreProperties>
</file>