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0" w:rsidRPr="00702759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702759">
        <w:rPr>
          <w:rFonts w:ascii="Calibri" w:hAnsi="Calibri" w:cs="Calibri"/>
          <w:b/>
          <w:sz w:val="28"/>
          <w:szCs w:val="28"/>
        </w:rPr>
        <w:t>TOIMINTASUUNNITELMA VUODEKSI 2016</w:t>
      </w:r>
    </w:p>
    <w:p w:rsidR="007B0780" w:rsidRPr="00702759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Yhdistyksen tarkoituksena on toimia</w:t>
      </w:r>
    </w:p>
    <w:p w:rsidR="007B0780" w:rsidRPr="00702759" w:rsidRDefault="007B0780" w:rsidP="007B0780">
      <w:pPr>
        <w:numPr>
          <w:ilvl w:val="0"/>
          <w:numId w:val="1"/>
        </w:numPr>
        <w:suppressAutoHyphens/>
        <w:spacing w:after="0" w:line="240" w:lineRule="auto"/>
        <w:ind w:left="1701" w:hanging="396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jäsenten oikeudellisen aseman turvaamiseksi, yleisen taloudellisen ja</w:t>
      </w:r>
      <w:r w:rsidRPr="00702759">
        <w:rPr>
          <w:rFonts w:ascii="Calibri" w:hAnsi="Calibri" w:cs="Calibri"/>
          <w:sz w:val="28"/>
          <w:szCs w:val="28"/>
        </w:rPr>
        <w:br/>
        <w:t>sosiaalisen aseman sekä työolosuhteiden parantamiseksi,</w:t>
      </w:r>
    </w:p>
    <w:p w:rsidR="007B0780" w:rsidRPr="00702759" w:rsidRDefault="007B0780" w:rsidP="007B0780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hyvän yhteishengen edistämiseksi opetusalalla toimivien parissa,</w:t>
      </w:r>
    </w:p>
    <w:p w:rsidR="007B0780" w:rsidRPr="00702759" w:rsidRDefault="007B0780" w:rsidP="007B0780">
      <w:pPr>
        <w:numPr>
          <w:ilvl w:val="0"/>
          <w:numId w:val="1"/>
        </w:numPr>
        <w:suppressAutoHyphens/>
        <w:spacing w:after="0" w:line="240" w:lineRule="auto"/>
        <w:ind w:left="1701" w:hanging="396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jäsenten ammatillisten ja yhteiskunnallisten vaikutusmahdollisuuk</w:t>
      </w:r>
      <w:r w:rsidRPr="00702759">
        <w:rPr>
          <w:rFonts w:ascii="Calibri" w:hAnsi="Calibri" w:cs="Calibri"/>
          <w:sz w:val="28"/>
          <w:szCs w:val="28"/>
        </w:rPr>
        <w:softHyphen/>
        <w:t>sien kehittämiseksi,</w:t>
      </w:r>
    </w:p>
    <w:p w:rsidR="007B0780" w:rsidRPr="00702759" w:rsidRDefault="007B0780" w:rsidP="007B0780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jäsenten henkisen ja fyysisen kunnon kohentamiseksi ja ylläpitämiseksi,</w:t>
      </w:r>
    </w:p>
    <w:p w:rsidR="007B0780" w:rsidRPr="00702759" w:rsidRDefault="007B0780" w:rsidP="007B0780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paikallisen koululaitoksen ja varhaiskasvatuksen kehittämiseksi.</w:t>
      </w:r>
    </w:p>
    <w:p w:rsidR="007B0780" w:rsidRPr="00702759" w:rsidRDefault="007B0780" w:rsidP="007B0780">
      <w:pPr>
        <w:suppressAutoHyphens/>
        <w:spacing w:after="0" w:line="240" w:lineRule="auto"/>
        <w:ind w:left="1665"/>
        <w:rPr>
          <w:rFonts w:ascii="Calibri" w:hAnsi="Calibri" w:cs="Calibri"/>
          <w:sz w:val="28"/>
          <w:szCs w:val="28"/>
        </w:rPr>
      </w:pPr>
    </w:p>
    <w:p w:rsidR="007B0780" w:rsidRPr="00702759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Tarkoituksensa toteuttamiseksi yhdistys</w:t>
      </w:r>
    </w:p>
    <w:p w:rsidR="007B0780" w:rsidRPr="00702759" w:rsidRDefault="007B0780" w:rsidP="007B0780">
      <w:pPr>
        <w:numPr>
          <w:ilvl w:val="0"/>
          <w:numId w:val="2"/>
        </w:numPr>
        <w:suppressAutoHyphens/>
        <w:spacing w:after="0" w:line="240" w:lineRule="auto"/>
        <w:ind w:left="1701" w:hanging="425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valvoo ja hoitaa paikallisessa neuvottelu-, sopimus- ja vaikuttamis-</w:t>
      </w:r>
      <w:r w:rsidRPr="00702759">
        <w:rPr>
          <w:rFonts w:ascii="Calibri" w:hAnsi="Calibri" w:cs="Calibri"/>
          <w:sz w:val="28"/>
          <w:szCs w:val="28"/>
        </w:rPr>
        <w:br/>
        <w:t>toiminnassa jäsentensä etuja,</w:t>
      </w:r>
    </w:p>
    <w:p w:rsidR="007B0780" w:rsidRPr="00702759" w:rsidRDefault="007B0780" w:rsidP="007B078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tekee tarvittaessa aloitteita sekä antaa lausuntoja,</w:t>
      </w:r>
    </w:p>
    <w:p w:rsidR="007B0780" w:rsidRPr="00702759" w:rsidRDefault="007B0780" w:rsidP="007B0780">
      <w:pPr>
        <w:numPr>
          <w:ilvl w:val="0"/>
          <w:numId w:val="2"/>
        </w:numPr>
        <w:suppressAutoHyphens/>
        <w:spacing w:after="0" w:line="240" w:lineRule="auto"/>
        <w:ind w:left="1701" w:hanging="425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 xml:space="preserve">seuraa opetusalaa ja opettajia koskevaa päätöksentekoa kunnassa, </w:t>
      </w:r>
    </w:p>
    <w:p w:rsidR="007B0780" w:rsidRPr="00702759" w:rsidRDefault="007B0780" w:rsidP="007B078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huolehtii tiedotustoiminnasta jäsenille ja julkisille tiedotusvälineille,</w:t>
      </w:r>
    </w:p>
    <w:p w:rsidR="007B0780" w:rsidRPr="00702759" w:rsidRDefault="007B0780" w:rsidP="007B0780">
      <w:pPr>
        <w:numPr>
          <w:ilvl w:val="0"/>
          <w:numId w:val="2"/>
        </w:numPr>
        <w:suppressAutoHyphens/>
        <w:spacing w:after="0" w:line="240" w:lineRule="auto"/>
        <w:ind w:left="1701" w:hanging="396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 xml:space="preserve">suorittaa kaikki muutkin sääntöjen edellyttämät sekä OAJ:n </w:t>
      </w:r>
      <w:r w:rsidRPr="00702759">
        <w:rPr>
          <w:rFonts w:ascii="Calibri" w:hAnsi="Calibri" w:cs="Calibri"/>
          <w:sz w:val="28"/>
          <w:szCs w:val="28"/>
        </w:rPr>
        <w:br/>
        <w:t>mahdollisesti antamat tehtävät.</w:t>
      </w:r>
    </w:p>
    <w:p w:rsidR="007B0780" w:rsidRPr="00702759" w:rsidRDefault="007B0780" w:rsidP="007B0780">
      <w:pPr>
        <w:suppressAutoHyphens/>
        <w:spacing w:after="0" w:line="240" w:lineRule="auto"/>
        <w:ind w:left="1701"/>
        <w:rPr>
          <w:rFonts w:ascii="Calibri" w:hAnsi="Calibri" w:cs="Calibri"/>
          <w:sz w:val="28"/>
          <w:szCs w:val="28"/>
        </w:rPr>
      </w:pPr>
    </w:p>
    <w:p w:rsidR="007B0780" w:rsidRPr="00702759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Lisäksi yhdistys</w:t>
      </w:r>
    </w:p>
    <w:p w:rsidR="007B0780" w:rsidRPr="00702759" w:rsidRDefault="007B0780" w:rsidP="007B0780">
      <w:pPr>
        <w:numPr>
          <w:ilvl w:val="0"/>
          <w:numId w:val="3"/>
        </w:numPr>
        <w:suppressAutoHyphens/>
        <w:spacing w:after="0" w:line="240" w:lineRule="auto"/>
        <w:ind w:left="1701" w:hanging="396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järjestää jäsenilleen kilpailuja, matkoja ja yhteisiä tilaisuuksia sekä</w:t>
      </w:r>
      <w:r w:rsidRPr="00702759">
        <w:rPr>
          <w:rFonts w:ascii="Calibri" w:hAnsi="Calibri" w:cs="Calibri"/>
          <w:sz w:val="28"/>
          <w:szCs w:val="28"/>
        </w:rPr>
        <w:br/>
        <w:t>osallistuu niiden kustannuksiin,</w:t>
      </w:r>
    </w:p>
    <w:p w:rsidR="007B0780" w:rsidRPr="00702759" w:rsidRDefault="007B0780" w:rsidP="007B0780">
      <w:pPr>
        <w:numPr>
          <w:ilvl w:val="0"/>
          <w:numId w:val="3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valvoo, että järjestäytymisaste on korkein mahdollinen.</w:t>
      </w:r>
    </w:p>
    <w:p w:rsidR="007B0780" w:rsidRPr="00702759" w:rsidRDefault="007B0780" w:rsidP="007B0780">
      <w:pPr>
        <w:suppressAutoHyphens/>
        <w:spacing w:after="0" w:line="240" w:lineRule="auto"/>
        <w:ind w:left="1665"/>
        <w:rPr>
          <w:rFonts w:ascii="Calibri" w:hAnsi="Calibri" w:cs="Calibri"/>
          <w:sz w:val="28"/>
          <w:szCs w:val="28"/>
        </w:rPr>
      </w:pPr>
    </w:p>
    <w:p w:rsidR="007B0780" w:rsidRPr="00702759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Kokoukset</w:t>
      </w:r>
    </w:p>
    <w:p w:rsidR="007B0780" w:rsidRPr="00702759" w:rsidRDefault="007B0780" w:rsidP="007B0780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Pidetään sääntöjen edellyttämät kokoukset.</w:t>
      </w:r>
    </w:p>
    <w:p w:rsidR="007B0780" w:rsidRPr="00702759" w:rsidRDefault="007B0780" w:rsidP="007B0780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Hallitus kokoontuu säännöllisesti.</w:t>
      </w:r>
    </w:p>
    <w:p w:rsidR="007B0780" w:rsidRPr="00702759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7B0780" w:rsidRDefault="007B0780" w:rsidP="007B0780">
      <w:pPr>
        <w:spacing w:line="240" w:lineRule="auto"/>
        <w:rPr>
          <w:rFonts w:ascii="Calibri" w:hAnsi="Calibri" w:cs="Calibri"/>
          <w:sz w:val="28"/>
          <w:szCs w:val="28"/>
        </w:rPr>
      </w:pPr>
      <w:r w:rsidRPr="00702759">
        <w:rPr>
          <w:rFonts w:ascii="Calibri" w:hAnsi="Calibri" w:cs="Calibri"/>
          <w:sz w:val="28"/>
          <w:szCs w:val="28"/>
        </w:rPr>
        <w:t>Vuoden 2016 toiminnassa yhdistys keskittyy edunvalvontaan, koulutuksen resurs</w:t>
      </w:r>
      <w:r w:rsidRPr="00702759">
        <w:rPr>
          <w:rFonts w:ascii="Calibri" w:hAnsi="Calibri" w:cs="Calibri"/>
          <w:sz w:val="28"/>
          <w:szCs w:val="28"/>
        </w:rPr>
        <w:softHyphen/>
        <w:t xml:space="preserve">sien ja laadun ylläpitämiseen, jäsentensä jaksamiseen sekä hyvän yhteishengen edistämiseen. </w:t>
      </w:r>
      <w:r w:rsidRPr="00702759">
        <w:rPr>
          <w:rFonts w:ascii="Calibri" w:hAnsi="Calibri" w:cs="Calibri"/>
          <w:i/>
          <w:sz w:val="28"/>
          <w:szCs w:val="28"/>
        </w:rPr>
        <w:t xml:space="preserve">Tänä vuonna edunvalvonnassa </w:t>
      </w:r>
      <w:proofErr w:type="gramStart"/>
      <w:r w:rsidRPr="00702759">
        <w:rPr>
          <w:rFonts w:ascii="Calibri" w:hAnsi="Calibri" w:cs="Calibri"/>
          <w:i/>
          <w:sz w:val="28"/>
          <w:szCs w:val="28"/>
        </w:rPr>
        <w:t>jatketaan  henkilöstön</w:t>
      </w:r>
      <w:proofErr w:type="gramEnd"/>
      <w:r w:rsidRPr="00702759">
        <w:rPr>
          <w:rFonts w:ascii="Calibri" w:hAnsi="Calibri" w:cs="Calibri"/>
          <w:i/>
          <w:sz w:val="28"/>
          <w:szCs w:val="28"/>
        </w:rPr>
        <w:t xml:space="preserve"> TVA- sekä TSA- järjestelmien kehittämistä.</w:t>
      </w:r>
      <w:r w:rsidRPr="0070275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D324FE" w:rsidRDefault="007B0780" w:rsidP="007B0780">
      <w:pPr>
        <w:spacing w:line="240" w:lineRule="auto"/>
      </w:pPr>
      <w:r w:rsidRPr="00702759">
        <w:rPr>
          <w:rFonts w:ascii="Calibri" w:hAnsi="Calibri" w:cs="Calibri"/>
          <w:sz w:val="28"/>
          <w:szCs w:val="28"/>
        </w:rPr>
        <w:t xml:space="preserve">Tiedottamisessa käytetään OAJ Keski-Suomen nettisivujen yhteydessä olevia oman yhdistyksen sivuja. </w:t>
      </w:r>
      <w:r>
        <w:rPr>
          <w:rFonts w:ascii="Calibri" w:hAnsi="Calibri" w:cs="Calibri"/>
          <w:sz w:val="28"/>
          <w:szCs w:val="28"/>
        </w:rPr>
        <w:t xml:space="preserve"> </w:t>
      </w:r>
      <w:r w:rsidRPr="00702759">
        <w:rPr>
          <w:rFonts w:ascii="Calibri" w:hAnsi="Calibri" w:cs="Calibri"/>
          <w:sz w:val="28"/>
          <w:szCs w:val="28"/>
        </w:rPr>
        <w:t>Pyritään aktivoimaan jäsenistöä osallistumaan toimintaan. Kutsutaan hallituksen varajäsenet mukaan hallituksen kokouksii</w:t>
      </w:r>
      <w:r w:rsidRPr="00702759">
        <w:rPr>
          <w:sz w:val="28"/>
          <w:szCs w:val="28"/>
        </w:rPr>
        <w:t xml:space="preserve">n.  </w:t>
      </w:r>
    </w:p>
    <w:sectPr w:rsidR="00D324FE" w:rsidSect="00520F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80"/>
    <w:rsid w:val="007B0780"/>
    <w:rsid w:val="00C57AE8"/>
    <w:rsid w:val="00D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Omistaja</cp:lastModifiedBy>
  <cp:revision>2</cp:revision>
  <dcterms:created xsi:type="dcterms:W3CDTF">2015-11-10T17:56:00Z</dcterms:created>
  <dcterms:modified xsi:type="dcterms:W3CDTF">2015-11-10T17:56:00Z</dcterms:modified>
</cp:coreProperties>
</file>