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6734A" w14:textId="77777777" w:rsidR="00844A90" w:rsidRPr="00C40372" w:rsidRDefault="00844A90">
      <w:pPr>
        <w:pStyle w:val="Otsikko1"/>
        <w:numPr>
          <w:ilvl w:val="0"/>
          <w:numId w:val="0"/>
        </w:numPr>
        <w:rPr>
          <w:rFonts w:cs="Arial"/>
          <w:u w:val="single"/>
        </w:rPr>
      </w:pPr>
    </w:p>
    <w:p w14:paraId="0821B960" w14:textId="16CFFE07" w:rsidR="00844A90" w:rsidRDefault="005C7123">
      <w:pPr>
        <w:rPr>
          <w:rFonts w:cs="Arial"/>
          <w:b/>
        </w:rPr>
      </w:pPr>
      <w:r>
        <w:rPr>
          <w:rFonts w:cs="Arial"/>
          <w:b/>
        </w:rPr>
        <w:t>SYKSYN</w:t>
      </w:r>
      <w:r w:rsidR="00844A90">
        <w:rPr>
          <w:rFonts w:cs="Arial"/>
          <w:b/>
        </w:rPr>
        <w:t xml:space="preserve"> </w:t>
      </w:r>
      <w:r w:rsidR="00E21B83">
        <w:rPr>
          <w:rFonts w:cs="Arial"/>
          <w:b/>
        </w:rPr>
        <w:t xml:space="preserve">2025 </w:t>
      </w:r>
      <w:r w:rsidR="00844A90">
        <w:rPr>
          <w:rFonts w:cs="Arial"/>
          <w:b/>
        </w:rPr>
        <w:t>YLIOPPILASKIRJOITUKSET</w:t>
      </w:r>
      <w:r w:rsidR="00B853A3">
        <w:rPr>
          <w:rFonts w:cs="Arial"/>
          <w:b/>
        </w:rPr>
        <w:t>, aikataulu ja ohjeet</w:t>
      </w:r>
    </w:p>
    <w:p w14:paraId="10D14309" w14:textId="77777777" w:rsidR="007C6476" w:rsidRDefault="007C6476"/>
    <w:p w14:paraId="47057BB9" w14:textId="77777777" w:rsidR="007C6476" w:rsidRDefault="007C6476" w:rsidP="007C6476">
      <w:hyperlink r:id="rId8" w:history="1">
        <w:r w:rsidRPr="002D57DF">
          <w:rPr>
            <w:rStyle w:val="Hyperlinkki"/>
          </w:rPr>
          <w:t>http://www.peda.net/savitaipale/lukio/</w:t>
        </w:r>
      </w:hyperlink>
    </w:p>
    <w:p w14:paraId="38683EAD" w14:textId="77777777" w:rsidR="007C6476" w:rsidRDefault="007C6476">
      <w:pPr>
        <w:rPr>
          <w:rFonts w:cs="Arial"/>
        </w:rPr>
      </w:pPr>
    </w:p>
    <w:p w14:paraId="12393DDB" w14:textId="77777777" w:rsidR="00844A90" w:rsidRDefault="009312E7">
      <w:pPr>
        <w:rPr>
          <w:rFonts w:cs="Arial"/>
        </w:rPr>
      </w:pPr>
      <w:r w:rsidRPr="00550E19">
        <w:t>https://www.ylioppilastutkinto.fi/fi/tutkinnon-suorittaminen/tietoa-kokelaalle</w:t>
      </w:r>
    </w:p>
    <w:p w14:paraId="3906A737" w14:textId="77777777" w:rsidR="009312E7" w:rsidRDefault="009312E7">
      <w:pPr>
        <w:rPr>
          <w:rFonts w:cs="Arial"/>
          <w:b/>
          <w:bCs/>
        </w:rPr>
      </w:pPr>
    </w:p>
    <w:p w14:paraId="4F49CCB6" w14:textId="77777777" w:rsidR="00844A90" w:rsidRDefault="00844A90">
      <w:pPr>
        <w:rPr>
          <w:rFonts w:cs="Arial"/>
        </w:rPr>
      </w:pPr>
      <w:r>
        <w:rPr>
          <w:rFonts w:cs="Arial"/>
          <w:b/>
          <w:bCs/>
        </w:rPr>
        <w:t>Kirjoituspaikka:</w:t>
      </w:r>
      <w:r w:rsidR="00BF0DE0">
        <w:rPr>
          <w:rFonts w:cs="Arial"/>
        </w:rPr>
        <w:t xml:space="preserve"> </w:t>
      </w:r>
      <w:r w:rsidR="005D77B0" w:rsidRPr="005D77B0">
        <w:rPr>
          <w:rFonts w:cs="Arial"/>
          <w:b/>
        </w:rPr>
        <w:t>LIIKUNTATALO</w:t>
      </w:r>
    </w:p>
    <w:p w14:paraId="5D3F32E3" w14:textId="77777777" w:rsidR="00EB2689" w:rsidRDefault="00EB2689">
      <w:pPr>
        <w:rPr>
          <w:rFonts w:cs="Arial"/>
        </w:rPr>
      </w:pPr>
    </w:p>
    <w:p w14:paraId="5C902753" w14:textId="77777777" w:rsidR="00175FC5" w:rsidRDefault="00175FC5">
      <w:pPr>
        <w:rPr>
          <w:rFonts w:cs="Arial"/>
        </w:rPr>
      </w:pPr>
      <w:r>
        <w:rPr>
          <w:rFonts w:cs="Arial"/>
        </w:rPr>
        <w:t>Kirjoitusajat:</w:t>
      </w:r>
    </w:p>
    <w:p w14:paraId="21417478" w14:textId="77777777" w:rsidR="00175FC5" w:rsidRDefault="00175FC5">
      <w:pPr>
        <w:rPr>
          <w:rFonts w:cs="Arial"/>
        </w:rPr>
      </w:pPr>
    </w:p>
    <w:tbl>
      <w:tblPr>
        <w:tblW w:w="11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434"/>
        <w:gridCol w:w="9966"/>
      </w:tblGrid>
      <w:tr w:rsidR="005C7123" w:rsidRPr="005C7123" w14:paraId="45BE2354" w14:textId="77777777" w:rsidTr="005C7123">
        <w:trPr>
          <w:tblHeader/>
          <w:tblCellSpacing w:w="15" w:type="dxa"/>
        </w:trPr>
        <w:tc>
          <w:tcPr>
            <w:tcW w:w="0" w:type="auto"/>
            <w:tcBorders>
              <w:bottom w:val="single" w:sz="6" w:space="0" w:color="BFBFBF"/>
            </w:tcBorders>
            <w:shd w:val="clear" w:color="auto" w:fill="FFFFFF"/>
            <w:vAlign w:val="center"/>
            <w:hideMark/>
          </w:tcPr>
          <w:p w14:paraId="688D0A21" w14:textId="77777777" w:rsidR="005C7123" w:rsidRPr="005C7123" w:rsidRDefault="005C7123" w:rsidP="005C7123">
            <w:pPr>
              <w:rPr>
                <w:b/>
                <w:bCs/>
                <w:sz w:val="18"/>
                <w:szCs w:val="18"/>
              </w:rPr>
            </w:pPr>
            <w:r w:rsidRPr="005C7123">
              <w:rPr>
                <w:b/>
                <w:bCs/>
                <w:sz w:val="18"/>
                <w:szCs w:val="18"/>
              </w:rPr>
              <w:t>ma 15.9.</w:t>
            </w:r>
          </w:p>
        </w:tc>
        <w:tc>
          <w:tcPr>
            <w:tcW w:w="0" w:type="auto"/>
            <w:tcBorders>
              <w:bottom w:val="single" w:sz="6" w:space="0" w:color="BFBFBF"/>
            </w:tcBorders>
            <w:shd w:val="clear" w:color="auto" w:fill="FFFFFF"/>
            <w:vAlign w:val="center"/>
            <w:hideMark/>
          </w:tcPr>
          <w:p w14:paraId="05CA8788" w14:textId="77777777" w:rsidR="005C7123" w:rsidRPr="005C7123" w:rsidRDefault="005C7123" w:rsidP="005C7123">
            <w:pPr>
              <w:rPr>
                <w:b/>
                <w:bCs/>
                <w:sz w:val="18"/>
                <w:szCs w:val="18"/>
              </w:rPr>
            </w:pPr>
            <w:r w:rsidRPr="005C7123">
              <w:rPr>
                <w:b/>
                <w:bCs/>
                <w:sz w:val="18"/>
                <w:szCs w:val="18"/>
              </w:rPr>
              <w:t>äidinkieli ja kirjallisuus (suomi ja ruotsi), lukutaidon koe   </w:t>
            </w:r>
          </w:p>
        </w:tc>
      </w:tr>
      <w:tr w:rsidR="005C7123" w:rsidRPr="005C7123" w14:paraId="32C8D458" w14:textId="77777777" w:rsidTr="005C7123">
        <w:trPr>
          <w:tblHeader/>
          <w:tblCellSpacing w:w="15" w:type="dxa"/>
        </w:trPr>
        <w:tc>
          <w:tcPr>
            <w:tcW w:w="0" w:type="auto"/>
            <w:tcBorders>
              <w:bottom w:val="single" w:sz="6" w:space="0" w:color="BFBFBF"/>
            </w:tcBorders>
            <w:shd w:val="clear" w:color="auto" w:fill="FFFFFF"/>
            <w:vAlign w:val="center"/>
            <w:hideMark/>
          </w:tcPr>
          <w:p w14:paraId="2A5E2CD3" w14:textId="77777777" w:rsidR="005C7123" w:rsidRPr="005C7123" w:rsidRDefault="005C7123" w:rsidP="005C7123">
            <w:pPr>
              <w:rPr>
                <w:b/>
                <w:bCs/>
                <w:sz w:val="18"/>
                <w:szCs w:val="18"/>
              </w:rPr>
            </w:pPr>
            <w:r w:rsidRPr="005C7123">
              <w:rPr>
                <w:b/>
                <w:bCs/>
                <w:sz w:val="18"/>
                <w:szCs w:val="18"/>
              </w:rPr>
              <w:t>ke 17.9.</w:t>
            </w:r>
          </w:p>
        </w:tc>
        <w:tc>
          <w:tcPr>
            <w:tcW w:w="0" w:type="auto"/>
            <w:tcBorders>
              <w:bottom w:val="single" w:sz="6" w:space="0" w:color="BFBFBF"/>
            </w:tcBorders>
            <w:shd w:val="clear" w:color="auto" w:fill="FFFFFF"/>
            <w:vAlign w:val="center"/>
            <w:hideMark/>
          </w:tcPr>
          <w:p w14:paraId="79EA7649" w14:textId="77777777" w:rsidR="005C7123" w:rsidRPr="005C7123" w:rsidRDefault="005C7123" w:rsidP="005C7123">
            <w:pPr>
              <w:rPr>
                <w:b/>
                <w:bCs/>
                <w:sz w:val="18"/>
                <w:szCs w:val="18"/>
              </w:rPr>
            </w:pPr>
            <w:r w:rsidRPr="005C7123">
              <w:rPr>
                <w:b/>
                <w:bCs/>
                <w:sz w:val="18"/>
                <w:szCs w:val="18"/>
              </w:rPr>
              <w:t>psykologia, filosofia, historia, fysiikka, biologia</w:t>
            </w:r>
          </w:p>
        </w:tc>
      </w:tr>
      <w:tr w:rsidR="005C7123" w:rsidRPr="005C7123" w14:paraId="17FD2034" w14:textId="77777777" w:rsidTr="005C7123">
        <w:trPr>
          <w:tblHeader/>
          <w:tblCellSpacing w:w="15" w:type="dxa"/>
        </w:trPr>
        <w:tc>
          <w:tcPr>
            <w:tcW w:w="0" w:type="auto"/>
            <w:tcBorders>
              <w:bottom w:val="single" w:sz="6" w:space="0" w:color="BFBFBF"/>
            </w:tcBorders>
            <w:shd w:val="clear" w:color="auto" w:fill="FFFFFF"/>
            <w:vAlign w:val="center"/>
            <w:hideMark/>
          </w:tcPr>
          <w:p w14:paraId="5D86F754" w14:textId="77777777" w:rsidR="005C7123" w:rsidRPr="005C7123" w:rsidRDefault="005C7123" w:rsidP="005C7123">
            <w:pPr>
              <w:rPr>
                <w:b/>
                <w:bCs/>
                <w:sz w:val="18"/>
                <w:szCs w:val="18"/>
              </w:rPr>
            </w:pPr>
            <w:r w:rsidRPr="005C7123">
              <w:rPr>
                <w:b/>
                <w:bCs/>
                <w:sz w:val="18"/>
                <w:szCs w:val="18"/>
              </w:rPr>
              <w:t>pe 19.9.</w:t>
            </w:r>
          </w:p>
        </w:tc>
        <w:tc>
          <w:tcPr>
            <w:tcW w:w="0" w:type="auto"/>
            <w:tcBorders>
              <w:bottom w:val="single" w:sz="6" w:space="0" w:color="BFBFBF"/>
            </w:tcBorders>
            <w:shd w:val="clear" w:color="auto" w:fill="FFFFFF"/>
            <w:vAlign w:val="center"/>
            <w:hideMark/>
          </w:tcPr>
          <w:p w14:paraId="1DCB36AC" w14:textId="77777777" w:rsidR="005C7123" w:rsidRPr="005C7123" w:rsidRDefault="005C7123" w:rsidP="005C7123">
            <w:pPr>
              <w:rPr>
                <w:b/>
                <w:bCs/>
                <w:sz w:val="18"/>
                <w:szCs w:val="18"/>
              </w:rPr>
            </w:pPr>
            <w:r w:rsidRPr="005C7123">
              <w:rPr>
                <w:b/>
                <w:bCs/>
                <w:sz w:val="18"/>
                <w:szCs w:val="18"/>
              </w:rPr>
              <w:t>vieras kieli, pitkä oppimäärä   </w:t>
            </w:r>
            <w:r w:rsidRPr="005C7123">
              <w:rPr>
                <w:b/>
                <w:bCs/>
                <w:sz w:val="18"/>
                <w:szCs w:val="18"/>
              </w:rPr>
              <w:br/>
              <w:t>englanti   </w:t>
            </w:r>
            <w:r w:rsidRPr="005C7123">
              <w:rPr>
                <w:b/>
                <w:bCs/>
                <w:sz w:val="18"/>
                <w:szCs w:val="18"/>
              </w:rPr>
              <w:br/>
              <w:t>ranska   </w:t>
            </w:r>
            <w:r w:rsidRPr="005C7123">
              <w:rPr>
                <w:b/>
                <w:bCs/>
                <w:sz w:val="18"/>
                <w:szCs w:val="18"/>
              </w:rPr>
              <w:br/>
              <w:t>espanja   </w:t>
            </w:r>
            <w:r w:rsidRPr="005C7123">
              <w:rPr>
                <w:b/>
                <w:bCs/>
                <w:sz w:val="18"/>
                <w:szCs w:val="18"/>
              </w:rPr>
              <w:br/>
              <w:t>saksa   </w:t>
            </w:r>
            <w:r w:rsidRPr="005C7123">
              <w:rPr>
                <w:b/>
                <w:bCs/>
                <w:sz w:val="18"/>
                <w:szCs w:val="18"/>
              </w:rPr>
              <w:br/>
              <w:t>venäjä</w:t>
            </w:r>
          </w:p>
        </w:tc>
      </w:tr>
      <w:tr w:rsidR="005C7123" w:rsidRPr="005C7123" w14:paraId="3B6359B6" w14:textId="77777777" w:rsidTr="005C7123">
        <w:trPr>
          <w:tblHeader/>
          <w:tblCellSpacing w:w="15" w:type="dxa"/>
        </w:trPr>
        <w:tc>
          <w:tcPr>
            <w:tcW w:w="0" w:type="auto"/>
            <w:tcBorders>
              <w:bottom w:val="single" w:sz="6" w:space="0" w:color="BFBFBF"/>
            </w:tcBorders>
            <w:shd w:val="clear" w:color="auto" w:fill="FFFFFF"/>
            <w:vAlign w:val="center"/>
            <w:hideMark/>
          </w:tcPr>
          <w:p w14:paraId="64C93BD0" w14:textId="77777777" w:rsidR="005C7123" w:rsidRPr="005C7123" w:rsidRDefault="005C7123" w:rsidP="005C7123">
            <w:pPr>
              <w:rPr>
                <w:b/>
                <w:bCs/>
                <w:sz w:val="18"/>
                <w:szCs w:val="18"/>
              </w:rPr>
            </w:pPr>
            <w:r w:rsidRPr="005C7123">
              <w:rPr>
                <w:b/>
                <w:bCs/>
                <w:sz w:val="18"/>
                <w:szCs w:val="18"/>
              </w:rPr>
              <w:t>ma 22.9.</w:t>
            </w:r>
          </w:p>
        </w:tc>
        <w:tc>
          <w:tcPr>
            <w:tcW w:w="0" w:type="auto"/>
            <w:tcBorders>
              <w:bottom w:val="single" w:sz="6" w:space="0" w:color="BFBFBF"/>
            </w:tcBorders>
            <w:shd w:val="clear" w:color="auto" w:fill="FFFFFF"/>
            <w:vAlign w:val="center"/>
            <w:hideMark/>
          </w:tcPr>
          <w:p w14:paraId="17087AFF" w14:textId="77777777" w:rsidR="005C7123" w:rsidRPr="005C7123" w:rsidRDefault="005C7123" w:rsidP="005C7123">
            <w:pPr>
              <w:rPr>
                <w:b/>
                <w:bCs/>
                <w:sz w:val="18"/>
                <w:szCs w:val="18"/>
              </w:rPr>
            </w:pPr>
            <w:r w:rsidRPr="005C7123">
              <w:rPr>
                <w:b/>
                <w:bCs/>
                <w:sz w:val="18"/>
                <w:szCs w:val="18"/>
              </w:rPr>
              <w:t>toinen kotimainen kieli, pitkä ja keskipitkä oppimäärä</w:t>
            </w:r>
          </w:p>
        </w:tc>
      </w:tr>
      <w:tr w:rsidR="005C7123" w:rsidRPr="005C7123" w14:paraId="04BAD043" w14:textId="77777777" w:rsidTr="005C7123">
        <w:trPr>
          <w:tblHeader/>
          <w:tblCellSpacing w:w="15" w:type="dxa"/>
        </w:trPr>
        <w:tc>
          <w:tcPr>
            <w:tcW w:w="0" w:type="auto"/>
            <w:tcBorders>
              <w:bottom w:val="single" w:sz="6" w:space="0" w:color="BFBFBF"/>
            </w:tcBorders>
            <w:shd w:val="clear" w:color="auto" w:fill="FFFFFF"/>
            <w:vAlign w:val="center"/>
            <w:hideMark/>
          </w:tcPr>
          <w:p w14:paraId="6D75631F" w14:textId="77777777" w:rsidR="005C7123" w:rsidRPr="005C7123" w:rsidRDefault="005C7123" w:rsidP="005C7123">
            <w:pPr>
              <w:rPr>
                <w:b/>
                <w:bCs/>
                <w:sz w:val="18"/>
                <w:szCs w:val="18"/>
              </w:rPr>
            </w:pPr>
            <w:r w:rsidRPr="005C7123">
              <w:rPr>
                <w:b/>
                <w:bCs/>
                <w:sz w:val="18"/>
                <w:szCs w:val="18"/>
              </w:rPr>
              <w:t>ti 23.9.</w:t>
            </w:r>
          </w:p>
        </w:tc>
        <w:tc>
          <w:tcPr>
            <w:tcW w:w="0" w:type="auto"/>
            <w:tcBorders>
              <w:bottom w:val="single" w:sz="6" w:space="0" w:color="BFBFBF"/>
            </w:tcBorders>
            <w:shd w:val="clear" w:color="auto" w:fill="FFFFFF"/>
            <w:vAlign w:val="center"/>
            <w:hideMark/>
          </w:tcPr>
          <w:p w14:paraId="4B688B74" w14:textId="77777777" w:rsidR="005C7123" w:rsidRPr="005C7123" w:rsidRDefault="005C7123" w:rsidP="005C7123">
            <w:pPr>
              <w:rPr>
                <w:b/>
                <w:bCs/>
                <w:sz w:val="18"/>
                <w:szCs w:val="18"/>
              </w:rPr>
            </w:pPr>
            <w:r w:rsidRPr="005C7123">
              <w:rPr>
                <w:b/>
                <w:bCs/>
                <w:sz w:val="18"/>
                <w:szCs w:val="18"/>
              </w:rPr>
              <w:t xml:space="preserve">uskonto, elämänkatsomustieto, yhteiskuntaoppi, </w:t>
            </w:r>
            <w:proofErr w:type="gramStart"/>
            <w:r w:rsidRPr="005C7123">
              <w:rPr>
                <w:b/>
                <w:bCs/>
                <w:sz w:val="18"/>
                <w:szCs w:val="18"/>
              </w:rPr>
              <w:t>kemia,   </w:t>
            </w:r>
            <w:proofErr w:type="gramEnd"/>
            <w:r w:rsidRPr="005C7123">
              <w:rPr>
                <w:b/>
                <w:bCs/>
                <w:sz w:val="18"/>
                <w:szCs w:val="18"/>
              </w:rPr>
              <w:br/>
              <w:t>maantiede, terveystieto</w:t>
            </w:r>
          </w:p>
        </w:tc>
      </w:tr>
      <w:tr w:rsidR="005C7123" w:rsidRPr="005C7123" w14:paraId="5970F416" w14:textId="77777777" w:rsidTr="005C7123">
        <w:trPr>
          <w:tblHeader/>
          <w:tblCellSpacing w:w="15" w:type="dxa"/>
        </w:trPr>
        <w:tc>
          <w:tcPr>
            <w:tcW w:w="0" w:type="auto"/>
            <w:tcBorders>
              <w:bottom w:val="single" w:sz="6" w:space="0" w:color="BFBFBF"/>
            </w:tcBorders>
            <w:shd w:val="clear" w:color="auto" w:fill="FFFFFF"/>
            <w:vAlign w:val="center"/>
            <w:hideMark/>
          </w:tcPr>
          <w:p w14:paraId="0DD45C21" w14:textId="77777777" w:rsidR="005C7123" w:rsidRPr="005C7123" w:rsidRDefault="005C7123" w:rsidP="005C7123">
            <w:pPr>
              <w:rPr>
                <w:b/>
                <w:bCs/>
                <w:sz w:val="18"/>
                <w:szCs w:val="18"/>
              </w:rPr>
            </w:pPr>
            <w:r w:rsidRPr="005C7123">
              <w:rPr>
                <w:b/>
                <w:bCs/>
                <w:sz w:val="18"/>
                <w:szCs w:val="18"/>
              </w:rPr>
              <w:t>to 25.9.</w:t>
            </w:r>
          </w:p>
        </w:tc>
        <w:tc>
          <w:tcPr>
            <w:tcW w:w="0" w:type="auto"/>
            <w:tcBorders>
              <w:bottom w:val="single" w:sz="6" w:space="0" w:color="BFBFBF"/>
            </w:tcBorders>
            <w:shd w:val="clear" w:color="auto" w:fill="FFFFFF"/>
            <w:vAlign w:val="center"/>
            <w:hideMark/>
          </w:tcPr>
          <w:p w14:paraId="26DF23E6" w14:textId="77777777" w:rsidR="005C7123" w:rsidRPr="005C7123" w:rsidRDefault="005C7123" w:rsidP="005C7123">
            <w:pPr>
              <w:rPr>
                <w:b/>
                <w:bCs/>
                <w:sz w:val="18"/>
                <w:szCs w:val="18"/>
              </w:rPr>
            </w:pPr>
            <w:r w:rsidRPr="005C7123">
              <w:rPr>
                <w:b/>
                <w:bCs/>
                <w:sz w:val="18"/>
                <w:szCs w:val="18"/>
              </w:rPr>
              <w:t>matematiikka, pitkä ja lyhyt oppimäärä</w:t>
            </w:r>
          </w:p>
        </w:tc>
      </w:tr>
      <w:tr w:rsidR="005C7123" w:rsidRPr="005C7123" w14:paraId="0D6766A0" w14:textId="77777777" w:rsidTr="005C7123">
        <w:trPr>
          <w:tblHeader/>
          <w:tblCellSpacing w:w="15" w:type="dxa"/>
        </w:trPr>
        <w:tc>
          <w:tcPr>
            <w:tcW w:w="0" w:type="auto"/>
            <w:tcBorders>
              <w:bottom w:val="single" w:sz="6" w:space="0" w:color="BFBFBF"/>
            </w:tcBorders>
            <w:shd w:val="clear" w:color="auto" w:fill="FFFFFF"/>
            <w:vAlign w:val="center"/>
            <w:hideMark/>
          </w:tcPr>
          <w:p w14:paraId="5D50DF69" w14:textId="77777777" w:rsidR="005C7123" w:rsidRPr="005C7123" w:rsidRDefault="005C7123" w:rsidP="005C7123">
            <w:pPr>
              <w:rPr>
                <w:b/>
                <w:bCs/>
                <w:sz w:val="18"/>
                <w:szCs w:val="18"/>
              </w:rPr>
            </w:pPr>
            <w:r w:rsidRPr="005C7123">
              <w:rPr>
                <w:b/>
                <w:bCs/>
                <w:sz w:val="18"/>
                <w:szCs w:val="18"/>
              </w:rPr>
              <w:t>pe 26.9.</w:t>
            </w:r>
          </w:p>
        </w:tc>
        <w:tc>
          <w:tcPr>
            <w:tcW w:w="0" w:type="auto"/>
            <w:tcBorders>
              <w:bottom w:val="single" w:sz="6" w:space="0" w:color="BFBFBF"/>
            </w:tcBorders>
            <w:shd w:val="clear" w:color="auto" w:fill="FFFFFF"/>
            <w:vAlign w:val="center"/>
            <w:hideMark/>
          </w:tcPr>
          <w:p w14:paraId="02979CCF" w14:textId="77777777" w:rsidR="005C7123" w:rsidRPr="005C7123" w:rsidRDefault="005C7123" w:rsidP="005C7123">
            <w:pPr>
              <w:rPr>
                <w:b/>
                <w:bCs/>
                <w:sz w:val="18"/>
                <w:szCs w:val="18"/>
              </w:rPr>
            </w:pPr>
            <w:r w:rsidRPr="005C7123">
              <w:rPr>
                <w:b/>
                <w:bCs/>
                <w:sz w:val="18"/>
                <w:szCs w:val="18"/>
              </w:rPr>
              <w:t>äidinkieli ja kirjallisuus (suomi ja ruotsi), kirjoitustaidon koe   </w:t>
            </w:r>
            <w:r w:rsidRPr="005C7123">
              <w:rPr>
                <w:b/>
                <w:bCs/>
                <w:sz w:val="18"/>
                <w:szCs w:val="18"/>
              </w:rPr>
              <w:br/>
              <w:t>suomi / ruotsi toisena kielenä ja kirjallisuus -koe    </w:t>
            </w:r>
          </w:p>
        </w:tc>
      </w:tr>
      <w:tr w:rsidR="005C7123" w:rsidRPr="005C7123" w14:paraId="4FA2F88C" w14:textId="77777777" w:rsidTr="005C7123">
        <w:trPr>
          <w:tblHeader/>
          <w:tblCellSpacing w:w="15" w:type="dxa"/>
        </w:trPr>
        <w:tc>
          <w:tcPr>
            <w:tcW w:w="0" w:type="auto"/>
            <w:tcBorders>
              <w:bottom w:val="single" w:sz="6" w:space="0" w:color="BFBFBF"/>
            </w:tcBorders>
            <w:shd w:val="clear" w:color="auto" w:fill="FFFFFF"/>
            <w:vAlign w:val="center"/>
            <w:hideMark/>
          </w:tcPr>
          <w:p w14:paraId="52D8CF29" w14:textId="77777777" w:rsidR="005C7123" w:rsidRPr="005C7123" w:rsidRDefault="005C7123" w:rsidP="005C7123">
            <w:pPr>
              <w:rPr>
                <w:b/>
                <w:bCs/>
                <w:sz w:val="18"/>
                <w:szCs w:val="18"/>
              </w:rPr>
            </w:pPr>
            <w:r w:rsidRPr="005C7123">
              <w:rPr>
                <w:b/>
                <w:bCs/>
                <w:sz w:val="18"/>
                <w:szCs w:val="18"/>
              </w:rPr>
              <w:t>ma 29.9.</w:t>
            </w:r>
          </w:p>
        </w:tc>
        <w:tc>
          <w:tcPr>
            <w:tcW w:w="0" w:type="auto"/>
            <w:tcBorders>
              <w:bottom w:val="single" w:sz="6" w:space="0" w:color="BFBFBF"/>
            </w:tcBorders>
            <w:shd w:val="clear" w:color="auto" w:fill="FFFFFF"/>
            <w:vAlign w:val="center"/>
            <w:hideMark/>
          </w:tcPr>
          <w:p w14:paraId="629029DD" w14:textId="77777777" w:rsidR="005C7123" w:rsidRPr="005C7123" w:rsidRDefault="005C7123" w:rsidP="005C7123">
            <w:pPr>
              <w:rPr>
                <w:b/>
                <w:bCs/>
                <w:sz w:val="18"/>
                <w:szCs w:val="18"/>
              </w:rPr>
            </w:pPr>
            <w:r w:rsidRPr="005C7123">
              <w:rPr>
                <w:b/>
                <w:bCs/>
                <w:sz w:val="18"/>
                <w:szCs w:val="18"/>
              </w:rPr>
              <w:t>vieras kieli, lyhyt oppimäärä    </w:t>
            </w:r>
            <w:r w:rsidRPr="005C7123">
              <w:rPr>
                <w:b/>
                <w:bCs/>
                <w:sz w:val="18"/>
                <w:szCs w:val="18"/>
              </w:rPr>
              <w:br/>
              <w:t>englanti   </w:t>
            </w:r>
            <w:r w:rsidRPr="005C7123">
              <w:rPr>
                <w:b/>
                <w:bCs/>
                <w:sz w:val="18"/>
                <w:szCs w:val="18"/>
              </w:rPr>
              <w:br/>
              <w:t>ranska   </w:t>
            </w:r>
            <w:r w:rsidRPr="005C7123">
              <w:rPr>
                <w:b/>
                <w:bCs/>
                <w:sz w:val="18"/>
                <w:szCs w:val="18"/>
              </w:rPr>
              <w:br/>
              <w:t>espanja   </w:t>
            </w:r>
            <w:r w:rsidRPr="005C7123">
              <w:rPr>
                <w:b/>
                <w:bCs/>
                <w:sz w:val="18"/>
                <w:szCs w:val="18"/>
              </w:rPr>
              <w:br/>
              <w:t>saksa   </w:t>
            </w:r>
            <w:r w:rsidRPr="005C7123">
              <w:rPr>
                <w:b/>
                <w:bCs/>
                <w:sz w:val="18"/>
                <w:szCs w:val="18"/>
              </w:rPr>
              <w:br/>
              <w:t>venäjä   </w:t>
            </w:r>
            <w:r w:rsidRPr="005C7123">
              <w:rPr>
                <w:b/>
                <w:bCs/>
                <w:sz w:val="18"/>
                <w:szCs w:val="18"/>
              </w:rPr>
              <w:br/>
              <w:t>italia   </w:t>
            </w:r>
            <w:r w:rsidRPr="005C7123">
              <w:rPr>
                <w:b/>
                <w:bCs/>
                <w:sz w:val="18"/>
                <w:szCs w:val="18"/>
              </w:rPr>
              <w:br/>
              <w:t>portugali   </w:t>
            </w:r>
            <w:r w:rsidRPr="005C7123">
              <w:rPr>
                <w:b/>
                <w:bCs/>
                <w:sz w:val="18"/>
                <w:szCs w:val="18"/>
              </w:rPr>
              <w:br/>
              <w:t>latina   </w:t>
            </w:r>
            <w:r w:rsidRPr="005C7123">
              <w:rPr>
                <w:b/>
                <w:bCs/>
                <w:sz w:val="18"/>
                <w:szCs w:val="18"/>
              </w:rPr>
              <w:br/>
              <w:t>saame</w:t>
            </w:r>
          </w:p>
        </w:tc>
      </w:tr>
    </w:tbl>
    <w:p w14:paraId="4F4B4EC1" w14:textId="77777777" w:rsidR="00E13E54" w:rsidRPr="004F69FA" w:rsidRDefault="00E13E54" w:rsidP="00E13E54">
      <w:pPr>
        <w:rPr>
          <w:b/>
        </w:rPr>
      </w:pPr>
    </w:p>
    <w:p w14:paraId="17192492" w14:textId="77777777" w:rsidR="00250EDB" w:rsidRDefault="004A6848" w:rsidP="00E13E54">
      <w:r>
        <w:t>-yo-kirjoi</w:t>
      </w:r>
      <w:r w:rsidR="00250EDB">
        <w:t>tukset pidetään liikuntatalolla</w:t>
      </w:r>
    </w:p>
    <w:p w14:paraId="3A9CC271" w14:textId="77777777" w:rsidR="00204F34" w:rsidRPr="00204F34" w:rsidRDefault="00B1334B" w:rsidP="00E13E54">
      <w:pPr>
        <w:rPr>
          <w:rFonts w:cs="Arial"/>
        </w:rPr>
      </w:pPr>
      <w:r>
        <w:rPr>
          <w:rFonts w:cs="Arial"/>
        </w:rPr>
        <w:t>-</w:t>
      </w:r>
      <w:r w:rsidR="00204F34" w:rsidRPr="00537CD0">
        <w:rPr>
          <w:rFonts w:cs="Arial"/>
        </w:rPr>
        <w:t xml:space="preserve">paikalle saavutaan </w:t>
      </w:r>
      <w:r w:rsidR="00204F34" w:rsidRPr="005C7123">
        <w:rPr>
          <w:rFonts w:cs="Arial"/>
          <w:b/>
          <w:bCs/>
        </w:rPr>
        <w:t>viimeistään</w:t>
      </w:r>
      <w:r w:rsidR="00204F34" w:rsidRPr="00537CD0">
        <w:rPr>
          <w:rFonts w:cs="Arial"/>
        </w:rPr>
        <w:t xml:space="preserve"> klo 8.30.</w:t>
      </w:r>
    </w:p>
    <w:p w14:paraId="2ADC34E1" w14:textId="77777777" w:rsidR="004A6848" w:rsidRDefault="00250EDB" w:rsidP="004A6848">
      <w:pPr>
        <w:rPr>
          <w:rFonts w:cs="Arial"/>
        </w:rPr>
      </w:pPr>
      <w:r>
        <w:rPr>
          <w:rFonts w:cs="Arial"/>
        </w:rPr>
        <w:t>-y</w:t>
      </w:r>
      <w:r w:rsidR="004A6848">
        <w:rPr>
          <w:rFonts w:cs="Arial"/>
        </w:rPr>
        <w:t>limääräiset tavarat (</w:t>
      </w:r>
      <w:r w:rsidR="0033170C">
        <w:rPr>
          <w:rFonts w:cs="Arial"/>
        </w:rPr>
        <w:t>suljettu kännykkä</w:t>
      </w:r>
      <w:r w:rsidR="004A6848">
        <w:rPr>
          <w:rFonts w:cs="Arial"/>
        </w:rPr>
        <w:t>, älykello,</w:t>
      </w:r>
      <w:r w:rsidR="0033170C">
        <w:rPr>
          <w:rFonts w:cs="Arial"/>
        </w:rPr>
        <w:t xml:space="preserve"> muut elektroniset laitteet, </w:t>
      </w:r>
      <w:r w:rsidR="004A6848">
        <w:rPr>
          <w:rFonts w:cs="Arial"/>
        </w:rPr>
        <w:t>lompakko</w:t>
      </w:r>
      <w:r w:rsidR="0033170C">
        <w:rPr>
          <w:rFonts w:cs="Arial"/>
        </w:rPr>
        <w:t>, avaimet</w:t>
      </w:r>
      <w:r w:rsidR="004A6848">
        <w:rPr>
          <w:rFonts w:cs="Arial"/>
        </w:rPr>
        <w:t xml:space="preserve">) jätetään omalla nimellä varustettuun läpinäkyvään muovipussiin </w:t>
      </w:r>
      <w:r w:rsidR="00204F34">
        <w:rPr>
          <w:rFonts w:cs="Arial"/>
        </w:rPr>
        <w:t>sille varattuun muovilaatikkoon liikuntatalon aulaan</w:t>
      </w:r>
      <w:r w:rsidR="004A6848">
        <w:rPr>
          <w:rFonts w:cs="Arial"/>
        </w:rPr>
        <w:t>. Vaatteet laitetaan liikuntatalon aulan naulakkoon.</w:t>
      </w:r>
      <w:r w:rsidR="00204F34">
        <w:rPr>
          <w:rFonts w:cs="Arial"/>
        </w:rPr>
        <w:t xml:space="preserve"> Eväät laitetaan </w:t>
      </w:r>
      <w:r w:rsidR="0033170C">
        <w:rPr>
          <w:rFonts w:cs="Arial"/>
        </w:rPr>
        <w:t>tarjottimelle.</w:t>
      </w:r>
    </w:p>
    <w:p w14:paraId="5CE56EAF" w14:textId="77777777" w:rsidR="00250EDB" w:rsidRPr="00B040EF" w:rsidRDefault="0033170C" w:rsidP="00250EDB">
      <w:pPr>
        <w:rPr>
          <w:rFonts w:cs="Arial"/>
        </w:rPr>
      </w:pPr>
      <w:r>
        <w:rPr>
          <w:rFonts w:cs="Arial"/>
        </w:rPr>
        <w:t>-ota mukaan villasukat / sisäkengät ja varaudu kerrospukeutumiseen, sisävaatteissa ei saa lukea mitään.</w:t>
      </w:r>
    </w:p>
    <w:p w14:paraId="68D40C55" w14:textId="77777777" w:rsidR="00E13E54" w:rsidRDefault="002C15BA" w:rsidP="00E13E54">
      <w:r>
        <w:t>-omasta ja muiden terveydestä huolehtiminen etusijalla</w:t>
      </w:r>
      <w:r w:rsidR="003B249E">
        <w:t>, kokeeseen ei saa saapua sairaana</w:t>
      </w:r>
    </w:p>
    <w:p w14:paraId="29EA1423" w14:textId="77777777" w:rsidR="00E13E54" w:rsidRDefault="00E13E54" w:rsidP="00E13E54">
      <w:r>
        <w:t xml:space="preserve">-ilmoittautuminen voidaan mitätöidä, jos kokeen tekeminen ei ole mahdollista sairauden </w:t>
      </w:r>
      <w:proofErr w:type="gramStart"/>
      <w:r>
        <w:t>johdosta</w:t>
      </w:r>
      <w:proofErr w:type="gramEnd"/>
    </w:p>
    <w:p w14:paraId="141354D7" w14:textId="159F11AB" w:rsidR="00E13E54" w:rsidRDefault="00E13E54" w:rsidP="00E13E54">
      <w:r>
        <w:t xml:space="preserve">-jos sairastuu kesken kokeen, kokelas voidaan siirtää </w:t>
      </w:r>
      <w:proofErr w:type="gramStart"/>
      <w:r>
        <w:t>erilliseen tilaan</w:t>
      </w:r>
      <w:proofErr w:type="gramEnd"/>
      <w:r w:rsidR="005C7123">
        <w:t xml:space="preserve"> mikäli sellainen on vapaana</w:t>
      </w:r>
    </w:p>
    <w:p w14:paraId="44AA7294" w14:textId="77777777" w:rsidR="00BC298C" w:rsidRDefault="00BC298C" w:rsidP="008F3434">
      <w:pPr>
        <w:rPr>
          <w:rFonts w:cs="Arial"/>
          <w:b/>
        </w:rPr>
      </w:pPr>
    </w:p>
    <w:p w14:paraId="42AAB58C" w14:textId="77777777" w:rsidR="005C7123" w:rsidRDefault="005C7123" w:rsidP="008F3434">
      <w:pPr>
        <w:rPr>
          <w:rFonts w:cs="Arial"/>
          <w:b/>
        </w:rPr>
      </w:pPr>
    </w:p>
    <w:p w14:paraId="65272618" w14:textId="77777777" w:rsidR="005C7123" w:rsidRDefault="005C7123" w:rsidP="008F3434">
      <w:pPr>
        <w:rPr>
          <w:rFonts w:cs="Arial"/>
          <w:b/>
        </w:rPr>
      </w:pPr>
    </w:p>
    <w:p w14:paraId="11A99365" w14:textId="77777777" w:rsidR="005C7123" w:rsidRDefault="005C7123" w:rsidP="008F3434">
      <w:pPr>
        <w:rPr>
          <w:rFonts w:cs="Arial"/>
          <w:b/>
        </w:rPr>
      </w:pPr>
    </w:p>
    <w:p w14:paraId="59FA73A0" w14:textId="29ED5A2F" w:rsidR="008F3434" w:rsidRPr="00204F34" w:rsidRDefault="008F3434" w:rsidP="008F3434">
      <w:pPr>
        <w:rPr>
          <w:b/>
        </w:rPr>
      </w:pPr>
      <w:r w:rsidRPr="00204F34">
        <w:rPr>
          <w:rFonts w:cs="Arial"/>
          <w:b/>
        </w:rPr>
        <w:lastRenderedPageBreak/>
        <w:t>Koetilanne</w:t>
      </w:r>
    </w:p>
    <w:p w14:paraId="7832B57C" w14:textId="504E3909" w:rsidR="008F3434" w:rsidRPr="00537CD0" w:rsidRDefault="008F3434" w:rsidP="008F3434">
      <w:pPr>
        <w:rPr>
          <w:rFonts w:cs="Arial"/>
        </w:rPr>
      </w:pPr>
      <w:r w:rsidRPr="00537CD0">
        <w:rPr>
          <w:rFonts w:cs="Arial"/>
        </w:rPr>
        <w:t>- kokeet alkavat kello 9.00</w:t>
      </w:r>
    </w:p>
    <w:p w14:paraId="4C69599F" w14:textId="77777777" w:rsidR="008F3434" w:rsidRPr="00537CD0" w:rsidRDefault="008F3434" w:rsidP="008F3434">
      <w:pPr>
        <w:rPr>
          <w:rFonts w:cs="Arial"/>
        </w:rPr>
      </w:pPr>
      <w:r w:rsidRPr="00537CD0">
        <w:rPr>
          <w:rFonts w:cs="Arial"/>
        </w:rPr>
        <w:t>- huolehdi siitä, että osaat käynnistää oman koneesi lautakunnan toimittamalta USB</w:t>
      </w:r>
      <w:proofErr w:type="gramStart"/>
      <w:r w:rsidRPr="00537CD0">
        <w:rPr>
          <w:rFonts w:cs="Arial"/>
        </w:rPr>
        <w:t>-  muistitikulta</w:t>
      </w:r>
      <w:proofErr w:type="gramEnd"/>
    </w:p>
    <w:p w14:paraId="00A0011B" w14:textId="77777777" w:rsidR="008F3434" w:rsidRPr="00537CD0" w:rsidRDefault="008F3434" w:rsidP="008F3434">
      <w:pPr>
        <w:rPr>
          <w:rFonts w:cs="Arial"/>
        </w:rPr>
      </w:pPr>
      <w:r w:rsidRPr="00537CD0">
        <w:rPr>
          <w:rFonts w:cs="Arial"/>
        </w:rPr>
        <w:t>- viimeiset ohjeet voi kysyä ennen kokeen alkua</w:t>
      </w:r>
    </w:p>
    <w:p w14:paraId="15572235" w14:textId="77777777" w:rsidR="008F3434" w:rsidRPr="00537CD0" w:rsidRDefault="008F3434" w:rsidP="008F3434">
      <w:pPr>
        <w:rPr>
          <w:rFonts w:cs="Arial"/>
        </w:rPr>
      </w:pPr>
      <w:r w:rsidRPr="00537CD0">
        <w:rPr>
          <w:rFonts w:cs="Arial"/>
        </w:rPr>
        <w:t>- myöhästyminen (kello 10 mennessä saliin, merkintä pöytäkirjaan, ei lisäaikaa, kello 10 jälkeen kansliaan, soitto YTL:aan)</w:t>
      </w:r>
    </w:p>
    <w:p w14:paraId="4AC803FA" w14:textId="77777777" w:rsidR="008F3434" w:rsidRDefault="008F3434" w:rsidP="008F3434">
      <w:pPr>
        <w:rPr>
          <w:rFonts w:cs="Arial"/>
        </w:rPr>
      </w:pPr>
      <w:r w:rsidRPr="00537CD0">
        <w:rPr>
          <w:rFonts w:cs="Arial"/>
        </w:rPr>
        <w:t>- kokeessa käytettävä USB-muistitikku, kokelasnumero ja suttupaperit ovat valmiina istumapaikalla</w:t>
      </w:r>
    </w:p>
    <w:p w14:paraId="764D600D" w14:textId="77777777" w:rsidR="008F3434" w:rsidRPr="00537CD0" w:rsidRDefault="008F3434" w:rsidP="008F3434">
      <w:pPr>
        <w:rPr>
          <w:rFonts w:cs="Arial"/>
        </w:rPr>
      </w:pPr>
      <w:r w:rsidRPr="00537CD0">
        <w:rPr>
          <w:rFonts w:cs="Arial"/>
        </w:rPr>
        <w:t>- kokeesta saa poistua aikaisintaan kello 12</w:t>
      </w:r>
    </w:p>
    <w:p w14:paraId="116ACD29" w14:textId="77777777" w:rsidR="008F3434" w:rsidRPr="00537CD0" w:rsidRDefault="008F3434" w:rsidP="008F3434">
      <w:pPr>
        <w:rPr>
          <w:rFonts w:cs="Arial"/>
        </w:rPr>
      </w:pPr>
      <w:r w:rsidRPr="00537CD0">
        <w:rPr>
          <w:rFonts w:cs="Arial"/>
        </w:rPr>
        <w:t>- mikäli kokeen aikana tulee asiaa valvojalle (WC:ssä käynti, lisäpaperin tarve ...)</w:t>
      </w:r>
    </w:p>
    <w:p w14:paraId="494D49E1" w14:textId="77777777" w:rsidR="008F3434" w:rsidRPr="00537CD0" w:rsidRDefault="008F3434" w:rsidP="008F3434">
      <w:pPr>
        <w:rPr>
          <w:rFonts w:cs="Arial"/>
        </w:rPr>
      </w:pPr>
      <w:r w:rsidRPr="00537CD0">
        <w:rPr>
          <w:rFonts w:cs="Arial"/>
        </w:rPr>
        <w:tab/>
        <w:t>- nosta kätesi selvästi ylös, että valvoja huomaa</w:t>
      </w:r>
    </w:p>
    <w:p w14:paraId="3518081E" w14:textId="77777777" w:rsidR="00204F34" w:rsidRDefault="00204F34" w:rsidP="008F3434">
      <w:pPr>
        <w:rPr>
          <w:rFonts w:cs="Arial"/>
        </w:rPr>
      </w:pPr>
      <w:r>
        <w:rPr>
          <w:rFonts w:cs="Arial"/>
        </w:rPr>
        <w:t xml:space="preserve">-WC-tiloina käytössä liikuntatalon aulan </w:t>
      </w:r>
      <w:proofErr w:type="spellStart"/>
      <w:r>
        <w:rPr>
          <w:rFonts w:cs="Arial"/>
        </w:rPr>
        <w:t>WC:t</w:t>
      </w:r>
      <w:proofErr w:type="spellEnd"/>
    </w:p>
    <w:p w14:paraId="75FC3665" w14:textId="77777777" w:rsidR="008F3434" w:rsidRPr="00537CD0" w:rsidRDefault="008F3434" w:rsidP="008F3434">
      <w:pPr>
        <w:rPr>
          <w:rFonts w:cs="Arial"/>
        </w:rPr>
      </w:pPr>
      <w:r w:rsidRPr="00537CD0">
        <w:rPr>
          <w:rFonts w:cs="Arial"/>
        </w:rPr>
        <w:t xml:space="preserve">-WC-käynnillä valvoja on mukana </w:t>
      </w:r>
    </w:p>
    <w:p w14:paraId="67BFB62D" w14:textId="77777777" w:rsidR="008F3434" w:rsidRPr="00537CD0" w:rsidRDefault="008F3434" w:rsidP="008F3434">
      <w:pPr>
        <w:rPr>
          <w:rFonts w:cs="Arial"/>
        </w:rPr>
      </w:pPr>
      <w:r w:rsidRPr="00537CD0">
        <w:rPr>
          <w:rFonts w:cs="Arial"/>
        </w:rPr>
        <w:t>- vilppiä ei saa harjoittaa</w:t>
      </w:r>
    </w:p>
    <w:p w14:paraId="40BCD55B" w14:textId="77777777" w:rsidR="008F3434" w:rsidRPr="00537CD0" w:rsidRDefault="008F3434" w:rsidP="00D31222">
      <w:pPr>
        <w:rPr>
          <w:rFonts w:cs="Arial"/>
        </w:rPr>
      </w:pPr>
      <w:r w:rsidRPr="00537CD0">
        <w:rPr>
          <w:rFonts w:cs="Arial"/>
        </w:rPr>
        <w:t>- vilppi aiheuttaa kaikkien kokeiden hylkäämisen. Törkeässä tapauksessa ei voi osallistua kirjoituksiin seuraavallakaan kirjoituskerralla</w:t>
      </w:r>
    </w:p>
    <w:p w14:paraId="2751EB50" w14:textId="77777777" w:rsidR="008F3434" w:rsidRPr="00537CD0" w:rsidRDefault="008F3434" w:rsidP="008F3434">
      <w:r w:rsidRPr="00537CD0">
        <w:t>- ellei kykene sairauden takia koetilaan, on otettava yhteys rehtoriin</w:t>
      </w:r>
      <w:r w:rsidR="00204F34">
        <w:t xml:space="preserve"> ennalta, äkillisissä sairaustapauksissa ilmoittautumisen mitätöinti ensisijaista.</w:t>
      </w:r>
    </w:p>
    <w:p w14:paraId="0CBD1B15" w14:textId="77777777" w:rsidR="008F3434" w:rsidRPr="00537CD0" w:rsidRDefault="008F3434" w:rsidP="008F3434">
      <w:r w:rsidRPr="00537CD0">
        <w:rPr>
          <w:rFonts w:cs="Arial"/>
          <w:bCs/>
        </w:rPr>
        <w:t>-kaikki kokeessa luonnosteluun käytetyt paperit palautetaan omalla nimellä varustettuna valvojalle samalla, kun palautat käyttämäsi USB-muistitikun</w:t>
      </w:r>
    </w:p>
    <w:p w14:paraId="4DC49EE3" w14:textId="77777777" w:rsidR="008F3434" w:rsidRPr="00913AE1" w:rsidRDefault="00B040EF" w:rsidP="00175FC5">
      <w:pPr>
        <w:rPr>
          <w:rFonts w:cs="Arial"/>
        </w:rPr>
      </w:pPr>
      <w:r>
        <w:rPr>
          <w:rFonts w:cs="Arial"/>
        </w:rPr>
        <w:t xml:space="preserve">-koetilassa on </w:t>
      </w:r>
      <w:proofErr w:type="spellStart"/>
      <w:proofErr w:type="gramStart"/>
      <w:r>
        <w:rPr>
          <w:rFonts w:cs="Arial"/>
        </w:rPr>
        <w:t>varakoneita,mikäli</w:t>
      </w:r>
      <w:proofErr w:type="spellEnd"/>
      <w:proofErr w:type="gramEnd"/>
      <w:r>
        <w:rPr>
          <w:rFonts w:cs="Arial"/>
        </w:rPr>
        <w:t xml:space="preserve"> oma koneesi ei toimi tai lakkaa toimimasta kesken kokeen. Ensisijaisesti oma koneesi yritetään käynnistää uudelleen. </w:t>
      </w:r>
    </w:p>
    <w:p w14:paraId="0B105564" w14:textId="77777777" w:rsidR="009312E7" w:rsidRDefault="009312E7" w:rsidP="00175FC5">
      <w:pPr>
        <w:rPr>
          <w:rFonts w:cs="Arial"/>
        </w:rPr>
      </w:pPr>
    </w:p>
    <w:p w14:paraId="0CA89886" w14:textId="77777777" w:rsidR="00AC3A09" w:rsidRPr="00913AE1" w:rsidRDefault="00CA644A" w:rsidP="00175FC5">
      <w:r w:rsidRPr="00913AE1">
        <w:rPr>
          <w:rFonts w:cs="Arial"/>
        </w:rPr>
        <w:t>Tutustu ennalta ylioppilaskokelaan tiedotteeseen</w:t>
      </w:r>
      <w:r w:rsidR="00FB340A" w:rsidRPr="00913AE1">
        <w:rPr>
          <w:rFonts w:cs="Arial"/>
        </w:rPr>
        <w:t xml:space="preserve"> sekä digitaalisten ylioppilaskokeiden ohjeistukseen osoitteessa:</w:t>
      </w:r>
      <w:r w:rsidR="00765FC6" w:rsidRPr="00913AE1">
        <w:rPr>
          <w:rFonts w:cs="Arial"/>
        </w:rPr>
        <w:t xml:space="preserve"> </w:t>
      </w:r>
      <w:r w:rsidR="00765FC6" w:rsidRPr="00913AE1">
        <w:t xml:space="preserve"> </w:t>
      </w:r>
    </w:p>
    <w:p w14:paraId="3AF01330" w14:textId="77777777" w:rsidR="00550E19" w:rsidRDefault="00550E19" w:rsidP="00175FC5"/>
    <w:p w14:paraId="17515F7C" w14:textId="5AC9DAF0" w:rsidR="005C7123" w:rsidRDefault="005C7123" w:rsidP="00175FC5">
      <w:hyperlink r:id="rId9" w:history="1">
        <w:r w:rsidRPr="00C320C6">
          <w:rPr>
            <w:rStyle w:val="Hyperlinkki"/>
          </w:rPr>
          <w:t>https://www.ylioppilastutkinto.fi/fi/tutkinnon-suorittaminen/tietoa-kokelaalle</w:t>
        </w:r>
      </w:hyperlink>
    </w:p>
    <w:p w14:paraId="67E8CBCD" w14:textId="77777777" w:rsidR="005C7123" w:rsidRDefault="005C7123" w:rsidP="00175FC5"/>
    <w:p w14:paraId="1C174483" w14:textId="77777777" w:rsidR="00550E19" w:rsidRDefault="00550E19">
      <w:pPr>
        <w:rPr>
          <w:rFonts w:cs="Arial"/>
          <w:b/>
          <w:bCs/>
        </w:rPr>
      </w:pPr>
    </w:p>
    <w:p w14:paraId="43AC0FE2" w14:textId="77777777" w:rsidR="008A2A5A" w:rsidRPr="00367E80" w:rsidRDefault="00844A90">
      <w:pPr>
        <w:rPr>
          <w:rFonts w:cs="Arial"/>
          <w:b/>
          <w:bCs/>
        </w:rPr>
      </w:pPr>
      <w:r w:rsidRPr="00367E80">
        <w:rPr>
          <w:rFonts w:cs="Arial"/>
          <w:b/>
          <w:bCs/>
        </w:rPr>
        <w:t>Käytännön yleisohjeita:</w:t>
      </w:r>
    </w:p>
    <w:p w14:paraId="3AEA3714" w14:textId="77777777" w:rsidR="008A2A5A" w:rsidRPr="00367E80" w:rsidRDefault="008A2A5A">
      <w:pPr>
        <w:rPr>
          <w:rFonts w:cs="Arial"/>
          <w:b/>
          <w:bCs/>
        </w:rPr>
      </w:pPr>
    </w:p>
    <w:p w14:paraId="464FDC46" w14:textId="0962984A" w:rsidR="00844A90" w:rsidRPr="00367E80" w:rsidRDefault="008A2A5A">
      <w:pPr>
        <w:rPr>
          <w:rFonts w:cs="Arial"/>
        </w:rPr>
      </w:pPr>
      <w:r w:rsidRPr="00367E80">
        <w:rPr>
          <w:rFonts w:cs="Arial"/>
        </w:rPr>
        <w:t xml:space="preserve">* ota mukaan tietokone, virtajohto ja omat </w:t>
      </w:r>
      <w:r w:rsidR="005C7123">
        <w:rPr>
          <w:rFonts w:cs="Arial"/>
        </w:rPr>
        <w:t xml:space="preserve">langalliset </w:t>
      </w:r>
      <w:r w:rsidRPr="00367E80">
        <w:rPr>
          <w:rFonts w:cs="Arial"/>
        </w:rPr>
        <w:t>kuulokkeet mukaan, v</w:t>
      </w:r>
      <w:r w:rsidR="0033170C">
        <w:rPr>
          <w:rFonts w:cs="Arial"/>
        </w:rPr>
        <w:t xml:space="preserve">arakoneita ja kuulokkeita on </w:t>
      </w:r>
      <w:r w:rsidRPr="00367E80">
        <w:rPr>
          <w:rFonts w:cs="Arial"/>
        </w:rPr>
        <w:t>koetilassa</w:t>
      </w:r>
      <w:r w:rsidR="00B040EF">
        <w:rPr>
          <w:rFonts w:cs="Arial"/>
        </w:rPr>
        <w:t>, käytä ensisijaisesti omia kuulokkeitasi ja konettasi</w:t>
      </w:r>
    </w:p>
    <w:p w14:paraId="00C23363" w14:textId="77777777" w:rsidR="00844A90" w:rsidRPr="00367E80" w:rsidRDefault="00844A90">
      <w:pPr>
        <w:rPr>
          <w:rFonts w:cs="Arial"/>
        </w:rPr>
      </w:pPr>
      <w:r w:rsidRPr="00367E80">
        <w:rPr>
          <w:rFonts w:cs="Arial"/>
        </w:rPr>
        <w:t>* paikat kokeissa arvotaan</w:t>
      </w:r>
    </w:p>
    <w:p w14:paraId="353A1B28" w14:textId="77777777" w:rsidR="00844A90" w:rsidRPr="00367E80" w:rsidRDefault="00844A90">
      <w:pPr>
        <w:rPr>
          <w:rFonts w:cs="Arial"/>
        </w:rPr>
      </w:pPr>
      <w:r w:rsidRPr="00367E80">
        <w:rPr>
          <w:rFonts w:cs="Arial"/>
        </w:rPr>
        <w:t>* kokelaat otetaan sisään nimenhuudolla, ovella sisään tulijat tarkastetaan, ettei koehuoneeseen tuoda mitään kiellettyä</w:t>
      </w:r>
    </w:p>
    <w:p w14:paraId="11309E3C" w14:textId="2678FB2B" w:rsidR="00440ED3" w:rsidRPr="00367E80" w:rsidRDefault="00440ED3">
      <w:pPr>
        <w:rPr>
          <w:rFonts w:cs="Arial"/>
        </w:rPr>
      </w:pPr>
      <w:r w:rsidRPr="00367E80">
        <w:rPr>
          <w:rFonts w:cs="Arial"/>
        </w:rPr>
        <w:t xml:space="preserve">* varmistaudu ennalta, että koetilanteessa käyttämäsi tietokone on ladattu ja se toimii digitaalisen yo-tutkinnon käyttämässä suljetussa koejärjestelmässä. Varmista myös äänen kuuluvuus kuulokkeista. </w:t>
      </w:r>
    </w:p>
    <w:p w14:paraId="11331477" w14:textId="77777777" w:rsidR="00844A90" w:rsidRDefault="00844A90">
      <w:pPr>
        <w:rPr>
          <w:rFonts w:cs="Arial"/>
          <w:sz w:val="22"/>
          <w:szCs w:val="22"/>
        </w:rPr>
      </w:pPr>
    </w:p>
    <w:p w14:paraId="6FA4DEF3" w14:textId="77777777" w:rsidR="00844A90" w:rsidRPr="0033170C" w:rsidRDefault="00560CE2">
      <w:pPr>
        <w:rPr>
          <w:rFonts w:cs="Arial"/>
        </w:rPr>
      </w:pPr>
      <w:r w:rsidRPr="0033170C">
        <w:rPr>
          <w:rFonts w:cs="Arial"/>
        </w:rPr>
        <w:t>Kokeessa saa olla mukana</w:t>
      </w:r>
    </w:p>
    <w:p w14:paraId="2309FDF0" w14:textId="77777777" w:rsidR="00844A90" w:rsidRPr="0033170C" w:rsidRDefault="00FA5D66">
      <w:pPr>
        <w:rPr>
          <w:rFonts w:cs="Arial"/>
        </w:rPr>
      </w:pPr>
      <w:r w:rsidRPr="0033170C">
        <w:rPr>
          <w:rFonts w:cs="Arial"/>
        </w:rPr>
        <w:t>- kirjoitusvälineet</w:t>
      </w:r>
      <w:r w:rsidR="00560CE2" w:rsidRPr="0033170C">
        <w:rPr>
          <w:rFonts w:cs="Arial"/>
        </w:rPr>
        <w:t>, kynä ja kumi</w:t>
      </w:r>
    </w:p>
    <w:p w14:paraId="515FA066" w14:textId="77777777" w:rsidR="00844A90" w:rsidRPr="0033170C" w:rsidRDefault="00844A90">
      <w:pPr>
        <w:rPr>
          <w:rFonts w:cs="Arial"/>
        </w:rPr>
      </w:pPr>
      <w:r w:rsidRPr="0033170C">
        <w:rPr>
          <w:rFonts w:cs="Arial"/>
        </w:rPr>
        <w:t>- tarpeelliset lääkkeet voi ottaa mukaan</w:t>
      </w:r>
      <w:r w:rsidR="00995EFC" w:rsidRPr="0033170C">
        <w:rPr>
          <w:rFonts w:cs="Arial"/>
        </w:rPr>
        <w:t>, niitä ei saa koululta</w:t>
      </w:r>
      <w:r w:rsidRPr="0033170C">
        <w:rPr>
          <w:rFonts w:cs="Arial"/>
        </w:rPr>
        <w:t xml:space="preserve"> (laastaria ja paperinenäliinoja on myös koulun puolesta)</w:t>
      </w:r>
    </w:p>
    <w:p w14:paraId="5C995C71" w14:textId="77777777" w:rsidR="00844A90" w:rsidRPr="0033170C" w:rsidRDefault="00844A90">
      <w:pPr>
        <w:rPr>
          <w:rFonts w:cs="Arial"/>
        </w:rPr>
      </w:pPr>
      <w:r w:rsidRPr="0033170C">
        <w:rPr>
          <w:rFonts w:cs="Arial"/>
        </w:rPr>
        <w:t xml:space="preserve">- eväät </w:t>
      </w:r>
    </w:p>
    <w:p w14:paraId="027C50C4" w14:textId="77777777" w:rsidR="00D7690F" w:rsidRPr="0033170C" w:rsidRDefault="00D7690F">
      <w:pPr>
        <w:ind w:left="1304" w:firstLine="1"/>
        <w:rPr>
          <w:rFonts w:cs="Arial"/>
        </w:rPr>
      </w:pPr>
    </w:p>
    <w:p w14:paraId="76333063" w14:textId="77777777" w:rsidR="00D7690F" w:rsidRPr="0033170C" w:rsidRDefault="00D7690F">
      <w:pPr>
        <w:ind w:left="1304" w:firstLine="1"/>
        <w:rPr>
          <w:rFonts w:cs="Arial"/>
        </w:rPr>
      </w:pPr>
      <w:r w:rsidRPr="0033170C">
        <w:rPr>
          <w:rFonts w:cs="Arial"/>
        </w:rPr>
        <w:t>- eväät tarjottimelle (helppo tarkastaa ja helppo kuljettaa)</w:t>
      </w:r>
    </w:p>
    <w:p w14:paraId="24D44738" w14:textId="77777777" w:rsidR="00844A90" w:rsidRPr="0033170C" w:rsidRDefault="00844A90">
      <w:pPr>
        <w:rPr>
          <w:rFonts w:cs="Arial"/>
        </w:rPr>
      </w:pPr>
      <w:r w:rsidRPr="0033170C">
        <w:rPr>
          <w:rFonts w:cs="Arial"/>
        </w:rPr>
        <w:tab/>
        <w:t>- ei astioita tai kääreitä, joissa on kirjoitusta</w:t>
      </w:r>
    </w:p>
    <w:p w14:paraId="7EBD067B" w14:textId="77777777" w:rsidR="00844A90" w:rsidRPr="0033170C" w:rsidRDefault="00844A90">
      <w:pPr>
        <w:rPr>
          <w:rFonts w:cs="Arial"/>
        </w:rPr>
      </w:pPr>
      <w:r w:rsidRPr="0033170C">
        <w:rPr>
          <w:rFonts w:cs="Arial"/>
        </w:rPr>
        <w:tab/>
        <w:t>- eväitä varten on työpöydän vieressä lisätuoli tai pöytä</w:t>
      </w:r>
    </w:p>
    <w:p w14:paraId="34AEA667" w14:textId="77777777" w:rsidR="00844A90" w:rsidRPr="0033170C" w:rsidRDefault="00844A90">
      <w:pPr>
        <w:ind w:left="1304"/>
        <w:rPr>
          <w:rFonts w:cs="Arial"/>
        </w:rPr>
      </w:pPr>
      <w:r w:rsidRPr="0033170C">
        <w:rPr>
          <w:rFonts w:cs="Arial"/>
        </w:rPr>
        <w:lastRenderedPageBreak/>
        <w:t>- huolehdi energiatarpeesi tyydyttämisestä (leipää, juotavaa jne.)</w:t>
      </w:r>
    </w:p>
    <w:p w14:paraId="2B3291DD" w14:textId="77777777" w:rsidR="00844A90" w:rsidRPr="0033170C" w:rsidRDefault="00844A90">
      <w:pPr>
        <w:rPr>
          <w:rFonts w:cs="Arial"/>
        </w:rPr>
      </w:pPr>
    </w:p>
    <w:p w14:paraId="4E1299F6" w14:textId="77777777" w:rsidR="00844A90" w:rsidRPr="0033170C" w:rsidRDefault="00844A90">
      <w:pPr>
        <w:rPr>
          <w:rFonts w:cs="Arial"/>
          <w:b/>
          <w:bCs/>
        </w:rPr>
      </w:pPr>
    </w:p>
    <w:p w14:paraId="3AA94191" w14:textId="77777777" w:rsidR="00844A90" w:rsidRPr="0033170C" w:rsidRDefault="00844A90">
      <w:pPr>
        <w:pStyle w:val="western"/>
        <w:rPr>
          <w:rFonts w:ascii="Arial" w:hAnsi="Arial" w:cs="Arial"/>
          <w:b/>
          <w:bCs/>
        </w:rPr>
      </w:pPr>
      <w:r w:rsidRPr="0033170C">
        <w:rPr>
          <w:rFonts w:ascii="Arial" w:hAnsi="Arial" w:cs="Arial"/>
          <w:b/>
          <w:bCs/>
        </w:rPr>
        <w:t>Sallitut apuvälineet</w:t>
      </w:r>
    </w:p>
    <w:p w14:paraId="0A45314B" w14:textId="77777777" w:rsidR="00B475F4" w:rsidRPr="0033170C" w:rsidRDefault="00844A90">
      <w:pPr>
        <w:pStyle w:val="western"/>
        <w:rPr>
          <w:rFonts w:ascii="Arial" w:hAnsi="Arial" w:cs="Arial"/>
        </w:rPr>
      </w:pPr>
      <w:r w:rsidRPr="0033170C">
        <w:rPr>
          <w:rFonts w:ascii="Arial" w:hAnsi="Arial" w:cs="Arial"/>
        </w:rPr>
        <w:t>Kokeisiin ei saa tuoda muita kuin lauta</w:t>
      </w:r>
      <w:r w:rsidR="00B475F4" w:rsidRPr="0033170C">
        <w:rPr>
          <w:rFonts w:ascii="Arial" w:hAnsi="Arial" w:cs="Arial"/>
        </w:rPr>
        <w:t>kunnan hyväksymiä apuvälineitä.</w:t>
      </w:r>
      <w:r w:rsidR="00E13E54" w:rsidRPr="0033170C">
        <w:rPr>
          <w:rFonts w:ascii="Arial" w:hAnsi="Arial" w:cs="Arial"/>
        </w:rPr>
        <w:t xml:space="preserve"> </w:t>
      </w:r>
    </w:p>
    <w:p w14:paraId="1B80C704" w14:textId="77777777" w:rsidR="00844A90" w:rsidRPr="0033170C" w:rsidRDefault="00844A90">
      <w:pPr>
        <w:tabs>
          <w:tab w:val="left" w:pos="-1296"/>
          <w:tab w:val="left" w:pos="0"/>
          <w:tab w:val="left" w:pos="1296"/>
          <w:tab w:val="left" w:pos="2592"/>
          <w:tab w:val="left" w:pos="3888"/>
          <w:tab w:val="left" w:pos="5184"/>
          <w:tab w:val="left" w:pos="6480"/>
          <w:tab w:val="left" w:pos="7776"/>
          <w:tab w:val="left" w:pos="9072"/>
        </w:tabs>
        <w:jc w:val="both"/>
        <w:rPr>
          <w:rFonts w:cs="Arial"/>
        </w:rPr>
      </w:pPr>
    </w:p>
    <w:p w14:paraId="365FA3D8" w14:textId="77777777" w:rsidR="00844A90" w:rsidRPr="0033170C" w:rsidRDefault="00B040EF">
      <w:pPr>
        <w:pStyle w:val="BlockText"/>
        <w:ind w:left="0" w:right="-1"/>
        <w:rPr>
          <w:rFonts w:ascii="Arial" w:hAnsi="Arial" w:cs="Arial"/>
          <w:b/>
          <w:szCs w:val="24"/>
        </w:rPr>
      </w:pPr>
      <w:r>
        <w:rPr>
          <w:rFonts w:ascii="Arial" w:hAnsi="Arial" w:cs="Arial"/>
          <w:b/>
          <w:szCs w:val="24"/>
        </w:rPr>
        <w:t xml:space="preserve">Eri aineiden koetehtävistä ja kypsyyttä osoittavista vastauksista saat tietoa oman aineesi opettajalta ennen koetta. </w:t>
      </w:r>
    </w:p>
    <w:p w14:paraId="0E1D6293" w14:textId="77777777" w:rsidR="00844A90" w:rsidRPr="0033170C" w:rsidRDefault="00844A90">
      <w:pPr>
        <w:jc w:val="both"/>
        <w:rPr>
          <w:rFonts w:cs="Arial"/>
        </w:rPr>
      </w:pPr>
    </w:p>
    <w:p w14:paraId="185B515C" w14:textId="77777777" w:rsidR="008F3434" w:rsidRPr="0033170C" w:rsidRDefault="008F3434" w:rsidP="00E549E0">
      <w:pPr>
        <w:pStyle w:val="Leipteksti"/>
        <w:ind w:left="720"/>
        <w:rPr>
          <w:rFonts w:cs="Arial"/>
          <w:b w:val="0"/>
        </w:rPr>
      </w:pPr>
      <w:r w:rsidRPr="0033170C">
        <w:rPr>
          <w:rFonts w:cs="Arial"/>
        </w:rPr>
        <w:tab/>
      </w:r>
    </w:p>
    <w:p w14:paraId="024CF37E" w14:textId="77777777" w:rsidR="00A818F5" w:rsidRDefault="00A818F5" w:rsidP="00B040EF">
      <w:pPr>
        <w:pStyle w:val="Leipteksti21"/>
        <w:spacing w:line="240" w:lineRule="auto"/>
        <w:rPr>
          <w:rFonts w:cs="Arial"/>
          <w:b/>
          <w:bCs/>
        </w:rPr>
      </w:pPr>
    </w:p>
    <w:p w14:paraId="5D25DDAC" w14:textId="77777777" w:rsidR="00A818F5" w:rsidRDefault="00A818F5" w:rsidP="00B040EF">
      <w:pPr>
        <w:pStyle w:val="Leipteksti21"/>
        <w:spacing w:line="240" w:lineRule="auto"/>
        <w:rPr>
          <w:rFonts w:cs="Arial"/>
          <w:b/>
          <w:bCs/>
        </w:rPr>
      </w:pPr>
    </w:p>
    <w:p w14:paraId="10B5F278" w14:textId="77777777" w:rsidR="00844A90" w:rsidRPr="00B040EF" w:rsidRDefault="00844A90" w:rsidP="00B040EF">
      <w:pPr>
        <w:pStyle w:val="Leipteksti21"/>
        <w:spacing w:line="240" w:lineRule="auto"/>
        <w:rPr>
          <w:rFonts w:cs="Arial"/>
          <w:b/>
          <w:bCs/>
        </w:rPr>
      </w:pPr>
      <w:r w:rsidRPr="00B040EF">
        <w:rPr>
          <w:rFonts w:cs="Arial"/>
          <w:b/>
          <w:bCs/>
        </w:rPr>
        <w:t>Sairauden vaikutus suorituksen arvosteluun</w:t>
      </w:r>
    </w:p>
    <w:p w14:paraId="2F23AE0D" w14:textId="77777777" w:rsidR="00844A90" w:rsidRPr="0033170C" w:rsidRDefault="00844A90">
      <w:pPr>
        <w:rPr>
          <w:rFonts w:cs="Arial"/>
        </w:rPr>
      </w:pPr>
    </w:p>
    <w:p w14:paraId="06D8F501" w14:textId="0DDB0A62" w:rsidR="00844A90" w:rsidRPr="0033170C" w:rsidRDefault="006921E9">
      <w:pPr>
        <w:autoSpaceDE w:val="0"/>
        <w:rPr>
          <w:rFonts w:cs="Arial"/>
        </w:rPr>
      </w:pPr>
      <w:r w:rsidRPr="0033170C">
        <w:rPr>
          <w:rFonts w:cs="Arial"/>
        </w:rPr>
        <w:t>Sairaus tai vamma, lukihäiriö tai vaikea elämäntilanne voidaan ottaa arvosteluissa huomioon vain, jos kokelas on saam</w:t>
      </w:r>
      <w:r w:rsidR="00F44E36" w:rsidRPr="0033170C">
        <w:rPr>
          <w:rFonts w:cs="Arial"/>
        </w:rPr>
        <w:t>assa kokeesta hylätyn arvosanan.</w:t>
      </w:r>
      <w:r w:rsidRPr="0033170C">
        <w:rPr>
          <w:rFonts w:cs="Arial"/>
        </w:rPr>
        <w:t xml:space="preserve"> Tällöin kokelaan pistemäärää voidaan korottaa siten, että korotettu pistemäärä voi olla enintään yhtä suuri kuin approbatur-arvosanan vähimmäispistemäärä.</w:t>
      </w:r>
    </w:p>
    <w:p w14:paraId="4C3BD764" w14:textId="77777777" w:rsidR="00844A90" w:rsidRPr="0033170C" w:rsidRDefault="00844A90">
      <w:pPr>
        <w:rPr>
          <w:rFonts w:cs="Arial"/>
        </w:rPr>
      </w:pPr>
    </w:p>
    <w:p w14:paraId="2EC301BA" w14:textId="77777777" w:rsidR="00844A90" w:rsidRPr="0033170C" w:rsidRDefault="007C772E">
      <w:pPr>
        <w:pStyle w:val="Otsikko1"/>
        <w:tabs>
          <w:tab w:val="left" w:pos="0"/>
        </w:tabs>
        <w:rPr>
          <w:rFonts w:cs="Arial"/>
        </w:rPr>
      </w:pPr>
      <w:r>
        <w:rPr>
          <w:rFonts w:cs="Arial"/>
          <w:b w:val="0"/>
        </w:rPr>
        <w:t>Kevään</w:t>
      </w:r>
      <w:r w:rsidR="00844A90" w:rsidRPr="0033170C">
        <w:rPr>
          <w:rFonts w:cs="Arial"/>
        </w:rPr>
        <w:t xml:space="preserve"> </w:t>
      </w:r>
      <w:r w:rsidR="00844A90" w:rsidRPr="007C772E">
        <w:rPr>
          <w:rFonts w:cs="Arial"/>
          <w:b w:val="0"/>
          <w:bCs w:val="0"/>
        </w:rPr>
        <w:t>kirjoitusten jälkeen</w:t>
      </w:r>
    </w:p>
    <w:p w14:paraId="0A2613B7" w14:textId="77777777" w:rsidR="00844A90" w:rsidRPr="0033170C" w:rsidRDefault="00844A90">
      <w:pPr>
        <w:rPr>
          <w:rFonts w:cs="Arial"/>
        </w:rPr>
      </w:pPr>
    </w:p>
    <w:p w14:paraId="71CF1078" w14:textId="77777777" w:rsidR="00844A90" w:rsidRPr="0033170C" w:rsidRDefault="00844A90">
      <w:pPr>
        <w:rPr>
          <w:rFonts w:cs="Arial"/>
        </w:rPr>
      </w:pPr>
      <w:r w:rsidRPr="0033170C">
        <w:rPr>
          <w:rFonts w:cs="Arial"/>
        </w:rPr>
        <w:t xml:space="preserve">* alustavat tulokset tiedossa </w:t>
      </w:r>
      <w:r w:rsidR="002D514E" w:rsidRPr="0033170C">
        <w:rPr>
          <w:rFonts w:cs="Arial"/>
        </w:rPr>
        <w:t>noin</w:t>
      </w:r>
      <w:r w:rsidR="002D1F29" w:rsidRPr="0033170C">
        <w:rPr>
          <w:rFonts w:cs="Arial"/>
        </w:rPr>
        <w:t xml:space="preserve"> </w:t>
      </w:r>
      <w:r w:rsidRPr="0033170C">
        <w:rPr>
          <w:rFonts w:cs="Arial"/>
        </w:rPr>
        <w:t>viikko kirjoitusten jälkeen (tarkastus koululla)</w:t>
      </w:r>
    </w:p>
    <w:p w14:paraId="2FB7C641" w14:textId="45E2EACA" w:rsidR="00844A90" w:rsidRPr="0033170C" w:rsidRDefault="00844A90">
      <w:pPr>
        <w:rPr>
          <w:rFonts w:cs="Arial"/>
        </w:rPr>
      </w:pPr>
      <w:r w:rsidRPr="0033170C">
        <w:rPr>
          <w:rFonts w:cs="Arial"/>
        </w:rPr>
        <w:t>* lopulliset tulo</w:t>
      </w:r>
      <w:r w:rsidR="00E75990" w:rsidRPr="0033170C">
        <w:rPr>
          <w:rFonts w:cs="Arial"/>
        </w:rPr>
        <w:t>kset tulevat koululle</w:t>
      </w:r>
      <w:r w:rsidR="00E609F1" w:rsidRPr="0033170C">
        <w:rPr>
          <w:rFonts w:cs="Arial"/>
        </w:rPr>
        <w:t xml:space="preserve"> </w:t>
      </w:r>
      <w:r w:rsidR="001E7CA8">
        <w:rPr>
          <w:rFonts w:cs="Arial"/>
        </w:rPr>
        <w:t xml:space="preserve">torstaina 13.11. </w:t>
      </w:r>
      <w:r w:rsidRPr="0033170C">
        <w:rPr>
          <w:rFonts w:cs="Arial"/>
        </w:rPr>
        <w:t>(tarkastus YTL:ssa)</w:t>
      </w:r>
    </w:p>
    <w:p w14:paraId="383D6C6D" w14:textId="77777777" w:rsidR="00844A90" w:rsidRPr="0033170C" w:rsidRDefault="00844A90">
      <w:pPr>
        <w:rPr>
          <w:rFonts w:cs="Arial"/>
        </w:rPr>
      </w:pPr>
    </w:p>
    <w:p w14:paraId="27757002" w14:textId="77777777" w:rsidR="00844A90" w:rsidRPr="0033170C" w:rsidRDefault="00844A90">
      <w:pPr>
        <w:rPr>
          <w:rFonts w:cs="Arial"/>
        </w:rPr>
      </w:pPr>
      <w:r w:rsidRPr="0033170C">
        <w:rPr>
          <w:rFonts w:cs="Arial"/>
        </w:rPr>
        <w:t>* mahdollisia muutoksia:</w:t>
      </w:r>
    </w:p>
    <w:p w14:paraId="5F56D178" w14:textId="77777777" w:rsidR="00844A90" w:rsidRPr="0033170C" w:rsidRDefault="00844A90">
      <w:pPr>
        <w:rPr>
          <w:rFonts w:cs="Arial"/>
        </w:rPr>
      </w:pPr>
      <w:r w:rsidRPr="0033170C">
        <w:rPr>
          <w:rFonts w:cs="Arial"/>
        </w:rPr>
        <w:tab/>
        <w:t>- sensori muuttaa koululta lähetettyjä pisteitä</w:t>
      </w:r>
    </w:p>
    <w:p w14:paraId="20AED325" w14:textId="77777777" w:rsidR="00844A90" w:rsidRPr="0033170C" w:rsidRDefault="00844A90">
      <w:pPr>
        <w:ind w:left="1304"/>
        <w:rPr>
          <w:rFonts w:cs="Arial"/>
        </w:rPr>
      </w:pPr>
      <w:r w:rsidRPr="0033170C">
        <w:rPr>
          <w:rFonts w:cs="Arial"/>
        </w:rPr>
        <w:t>- aineen pisterajat nousevat tai laskevat edellisistä vuosista</w:t>
      </w:r>
    </w:p>
    <w:p w14:paraId="6DE6F127" w14:textId="77777777" w:rsidR="00844A90" w:rsidRPr="0033170C" w:rsidRDefault="00844A90">
      <w:pPr>
        <w:rPr>
          <w:rFonts w:cs="Arial"/>
        </w:rPr>
      </w:pPr>
    </w:p>
    <w:p w14:paraId="4FBE66A5" w14:textId="2D5622CC" w:rsidR="00844A90" w:rsidRPr="0033170C" w:rsidRDefault="00E75990" w:rsidP="00E549E0">
      <w:pPr>
        <w:numPr>
          <w:ilvl w:val="0"/>
          <w:numId w:val="17"/>
        </w:numPr>
        <w:rPr>
          <w:rFonts w:cs="Arial"/>
        </w:rPr>
      </w:pPr>
      <w:r w:rsidRPr="0033170C">
        <w:rPr>
          <w:rFonts w:cs="Arial"/>
        </w:rPr>
        <w:t xml:space="preserve">ilmoittautuminen </w:t>
      </w:r>
      <w:r w:rsidR="001E7CA8">
        <w:rPr>
          <w:rFonts w:cs="Arial"/>
        </w:rPr>
        <w:t>kevään</w:t>
      </w:r>
      <w:r w:rsidR="00326F08">
        <w:rPr>
          <w:rFonts w:cs="Arial"/>
        </w:rPr>
        <w:t xml:space="preserve"> </w:t>
      </w:r>
      <w:r w:rsidR="009F6D1D" w:rsidRPr="0033170C">
        <w:rPr>
          <w:rFonts w:cs="Arial"/>
        </w:rPr>
        <w:t>kirjoituksiin tulosten tultua koululle.</w:t>
      </w:r>
    </w:p>
    <w:p w14:paraId="56749CFC" w14:textId="77777777" w:rsidR="00844A90" w:rsidRDefault="00844A90">
      <w:pPr>
        <w:rPr>
          <w:rFonts w:cs="Arial"/>
        </w:rPr>
      </w:pPr>
    </w:p>
    <w:p w14:paraId="52B74F9B" w14:textId="77777777" w:rsidR="00367679" w:rsidRPr="0033170C" w:rsidRDefault="00367679">
      <w:pPr>
        <w:rPr>
          <w:rFonts w:cs="Arial"/>
        </w:rPr>
      </w:pPr>
    </w:p>
    <w:p w14:paraId="5D75C1E7" w14:textId="77777777" w:rsidR="00E549E0" w:rsidRPr="0033170C" w:rsidRDefault="00844A90">
      <w:pPr>
        <w:rPr>
          <w:rFonts w:cs="Arial"/>
        </w:rPr>
      </w:pPr>
      <w:r w:rsidRPr="0033170C">
        <w:rPr>
          <w:rFonts w:cs="Arial"/>
        </w:rPr>
        <w:tab/>
      </w:r>
    </w:p>
    <w:p w14:paraId="099C9788" w14:textId="77777777" w:rsidR="003E5AFB" w:rsidRDefault="00C11F8A">
      <w:pPr>
        <w:rPr>
          <w:rFonts w:cs="Arial"/>
          <w:b/>
        </w:rPr>
      </w:pPr>
      <w:r>
        <w:rPr>
          <w:rFonts w:cs="Arial"/>
          <w:b/>
        </w:rPr>
        <w:t>Tutkinnon suorittaminen</w:t>
      </w:r>
    </w:p>
    <w:p w14:paraId="576E035D" w14:textId="77777777" w:rsidR="00C11F8A" w:rsidRDefault="00C11F8A">
      <w:pPr>
        <w:rPr>
          <w:rFonts w:cs="Arial"/>
          <w:b/>
        </w:rPr>
      </w:pPr>
    </w:p>
    <w:p w14:paraId="3283E126" w14:textId="77777777" w:rsidR="0052078F" w:rsidRPr="00C11F8A" w:rsidRDefault="00C11F8A">
      <w:pPr>
        <w:rPr>
          <w:rFonts w:cs="Arial"/>
        </w:rPr>
      </w:pPr>
      <w:r w:rsidRPr="00C11F8A">
        <w:rPr>
          <w:rFonts w:cs="Arial"/>
        </w:rPr>
        <w:t xml:space="preserve">Tutkintoon kuuluu viisi koetta </w:t>
      </w:r>
      <w:r>
        <w:rPr>
          <w:rFonts w:cs="Arial"/>
        </w:rPr>
        <w:t xml:space="preserve">eri tutkintoaineissa, joista äidinkielen ja kirjallisuuden koe on pakollinen. </w:t>
      </w:r>
      <w:r w:rsidR="0052078F" w:rsidRPr="00C11F8A">
        <w:rPr>
          <w:rFonts w:cs="Arial"/>
        </w:rPr>
        <w:t>Ylioppilastutkinto on suoritettava enintään kolmen perättäisen tutkintokerran aikana.</w:t>
      </w:r>
      <w:r w:rsidRPr="00C11F8A">
        <w:rPr>
          <w:rFonts w:cs="Arial"/>
        </w:rPr>
        <w:t xml:space="preserve"> Tutkintoon voi lisätä uusia aineita enintään kolmen tutkintokerran ajan. Valmistumisen jälkeen tutkinto</w:t>
      </w:r>
      <w:r>
        <w:rPr>
          <w:rFonts w:cs="Arial"/>
        </w:rPr>
        <w:t>a voi täydentää uusilla aineill</w:t>
      </w:r>
      <w:r w:rsidRPr="00C11F8A">
        <w:rPr>
          <w:rFonts w:cs="Arial"/>
        </w:rPr>
        <w:t>a.</w:t>
      </w:r>
    </w:p>
    <w:p w14:paraId="08614AE5" w14:textId="77777777" w:rsidR="00C11F8A" w:rsidRPr="0033170C" w:rsidRDefault="00C11F8A">
      <w:pPr>
        <w:rPr>
          <w:rFonts w:cs="Arial"/>
          <w:b/>
        </w:rPr>
      </w:pPr>
    </w:p>
    <w:p w14:paraId="1782EFBC" w14:textId="77777777" w:rsidR="00C11F8A" w:rsidRPr="0033170C" w:rsidRDefault="00C11F8A" w:rsidP="00C11F8A">
      <w:pPr>
        <w:rPr>
          <w:rFonts w:cs="Arial"/>
          <w:b/>
        </w:rPr>
      </w:pPr>
      <w:r w:rsidRPr="0033170C">
        <w:rPr>
          <w:rFonts w:cs="Arial"/>
          <w:b/>
        </w:rPr>
        <w:t>Hylätyn kokeen uusiminen</w:t>
      </w:r>
    </w:p>
    <w:p w14:paraId="1533D026" w14:textId="77777777" w:rsidR="00C11F8A" w:rsidRDefault="00C11F8A">
      <w:pPr>
        <w:rPr>
          <w:rFonts w:cs="Arial"/>
        </w:rPr>
      </w:pPr>
    </w:p>
    <w:p w14:paraId="7FC4F4E7" w14:textId="77777777" w:rsidR="00E549E0" w:rsidRDefault="00F44E36">
      <w:pPr>
        <w:rPr>
          <w:rFonts w:cs="Arial"/>
        </w:rPr>
      </w:pPr>
      <w:r w:rsidRPr="0033170C">
        <w:rPr>
          <w:rFonts w:cs="Arial"/>
        </w:rPr>
        <w:t>H</w:t>
      </w:r>
      <w:r w:rsidR="003E5AFB" w:rsidRPr="0033170C">
        <w:rPr>
          <w:rFonts w:cs="Arial"/>
        </w:rPr>
        <w:t xml:space="preserve">ylätyn kokeen saa uusia kolme kertaa välittömästi seuraavien kolmen tutkintokerran aikana. Tutkinnon suorittanut henkilö saa uusia hylätyn kokeen niin monta kertaa kuin haluaa. Tämä koskee </w:t>
      </w:r>
      <w:r w:rsidR="00250EDB">
        <w:rPr>
          <w:rFonts w:cs="Arial"/>
        </w:rPr>
        <w:t>kaikkia</w:t>
      </w:r>
      <w:r w:rsidR="003E5AFB" w:rsidRPr="0033170C">
        <w:rPr>
          <w:rFonts w:cs="Arial"/>
        </w:rPr>
        <w:t xml:space="preserve"> kokeita. Kun uusit hylätyn pakollisen kokeen, voit halutessasi vaihtaa vaativamman tason kokeen lyhyemmän oppimäärän kokeeseen. Tason vaihtaminen edellyttää, että tutkintosi pakollisiin kokeisiin sisältyy edelleen yksi pitkän </w:t>
      </w:r>
      <w:r w:rsidR="003E5AFB" w:rsidRPr="0033170C">
        <w:rPr>
          <w:rFonts w:cs="Arial"/>
        </w:rPr>
        <w:lastRenderedPageBreak/>
        <w:t xml:space="preserve">oppimäärän koe. Jos määräaika kuluu umpeen tai et selviydy kolmannellakaan uusimiskerralla, sinun on suoritettava koko tutkinto uudelleen. </w:t>
      </w:r>
    </w:p>
    <w:p w14:paraId="41F43D7A" w14:textId="77777777" w:rsidR="00673D27" w:rsidRDefault="00673D27">
      <w:pPr>
        <w:rPr>
          <w:rFonts w:cs="Arial"/>
        </w:rPr>
      </w:pPr>
    </w:p>
    <w:p w14:paraId="51E73907" w14:textId="77777777" w:rsidR="00673D27" w:rsidRPr="0033170C" w:rsidRDefault="00673D27">
      <w:pPr>
        <w:rPr>
          <w:rFonts w:cs="Arial"/>
        </w:rPr>
      </w:pPr>
      <w:r>
        <w:rPr>
          <w:rFonts w:cs="Arial"/>
        </w:rPr>
        <w:t>Hylätystä kokeesta ei tule merkintää todistukseen. Hylätty arvosana kuitenkin merkitään todistukseen, jos suoritat tutkinnon hylätyn arvosanan estämättä (kompensaatio).</w:t>
      </w:r>
    </w:p>
    <w:p w14:paraId="2E8394DD" w14:textId="77777777" w:rsidR="00E549E0" w:rsidRPr="0033170C" w:rsidRDefault="00E549E0">
      <w:pPr>
        <w:rPr>
          <w:rFonts w:cs="Arial"/>
        </w:rPr>
      </w:pPr>
    </w:p>
    <w:p w14:paraId="08F2BB87" w14:textId="77777777" w:rsidR="003E5AFB" w:rsidRPr="0033170C" w:rsidRDefault="003E5AFB">
      <w:pPr>
        <w:rPr>
          <w:rFonts w:cs="Arial"/>
        </w:rPr>
      </w:pPr>
    </w:p>
    <w:p w14:paraId="6310EA54" w14:textId="77777777" w:rsidR="009E3537" w:rsidRPr="0033170C" w:rsidRDefault="003E5AFB">
      <w:pPr>
        <w:rPr>
          <w:rFonts w:cs="Arial"/>
          <w:b/>
        </w:rPr>
      </w:pPr>
      <w:r w:rsidRPr="0033170C">
        <w:rPr>
          <w:rFonts w:cs="Arial"/>
          <w:b/>
        </w:rPr>
        <w:t>Hyväksytyn kokeen uusiminen</w:t>
      </w:r>
    </w:p>
    <w:p w14:paraId="1AFA92E0" w14:textId="77777777" w:rsidR="003E5AFB" w:rsidRPr="0033170C" w:rsidRDefault="003E5AFB">
      <w:pPr>
        <w:rPr>
          <w:rFonts w:cs="Arial"/>
          <w:b/>
        </w:rPr>
      </w:pPr>
      <w:r w:rsidRPr="0033170C">
        <w:rPr>
          <w:rFonts w:cs="Arial"/>
          <w:b/>
        </w:rPr>
        <w:t xml:space="preserve"> </w:t>
      </w:r>
    </w:p>
    <w:p w14:paraId="19E1669B" w14:textId="77777777" w:rsidR="00494ED8" w:rsidRPr="00C11F8A" w:rsidRDefault="003E5AFB">
      <w:pPr>
        <w:rPr>
          <w:rFonts w:cs="Arial"/>
          <w:b/>
        </w:rPr>
      </w:pPr>
      <w:r w:rsidRPr="0033170C">
        <w:rPr>
          <w:rFonts w:cs="Arial"/>
        </w:rPr>
        <w:t xml:space="preserve">Hyväksytyn kokeen saa uusia niin monta kertaa kuin haluaa. Kokeen uusimisajankohdan voit valita itse. Jos uusit jonkin kokeen ennen ylioppilastutkintotodistuksen saamista, todistukseen merkitään tästä kokeesta saatu parempi arvosana. Jos uusit kokeen tutkintotodistuksen saamisen jälkeen, saat uusitusta hyväksytystä kokeesta erillisen todistuksen. Saat halutessasi uusia myös kokeen, josta lautakunta on antanut arvosanan laudatur. </w:t>
      </w:r>
    </w:p>
    <w:p w14:paraId="772A09DE" w14:textId="77777777" w:rsidR="00494ED8" w:rsidRDefault="00494ED8"/>
    <w:p w14:paraId="22C98761" w14:textId="77777777" w:rsidR="00494ED8" w:rsidRDefault="00494ED8"/>
    <w:p w14:paraId="285B6649" w14:textId="77777777" w:rsidR="00494ED8" w:rsidRDefault="00494ED8"/>
    <w:p w14:paraId="556FD463" w14:textId="77777777" w:rsidR="00494ED8" w:rsidRDefault="00494ED8"/>
    <w:p w14:paraId="3E33B9F3" w14:textId="77777777" w:rsidR="00494ED8" w:rsidRDefault="00494ED8"/>
    <w:p w14:paraId="61716CE7" w14:textId="77777777" w:rsidR="00494ED8" w:rsidRDefault="00494ED8"/>
    <w:sectPr w:rsidR="00494ED8">
      <w:footerReference w:type="default" r:id="rId10"/>
      <w:pgSz w:w="11906" w:h="16838"/>
      <w:pgMar w:top="1417" w:right="1134" w:bottom="1417" w:left="1134"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E2FF" w14:textId="77777777" w:rsidR="002B0063" w:rsidRDefault="002B0063">
      <w:r>
        <w:separator/>
      </w:r>
    </w:p>
  </w:endnote>
  <w:endnote w:type="continuationSeparator" w:id="0">
    <w:p w14:paraId="2EE0EF3F" w14:textId="77777777" w:rsidR="002B0063" w:rsidRDefault="002B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C623" w14:textId="6D1EE970" w:rsidR="00844A90" w:rsidRDefault="00E21B83">
    <w:pPr>
      <w:pStyle w:val="Alatunniste"/>
    </w:pPr>
    <w:r>
      <w:rPr>
        <w:noProof/>
      </w:rPr>
      <mc:AlternateContent>
        <mc:Choice Requires="wps">
          <w:drawing>
            <wp:anchor distT="0" distB="0" distL="0" distR="0" simplePos="0" relativeHeight="251657728" behindDoc="0" locked="0" layoutInCell="1" allowOverlap="1" wp14:anchorId="7FCEE38B" wp14:editId="7C6FEE89">
              <wp:simplePos x="0" y="0"/>
              <wp:positionH relativeFrom="margin">
                <wp:align>center</wp:align>
              </wp:positionH>
              <wp:positionV relativeFrom="paragraph">
                <wp:posOffset>635</wp:posOffset>
              </wp:positionV>
              <wp:extent cx="2791460" cy="290195"/>
              <wp:effectExtent l="6985" t="635" r="1905" b="4445"/>
              <wp:wrapSquare wrapText="largest"/>
              <wp:docPr id="1464588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90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C5092" w14:textId="77777777" w:rsidR="00844A90" w:rsidRDefault="00844A90">
                          <w:pPr>
                            <w:pStyle w:val="Alatunniste"/>
                          </w:pPr>
                          <w:r>
                            <w:rPr>
                              <w:rStyle w:val="Sivunumero"/>
                            </w:rPr>
                            <w:t xml:space="preserve">                                                                                      </w:t>
                          </w:r>
                          <w:r>
                            <w:rPr>
                              <w:rStyle w:val="Sivunumero"/>
                            </w:rPr>
                            <w:fldChar w:fldCharType="begin"/>
                          </w:r>
                          <w:r>
                            <w:rPr>
                              <w:rStyle w:val="Sivunumero"/>
                            </w:rPr>
                            <w:instrText xml:space="preserve"> PAGE </w:instrText>
                          </w:r>
                          <w:r>
                            <w:rPr>
                              <w:rStyle w:val="Sivunumero"/>
                            </w:rPr>
                            <w:fldChar w:fldCharType="separate"/>
                          </w:r>
                          <w:r w:rsidR="00CF46B0">
                            <w:rPr>
                              <w:rStyle w:val="Sivunumero"/>
                              <w:noProof/>
                            </w:rPr>
                            <w:t>2</w:t>
                          </w:r>
                          <w:r>
                            <w:rPr>
                              <w:rStyle w:val="Sivunumero"/>
                            </w:rPr>
                            <w:fldChar w:fldCharType="end"/>
                          </w:r>
                        </w:p>
                        <w:p w14:paraId="70ABBB4A" w14:textId="77777777" w:rsidR="00844A90" w:rsidRDefault="00844A90">
                          <w:pPr>
                            <w:pStyle w:val="Alatunnis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E38B" id="_x0000_t202" coordsize="21600,21600" o:spt="202" path="m,l,21600r21600,l21600,xe">
              <v:stroke joinstyle="miter"/>
              <v:path gradientshapeok="t" o:connecttype="rect"/>
            </v:shapetype>
            <v:shape id="Text Box 1" o:spid="_x0000_s1026" type="#_x0000_t202" style="position:absolute;margin-left:0;margin-top:.05pt;width:219.8pt;height:22.8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" stroked="f">
              <v:fill opacity="0"/>
              <v:textbox inset="0,0,0,0">
                <w:txbxContent>
                  <w:p w14:paraId="3EFC5092" w14:textId="77777777" w:rsidR="00844A90" w:rsidRDefault="00844A90">
                    <w:pPr>
                      <w:pStyle w:val="Alatunniste"/>
                    </w:pPr>
                    <w:r>
                      <w:rPr>
                        <w:rStyle w:val="Sivunumero"/>
                      </w:rPr>
                      <w:t xml:space="preserve">                                                                                      </w:t>
                    </w:r>
                    <w:r>
                      <w:rPr>
                        <w:rStyle w:val="Sivunumero"/>
                      </w:rPr>
                      <w:fldChar w:fldCharType="begin"/>
                    </w:r>
                    <w:r>
                      <w:rPr>
                        <w:rStyle w:val="Sivunumero"/>
                      </w:rPr>
                      <w:instrText xml:space="preserve"> PAGE </w:instrText>
                    </w:r>
                    <w:r>
                      <w:rPr>
                        <w:rStyle w:val="Sivunumero"/>
                      </w:rPr>
                      <w:fldChar w:fldCharType="separate"/>
                    </w:r>
                    <w:r w:rsidR="00CF46B0">
                      <w:rPr>
                        <w:rStyle w:val="Sivunumero"/>
                        <w:noProof/>
                      </w:rPr>
                      <w:t>2</w:t>
                    </w:r>
                    <w:r>
                      <w:rPr>
                        <w:rStyle w:val="Sivunumero"/>
                      </w:rPr>
                      <w:fldChar w:fldCharType="end"/>
                    </w:r>
                  </w:p>
                  <w:p w14:paraId="70ABBB4A" w14:textId="77777777" w:rsidR="00844A90" w:rsidRDefault="00844A90">
                    <w:pPr>
                      <w:pStyle w:val="Alatunniste"/>
                    </w:pPr>
                  </w:p>
                </w:txbxContent>
              </v:textbox>
              <w10:wrap type="square" side="largest" anchorx="margin"/>
            </v:shape>
          </w:pict>
        </mc:Fallback>
      </mc:AlternateContent>
    </w:r>
    <w:r w:rsidR="00844A9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5F40" w14:textId="77777777" w:rsidR="002B0063" w:rsidRDefault="002B0063">
      <w:r>
        <w:separator/>
      </w:r>
    </w:p>
  </w:footnote>
  <w:footnote w:type="continuationSeparator" w:id="0">
    <w:p w14:paraId="200A210C" w14:textId="77777777" w:rsidR="002B0063" w:rsidRDefault="002B0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1665"/>
        </w:tabs>
        <w:ind w:left="1665" w:hanging="1305"/>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5" w15:restartNumberingAfterBreak="0">
    <w:nsid w:val="02ED7CA3"/>
    <w:multiLevelType w:val="hybridMultilevel"/>
    <w:tmpl w:val="CC44E74A"/>
    <w:lvl w:ilvl="0" w:tplc="91248326">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9484D06"/>
    <w:multiLevelType w:val="hybridMultilevel"/>
    <w:tmpl w:val="3D28810C"/>
    <w:lvl w:ilvl="0" w:tplc="9ED84180">
      <w:numFmt w:val="bullet"/>
      <w:lvlText w:val="—"/>
      <w:lvlJc w:val="left"/>
      <w:pPr>
        <w:ind w:left="780" w:hanging="42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B2E1426"/>
    <w:multiLevelType w:val="hybridMultilevel"/>
    <w:tmpl w:val="48A42486"/>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4FC08F5"/>
    <w:multiLevelType w:val="hybridMultilevel"/>
    <w:tmpl w:val="7F020D96"/>
    <w:lvl w:ilvl="0" w:tplc="F4B8E19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01017B"/>
    <w:multiLevelType w:val="hybridMultilevel"/>
    <w:tmpl w:val="D07CBAA0"/>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FF2A8C"/>
    <w:multiLevelType w:val="hybridMultilevel"/>
    <w:tmpl w:val="CAF6EF10"/>
    <w:lvl w:ilvl="0" w:tplc="7012BEAE">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535D0F"/>
    <w:multiLevelType w:val="hybridMultilevel"/>
    <w:tmpl w:val="A686D51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3EF32EB0"/>
    <w:multiLevelType w:val="hybridMultilevel"/>
    <w:tmpl w:val="807EFECC"/>
    <w:lvl w:ilvl="0" w:tplc="9ED84180">
      <w:numFmt w:val="bullet"/>
      <w:lvlText w:val="—"/>
      <w:lvlJc w:val="left"/>
      <w:pPr>
        <w:ind w:left="1080" w:hanging="360"/>
      </w:pPr>
      <w:rPr>
        <w:rFonts w:ascii="Arial" w:eastAsia="Times New Roman" w:hAnsi="Arial" w:cs="Aria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B320813"/>
    <w:multiLevelType w:val="hybridMultilevel"/>
    <w:tmpl w:val="A8B4896C"/>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CA3A17"/>
    <w:multiLevelType w:val="hybridMultilevel"/>
    <w:tmpl w:val="5DA85A5E"/>
    <w:lvl w:ilvl="0" w:tplc="2AC6648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0E74EA"/>
    <w:multiLevelType w:val="hybridMultilevel"/>
    <w:tmpl w:val="EC62FBF2"/>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397A3C"/>
    <w:multiLevelType w:val="multilevel"/>
    <w:tmpl w:val="55702F0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16cid:durableId="2137750365">
    <w:abstractNumId w:val="0"/>
  </w:num>
  <w:num w:numId="2" w16cid:durableId="22093013">
    <w:abstractNumId w:val="1"/>
  </w:num>
  <w:num w:numId="3" w16cid:durableId="1208879850">
    <w:abstractNumId w:val="2"/>
  </w:num>
  <w:num w:numId="4" w16cid:durableId="1675185313">
    <w:abstractNumId w:val="3"/>
  </w:num>
  <w:num w:numId="5" w16cid:durableId="2091463411">
    <w:abstractNumId w:val="4"/>
  </w:num>
  <w:num w:numId="6" w16cid:durableId="1477531921">
    <w:abstractNumId w:val="10"/>
  </w:num>
  <w:num w:numId="7" w16cid:durableId="808937754">
    <w:abstractNumId w:val="5"/>
  </w:num>
  <w:num w:numId="8" w16cid:durableId="1528905391">
    <w:abstractNumId w:val="14"/>
  </w:num>
  <w:num w:numId="9" w16cid:durableId="266499412">
    <w:abstractNumId w:val="13"/>
  </w:num>
  <w:num w:numId="10" w16cid:durableId="1478914628">
    <w:abstractNumId w:val="15"/>
  </w:num>
  <w:num w:numId="11" w16cid:durableId="1879393833">
    <w:abstractNumId w:val="9"/>
  </w:num>
  <w:num w:numId="12" w16cid:durableId="1333295235">
    <w:abstractNumId w:val="6"/>
  </w:num>
  <w:num w:numId="13" w16cid:durableId="245846045">
    <w:abstractNumId w:val="11"/>
  </w:num>
  <w:num w:numId="14" w16cid:durableId="709572669">
    <w:abstractNumId w:val="12"/>
  </w:num>
  <w:num w:numId="15" w16cid:durableId="874079937">
    <w:abstractNumId w:val="8"/>
  </w:num>
  <w:num w:numId="16" w16cid:durableId="1111127177">
    <w:abstractNumId w:val="7"/>
  </w:num>
  <w:num w:numId="17" w16cid:durableId="2036073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2C"/>
    <w:rsid w:val="000140F2"/>
    <w:rsid w:val="00016DF9"/>
    <w:rsid w:val="00017889"/>
    <w:rsid w:val="00064B04"/>
    <w:rsid w:val="000819A9"/>
    <w:rsid w:val="000A7B4B"/>
    <w:rsid w:val="000C45FD"/>
    <w:rsid w:val="000D0951"/>
    <w:rsid w:val="000D1FB4"/>
    <w:rsid w:val="00101F9C"/>
    <w:rsid w:val="001060AD"/>
    <w:rsid w:val="00114771"/>
    <w:rsid w:val="00114DB9"/>
    <w:rsid w:val="00121D13"/>
    <w:rsid w:val="0012692B"/>
    <w:rsid w:val="00151E26"/>
    <w:rsid w:val="00157EBB"/>
    <w:rsid w:val="00161B61"/>
    <w:rsid w:val="00175FC5"/>
    <w:rsid w:val="00183E8D"/>
    <w:rsid w:val="0018432C"/>
    <w:rsid w:val="00194D0E"/>
    <w:rsid w:val="001A1340"/>
    <w:rsid w:val="001C2985"/>
    <w:rsid w:val="001D572C"/>
    <w:rsid w:val="001E4798"/>
    <w:rsid w:val="001E6B8F"/>
    <w:rsid w:val="001E7CA8"/>
    <w:rsid w:val="001F14FB"/>
    <w:rsid w:val="001F5D46"/>
    <w:rsid w:val="00204F34"/>
    <w:rsid w:val="0021418C"/>
    <w:rsid w:val="00214B6C"/>
    <w:rsid w:val="002323A6"/>
    <w:rsid w:val="0023524A"/>
    <w:rsid w:val="00250EDB"/>
    <w:rsid w:val="00255AC0"/>
    <w:rsid w:val="002A390A"/>
    <w:rsid w:val="002A7E44"/>
    <w:rsid w:val="002B0063"/>
    <w:rsid w:val="002B193D"/>
    <w:rsid w:val="002B24D6"/>
    <w:rsid w:val="002B286F"/>
    <w:rsid w:val="002B5E13"/>
    <w:rsid w:val="002B63CF"/>
    <w:rsid w:val="002B7172"/>
    <w:rsid w:val="002C15BA"/>
    <w:rsid w:val="002C2C31"/>
    <w:rsid w:val="002C73CB"/>
    <w:rsid w:val="002D1F29"/>
    <w:rsid w:val="002D514E"/>
    <w:rsid w:val="002E0C0B"/>
    <w:rsid w:val="002E2C83"/>
    <w:rsid w:val="002F309A"/>
    <w:rsid w:val="002F6D18"/>
    <w:rsid w:val="00302F29"/>
    <w:rsid w:val="00320F60"/>
    <w:rsid w:val="00326F08"/>
    <w:rsid w:val="0033170C"/>
    <w:rsid w:val="00331901"/>
    <w:rsid w:val="003342E9"/>
    <w:rsid w:val="00345F3D"/>
    <w:rsid w:val="00364F02"/>
    <w:rsid w:val="00367679"/>
    <w:rsid w:val="00367E80"/>
    <w:rsid w:val="00372E85"/>
    <w:rsid w:val="003734A8"/>
    <w:rsid w:val="00375C9C"/>
    <w:rsid w:val="00376784"/>
    <w:rsid w:val="00382DAF"/>
    <w:rsid w:val="003A23DC"/>
    <w:rsid w:val="003B249E"/>
    <w:rsid w:val="003B3707"/>
    <w:rsid w:val="003E2BD1"/>
    <w:rsid w:val="003E5AFB"/>
    <w:rsid w:val="0040480A"/>
    <w:rsid w:val="004059FE"/>
    <w:rsid w:val="00413DC7"/>
    <w:rsid w:val="0043479C"/>
    <w:rsid w:val="004352DC"/>
    <w:rsid w:val="00440ED3"/>
    <w:rsid w:val="00451C66"/>
    <w:rsid w:val="004651B3"/>
    <w:rsid w:val="00491386"/>
    <w:rsid w:val="00494ED8"/>
    <w:rsid w:val="00495133"/>
    <w:rsid w:val="00495589"/>
    <w:rsid w:val="004A6848"/>
    <w:rsid w:val="004B2B45"/>
    <w:rsid w:val="004C6B41"/>
    <w:rsid w:val="004D4FA9"/>
    <w:rsid w:val="004F69FA"/>
    <w:rsid w:val="005105DB"/>
    <w:rsid w:val="0052078F"/>
    <w:rsid w:val="00520BF8"/>
    <w:rsid w:val="00524845"/>
    <w:rsid w:val="00530C91"/>
    <w:rsid w:val="00532830"/>
    <w:rsid w:val="0053369C"/>
    <w:rsid w:val="00537CD0"/>
    <w:rsid w:val="00542184"/>
    <w:rsid w:val="00542B41"/>
    <w:rsid w:val="00543227"/>
    <w:rsid w:val="005475F1"/>
    <w:rsid w:val="00547CAF"/>
    <w:rsid w:val="00550E19"/>
    <w:rsid w:val="00552361"/>
    <w:rsid w:val="005532FB"/>
    <w:rsid w:val="0055335A"/>
    <w:rsid w:val="00560CE2"/>
    <w:rsid w:val="00566D9B"/>
    <w:rsid w:val="00571482"/>
    <w:rsid w:val="005803EA"/>
    <w:rsid w:val="00583B84"/>
    <w:rsid w:val="005A3283"/>
    <w:rsid w:val="005A4978"/>
    <w:rsid w:val="005B4D53"/>
    <w:rsid w:val="005C30D1"/>
    <w:rsid w:val="005C7123"/>
    <w:rsid w:val="005D77B0"/>
    <w:rsid w:val="005E40D7"/>
    <w:rsid w:val="005E79BA"/>
    <w:rsid w:val="00611D23"/>
    <w:rsid w:val="00632A49"/>
    <w:rsid w:val="00652180"/>
    <w:rsid w:val="006577FE"/>
    <w:rsid w:val="00673D27"/>
    <w:rsid w:val="00675BED"/>
    <w:rsid w:val="0067707D"/>
    <w:rsid w:val="00683A5C"/>
    <w:rsid w:val="00687AAB"/>
    <w:rsid w:val="006921E9"/>
    <w:rsid w:val="006950F4"/>
    <w:rsid w:val="006B1DFF"/>
    <w:rsid w:val="006B4586"/>
    <w:rsid w:val="006C38ED"/>
    <w:rsid w:val="006C3A84"/>
    <w:rsid w:val="00705E1C"/>
    <w:rsid w:val="00710015"/>
    <w:rsid w:val="00710070"/>
    <w:rsid w:val="00715622"/>
    <w:rsid w:val="00715672"/>
    <w:rsid w:val="00716478"/>
    <w:rsid w:val="00716B12"/>
    <w:rsid w:val="00723C3B"/>
    <w:rsid w:val="00742F75"/>
    <w:rsid w:val="007454F0"/>
    <w:rsid w:val="00747FCE"/>
    <w:rsid w:val="00765FC6"/>
    <w:rsid w:val="007932C9"/>
    <w:rsid w:val="007A3401"/>
    <w:rsid w:val="007A6549"/>
    <w:rsid w:val="007C6476"/>
    <w:rsid w:val="007C669E"/>
    <w:rsid w:val="007C772E"/>
    <w:rsid w:val="007E69B1"/>
    <w:rsid w:val="007F38ED"/>
    <w:rsid w:val="007F6317"/>
    <w:rsid w:val="007F6C60"/>
    <w:rsid w:val="0080287E"/>
    <w:rsid w:val="008066BB"/>
    <w:rsid w:val="00806A03"/>
    <w:rsid w:val="008073CD"/>
    <w:rsid w:val="00822BE2"/>
    <w:rsid w:val="00837AD4"/>
    <w:rsid w:val="00842192"/>
    <w:rsid w:val="00844A90"/>
    <w:rsid w:val="00850B76"/>
    <w:rsid w:val="0085298D"/>
    <w:rsid w:val="008732DD"/>
    <w:rsid w:val="00893805"/>
    <w:rsid w:val="00893A9E"/>
    <w:rsid w:val="008A2A5A"/>
    <w:rsid w:val="008A345D"/>
    <w:rsid w:val="008B0E19"/>
    <w:rsid w:val="008B2257"/>
    <w:rsid w:val="008B28C3"/>
    <w:rsid w:val="008B5C91"/>
    <w:rsid w:val="008B6B87"/>
    <w:rsid w:val="008D19B2"/>
    <w:rsid w:val="008D31F3"/>
    <w:rsid w:val="008D5091"/>
    <w:rsid w:val="008D687E"/>
    <w:rsid w:val="008E6505"/>
    <w:rsid w:val="008F0D78"/>
    <w:rsid w:val="008F3434"/>
    <w:rsid w:val="009023C1"/>
    <w:rsid w:val="00903E1F"/>
    <w:rsid w:val="00913AE1"/>
    <w:rsid w:val="00917163"/>
    <w:rsid w:val="00924C5A"/>
    <w:rsid w:val="00931035"/>
    <w:rsid w:val="009312E7"/>
    <w:rsid w:val="00934C57"/>
    <w:rsid w:val="0094452D"/>
    <w:rsid w:val="00955271"/>
    <w:rsid w:val="009738B2"/>
    <w:rsid w:val="00974E0C"/>
    <w:rsid w:val="00976829"/>
    <w:rsid w:val="00980A8F"/>
    <w:rsid w:val="009912D7"/>
    <w:rsid w:val="00995EFC"/>
    <w:rsid w:val="009A122C"/>
    <w:rsid w:val="009A2F5F"/>
    <w:rsid w:val="009B1EAB"/>
    <w:rsid w:val="009D2D8A"/>
    <w:rsid w:val="009D3F07"/>
    <w:rsid w:val="009D6044"/>
    <w:rsid w:val="009E3537"/>
    <w:rsid w:val="009F6D1D"/>
    <w:rsid w:val="00A0170C"/>
    <w:rsid w:val="00A01A82"/>
    <w:rsid w:val="00A13CFA"/>
    <w:rsid w:val="00A17C71"/>
    <w:rsid w:val="00A31B9D"/>
    <w:rsid w:val="00A42932"/>
    <w:rsid w:val="00A62E20"/>
    <w:rsid w:val="00A653C5"/>
    <w:rsid w:val="00A65D41"/>
    <w:rsid w:val="00A818F5"/>
    <w:rsid w:val="00A93BEA"/>
    <w:rsid w:val="00AB2EEA"/>
    <w:rsid w:val="00AB3972"/>
    <w:rsid w:val="00AB59EA"/>
    <w:rsid w:val="00AB7430"/>
    <w:rsid w:val="00AC3A09"/>
    <w:rsid w:val="00AD78ED"/>
    <w:rsid w:val="00AE1AB6"/>
    <w:rsid w:val="00AF33BA"/>
    <w:rsid w:val="00B040EF"/>
    <w:rsid w:val="00B1334B"/>
    <w:rsid w:val="00B24D76"/>
    <w:rsid w:val="00B27A86"/>
    <w:rsid w:val="00B30CC4"/>
    <w:rsid w:val="00B35CCE"/>
    <w:rsid w:val="00B35F19"/>
    <w:rsid w:val="00B3651C"/>
    <w:rsid w:val="00B475F4"/>
    <w:rsid w:val="00B535EC"/>
    <w:rsid w:val="00B55939"/>
    <w:rsid w:val="00B609C1"/>
    <w:rsid w:val="00B6500E"/>
    <w:rsid w:val="00B853A3"/>
    <w:rsid w:val="00B9120A"/>
    <w:rsid w:val="00B93FFD"/>
    <w:rsid w:val="00BA14C1"/>
    <w:rsid w:val="00BB1236"/>
    <w:rsid w:val="00BB21C4"/>
    <w:rsid w:val="00BC1B3C"/>
    <w:rsid w:val="00BC298C"/>
    <w:rsid w:val="00BC42BE"/>
    <w:rsid w:val="00BD22F7"/>
    <w:rsid w:val="00BE12EB"/>
    <w:rsid w:val="00BF0DE0"/>
    <w:rsid w:val="00BF3AFD"/>
    <w:rsid w:val="00BF5032"/>
    <w:rsid w:val="00BF61E3"/>
    <w:rsid w:val="00BF6C9F"/>
    <w:rsid w:val="00C0592E"/>
    <w:rsid w:val="00C11F8A"/>
    <w:rsid w:val="00C13634"/>
    <w:rsid w:val="00C13F8F"/>
    <w:rsid w:val="00C14AC5"/>
    <w:rsid w:val="00C20220"/>
    <w:rsid w:val="00C30C86"/>
    <w:rsid w:val="00C356DF"/>
    <w:rsid w:val="00C40372"/>
    <w:rsid w:val="00C43715"/>
    <w:rsid w:val="00C531D9"/>
    <w:rsid w:val="00C53939"/>
    <w:rsid w:val="00C63CF1"/>
    <w:rsid w:val="00C75DCB"/>
    <w:rsid w:val="00CA0C73"/>
    <w:rsid w:val="00CA5121"/>
    <w:rsid w:val="00CA644A"/>
    <w:rsid w:val="00CB44C1"/>
    <w:rsid w:val="00CC4784"/>
    <w:rsid w:val="00CD0C2A"/>
    <w:rsid w:val="00CD2EEE"/>
    <w:rsid w:val="00CD3D1B"/>
    <w:rsid w:val="00CE09F7"/>
    <w:rsid w:val="00CF46B0"/>
    <w:rsid w:val="00D0131E"/>
    <w:rsid w:val="00D20827"/>
    <w:rsid w:val="00D23A78"/>
    <w:rsid w:val="00D31222"/>
    <w:rsid w:val="00D43D6E"/>
    <w:rsid w:val="00D6043F"/>
    <w:rsid w:val="00D7690F"/>
    <w:rsid w:val="00D7766C"/>
    <w:rsid w:val="00D809B0"/>
    <w:rsid w:val="00D8214D"/>
    <w:rsid w:val="00D92F0B"/>
    <w:rsid w:val="00DA23F7"/>
    <w:rsid w:val="00DC04E0"/>
    <w:rsid w:val="00DD0CC9"/>
    <w:rsid w:val="00E13E54"/>
    <w:rsid w:val="00E16EE0"/>
    <w:rsid w:val="00E21B83"/>
    <w:rsid w:val="00E442F7"/>
    <w:rsid w:val="00E549E0"/>
    <w:rsid w:val="00E609F1"/>
    <w:rsid w:val="00E71A77"/>
    <w:rsid w:val="00E73F2F"/>
    <w:rsid w:val="00E758CF"/>
    <w:rsid w:val="00E75990"/>
    <w:rsid w:val="00E80B68"/>
    <w:rsid w:val="00EB2689"/>
    <w:rsid w:val="00EB5CCB"/>
    <w:rsid w:val="00EB7563"/>
    <w:rsid w:val="00EC5041"/>
    <w:rsid w:val="00ED270F"/>
    <w:rsid w:val="00ED2D46"/>
    <w:rsid w:val="00ED4DDB"/>
    <w:rsid w:val="00EE2B78"/>
    <w:rsid w:val="00EE6186"/>
    <w:rsid w:val="00F06777"/>
    <w:rsid w:val="00F216B4"/>
    <w:rsid w:val="00F275FD"/>
    <w:rsid w:val="00F44E36"/>
    <w:rsid w:val="00F475E2"/>
    <w:rsid w:val="00F7395A"/>
    <w:rsid w:val="00F7434E"/>
    <w:rsid w:val="00F75A85"/>
    <w:rsid w:val="00F8005A"/>
    <w:rsid w:val="00F83E69"/>
    <w:rsid w:val="00F87184"/>
    <w:rsid w:val="00FA2AA3"/>
    <w:rsid w:val="00FA5D66"/>
    <w:rsid w:val="00FB340A"/>
    <w:rsid w:val="00FB74EA"/>
    <w:rsid w:val="00FC10E7"/>
    <w:rsid w:val="00FC5013"/>
    <w:rsid w:val="00FD5D63"/>
    <w:rsid w:val="00FE7354"/>
    <w:rsid w:val="00FF122C"/>
    <w:rsid w:val="00FF3A5C"/>
    <w:rsid w:val="00FF4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19B34E6C"/>
  <w15:chartTrackingRefBased/>
  <w15:docId w15:val="{87ED4DF0-88F3-48F7-AFE9-62C9E97F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Arial" w:hAnsi="Arial"/>
      <w:sz w:val="24"/>
      <w:szCs w:val="24"/>
      <w:lang w:eastAsia="ar-SA"/>
    </w:rPr>
  </w:style>
  <w:style w:type="paragraph" w:styleId="Otsikko1">
    <w:name w:val="heading 1"/>
    <w:basedOn w:val="Normaali"/>
    <w:next w:val="Normaali"/>
    <w:qFormat/>
    <w:pPr>
      <w:keepNext/>
      <w:numPr>
        <w:numId w:val="1"/>
      </w:numPr>
      <w:outlineLvl w:val="0"/>
    </w:pPr>
    <w:rPr>
      <w:b/>
      <w:bCs/>
    </w:rPr>
  </w:style>
  <w:style w:type="paragraph" w:styleId="Otsikko2">
    <w:name w:val="heading 2"/>
    <w:basedOn w:val="Normaali"/>
    <w:next w:val="Normaali"/>
    <w:qFormat/>
    <w:pPr>
      <w:keepNext/>
      <w:numPr>
        <w:ilvl w:val="1"/>
        <w:numId w:val="1"/>
      </w:numPr>
      <w:outlineLvl w:val="1"/>
    </w:pPr>
    <w:rPr>
      <w:b/>
      <w:bCs/>
      <w:sz w:val="32"/>
    </w:rPr>
  </w:style>
  <w:style w:type="paragraph" w:styleId="Otsikko3">
    <w:name w:val="heading 3"/>
    <w:basedOn w:val="Normaali"/>
    <w:next w:val="Normaali"/>
    <w:qFormat/>
    <w:pPr>
      <w:keepNext/>
      <w:numPr>
        <w:ilvl w:val="2"/>
        <w:numId w:val="1"/>
      </w:numPr>
      <w:spacing w:before="240" w:after="60"/>
      <w:outlineLvl w:val="2"/>
    </w:pPr>
    <w:rPr>
      <w:rFonts w:cs="Arial"/>
      <w:b/>
      <w:bCs/>
      <w:sz w:val="26"/>
      <w:szCs w:val="26"/>
    </w:rPr>
  </w:style>
  <w:style w:type="character" w:default="1" w:styleId="Kappaleenoletusfontti">
    <w:name w:val="Default Paragraph Font"/>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3z0">
    <w:name w:val="WW8Num3z0"/>
    <w:rPr>
      <w:b/>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Kappaleenoletusfontti2">
    <w:name w:val="Kappaleen oletusfontti2"/>
  </w:style>
  <w:style w:type="character" w:customStyle="1" w:styleId="WW-Absatz-Standardschriftart1">
    <w:name w:val="WW-Absatz-Standardschriftart1"/>
  </w:style>
  <w:style w:type="character" w:customStyle="1" w:styleId="WW8Num2z0">
    <w:name w:val="WW8Num2z0"/>
    <w:rPr>
      <w:b/>
    </w:rPr>
  </w:style>
  <w:style w:type="character" w:customStyle="1" w:styleId="Kappaleenoletusfontti1">
    <w:name w:val="Kappaleen 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styleId="Sivunumero">
    <w:name w:val="page number"/>
    <w:basedOn w:val="Kappaleenoletusfontti1"/>
  </w:style>
  <w:style w:type="character" w:customStyle="1" w:styleId="Luettelomerkit">
    <w:name w:val="Luettelomerkit"/>
    <w:rPr>
      <w:rFonts w:ascii="OpenSymbol" w:eastAsia="OpenSymbol" w:hAnsi="OpenSymbol" w:cs="OpenSymbol"/>
    </w:rPr>
  </w:style>
  <w:style w:type="paragraph" w:customStyle="1" w:styleId="Otsikko20">
    <w:name w:val="Otsikko2"/>
    <w:basedOn w:val="Normaali"/>
    <w:next w:val="Leipteksti"/>
    <w:pPr>
      <w:keepNext/>
      <w:spacing w:before="240" w:after="120"/>
    </w:pPr>
    <w:rPr>
      <w:rFonts w:eastAsia="Microsoft YaHei" w:cs="Mangal"/>
      <w:sz w:val="28"/>
      <w:szCs w:val="28"/>
    </w:rPr>
  </w:style>
  <w:style w:type="paragraph" w:styleId="Leipteksti">
    <w:name w:val="Body Text"/>
    <w:basedOn w:val="Normaali"/>
    <w:rPr>
      <w:b/>
      <w:bCs/>
    </w:r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Otsikko10">
    <w:name w:val="Otsikko1"/>
    <w:basedOn w:val="Normaali"/>
    <w:next w:val="Leipteksti"/>
    <w:pPr>
      <w:keepNext/>
      <w:spacing w:before="240" w:after="120"/>
    </w:pPr>
    <w:rPr>
      <w:rFonts w:eastAsia="MS Mincho" w:cs="Tahoma"/>
      <w:sz w:val="28"/>
      <w:szCs w:val="28"/>
    </w:rPr>
  </w:style>
  <w:style w:type="paragraph" w:customStyle="1" w:styleId="Leipteksti21">
    <w:name w:val="Leipäteksti 21"/>
    <w:basedOn w:val="Normaali"/>
    <w:pPr>
      <w:spacing w:after="120" w:line="480" w:lineRule="auto"/>
    </w:pPr>
  </w:style>
  <w:style w:type="paragraph" w:styleId="Alatunniste">
    <w:name w:val="footer"/>
    <w:basedOn w:val="Normaali"/>
    <w:pPr>
      <w:tabs>
        <w:tab w:val="center" w:pos="4819"/>
        <w:tab w:val="right" w:pos="9638"/>
      </w:tabs>
    </w:pPr>
    <w:rPr>
      <w:rFonts w:ascii="Times New Roman" w:hAnsi="Times New Roman"/>
      <w:sz w:val="20"/>
      <w:szCs w:val="20"/>
    </w:rPr>
  </w:style>
  <w:style w:type="paragraph" w:styleId="Yltunniste">
    <w:name w:val="header"/>
    <w:basedOn w:val="Normaali"/>
    <w:pPr>
      <w:tabs>
        <w:tab w:val="center" w:pos="4819"/>
        <w:tab w:val="right" w:pos="9638"/>
      </w:tabs>
    </w:pPr>
    <w:rPr>
      <w:rFonts w:ascii="Times New Roman" w:hAnsi="Times New Roman"/>
      <w:sz w:val="20"/>
      <w:szCs w:val="20"/>
    </w:rPr>
  </w:style>
  <w:style w:type="paragraph" w:customStyle="1" w:styleId="BlockText">
    <w:name w:val="Block Text"/>
    <w:basedOn w:val="Normaali"/>
    <w:pPr>
      <w:overflowPunct w:val="0"/>
      <w:autoSpaceDE w:val="0"/>
      <w:ind w:left="1134" w:right="566"/>
      <w:jc w:val="both"/>
    </w:pPr>
    <w:rPr>
      <w:rFonts w:ascii="Times New Roman" w:hAnsi="Times New Roman"/>
      <w:szCs w:val="20"/>
    </w:rPr>
  </w:style>
  <w:style w:type="paragraph" w:styleId="Sisennettyleipteksti">
    <w:name w:val="Body Text Indent"/>
    <w:basedOn w:val="Normaali"/>
    <w:pPr>
      <w:spacing w:after="120"/>
      <w:ind w:left="283"/>
    </w:pPr>
  </w:style>
  <w:style w:type="paragraph" w:customStyle="1" w:styleId="Sisennettyleipteksti31">
    <w:name w:val="Sisennetty leipäteksti 31"/>
    <w:basedOn w:val="Normaali"/>
    <w:pPr>
      <w:spacing w:after="120"/>
      <w:ind w:left="283"/>
    </w:pPr>
    <w:rPr>
      <w:sz w:val="16"/>
      <w:szCs w:val="16"/>
    </w:rPr>
  </w:style>
  <w:style w:type="paragraph" w:styleId="HTML-esimuotoiltu">
    <w:name w:val="HTML Preformatted"/>
    <w:basedOn w:val="Normaali"/>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estern">
    <w:name w:val="western"/>
    <w:basedOn w:val="Normaali"/>
    <w:pPr>
      <w:spacing w:before="280"/>
      <w:jc w:val="both"/>
    </w:pPr>
    <w:rPr>
      <w:rFonts w:ascii="Times New Roman" w:hAnsi="Times New Roman"/>
    </w:rPr>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i/>
      <w:iCs/>
    </w:rPr>
  </w:style>
  <w:style w:type="paragraph" w:customStyle="1" w:styleId="Kehyksensislt">
    <w:name w:val="Kehyksen sisältö"/>
    <w:basedOn w:val="Leipteksti"/>
  </w:style>
  <w:style w:type="paragraph" w:customStyle="1" w:styleId="NormaaliWeb">
    <w:name w:val="Normaali (Web)"/>
    <w:basedOn w:val="Normaali"/>
    <w:pPr>
      <w:suppressAutoHyphens w:val="0"/>
      <w:spacing w:before="280" w:after="119"/>
    </w:pPr>
    <w:rPr>
      <w:rFonts w:ascii="Times New Roman" w:hAnsi="Times New Roman"/>
    </w:rPr>
  </w:style>
  <w:style w:type="paragraph" w:customStyle="1" w:styleId="Asiakirjanrakenneruutu1">
    <w:name w:val="Asiakirjan rakenneruutu1"/>
    <w:basedOn w:val="Normaali"/>
    <w:pPr>
      <w:shd w:val="clear" w:color="auto" w:fill="000080"/>
    </w:pPr>
    <w:rPr>
      <w:rFonts w:ascii="Tahoma" w:hAnsi="Tahoma" w:cs="Tahoma"/>
    </w:rPr>
  </w:style>
  <w:style w:type="paragraph" w:styleId="Seliteteksti">
    <w:name w:val="Balloon Text"/>
    <w:basedOn w:val="Normaali"/>
    <w:link w:val="SelitetekstiChar"/>
    <w:uiPriority w:val="99"/>
    <w:semiHidden/>
    <w:unhideWhenUsed/>
    <w:rsid w:val="002D1F29"/>
    <w:rPr>
      <w:rFonts w:ascii="Tahoma" w:hAnsi="Tahoma" w:cs="Tahoma"/>
      <w:sz w:val="16"/>
      <w:szCs w:val="16"/>
    </w:rPr>
  </w:style>
  <w:style w:type="character" w:customStyle="1" w:styleId="SelitetekstiChar">
    <w:name w:val="Seliteteksti Char"/>
    <w:link w:val="Seliteteksti"/>
    <w:uiPriority w:val="99"/>
    <w:semiHidden/>
    <w:rsid w:val="002D1F29"/>
    <w:rPr>
      <w:rFonts w:ascii="Tahoma" w:hAnsi="Tahoma" w:cs="Tahoma"/>
      <w:sz w:val="16"/>
      <w:szCs w:val="16"/>
      <w:lang w:eastAsia="ar-SA"/>
    </w:rPr>
  </w:style>
  <w:style w:type="character" w:styleId="Ratkaisematonmaininta">
    <w:name w:val="Unresolved Mention"/>
    <w:uiPriority w:val="99"/>
    <w:semiHidden/>
    <w:unhideWhenUsed/>
    <w:rsid w:val="007C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net/savitaipale/luk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lioppilastutkinto.fi/fi/tutkinnon-suorittaminen/tietoa-kokelaall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2A2E-5ACC-4310-AFFD-08CB140A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6111</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YLIOPPILASKIRJOITUKSET, SYKSY 2002</vt:lpstr>
    </vt:vector>
  </TitlesOfParts>
  <Company>Savitaipaleen kunta</Company>
  <LinksUpToDate>false</LinksUpToDate>
  <CharactersWithSpaces>6852</CharactersWithSpaces>
  <SharedDoc>false</SharedDoc>
  <HLinks>
    <vt:vector size="6" baseType="variant">
      <vt:variant>
        <vt:i4>3276858</vt:i4>
      </vt:variant>
      <vt:variant>
        <vt:i4>0</vt:i4>
      </vt:variant>
      <vt:variant>
        <vt:i4>0</vt:i4>
      </vt:variant>
      <vt:variant>
        <vt:i4>5</vt:i4>
      </vt:variant>
      <vt:variant>
        <vt:lpwstr>http://www.peda.net/savitaipale/lukio/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YLIOPPILASKIRJOITUKSET, SYKSY 2002</dc:title>
  <dc:subject/>
  <dc:creator>matani</dc:creator>
  <cp:keywords/>
  <cp:lastModifiedBy>Mäkelä Elina</cp:lastModifiedBy>
  <cp:revision>2</cp:revision>
  <cp:lastPrinted>2022-08-25T12:01:00Z</cp:lastPrinted>
  <dcterms:created xsi:type="dcterms:W3CDTF">2025-09-08T08:23:00Z</dcterms:created>
  <dcterms:modified xsi:type="dcterms:W3CDTF">2025-09-08T08:23:00Z</dcterms:modified>
</cp:coreProperties>
</file>