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4E64F" w14:textId="10ED00BF" w:rsidR="00F201E4" w:rsidRPr="00273C13" w:rsidRDefault="00F201E4" w:rsidP="000C2CBD">
      <w:pPr>
        <w:rPr>
          <w:rFonts w:cstheme="minorHAnsi"/>
          <w:b/>
          <w:bCs/>
          <w:szCs w:val="22"/>
        </w:rPr>
      </w:pPr>
      <w:r w:rsidRPr="00273C13">
        <w:rPr>
          <w:rFonts w:cstheme="minorHAnsi"/>
          <w:b/>
          <w:bCs/>
          <w:szCs w:val="22"/>
        </w:rPr>
        <w:t>Vanhempainyhdistyksen kokous</w:t>
      </w:r>
    </w:p>
    <w:p w14:paraId="425F07A7" w14:textId="7AE5D0FB" w:rsidR="000F1C1F" w:rsidRPr="00273C13" w:rsidRDefault="63EBD6A1" w:rsidP="63EBD6A1">
      <w:pPr>
        <w:ind w:left="2160" w:hanging="2160"/>
      </w:pPr>
      <w:r w:rsidRPr="63EBD6A1">
        <w:t>Aika</w:t>
      </w:r>
      <w:r w:rsidR="00B673E2">
        <w:tab/>
      </w:r>
      <w:r w:rsidR="004F6366">
        <w:t>28</w:t>
      </w:r>
      <w:r w:rsidR="00225193">
        <w:t>.1</w:t>
      </w:r>
      <w:r w:rsidRPr="63EBD6A1">
        <w:t>.202</w:t>
      </w:r>
      <w:r w:rsidR="004F6366">
        <w:t>5</w:t>
      </w:r>
      <w:r w:rsidRPr="63EBD6A1">
        <w:t xml:space="preserve"> klo 17</w:t>
      </w:r>
      <w:r w:rsidR="00F433DB">
        <w:t>.00</w:t>
      </w:r>
    </w:p>
    <w:p w14:paraId="67E2A9CA" w14:textId="2C653161" w:rsidR="00B673E2" w:rsidRPr="00273C13" w:rsidRDefault="00B673E2" w:rsidP="001E3DA5">
      <w:pPr>
        <w:ind w:left="2160" w:hanging="21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Paikka</w:t>
      </w:r>
      <w:r w:rsidR="00376CEB">
        <w:rPr>
          <w:rFonts w:cstheme="minorHAnsi"/>
          <w:szCs w:val="22"/>
        </w:rPr>
        <w:tab/>
      </w:r>
      <w:r w:rsidR="004F6366">
        <w:rPr>
          <w:rFonts w:cstheme="minorHAnsi"/>
          <w:szCs w:val="22"/>
        </w:rPr>
        <w:t xml:space="preserve">Kuoreveden koulun </w:t>
      </w:r>
      <w:r w:rsidR="00407EE2">
        <w:rPr>
          <w:rFonts w:cstheme="minorHAnsi"/>
          <w:szCs w:val="22"/>
        </w:rPr>
        <w:t>opettajainhuon</w:t>
      </w:r>
      <w:r w:rsidR="008F7D6A">
        <w:rPr>
          <w:rFonts w:cstheme="minorHAnsi"/>
          <w:szCs w:val="22"/>
        </w:rPr>
        <w:t>e</w:t>
      </w: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uettelo osallistujista ja seuraavan kokouksen päivämäärä, aika ja paikka"/>
      </w:tblPr>
      <w:tblGrid>
        <w:gridCol w:w="2127"/>
        <w:gridCol w:w="6918"/>
      </w:tblGrid>
      <w:tr w:rsidR="00934E9A" w:rsidRPr="00273C13" w14:paraId="52A57FE9" w14:textId="77777777" w:rsidTr="007A7671">
        <w:tc>
          <w:tcPr>
            <w:tcW w:w="2127" w:type="dxa"/>
          </w:tcPr>
          <w:p w14:paraId="257EFDB4" w14:textId="117B7FD8" w:rsidR="00934E9A" w:rsidRPr="00273C13" w:rsidRDefault="0023208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Läsnä</w:t>
            </w:r>
          </w:p>
        </w:tc>
        <w:tc>
          <w:tcPr>
            <w:tcW w:w="6918" w:type="dxa"/>
          </w:tcPr>
          <w:p w14:paraId="59620B86" w14:textId="315CDA13" w:rsidR="00D04773" w:rsidRDefault="00D0477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Minna Kinnunen, rehtori</w:t>
            </w:r>
          </w:p>
          <w:p w14:paraId="254A66D1" w14:textId="5E8F7BD3" w:rsidR="001678BB" w:rsidRDefault="001678BB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Heini Anttonen</w:t>
            </w:r>
            <w:r w:rsidR="008F7D6A">
              <w:rPr>
                <w:rFonts w:cstheme="minorHAnsi"/>
                <w:szCs w:val="22"/>
              </w:rPr>
              <w:t>, puheenjohtaja</w:t>
            </w:r>
          </w:p>
          <w:p w14:paraId="42284B6A" w14:textId="7E9970C9" w:rsidR="00225193" w:rsidRDefault="0022519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Elina Hakkarainen</w:t>
            </w:r>
          </w:p>
          <w:p w14:paraId="20377BCC" w14:textId="29D535E0" w:rsidR="00225193" w:rsidRDefault="00225193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Kati Leppänen</w:t>
            </w:r>
          </w:p>
          <w:p w14:paraId="04FDBA1F" w14:textId="39A40A25" w:rsidR="00B673E2" w:rsidRDefault="00B673E2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Satu Olkkonen</w:t>
            </w:r>
          </w:p>
          <w:p w14:paraId="67A2126E" w14:textId="4FA9E4BF" w:rsidR="005C4ACC" w:rsidRDefault="005C4ACC" w:rsidP="00F54C45">
            <w:pPr>
              <w:pStyle w:val="Eivli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Merja Saarinen</w:t>
            </w:r>
          </w:p>
          <w:p w14:paraId="2C9FBBBB" w14:textId="580C36E0" w:rsidR="004B6283" w:rsidRPr="00273C13" w:rsidRDefault="004B6283" w:rsidP="00F54C45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 xml:space="preserve">Piia </w:t>
            </w:r>
            <w:proofErr w:type="spellStart"/>
            <w:r w:rsidRPr="00273C13">
              <w:rPr>
                <w:rFonts w:cstheme="minorHAnsi"/>
                <w:szCs w:val="22"/>
              </w:rPr>
              <w:t>Syrén</w:t>
            </w:r>
            <w:proofErr w:type="spellEnd"/>
          </w:p>
          <w:p w14:paraId="13D7A36E" w14:textId="1429E4B9" w:rsidR="005D6EAE" w:rsidRPr="00273C13" w:rsidRDefault="00D04773">
            <w:pPr>
              <w:pStyle w:val="Eivli"/>
              <w:rPr>
                <w:rFonts w:cstheme="minorHAnsi"/>
                <w:szCs w:val="22"/>
              </w:rPr>
            </w:pPr>
            <w:r w:rsidRPr="00273C13">
              <w:rPr>
                <w:rFonts w:cstheme="minorHAnsi"/>
                <w:szCs w:val="22"/>
              </w:rPr>
              <w:t>Hannele Vuorimies, sihteeri</w:t>
            </w:r>
          </w:p>
        </w:tc>
      </w:tr>
      <w:tr w:rsidR="00E87B03" w:rsidRPr="00273C13" w14:paraId="2C9308BF" w14:textId="77777777" w:rsidTr="007A7671">
        <w:tc>
          <w:tcPr>
            <w:tcW w:w="2127" w:type="dxa"/>
          </w:tcPr>
          <w:p w14:paraId="7D998D06" w14:textId="77777777" w:rsidR="00E87B03" w:rsidRPr="00273C13" w:rsidRDefault="00E87B03">
            <w:pPr>
              <w:pStyle w:val="Eivli"/>
              <w:rPr>
                <w:rFonts w:cstheme="minorHAnsi"/>
                <w:szCs w:val="22"/>
              </w:rPr>
            </w:pPr>
          </w:p>
        </w:tc>
        <w:tc>
          <w:tcPr>
            <w:tcW w:w="6918" w:type="dxa"/>
          </w:tcPr>
          <w:p w14:paraId="06C41CD7" w14:textId="77777777" w:rsidR="00E87B03" w:rsidRDefault="00E87B03" w:rsidP="00F54C45">
            <w:pPr>
              <w:pStyle w:val="Eivli"/>
              <w:rPr>
                <w:rFonts w:cstheme="minorHAnsi"/>
                <w:szCs w:val="22"/>
              </w:rPr>
            </w:pPr>
          </w:p>
        </w:tc>
      </w:tr>
    </w:tbl>
    <w:p w14:paraId="7F0C8CEF" w14:textId="15531D11" w:rsidR="00EF5240" w:rsidRDefault="00EF5240" w:rsidP="00BA3F5B">
      <w:pPr>
        <w:rPr>
          <w:b/>
          <w:bCs/>
        </w:rPr>
      </w:pPr>
      <w:r w:rsidRPr="00273C13">
        <w:rPr>
          <w:b/>
          <w:bCs/>
        </w:rPr>
        <w:t>Rehtorin terveiset</w:t>
      </w:r>
    </w:p>
    <w:p w14:paraId="18487425" w14:textId="4A7B846B" w:rsidR="007748A0" w:rsidRDefault="007748A0" w:rsidP="007748A0">
      <w:pPr>
        <w:pStyle w:val="Luettelokappale"/>
        <w:numPr>
          <w:ilvl w:val="0"/>
          <w:numId w:val="25"/>
        </w:numPr>
      </w:pPr>
      <w:r w:rsidRPr="007748A0">
        <w:t>Uusien ykkösluokkalaisten koul</w:t>
      </w:r>
      <w:r w:rsidR="00D41F7D">
        <w:t>uilmoittautuminen Wilmassa</w:t>
      </w:r>
      <w:r w:rsidRPr="007748A0">
        <w:t xml:space="preserve"> ja iltapäivätoimintaan ilmoittautuminen</w:t>
      </w:r>
      <w:r w:rsidR="00D41F7D">
        <w:t xml:space="preserve"> helmikuussa</w:t>
      </w:r>
      <w:r w:rsidRPr="007748A0">
        <w:t>. Iltapäivätoimintaan ilmoittautuminen tiedoksi myös nykyisille 1. luokkalaisten vanhemmille</w:t>
      </w:r>
      <w:r w:rsidR="001F656D">
        <w:t>.</w:t>
      </w:r>
    </w:p>
    <w:p w14:paraId="67A35EA3" w14:textId="5454FA92" w:rsidR="001F656D" w:rsidRDefault="009A56C8" w:rsidP="007748A0">
      <w:pPr>
        <w:pStyle w:val="Luettelokappale"/>
        <w:numPr>
          <w:ilvl w:val="0"/>
          <w:numId w:val="25"/>
        </w:numPr>
      </w:pPr>
      <w:r>
        <w:t>Yhdenvertaisuuskyselyn tulokset tulleet, mutta ei vielä käyty läpi</w:t>
      </w:r>
      <w:r w:rsidR="00547444">
        <w:t xml:space="preserve"> oppil</w:t>
      </w:r>
      <w:r w:rsidR="00CE4BA2">
        <w:t xml:space="preserve">ashuoltotyöryhmässä. </w:t>
      </w:r>
      <w:r w:rsidR="00494547">
        <w:t>Rasistinen ja toisen arvoa alentavaan puheeseen puututaan heti</w:t>
      </w:r>
      <w:r w:rsidR="002256E6">
        <w:t>. Rehtorikokouksessa sovittu</w:t>
      </w:r>
      <w:r w:rsidR="0043351C">
        <w:t>, että</w:t>
      </w:r>
      <w:r w:rsidR="002256E6">
        <w:t xml:space="preserve"> 17.-</w:t>
      </w:r>
      <w:r w:rsidR="008B39AC">
        <w:t xml:space="preserve">23.3.2025 </w:t>
      </w:r>
      <w:r w:rsidR="0043351C">
        <w:t xml:space="preserve">pidetään </w:t>
      </w:r>
      <w:r w:rsidR="008B39AC">
        <w:t>rasisminvastainen viikko kaikissa Jämsän kouluissa. Tulee striimattu info oppilaille, opettajille ja huoltajille.</w:t>
      </w:r>
      <w:r w:rsidR="004208D1">
        <w:t xml:space="preserve"> </w:t>
      </w:r>
    </w:p>
    <w:p w14:paraId="6643010F" w14:textId="149F607F" w:rsidR="009C105B" w:rsidRDefault="006755C3" w:rsidP="00F77597">
      <w:pPr>
        <w:pStyle w:val="Luettelokappale"/>
        <w:numPr>
          <w:ilvl w:val="0"/>
          <w:numId w:val="25"/>
        </w:numPr>
      </w:pPr>
      <w:r>
        <w:t>Haetaan sivi</w:t>
      </w:r>
      <w:r w:rsidR="0094164E">
        <w:t>s</w:t>
      </w:r>
      <w:r>
        <w:t>tyslautakunnalta lupaa lähteä mukaan k</w:t>
      </w:r>
      <w:r w:rsidR="004208D1">
        <w:t>iusaamisen, väkivallan ja häirinnän ehkäisemi</w:t>
      </w:r>
      <w:r w:rsidR="008F7D6A">
        <w:t>s</w:t>
      </w:r>
      <w:r w:rsidR="004208D1">
        <w:t>en</w:t>
      </w:r>
      <w:r w:rsidR="00D553B3">
        <w:t xml:space="preserve"> hankkeeseen</w:t>
      </w:r>
      <w:r w:rsidR="00CE528B">
        <w:t xml:space="preserve">, joka olisi jatkoa </w:t>
      </w:r>
      <w:r w:rsidR="004F4BD6">
        <w:t xml:space="preserve">opiskeluhuollon </w:t>
      </w:r>
      <w:r w:rsidR="00CE528B">
        <w:t>hankkeelle.</w:t>
      </w:r>
      <w:r w:rsidR="00D553B3">
        <w:t xml:space="preserve"> Tarkoituksena antaa</w:t>
      </w:r>
      <w:r w:rsidR="004A31C7">
        <w:t xml:space="preserve"> opettajille koulutusta ja välineitä puuttua uusiin ilmiöihin</w:t>
      </w:r>
      <w:r w:rsidR="00D553B3">
        <w:t xml:space="preserve"> </w:t>
      </w:r>
      <w:r w:rsidR="004A31C7">
        <w:t xml:space="preserve">ja jakaa nykyisiä </w:t>
      </w:r>
      <w:r w:rsidR="00D553B3">
        <w:t>hyv</w:t>
      </w:r>
      <w:r w:rsidR="004A31C7">
        <w:t>iä käytänteitä.</w:t>
      </w:r>
      <w:r w:rsidR="00CE528B">
        <w:t xml:space="preserve"> </w:t>
      </w:r>
    </w:p>
    <w:p w14:paraId="3C4527D0" w14:textId="3E96289F" w:rsidR="00547444" w:rsidRDefault="007E5B2B" w:rsidP="00A37A2B">
      <w:pPr>
        <w:pStyle w:val="Luettelokappale"/>
        <w:numPr>
          <w:ilvl w:val="0"/>
          <w:numId w:val="25"/>
        </w:numPr>
      </w:pPr>
      <w:r>
        <w:t xml:space="preserve">Yläkoulun </w:t>
      </w:r>
      <w:r w:rsidR="004F4BD6">
        <w:t>tuoksu</w:t>
      </w:r>
      <w:r w:rsidR="00A37A2B">
        <w:t xml:space="preserve">ongelma hävinnyt. </w:t>
      </w:r>
    </w:p>
    <w:p w14:paraId="37064C02" w14:textId="20FF6894" w:rsidR="00195037" w:rsidRDefault="00A37A2B" w:rsidP="00547444">
      <w:pPr>
        <w:pStyle w:val="Luettelokappale"/>
        <w:numPr>
          <w:ilvl w:val="0"/>
          <w:numId w:val="25"/>
        </w:numPr>
      </w:pPr>
      <w:r>
        <w:t>Unisex-vessat</w:t>
      </w:r>
      <w:r w:rsidR="007E5B2B">
        <w:t xml:space="preserve"> otettu käyttöön</w:t>
      </w:r>
      <w:r w:rsidR="00195037">
        <w:t xml:space="preserve"> koko koulussa</w:t>
      </w:r>
      <w:r w:rsidR="00547444">
        <w:t xml:space="preserve">. </w:t>
      </w:r>
      <w:r w:rsidR="0092215F">
        <w:t>Yläkoulun aulatiloihin tulossa peili.</w:t>
      </w:r>
    </w:p>
    <w:p w14:paraId="484E05C7" w14:textId="4450A0C6" w:rsidR="007E5B2B" w:rsidRDefault="00CE4BA2" w:rsidP="00FB3950">
      <w:pPr>
        <w:pStyle w:val="Luettelokappale"/>
        <w:numPr>
          <w:ilvl w:val="0"/>
          <w:numId w:val="25"/>
        </w:numPr>
      </w:pPr>
      <w:r>
        <w:t>Oppilaskunnan kevätkokous 29.1.2025</w:t>
      </w:r>
      <w:r w:rsidR="005577BD">
        <w:t>: pingis- ja salivuorojen tiedotusta kehitetään, teemaperjantaita toivottu takaisin</w:t>
      </w:r>
      <w:r w:rsidR="001C2CD1">
        <w:t xml:space="preserve"> (nyt 1 krt/kk), rentoutus</w:t>
      </w:r>
      <w:r w:rsidR="00C52EF5">
        <w:t>tuokiot</w:t>
      </w:r>
      <w:r w:rsidR="005577BD">
        <w:t>,</w:t>
      </w:r>
      <w:r w:rsidR="00375CCB">
        <w:t xml:space="preserve"> värityskuvavälitunnit nuoriso-ohjaajan vetämä, ruokalistat ja toiveruoka</w:t>
      </w:r>
      <w:r w:rsidR="00BD5C96">
        <w:t>päivät, lapioita ja palloja välitunneille, ystävänpäivä teemaviikko,</w:t>
      </w:r>
      <w:r w:rsidR="00096640">
        <w:t xml:space="preserve"> teemapäivä toukokuussa (</w:t>
      </w:r>
      <w:r w:rsidR="00781BAE">
        <w:t xml:space="preserve">pyydetään, jos </w:t>
      </w:r>
      <w:proofErr w:type="spellStart"/>
      <w:r w:rsidR="00781BAE">
        <w:t>Gradian</w:t>
      </w:r>
      <w:proofErr w:type="spellEnd"/>
      <w:r w:rsidR="00781BAE">
        <w:t xml:space="preserve"> opiskelijat pääsevät </w:t>
      </w:r>
      <w:r w:rsidR="00096640">
        <w:t>toteuttamaan), matikka</w:t>
      </w:r>
      <w:r w:rsidR="00BA2450">
        <w:t>tehtäviä tulossa.</w:t>
      </w:r>
    </w:p>
    <w:p w14:paraId="08976EDB" w14:textId="58F7BD61" w:rsidR="00AE7728" w:rsidRDefault="008A5E23" w:rsidP="00AE7728">
      <w:pPr>
        <w:pStyle w:val="Luettelokappale"/>
        <w:numPr>
          <w:ilvl w:val="0"/>
          <w:numId w:val="25"/>
        </w:numPr>
      </w:pPr>
      <w:r>
        <w:t xml:space="preserve">Perjantaina 21.2.2025 Unicef-hiihto, </w:t>
      </w:r>
      <w:r w:rsidR="005D3F96">
        <w:t xml:space="preserve">kelitilanteen mukaan esim. joko hiihtoa, </w:t>
      </w:r>
      <w:proofErr w:type="spellStart"/>
      <w:r w:rsidR="005D3F96">
        <w:t>lumikenkäilyä</w:t>
      </w:r>
      <w:proofErr w:type="spellEnd"/>
      <w:r w:rsidR="005D3F96">
        <w:t xml:space="preserve"> tai kävelyä.</w:t>
      </w:r>
      <w:r w:rsidR="004A0A44">
        <w:t xml:space="preserve"> Unicef-kävelyllä/-hiihdolla kerätään varoja Unicefille.</w:t>
      </w:r>
    </w:p>
    <w:p w14:paraId="7A6E9889" w14:textId="13CE11A1" w:rsidR="001902B9" w:rsidRDefault="001902B9" w:rsidP="001902B9">
      <w:pPr>
        <w:rPr>
          <w:b/>
          <w:bCs/>
        </w:rPr>
      </w:pPr>
      <w:r w:rsidRPr="001902B9">
        <w:rPr>
          <w:b/>
          <w:bCs/>
        </w:rPr>
        <w:t>Facebook</w:t>
      </w:r>
      <w:r>
        <w:rPr>
          <w:b/>
          <w:bCs/>
        </w:rPr>
        <w:t xml:space="preserve"> Jämsän Puskaradio ja Freestyle</w:t>
      </w:r>
      <w:r w:rsidR="00366F15">
        <w:rPr>
          <w:b/>
          <w:bCs/>
        </w:rPr>
        <w:t>-päihdekasvatus</w:t>
      </w:r>
    </w:p>
    <w:p w14:paraId="4DD24EAD" w14:textId="7BA979A7" w:rsidR="00366F15" w:rsidRPr="001902B9" w:rsidRDefault="0094017D" w:rsidP="004A521F">
      <w:pPr>
        <w:ind w:left="720"/>
        <w:rPr>
          <w:b/>
          <w:bCs/>
        </w:rPr>
      </w:pPr>
      <w:r>
        <w:t xml:space="preserve">Facebookissa Jämsän Puskaradio -ryhmässä ollut keskustelua Freestyle-päihdekasvatuksesta ja Kuoreveden koulusta. </w:t>
      </w:r>
      <w:r w:rsidR="00366F15">
        <w:t>Freestyle</w:t>
      </w:r>
      <w:r w:rsidR="001C3D31">
        <w:t>-lehti tarjosi keväällä</w:t>
      </w:r>
      <w:r w:rsidR="004F7498">
        <w:t xml:space="preserve"> 202</w:t>
      </w:r>
      <w:r w:rsidR="004F4BD6">
        <w:t xml:space="preserve">4 </w:t>
      </w:r>
      <w:r w:rsidR="004F7498">
        <w:lastRenderedPageBreak/>
        <w:t>Kuoreveden koululle mahdollisuutta maksuttomasta päihdekasvatuksesta.</w:t>
      </w:r>
      <w:r w:rsidR="00CC6FB1">
        <w:t xml:space="preserve"> Koulu sopi ajankohdan Freestyle-lehden kanssa elokuulle 2024. P</w:t>
      </w:r>
      <w:r w:rsidR="00366F15">
        <w:t>äihdekasvatus elokuussa ei valitettavasti toteutunut järjestäjän henkilöstövaihdosten takia.</w:t>
      </w:r>
      <w:r w:rsidR="00B93BCC">
        <w:t xml:space="preserve"> Uutta ajankohtaa ei ole sovittu. Päätettiin, että vanhempainyhdistys kirjoittaa Facebookiin Jämsän puskaradioon</w:t>
      </w:r>
      <w:r>
        <w:t xml:space="preserve">, että </w:t>
      </w:r>
      <w:r w:rsidR="009A3919">
        <w:t>Freestyle-päihdekasvatus ei ole tulossa Kuoreveden koululle ja rehtori pyytää Freestyl</w:t>
      </w:r>
      <w:r w:rsidR="004A521F">
        <w:t>e-lehteä poistamaan tiedon kouluvierailusta lehden verkkosivuilta.</w:t>
      </w:r>
    </w:p>
    <w:p w14:paraId="473016BF" w14:textId="67E6836F" w:rsidR="00C46B09" w:rsidRDefault="00C46B09" w:rsidP="00C46B09">
      <w:r>
        <w:rPr>
          <w:b/>
          <w:bCs/>
        </w:rPr>
        <w:t>Kouluruokailu</w:t>
      </w:r>
    </w:p>
    <w:p w14:paraId="5A7F6365" w14:textId="34F99903" w:rsidR="00C46B09" w:rsidRDefault="00AD526C" w:rsidP="00210C79">
      <w:pPr>
        <w:ind w:left="720"/>
      </w:pPr>
      <w:r>
        <w:t>Kouluruokailun r</w:t>
      </w:r>
      <w:r w:rsidR="00210C79">
        <w:t>uoat loppuneet välillä kesken. Rehtori ollut yhteydessä Jämsän Ateria- ja puhtauspalveluihin</w:t>
      </w:r>
      <w:r w:rsidR="00340E91">
        <w:t xml:space="preserve">, jotta ruokien riittävyyteen voidaan kiinnittää huomiota </w:t>
      </w:r>
      <w:r>
        <w:t xml:space="preserve">jatkossa </w:t>
      </w:r>
      <w:r w:rsidR="00340E91">
        <w:t>paremmi</w:t>
      </w:r>
      <w:r>
        <w:t>n</w:t>
      </w:r>
      <w:r w:rsidR="00210C79">
        <w:t>.</w:t>
      </w:r>
      <w:r w:rsidR="00D21F87">
        <w:t xml:space="preserve"> Luokanopettajat ja luokanvalvojat </w:t>
      </w:r>
      <w:r w:rsidR="000218A6">
        <w:t>ohjeistavat oppilaita kiinnittämään</w:t>
      </w:r>
      <w:r w:rsidR="00346998">
        <w:t xml:space="preserve"> </w:t>
      </w:r>
      <w:r w:rsidR="000218A6">
        <w:t>huomiota ruokasalin siisteyteen.</w:t>
      </w:r>
    </w:p>
    <w:p w14:paraId="33FD111D" w14:textId="77777777" w:rsidR="00F85D0F" w:rsidRDefault="00F85D0F" w:rsidP="00F85D0F">
      <w:r>
        <w:rPr>
          <w:b/>
          <w:bCs/>
        </w:rPr>
        <w:t xml:space="preserve">Yhteistyö Hallin seutu ry:n kanssa </w:t>
      </w:r>
      <w:proofErr w:type="spellStart"/>
      <w:r>
        <w:rPr>
          <w:b/>
          <w:bCs/>
        </w:rPr>
        <w:t>Leko</w:t>
      </w:r>
      <w:proofErr w:type="spellEnd"/>
      <w:r>
        <w:rPr>
          <w:b/>
          <w:bCs/>
        </w:rPr>
        <w:t>-talon maalaushanke</w:t>
      </w:r>
    </w:p>
    <w:p w14:paraId="0E865603" w14:textId="34993A43" w:rsidR="00F85D0F" w:rsidRPr="0006109C" w:rsidRDefault="00F85D0F" w:rsidP="00F85D0F">
      <w:pPr>
        <w:ind w:left="720"/>
      </w:pPr>
      <w:r>
        <w:t xml:space="preserve">Hallin seutu ry toteuttamassa hankkeena </w:t>
      </w:r>
      <w:proofErr w:type="spellStart"/>
      <w:r>
        <w:t>Leko</w:t>
      </w:r>
      <w:proofErr w:type="spellEnd"/>
      <w:r>
        <w:t xml:space="preserve">-talon seinään maalausta. </w:t>
      </w:r>
      <w:r w:rsidR="00341C1E">
        <w:t>Rehtori keskustelee</w:t>
      </w:r>
      <w:r>
        <w:t xml:space="preserve"> mahdollisuudesta, jos Kuoreveden koulun oppilaat voisivat osallistua</w:t>
      </w:r>
      <w:r w:rsidR="00341C1E">
        <w:t xml:space="preserve"> maalaushankkeeseen</w:t>
      </w:r>
      <w:r>
        <w:t>.</w:t>
      </w:r>
    </w:p>
    <w:p w14:paraId="185B1BBF" w14:textId="79DE8C9A" w:rsidR="005D6EAE" w:rsidRDefault="005D6EAE" w:rsidP="005D6EAE">
      <w:proofErr w:type="spellStart"/>
      <w:r w:rsidRPr="005D6EAE">
        <w:rPr>
          <w:b/>
          <w:bCs/>
        </w:rPr>
        <w:t>Xylitol</w:t>
      </w:r>
      <w:proofErr w:type="spellEnd"/>
      <w:r w:rsidRPr="005D6EAE">
        <w:rPr>
          <w:b/>
          <w:bCs/>
        </w:rPr>
        <w:t>-pastillit</w:t>
      </w:r>
    </w:p>
    <w:p w14:paraId="405DD4A9" w14:textId="3F2E3DBA" w:rsidR="005D6EAE" w:rsidRPr="005D6EAE" w:rsidRDefault="005D6EAE" w:rsidP="005D6EAE">
      <w:pPr>
        <w:ind w:left="720"/>
      </w:pPr>
      <w:r>
        <w:t xml:space="preserve">Päätettiin tilata </w:t>
      </w:r>
      <w:proofErr w:type="spellStart"/>
      <w:r>
        <w:t>xylitol</w:t>
      </w:r>
      <w:proofErr w:type="spellEnd"/>
      <w:r>
        <w:t>-pastillit. Hein</w:t>
      </w:r>
      <w:r w:rsidR="00C46B09">
        <w:t>i tekee hintavertailun ja tilaa pastillit. Tilattu viimeksi tammikuussa 2024.</w:t>
      </w:r>
    </w:p>
    <w:p w14:paraId="64499D31" w14:textId="363AAF0A" w:rsidR="00557254" w:rsidRPr="00557254" w:rsidRDefault="00557254" w:rsidP="00557254">
      <w:pPr>
        <w:rPr>
          <w:b/>
          <w:bCs/>
        </w:rPr>
      </w:pPr>
      <w:r w:rsidRPr="007A7671">
        <w:rPr>
          <w:b/>
          <w:bCs/>
        </w:rPr>
        <w:t>Työpaja alakoululaisille</w:t>
      </w:r>
    </w:p>
    <w:p w14:paraId="18179E71" w14:textId="590ADD83" w:rsidR="00AF66BB" w:rsidRPr="00AF66BB" w:rsidRDefault="0015502F" w:rsidP="00AF66BB">
      <w:pPr>
        <w:ind w:left="720"/>
      </w:pPr>
      <w:r>
        <w:t xml:space="preserve">Päätettiin siirtää </w:t>
      </w:r>
      <w:r w:rsidR="00372C25">
        <w:t>Arjen s</w:t>
      </w:r>
      <w:r w:rsidR="00557254">
        <w:t xml:space="preserve">upersankari </w:t>
      </w:r>
      <w:r w:rsidR="00372C25">
        <w:t>-työpaj</w:t>
      </w:r>
      <w:r w:rsidR="007D04AB">
        <w:t>an</w:t>
      </w:r>
      <w:r w:rsidR="004F6366">
        <w:t xml:space="preserve"> suunnittelu eteenpäin</w:t>
      </w:r>
      <w:r w:rsidR="00372C25">
        <w:t>.</w:t>
      </w:r>
      <w:r w:rsidR="00FF79EA">
        <w:t xml:space="preserve"> Korvaavaksi päätettiin </w:t>
      </w:r>
      <w:r w:rsidR="00090D8E">
        <w:t xml:space="preserve">aikatauluttaa taikuri Timo Tiikkainen esiintymään </w:t>
      </w:r>
      <w:r w:rsidR="00615D4E">
        <w:t xml:space="preserve">45 min </w:t>
      </w:r>
      <w:r w:rsidR="00090D8E">
        <w:t>alakoululaisille</w:t>
      </w:r>
      <w:r w:rsidR="00615D4E">
        <w:t xml:space="preserve"> hiihtoloman jälkeen</w:t>
      </w:r>
      <w:r w:rsidR="00090D8E">
        <w:t>.</w:t>
      </w:r>
      <w:r w:rsidR="00C96222">
        <w:t xml:space="preserve"> O</w:t>
      </w:r>
      <w:r w:rsidR="00D771D7">
        <w:t>ppilaita o</w:t>
      </w:r>
      <w:r w:rsidR="00C96222">
        <w:t>sallistavan taikuriesityksen lisäksi</w:t>
      </w:r>
      <w:r w:rsidR="00D771D7">
        <w:t xml:space="preserve"> esityksessä huomioidaan </w:t>
      </w:r>
      <w:r w:rsidR="00D96E69">
        <w:t xml:space="preserve">myös terveisiin elämäntapoihin panostaminen ja </w:t>
      </w:r>
      <w:r w:rsidR="00D771D7">
        <w:t>kasvatukselliset näkökulmat</w:t>
      </w:r>
      <w:r w:rsidR="00D96E69">
        <w:t xml:space="preserve">. </w:t>
      </w:r>
      <w:r w:rsidR="00615D4E">
        <w:t>Palkkio 440 eur</w:t>
      </w:r>
      <w:r w:rsidR="00A31D04">
        <w:t>, 45 min,</w:t>
      </w:r>
      <w:r w:rsidR="00615D4E">
        <w:t xml:space="preserve"> sisältää matka yms. kaikki kulut ja verot.</w:t>
      </w:r>
      <w:r w:rsidR="0010395D">
        <w:t xml:space="preserve"> Heini aikatauluttaa yhdessä taikuri ja koulun kanssa</w:t>
      </w:r>
      <w:r w:rsidR="00D96E69">
        <w:t xml:space="preserve"> ja ehdottaa taikuriesitystä myös muille Jämsän alueen vanhempainyhdistyksille.</w:t>
      </w:r>
    </w:p>
    <w:p w14:paraId="4E0097D4" w14:textId="4A3200AA" w:rsidR="007B2938" w:rsidRPr="0010395D" w:rsidRDefault="007B2938" w:rsidP="00F45C73">
      <w:pPr>
        <w:rPr>
          <w:b/>
          <w:bCs/>
        </w:rPr>
      </w:pPr>
      <w:r w:rsidRPr="0010395D">
        <w:rPr>
          <w:b/>
          <w:bCs/>
        </w:rPr>
        <w:t>Raha-</w:t>
      </w:r>
      <w:r w:rsidRPr="0010395D">
        <w:rPr>
          <w:rFonts w:cstheme="minorHAnsi"/>
          <w:b/>
          <w:bCs/>
          <w:szCs w:val="22"/>
        </w:rPr>
        <w:t>asiat</w:t>
      </w:r>
    </w:p>
    <w:p w14:paraId="6351FE7C" w14:textId="397026D1" w:rsidR="00E96EEF" w:rsidRPr="0010395D" w:rsidRDefault="00A31D04" w:rsidP="0030541A">
      <w:pPr>
        <w:pStyle w:val="Luettelokappale"/>
      </w:pPr>
      <w:r w:rsidRPr="0010395D">
        <w:t xml:space="preserve">Tilin saldo 3681 </w:t>
      </w:r>
      <w:proofErr w:type="spellStart"/>
      <w:r w:rsidRPr="0010395D">
        <w:t>eur</w:t>
      </w:r>
      <w:r w:rsidR="000932DB" w:rsidRPr="0010395D">
        <w:t>.</w:t>
      </w:r>
      <w:proofErr w:type="spellEnd"/>
    </w:p>
    <w:p w14:paraId="4589AE64" w14:textId="415B604D" w:rsidR="000932DB" w:rsidRPr="0010395D" w:rsidRDefault="005A6582" w:rsidP="005A6582">
      <w:r w:rsidRPr="0010395D">
        <w:rPr>
          <w:b/>
          <w:bCs/>
        </w:rPr>
        <w:t>Yläkoululaisille sukset</w:t>
      </w:r>
      <w:r w:rsidR="00D13CCF">
        <w:rPr>
          <w:b/>
          <w:bCs/>
        </w:rPr>
        <w:t xml:space="preserve"> lahjoituksena</w:t>
      </w:r>
    </w:p>
    <w:p w14:paraId="7B53FB14" w14:textId="141EA88E" w:rsidR="004A521F" w:rsidRPr="0010395D" w:rsidRDefault="00FC0AF5" w:rsidP="004A521F">
      <w:pPr>
        <w:ind w:left="720"/>
      </w:pPr>
      <w:r w:rsidRPr="0010395D">
        <w:t xml:space="preserve">Kysytty </w:t>
      </w:r>
      <w:r w:rsidR="00A31D04" w:rsidRPr="0010395D">
        <w:t xml:space="preserve">Himokselta </w:t>
      </w:r>
      <w:r w:rsidRPr="0010395D">
        <w:t xml:space="preserve">suksien toimittamista 6.2.2025 </w:t>
      </w:r>
      <w:r w:rsidR="00624854" w:rsidRPr="0010395D">
        <w:t>Himoksen laskukaverien käynnin yhteydessä tai</w:t>
      </w:r>
      <w:r w:rsidR="00BA4B78" w:rsidRPr="0010395D">
        <w:t xml:space="preserve"> muuta hakuajankohtaa</w:t>
      </w:r>
      <w:r w:rsidR="00D30495" w:rsidRPr="0010395D">
        <w:t>, kuitenkin viimeistään 21.22025 Unicef-</w:t>
      </w:r>
      <w:r w:rsidR="0035276D">
        <w:t>kävelyyn</w:t>
      </w:r>
      <w:r w:rsidR="00BA4B78" w:rsidRPr="0010395D">
        <w:t>.</w:t>
      </w:r>
    </w:p>
    <w:p w14:paraId="58E7E623" w14:textId="7B90B752" w:rsidR="00B50323" w:rsidRPr="0010395D" w:rsidRDefault="006300D2" w:rsidP="00D04D12">
      <w:pPr>
        <w:rPr>
          <w:rFonts w:cstheme="minorHAnsi"/>
          <w:b/>
          <w:bCs/>
          <w:szCs w:val="22"/>
        </w:rPr>
      </w:pPr>
      <w:r w:rsidRPr="0010395D">
        <w:rPr>
          <w:rFonts w:cstheme="minorHAnsi"/>
          <w:b/>
          <w:bCs/>
          <w:szCs w:val="22"/>
        </w:rPr>
        <w:t>Avustuksien</w:t>
      </w:r>
      <w:r w:rsidR="00AC7513" w:rsidRPr="0010395D">
        <w:rPr>
          <w:rFonts w:cstheme="minorHAnsi"/>
          <w:b/>
          <w:bCs/>
          <w:szCs w:val="22"/>
        </w:rPr>
        <w:t xml:space="preserve"> ja tukien hankkiminen</w:t>
      </w:r>
    </w:p>
    <w:p w14:paraId="1A9FF8C7" w14:textId="23CB3DC4" w:rsidR="00937551" w:rsidRPr="007A7671" w:rsidRDefault="007145DD" w:rsidP="007A7671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Päätetti</w:t>
      </w:r>
      <w:r w:rsidR="007529D2">
        <w:rPr>
          <w:rFonts w:cstheme="minorHAnsi"/>
          <w:szCs w:val="22"/>
        </w:rPr>
        <w:t>i</w:t>
      </w:r>
      <w:r>
        <w:rPr>
          <w:rFonts w:cstheme="minorHAnsi"/>
          <w:szCs w:val="22"/>
        </w:rPr>
        <w:t xml:space="preserve">n </w:t>
      </w:r>
      <w:r w:rsidR="000E6501">
        <w:rPr>
          <w:rFonts w:cstheme="minorHAnsi"/>
          <w:szCs w:val="22"/>
        </w:rPr>
        <w:t xml:space="preserve">hakea avustusta </w:t>
      </w:r>
      <w:r w:rsidR="00C47A18">
        <w:rPr>
          <w:rFonts w:cstheme="minorHAnsi"/>
          <w:szCs w:val="22"/>
        </w:rPr>
        <w:t xml:space="preserve">Tunkelo-säätiöltä mm. </w:t>
      </w:r>
      <w:proofErr w:type="spellStart"/>
      <w:r w:rsidR="00937551">
        <w:rPr>
          <w:rFonts w:cstheme="minorHAnsi"/>
          <w:szCs w:val="22"/>
        </w:rPr>
        <w:t>Xylitol</w:t>
      </w:r>
      <w:proofErr w:type="spellEnd"/>
      <w:r w:rsidR="00937551">
        <w:rPr>
          <w:rFonts w:cstheme="minorHAnsi"/>
          <w:szCs w:val="22"/>
        </w:rPr>
        <w:t>-pastill</w:t>
      </w:r>
      <w:r w:rsidR="00C47A18">
        <w:rPr>
          <w:rFonts w:cstheme="minorHAnsi"/>
          <w:szCs w:val="22"/>
        </w:rPr>
        <w:t>eihin</w:t>
      </w:r>
      <w:r w:rsidR="00B02DDA">
        <w:rPr>
          <w:rFonts w:cstheme="minorHAnsi"/>
          <w:szCs w:val="22"/>
        </w:rPr>
        <w:t xml:space="preserve"> ja</w:t>
      </w:r>
      <w:r w:rsidR="0093751B">
        <w:rPr>
          <w:rFonts w:cstheme="minorHAnsi"/>
          <w:szCs w:val="22"/>
        </w:rPr>
        <w:t xml:space="preserve"> 6. luokkalaisten luokkaretk</w:t>
      </w:r>
      <w:r w:rsidR="00C47A18">
        <w:rPr>
          <w:rFonts w:cstheme="minorHAnsi"/>
          <w:szCs w:val="22"/>
        </w:rPr>
        <w:t>en matkakustannuksiin</w:t>
      </w:r>
      <w:r w:rsidR="00B02DDA">
        <w:rPr>
          <w:rFonts w:cstheme="minorHAnsi"/>
          <w:szCs w:val="22"/>
        </w:rPr>
        <w:t>.</w:t>
      </w:r>
      <w:r w:rsidR="006D564E">
        <w:rPr>
          <w:rFonts w:cstheme="minorHAnsi"/>
          <w:szCs w:val="22"/>
        </w:rPr>
        <w:t xml:space="preserve"> </w:t>
      </w:r>
      <w:r w:rsidR="00B02DDA">
        <w:rPr>
          <w:rFonts w:cstheme="minorHAnsi"/>
          <w:szCs w:val="22"/>
        </w:rPr>
        <w:t>Sihteeri ja puheenjohtaja valmistelevat hakemuksen</w:t>
      </w:r>
      <w:r w:rsidR="00EB45DB">
        <w:rPr>
          <w:rFonts w:cstheme="minorHAnsi"/>
          <w:szCs w:val="22"/>
        </w:rPr>
        <w:t xml:space="preserve"> 31.1.2025 mennessä</w:t>
      </w:r>
      <w:r w:rsidR="00B02DDA">
        <w:rPr>
          <w:rFonts w:cstheme="minorHAnsi"/>
          <w:szCs w:val="22"/>
        </w:rPr>
        <w:t>.</w:t>
      </w:r>
      <w:r w:rsidR="00EB45DB">
        <w:rPr>
          <w:rFonts w:cstheme="minorHAnsi"/>
          <w:szCs w:val="22"/>
        </w:rPr>
        <w:t xml:space="preserve"> Haetaan avustuksia mahdollisuuksien mukaan myös muilta </w:t>
      </w:r>
      <w:r w:rsidR="007529D2">
        <w:rPr>
          <w:rFonts w:cstheme="minorHAnsi"/>
          <w:szCs w:val="22"/>
        </w:rPr>
        <w:t>tahoilta.</w:t>
      </w:r>
    </w:p>
    <w:p w14:paraId="5F6D47D6" w14:textId="2A33D50B" w:rsidR="00342CA2" w:rsidRDefault="00342CA2" w:rsidP="00342CA2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Alakoululaisille ystävänpäivän disko 14.2.2025</w:t>
      </w:r>
    </w:p>
    <w:p w14:paraId="5FCCDF1A" w14:textId="4A41BB83" w:rsidR="00CF4F60" w:rsidRDefault="00CF4F60" w:rsidP="004E07F6">
      <w:pPr>
        <w:pStyle w:val="Luettelokappale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Valvojina ainakin </w:t>
      </w:r>
      <w:r w:rsidR="0015733E">
        <w:rPr>
          <w:rFonts w:cstheme="minorHAnsi"/>
          <w:szCs w:val="22"/>
        </w:rPr>
        <w:t>Heini, Hannele ja Kati.</w:t>
      </w:r>
    </w:p>
    <w:p w14:paraId="2EC1CC5A" w14:textId="32256628" w:rsidR="004E07F6" w:rsidRDefault="004E07F6" w:rsidP="004E07F6">
      <w:pPr>
        <w:pStyle w:val="Luettelokappale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Heini pyytänyt Jaanalta</w:t>
      </w:r>
      <w:r w:rsidR="00FF41B8" w:rsidRPr="00FF41B8">
        <w:rPr>
          <w:rFonts w:cstheme="minorHAnsi"/>
          <w:szCs w:val="22"/>
        </w:rPr>
        <w:t xml:space="preserve"> </w:t>
      </w:r>
      <w:r w:rsidR="00FF41B8">
        <w:rPr>
          <w:rFonts w:cstheme="minorHAnsi"/>
          <w:szCs w:val="22"/>
        </w:rPr>
        <w:t>tilavarauksen ja</w:t>
      </w:r>
      <w:r>
        <w:rPr>
          <w:rFonts w:cstheme="minorHAnsi"/>
          <w:szCs w:val="22"/>
        </w:rPr>
        <w:t xml:space="preserve"> avaamaan ovet klo 16.30 alkaen</w:t>
      </w:r>
      <w:r w:rsidR="00FF41B8">
        <w:rPr>
          <w:rFonts w:cstheme="minorHAnsi"/>
          <w:szCs w:val="22"/>
        </w:rPr>
        <w:t>.</w:t>
      </w:r>
    </w:p>
    <w:p w14:paraId="5BC96D5D" w14:textId="56C35F0A" w:rsidR="004E07F6" w:rsidRDefault="004E07F6" w:rsidP="004E07F6">
      <w:pPr>
        <w:pStyle w:val="Luettelokappale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Heini välittää tiedot diskosta Jaanalle</w:t>
      </w:r>
      <w:r w:rsidR="0015733E">
        <w:rPr>
          <w:rFonts w:cstheme="minorHAnsi"/>
          <w:szCs w:val="22"/>
        </w:rPr>
        <w:t>.</w:t>
      </w:r>
    </w:p>
    <w:p w14:paraId="59756C5D" w14:textId="704D116E" w:rsidR="004E07F6" w:rsidRDefault="00F82023" w:rsidP="004E07F6">
      <w:pPr>
        <w:pStyle w:val="Luettelokappale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Ohjelma, hyödynnetään vanhoja </w:t>
      </w:r>
      <w:r w:rsidR="00091C96">
        <w:rPr>
          <w:rFonts w:cstheme="minorHAnsi"/>
          <w:szCs w:val="22"/>
        </w:rPr>
        <w:t>ohjelmanumeroita</w:t>
      </w:r>
      <w:r>
        <w:rPr>
          <w:rFonts w:cstheme="minorHAnsi"/>
          <w:szCs w:val="22"/>
        </w:rPr>
        <w:t>.</w:t>
      </w:r>
    </w:p>
    <w:p w14:paraId="7A66F67A" w14:textId="2021E34B" w:rsidR="00F82023" w:rsidRPr="004A51BA" w:rsidRDefault="00091C96" w:rsidP="004E07F6">
      <w:pPr>
        <w:pStyle w:val="Luettelokappale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Satu tekee ilmoituksen</w:t>
      </w:r>
      <w:r w:rsidR="0015733E">
        <w:rPr>
          <w:rFonts w:cstheme="minorHAnsi"/>
          <w:szCs w:val="22"/>
        </w:rPr>
        <w:t>.</w:t>
      </w:r>
    </w:p>
    <w:p w14:paraId="08CB14FD" w14:textId="4F1973DC" w:rsidR="004E07F6" w:rsidRDefault="004E07F6" w:rsidP="004E07F6">
      <w:pPr>
        <w:pStyle w:val="Luettelokappale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Hannele hankkii myytävät</w:t>
      </w:r>
      <w:r w:rsidR="00091C96">
        <w:rPr>
          <w:rFonts w:cstheme="minorHAnsi"/>
          <w:szCs w:val="22"/>
        </w:rPr>
        <w:t xml:space="preserve"> ja te</w:t>
      </w:r>
      <w:r w:rsidR="00CF4F60">
        <w:rPr>
          <w:rFonts w:cstheme="minorHAnsi"/>
          <w:szCs w:val="22"/>
        </w:rPr>
        <w:t>kee hinnaston</w:t>
      </w:r>
      <w:r w:rsidR="0015733E">
        <w:rPr>
          <w:rFonts w:cstheme="minorHAnsi"/>
          <w:szCs w:val="22"/>
        </w:rPr>
        <w:t>.</w:t>
      </w:r>
    </w:p>
    <w:p w14:paraId="71F0E248" w14:textId="1E7EA0EE" w:rsidR="004E07F6" w:rsidRDefault="00CF4F60" w:rsidP="004E07F6">
      <w:pPr>
        <w:pStyle w:val="Luettelokappale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Hannele kysyy </w:t>
      </w:r>
      <w:proofErr w:type="gramStart"/>
      <w:r>
        <w:rPr>
          <w:rFonts w:cstheme="minorHAnsi"/>
          <w:szCs w:val="22"/>
        </w:rPr>
        <w:t>popcorn-konetta</w:t>
      </w:r>
      <w:proofErr w:type="gramEnd"/>
      <w:r>
        <w:rPr>
          <w:rFonts w:cstheme="minorHAnsi"/>
          <w:szCs w:val="22"/>
        </w:rPr>
        <w:t xml:space="preserve"> vuokralle Villa Klubirannalta tai vaihtoehtoisesti Kati</w:t>
      </w:r>
      <w:r w:rsidR="004E07F6">
        <w:rPr>
          <w:rFonts w:cstheme="minorHAnsi"/>
          <w:szCs w:val="22"/>
        </w:rPr>
        <w:t xml:space="preserve"> tekee popcornit</w:t>
      </w:r>
      <w:r w:rsidR="0015733E">
        <w:rPr>
          <w:rFonts w:cstheme="minorHAnsi"/>
          <w:szCs w:val="22"/>
        </w:rPr>
        <w:t>.</w:t>
      </w:r>
    </w:p>
    <w:p w14:paraId="38BBC531" w14:textId="2C13E5EC" w:rsidR="00346EA7" w:rsidRDefault="00346EA7" w:rsidP="00EC132E">
      <w:pPr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Seuraava kokou</w:t>
      </w:r>
      <w:r w:rsidR="005B3838">
        <w:rPr>
          <w:rFonts w:cstheme="minorHAnsi"/>
          <w:b/>
          <w:bCs/>
          <w:szCs w:val="22"/>
        </w:rPr>
        <w:t>s</w:t>
      </w:r>
    </w:p>
    <w:p w14:paraId="5E1482A0" w14:textId="56AB267E" w:rsidR="00346EA7" w:rsidRPr="00346EA7" w:rsidRDefault="00AD6FD6" w:rsidP="00402666">
      <w:pPr>
        <w:ind w:left="720"/>
        <w:rPr>
          <w:rFonts w:cstheme="minorHAnsi"/>
          <w:szCs w:val="22"/>
        </w:rPr>
      </w:pPr>
      <w:r w:rsidRPr="00D04F91">
        <w:rPr>
          <w:rFonts w:cstheme="minorHAnsi"/>
          <w:szCs w:val="22"/>
        </w:rPr>
        <w:t>T</w:t>
      </w:r>
      <w:r w:rsidR="00FA5495" w:rsidRPr="00D04F91">
        <w:rPr>
          <w:rFonts w:cstheme="minorHAnsi"/>
          <w:szCs w:val="22"/>
        </w:rPr>
        <w:t xml:space="preserve">iistaina </w:t>
      </w:r>
      <w:r w:rsidR="00AF2EE5">
        <w:rPr>
          <w:rFonts w:cstheme="minorHAnsi"/>
          <w:szCs w:val="22"/>
        </w:rPr>
        <w:t>15</w:t>
      </w:r>
      <w:r w:rsidRPr="00D04F91">
        <w:rPr>
          <w:rFonts w:cstheme="minorHAnsi"/>
          <w:szCs w:val="22"/>
        </w:rPr>
        <w:t>.</w:t>
      </w:r>
      <w:r w:rsidR="00AF2EE5">
        <w:rPr>
          <w:rFonts w:cstheme="minorHAnsi"/>
          <w:szCs w:val="22"/>
        </w:rPr>
        <w:t>4</w:t>
      </w:r>
      <w:r w:rsidRPr="00D04F91">
        <w:rPr>
          <w:rFonts w:cstheme="minorHAnsi"/>
          <w:szCs w:val="22"/>
        </w:rPr>
        <w:t>.202</w:t>
      </w:r>
      <w:r w:rsidR="00D04F91" w:rsidRPr="00D04F91">
        <w:rPr>
          <w:rFonts w:cstheme="minorHAnsi"/>
          <w:szCs w:val="22"/>
        </w:rPr>
        <w:t>5</w:t>
      </w:r>
      <w:r w:rsidRPr="00D04F91">
        <w:rPr>
          <w:rFonts w:cstheme="minorHAnsi"/>
          <w:szCs w:val="22"/>
        </w:rPr>
        <w:t xml:space="preserve"> klo 17.</w:t>
      </w:r>
      <w:r w:rsidR="003C64F1" w:rsidRPr="00D04F91">
        <w:rPr>
          <w:rFonts w:cstheme="minorHAnsi"/>
          <w:szCs w:val="22"/>
        </w:rPr>
        <w:t>00</w:t>
      </w:r>
      <w:r w:rsidR="00D04F91" w:rsidRPr="00D04F91">
        <w:rPr>
          <w:rFonts w:cstheme="minorHAnsi"/>
          <w:szCs w:val="22"/>
        </w:rPr>
        <w:t xml:space="preserve"> opettajainhuoneessa.</w:t>
      </w:r>
    </w:p>
    <w:p w14:paraId="7BFC5CAF" w14:textId="5CCD3BA6" w:rsidR="006A6001" w:rsidRPr="00273C13" w:rsidRDefault="006A6001" w:rsidP="000C2CBD">
      <w:pPr>
        <w:pStyle w:val="Numeroituluettelo"/>
        <w:numPr>
          <w:ilvl w:val="0"/>
          <w:numId w:val="0"/>
        </w:numPr>
        <w:ind w:left="360" w:hanging="36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Kokouksen päättäminen</w:t>
      </w:r>
    </w:p>
    <w:p w14:paraId="1509254F" w14:textId="19FE9DDE" w:rsidR="00291478" w:rsidRPr="00273C13" w:rsidRDefault="006A6001" w:rsidP="00402666">
      <w:pPr>
        <w:ind w:left="720"/>
        <w:rPr>
          <w:rFonts w:cstheme="minorHAnsi"/>
          <w:szCs w:val="22"/>
        </w:rPr>
      </w:pPr>
      <w:r w:rsidRPr="00273C13">
        <w:rPr>
          <w:rFonts w:cstheme="minorHAnsi"/>
          <w:szCs w:val="22"/>
        </w:rPr>
        <w:t>Kokous päätettiin klo 1</w:t>
      </w:r>
      <w:r w:rsidR="00973D54" w:rsidRPr="00273C13">
        <w:rPr>
          <w:rFonts w:cstheme="minorHAnsi"/>
          <w:szCs w:val="22"/>
        </w:rPr>
        <w:t>8.</w:t>
      </w:r>
      <w:r w:rsidR="00B50806">
        <w:rPr>
          <w:rFonts w:cstheme="minorHAnsi"/>
          <w:szCs w:val="22"/>
        </w:rPr>
        <w:t>45</w:t>
      </w:r>
      <w:r w:rsidR="008C2C66">
        <w:rPr>
          <w:rFonts w:cstheme="minorHAnsi"/>
          <w:szCs w:val="22"/>
        </w:rPr>
        <w:t>.</w:t>
      </w:r>
    </w:p>
    <w:sectPr w:rsidR="00291478" w:rsidRPr="00273C13" w:rsidSect="003C10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8A3B1" w14:textId="77777777" w:rsidR="005641B0" w:rsidRDefault="005641B0">
      <w:pPr>
        <w:spacing w:after="0" w:line="240" w:lineRule="auto"/>
      </w:pPr>
      <w:r>
        <w:separator/>
      </w:r>
    </w:p>
    <w:p w14:paraId="458C9BC9" w14:textId="77777777" w:rsidR="005641B0" w:rsidRDefault="005641B0"/>
  </w:endnote>
  <w:endnote w:type="continuationSeparator" w:id="0">
    <w:p w14:paraId="69B6715C" w14:textId="77777777" w:rsidR="005641B0" w:rsidRDefault="005641B0">
      <w:pPr>
        <w:spacing w:after="0" w:line="240" w:lineRule="auto"/>
      </w:pPr>
      <w:r>
        <w:continuationSeparator/>
      </w:r>
    </w:p>
    <w:p w14:paraId="1727BBE1" w14:textId="77777777" w:rsidR="005641B0" w:rsidRDefault="00564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EBD6A1" w14:paraId="4415D4FC" w14:textId="77777777" w:rsidTr="63EBD6A1">
      <w:trPr>
        <w:trHeight w:val="300"/>
      </w:trPr>
      <w:tc>
        <w:tcPr>
          <w:tcW w:w="3005" w:type="dxa"/>
        </w:tcPr>
        <w:p w14:paraId="454F6B87" w14:textId="692EE2D1" w:rsidR="63EBD6A1" w:rsidRDefault="63EBD6A1" w:rsidP="63EBD6A1">
          <w:pPr>
            <w:pStyle w:val="Yltunniste"/>
            <w:ind w:left="-115"/>
          </w:pPr>
        </w:p>
      </w:tc>
      <w:tc>
        <w:tcPr>
          <w:tcW w:w="3005" w:type="dxa"/>
        </w:tcPr>
        <w:p w14:paraId="7A272DDF" w14:textId="17A84F23" w:rsidR="63EBD6A1" w:rsidRDefault="63EBD6A1" w:rsidP="63EBD6A1">
          <w:pPr>
            <w:pStyle w:val="Yltunniste"/>
            <w:jc w:val="center"/>
          </w:pPr>
        </w:p>
      </w:tc>
      <w:tc>
        <w:tcPr>
          <w:tcW w:w="3005" w:type="dxa"/>
        </w:tcPr>
        <w:p w14:paraId="345259FB" w14:textId="01E04828" w:rsidR="63EBD6A1" w:rsidRDefault="63EBD6A1" w:rsidP="63EBD6A1">
          <w:pPr>
            <w:pStyle w:val="Yltunniste"/>
            <w:ind w:right="-115"/>
            <w:jc w:val="right"/>
          </w:pPr>
        </w:p>
      </w:tc>
    </w:tr>
  </w:tbl>
  <w:p w14:paraId="016B3549" w14:textId="6531DC82" w:rsidR="63EBD6A1" w:rsidRDefault="63EBD6A1" w:rsidP="63EBD6A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EBD6A1" w14:paraId="7A2FCD11" w14:textId="77777777" w:rsidTr="63EBD6A1">
      <w:trPr>
        <w:trHeight w:val="300"/>
      </w:trPr>
      <w:tc>
        <w:tcPr>
          <w:tcW w:w="3005" w:type="dxa"/>
        </w:tcPr>
        <w:p w14:paraId="0C39DAC4" w14:textId="1D1788D6" w:rsidR="63EBD6A1" w:rsidRDefault="63EBD6A1" w:rsidP="63EBD6A1">
          <w:pPr>
            <w:pStyle w:val="Yltunniste"/>
            <w:ind w:left="-115"/>
          </w:pPr>
        </w:p>
      </w:tc>
      <w:tc>
        <w:tcPr>
          <w:tcW w:w="3005" w:type="dxa"/>
        </w:tcPr>
        <w:p w14:paraId="7373F9C0" w14:textId="7C114602" w:rsidR="63EBD6A1" w:rsidRDefault="63EBD6A1" w:rsidP="63EBD6A1">
          <w:pPr>
            <w:pStyle w:val="Yltunniste"/>
            <w:jc w:val="center"/>
          </w:pPr>
        </w:p>
      </w:tc>
      <w:tc>
        <w:tcPr>
          <w:tcW w:w="3005" w:type="dxa"/>
        </w:tcPr>
        <w:p w14:paraId="6F015378" w14:textId="306068E0" w:rsidR="63EBD6A1" w:rsidRDefault="63EBD6A1" w:rsidP="63EBD6A1">
          <w:pPr>
            <w:pStyle w:val="Yltunniste"/>
            <w:ind w:right="-115"/>
            <w:jc w:val="right"/>
          </w:pPr>
        </w:p>
      </w:tc>
    </w:tr>
  </w:tbl>
  <w:p w14:paraId="555ADD2B" w14:textId="53091BEC" w:rsidR="63EBD6A1" w:rsidRDefault="63EBD6A1" w:rsidP="63EBD6A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7DBAA" w14:textId="77777777" w:rsidR="005641B0" w:rsidRDefault="005641B0">
      <w:pPr>
        <w:spacing w:after="0" w:line="240" w:lineRule="auto"/>
      </w:pPr>
      <w:r>
        <w:separator/>
      </w:r>
    </w:p>
    <w:p w14:paraId="2D32F362" w14:textId="77777777" w:rsidR="005641B0" w:rsidRDefault="005641B0"/>
  </w:footnote>
  <w:footnote w:type="continuationSeparator" w:id="0">
    <w:p w14:paraId="6ED71382" w14:textId="77777777" w:rsidR="005641B0" w:rsidRDefault="005641B0">
      <w:pPr>
        <w:spacing w:after="0" w:line="240" w:lineRule="auto"/>
      </w:pPr>
      <w:r>
        <w:continuationSeparator/>
      </w:r>
    </w:p>
    <w:p w14:paraId="4C145E02" w14:textId="77777777" w:rsidR="005641B0" w:rsidRDefault="00564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321F8" w14:textId="1C5079E4" w:rsidR="00934E9A" w:rsidRDefault="00ED7B7C">
    <w:pPr>
      <w:pStyle w:val="Yl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 w:rsidR="004F4BD6">
      <w:fldChar w:fldCharType="begin"/>
    </w:r>
    <w:r w:rsidR="004F4BD6">
      <w:instrText>NUMPAGES   \* MERGEFORMAT</w:instrText>
    </w:r>
    <w:r w:rsidR="004F4BD6">
      <w:fldChar w:fldCharType="separate"/>
    </w:r>
    <w:r>
      <w:rPr>
        <w:noProof/>
      </w:rPr>
      <w:t>2</w:t>
    </w:r>
    <w:r w:rsidR="004F4BD6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5841A" w14:textId="3F45404F" w:rsidR="00FF7F6C" w:rsidRPr="00225193" w:rsidRDefault="00FF7F6C" w:rsidP="00C16C82">
    <w:pPr>
      <w:pStyle w:val="Yltunniste"/>
      <w:rPr>
        <w:szCs w:val="22"/>
      </w:rPr>
    </w:pPr>
    <w:r w:rsidRPr="00225193">
      <w:rPr>
        <w:szCs w:val="22"/>
      </w:rPr>
      <w:t>Kuoreveden koulun</w:t>
    </w:r>
    <w:r w:rsidRPr="00225193">
      <w:rPr>
        <w:szCs w:val="22"/>
      </w:rPr>
      <w:tab/>
      <w:t>MUISTIO</w:t>
    </w:r>
    <w:r w:rsidRPr="00225193">
      <w:rPr>
        <w:szCs w:val="22"/>
      </w:rPr>
      <w:tab/>
    </w:r>
    <w:r w:rsidR="00C16C82" w:rsidRPr="00225193">
      <w:rPr>
        <w:szCs w:val="22"/>
      </w:rPr>
      <w:fldChar w:fldCharType="begin"/>
    </w:r>
    <w:r w:rsidR="00C16C82" w:rsidRPr="00225193">
      <w:rPr>
        <w:szCs w:val="22"/>
      </w:rPr>
      <w:instrText>PAGE   \* MERGEFORMAT</w:instrText>
    </w:r>
    <w:r w:rsidR="00C16C82" w:rsidRPr="00225193">
      <w:rPr>
        <w:szCs w:val="22"/>
      </w:rPr>
      <w:fldChar w:fldCharType="separate"/>
    </w:r>
    <w:r w:rsidR="00C16C82" w:rsidRPr="00225193">
      <w:rPr>
        <w:szCs w:val="22"/>
      </w:rPr>
      <w:t>1</w:t>
    </w:r>
    <w:r w:rsidR="00C16C82" w:rsidRPr="00225193">
      <w:rPr>
        <w:szCs w:val="22"/>
      </w:rPr>
      <w:fldChar w:fldCharType="end"/>
    </w:r>
    <w:r w:rsidR="00C16C82" w:rsidRPr="00225193">
      <w:rPr>
        <w:szCs w:val="22"/>
      </w:rPr>
      <w:t xml:space="preserve"> (</w:t>
    </w:r>
    <w:r w:rsidR="00C16C82" w:rsidRPr="00225193">
      <w:rPr>
        <w:szCs w:val="22"/>
      </w:rPr>
      <w:fldChar w:fldCharType="begin"/>
    </w:r>
    <w:r w:rsidR="00C16C82" w:rsidRPr="00225193">
      <w:rPr>
        <w:szCs w:val="22"/>
      </w:rPr>
      <w:instrText>NUMPAGES   \* MERGEFORMAT</w:instrText>
    </w:r>
    <w:r w:rsidR="00C16C82" w:rsidRPr="00225193">
      <w:rPr>
        <w:szCs w:val="22"/>
      </w:rPr>
      <w:fldChar w:fldCharType="separate"/>
    </w:r>
    <w:r w:rsidR="00C16C82" w:rsidRPr="00225193">
      <w:rPr>
        <w:noProof/>
        <w:szCs w:val="22"/>
      </w:rPr>
      <w:t>3</w:t>
    </w:r>
    <w:r w:rsidR="00C16C82" w:rsidRPr="00225193">
      <w:rPr>
        <w:noProof/>
        <w:szCs w:val="22"/>
      </w:rPr>
      <w:fldChar w:fldCharType="end"/>
    </w:r>
    <w:r w:rsidR="00C16C82" w:rsidRPr="00225193">
      <w:rPr>
        <w:szCs w:val="22"/>
      </w:rPr>
      <w:t>)</w:t>
    </w:r>
  </w:p>
  <w:p w14:paraId="657C3863" w14:textId="77777777" w:rsidR="00A84CCF" w:rsidRPr="00225193" w:rsidRDefault="00C16C82" w:rsidP="00A84CCF">
    <w:pPr>
      <w:pStyle w:val="Yltunniste"/>
      <w:tabs>
        <w:tab w:val="left" w:pos="4260"/>
      </w:tabs>
      <w:rPr>
        <w:szCs w:val="22"/>
      </w:rPr>
    </w:pPr>
    <w:r w:rsidRPr="00225193">
      <w:rPr>
        <w:szCs w:val="22"/>
      </w:rPr>
      <w:t>vanhempainyhdistys</w:t>
    </w:r>
    <w:r w:rsidR="000F1C1F" w:rsidRPr="00225193">
      <w:rPr>
        <w:szCs w:val="22"/>
      </w:rPr>
      <w:tab/>
    </w:r>
  </w:p>
  <w:p w14:paraId="3F69F519" w14:textId="77777777" w:rsidR="00A84CCF" w:rsidRPr="00225193" w:rsidRDefault="00A84CCF" w:rsidP="00A84CCF">
    <w:pPr>
      <w:pStyle w:val="Yltunniste"/>
      <w:tabs>
        <w:tab w:val="left" w:pos="4260"/>
      </w:tabs>
      <w:rPr>
        <w:szCs w:val="22"/>
      </w:rPr>
    </w:pPr>
  </w:p>
  <w:p w14:paraId="4EF321A9" w14:textId="19ED02FB" w:rsidR="00C16C82" w:rsidRPr="00225193" w:rsidRDefault="00A84CCF" w:rsidP="00A84CCF">
    <w:pPr>
      <w:pStyle w:val="Yltunniste"/>
      <w:tabs>
        <w:tab w:val="left" w:pos="4260"/>
      </w:tabs>
      <w:rPr>
        <w:szCs w:val="22"/>
      </w:rPr>
    </w:pPr>
    <w:r w:rsidRPr="00225193">
      <w:rPr>
        <w:szCs w:val="22"/>
      </w:rPr>
      <w:tab/>
    </w:r>
    <w:r w:rsidRPr="00225193">
      <w:rPr>
        <w:szCs w:val="22"/>
      </w:rPr>
      <w:tab/>
    </w:r>
    <w:r w:rsidR="004F6366">
      <w:rPr>
        <w:szCs w:val="22"/>
      </w:rPr>
      <w:t>28</w:t>
    </w:r>
    <w:r w:rsidR="00225193">
      <w:rPr>
        <w:szCs w:val="22"/>
      </w:rPr>
      <w:t>.</w:t>
    </w:r>
    <w:r w:rsidR="004F6366">
      <w:rPr>
        <w:szCs w:val="22"/>
      </w:rPr>
      <w:t>01</w:t>
    </w:r>
    <w:r w:rsidR="009A4F48" w:rsidRPr="00225193">
      <w:rPr>
        <w:szCs w:val="22"/>
      </w:rPr>
      <w:t>.202</w:t>
    </w:r>
    <w:r w:rsidR="004F6366">
      <w:rPr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Numeroituluettelo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662"/>
    <w:multiLevelType w:val="hybridMultilevel"/>
    <w:tmpl w:val="5578387A"/>
    <w:lvl w:ilvl="0" w:tplc="B9AA4D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F6580"/>
    <w:multiLevelType w:val="hybridMultilevel"/>
    <w:tmpl w:val="7BF03D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F69D2"/>
    <w:multiLevelType w:val="hybridMultilevel"/>
    <w:tmpl w:val="CB06600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AD61C80"/>
    <w:multiLevelType w:val="hybridMultilevel"/>
    <w:tmpl w:val="8C8C66F4"/>
    <w:lvl w:ilvl="0" w:tplc="194489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73E94"/>
    <w:multiLevelType w:val="hybridMultilevel"/>
    <w:tmpl w:val="FE56E1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01170"/>
    <w:multiLevelType w:val="hybridMultilevel"/>
    <w:tmpl w:val="42BCBA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85256C"/>
    <w:multiLevelType w:val="hybridMultilevel"/>
    <w:tmpl w:val="4A147800"/>
    <w:lvl w:ilvl="0" w:tplc="F97E018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33079"/>
    <w:multiLevelType w:val="hybridMultilevel"/>
    <w:tmpl w:val="88E66C2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623AA"/>
    <w:multiLevelType w:val="hybridMultilevel"/>
    <w:tmpl w:val="B90235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250D"/>
    <w:multiLevelType w:val="hybridMultilevel"/>
    <w:tmpl w:val="00EA5D9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C47986"/>
    <w:multiLevelType w:val="hybridMultilevel"/>
    <w:tmpl w:val="CBB0DE50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1" w15:restartNumberingAfterBreak="0">
    <w:nsid w:val="7C6F717B"/>
    <w:multiLevelType w:val="hybridMultilevel"/>
    <w:tmpl w:val="AA46CCC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335684"/>
    <w:multiLevelType w:val="hybridMultilevel"/>
    <w:tmpl w:val="FF40FC28"/>
    <w:lvl w:ilvl="0" w:tplc="4A2A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390911">
    <w:abstractNumId w:val="8"/>
  </w:num>
  <w:num w:numId="2" w16cid:durableId="459736598">
    <w:abstractNumId w:val="9"/>
  </w:num>
  <w:num w:numId="3" w16cid:durableId="1451699741">
    <w:abstractNumId w:val="7"/>
  </w:num>
  <w:num w:numId="4" w16cid:durableId="734476799">
    <w:abstractNumId w:val="6"/>
  </w:num>
  <w:num w:numId="5" w16cid:durableId="1218593861">
    <w:abstractNumId w:val="5"/>
  </w:num>
  <w:num w:numId="6" w16cid:durableId="814957677">
    <w:abstractNumId w:val="4"/>
  </w:num>
  <w:num w:numId="7" w16cid:durableId="350255411">
    <w:abstractNumId w:val="3"/>
  </w:num>
  <w:num w:numId="8" w16cid:durableId="558591959">
    <w:abstractNumId w:val="2"/>
  </w:num>
  <w:num w:numId="9" w16cid:durableId="1721704956">
    <w:abstractNumId w:val="1"/>
  </w:num>
  <w:num w:numId="10" w16cid:durableId="321081463">
    <w:abstractNumId w:val="0"/>
  </w:num>
  <w:num w:numId="11" w16cid:durableId="51931291">
    <w:abstractNumId w:val="17"/>
  </w:num>
  <w:num w:numId="12" w16cid:durableId="683022343">
    <w:abstractNumId w:val="15"/>
  </w:num>
  <w:num w:numId="13" w16cid:durableId="1882135828">
    <w:abstractNumId w:val="21"/>
  </w:num>
  <w:num w:numId="14" w16cid:durableId="1945838890">
    <w:abstractNumId w:val="20"/>
  </w:num>
  <w:num w:numId="15" w16cid:durableId="615411125">
    <w:abstractNumId w:val="12"/>
  </w:num>
  <w:num w:numId="16" w16cid:durableId="557474185">
    <w:abstractNumId w:val="16"/>
  </w:num>
  <w:num w:numId="17" w16cid:durableId="138961676">
    <w:abstractNumId w:val="10"/>
  </w:num>
  <w:num w:numId="18" w16cid:durableId="1210999105">
    <w:abstractNumId w:val="19"/>
  </w:num>
  <w:num w:numId="19" w16cid:durableId="1464544098">
    <w:abstractNumId w:val="14"/>
  </w:num>
  <w:num w:numId="20" w16cid:durableId="1468670465">
    <w:abstractNumId w:val="11"/>
  </w:num>
  <w:num w:numId="21" w16cid:durableId="94634964">
    <w:abstractNumId w:val="18"/>
  </w:num>
  <w:num w:numId="22" w16cid:durableId="1343773743">
    <w:abstractNumId w:val="8"/>
  </w:num>
  <w:num w:numId="23" w16cid:durableId="317655544">
    <w:abstractNumId w:val="8"/>
  </w:num>
  <w:num w:numId="24" w16cid:durableId="719673964">
    <w:abstractNumId w:val="22"/>
  </w:num>
  <w:num w:numId="25" w16cid:durableId="242304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B"/>
    <w:rsid w:val="0000124E"/>
    <w:rsid w:val="00001D35"/>
    <w:rsid w:val="00002A2B"/>
    <w:rsid w:val="00004E37"/>
    <w:rsid w:val="00007CD9"/>
    <w:rsid w:val="00015793"/>
    <w:rsid w:val="00016E87"/>
    <w:rsid w:val="000218A6"/>
    <w:rsid w:val="000229D3"/>
    <w:rsid w:val="000235B1"/>
    <w:rsid w:val="000264A8"/>
    <w:rsid w:val="000304D3"/>
    <w:rsid w:val="00030F2E"/>
    <w:rsid w:val="000314DD"/>
    <w:rsid w:val="0003211C"/>
    <w:rsid w:val="00034E34"/>
    <w:rsid w:val="0003662B"/>
    <w:rsid w:val="000368FB"/>
    <w:rsid w:val="00040C86"/>
    <w:rsid w:val="00042D22"/>
    <w:rsid w:val="00043EE3"/>
    <w:rsid w:val="00053CAE"/>
    <w:rsid w:val="0006109C"/>
    <w:rsid w:val="0006295E"/>
    <w:rsid w:val="00062EA3"/>
    <w:rsid w:val="00065F5A"/>
    <w:rsid w:val="000708DB"/>
    <w:rsid w:val="00071BEF"/>
    <w:rsid w:val="00073CE6"/>
    <w:rsid w:val="00074284"/>
    <w:rsid w:val="00075B27"/>
    <w:rsid w:val="00082086"/>
    <w:rsid w:val="00083912"/>
    <w:rsid w:val="00084341"/>
    <w:rsid w:val="000861FB"/>
    <w:rsid w:val="00090D8E"/>
    <w:rsid w:val="00091C96"/>
    <w:rsid w:val="000925EE"/>
    <w:rsid w:val="0009264E"/>
    <w:rsid w:val="000932DB"/>
    <w:rsid w:val="00093954"/>
    <w:rsid w:val="0009586F"/>
    <w:rsid w:val="00096640"/>
    <w:rsid w:val="00096ECE"/>
    <w:rsid w:val="000A0F05"/>
    <w:rsid w:val="000A2DE3"/>
    <w:rsid w:val="000A3C32"/>
    <w:rsid w:val="000B1B88"/>
    <w:rsid w:val="000B3625"/>
    <w:rsid w:val="000B52E0"/>
    <w:rsid w:val="000B5935"/>
    <w:rsid w:val="000C2CBD"/>
    <w:rsid w:val="000E3FFA"/>
    <w:rsid w:val="000E619A"/>
    <w:rsid w:val="000E6501"/>
    <w:rsid w:val="000F1C1F"/>
    <w:rsid w:val="000F2230"/>
    <w:rsid w:val="000F248B"/>
    <w:rsid w:val="000F4EFD"/>
    <w:rsid w:val="000F51C4"/>
    <w:rsid w:val="000F76C6"/>
    <w:rsid w:val="000F788C"/>
    <w:rsid w:val="0010395D"/>
    <w:rsid w:val="0010443C"/>
    <w:rsid w:val="00105A5E"/>
    <w:rsid w:val="00105E0C"/>
    <w:rsid w:val="00107192"/>
    <w:rsid w:val="00112CFA"/>
    <w:rsid w:val="00115FED"/>
    <w:rsid w:val="00117DE1"/>
    <w:rsid w:val="00120EED"/>
    <w:rsid w:val="00125EE3"/>
    <w:rsid w:val="00132B82"/>
    <w:rsid w:val="0013528B"/>
    <w:rsid w:val="00140A03"/>
    <w:rsid w:val="00141E58"/>
    <w:rsid w:val="00147E06"/>
    <w:rsid w:val="0015120A"/>
    <w:rsid w:val="001516C8"/>
    <w:rsid w:val="00152DF2"/>
    <w:rsid w:val="0015502F"/>
    <w:rsid w:val="00155AB6"/>
    <w:rsid w:val="0015733E"/>
    <w:rsid w:val="001578FF"/>
    <w:rsid w:val="00164BA3"/>
    <w:rsid w:val="0016533F"/>
    <w:rsid w:val="001678BB"/>
    <w:rsid w:val="00173951"/>
    <w:rsid w:val="00174D43"/>
    <w:rsid w:val="00175E18"/>
    <w:rsid w:val="00175F24"/>
    <w:rsid w:val="0017769A"/>
    <w:rsid w:val="00180765"/>
    <w:rsid w:val="00184221"/>
    <w:rsid w:val="0018451C"/>
    <w:rsid w:val="001900B5"/>
    <w:rsid w:val="001902B9"/>
    <w:rsid w:val="0019240F"/>
    <w:rsid w:val="001935CE"/>
    <w:rsid w:val="00195037"/>
    <w:rsid w:val="00195FCB"/>
    <w:rsid w:val="00197A0E"/>
    <w:rsid w:val="00197E49"/>
    <w:rsid w:val="001A0B86"/>
    <w:rsid w:val="001A3D47"/>
    <w:rsid w:val="001A77EC"/>
    <w:rsid w:val="001B49A6"/>
    <w:rsid w:val="001B66CB"/>
    <w:rsid w:val="001C2CD1"/>
    <w:rsid w:val="001C3D31"/>
    <w:rsid w:val="001C4F23"/>
    <w:rsid w:val="001C5375"/>
    <w:rsid w:val="001C6AB1"/>
    <w:rsid w:val="001C7FD0"/>
    <w:rsid w:val="001D024E"/>
    <w:rsid w:val="001D184B"/>
    <w:rsid w:val="001D6DE1"/>
    <w:rsid w:val="001D78C5"/>
    <w:rsid w:val="001E24E2"/>
    <w:rsid w:val="001E3DA5"/>
    <w:rsid w:val="001E4438"/>
    <w:rsid w:val="001E6564"/>
    <w:rsid w:val="001E6DA1"/>
    <w:rsid w:val="001F197D"/>
    <w:rsid w:val="001F22A7"/>
    <w:rsid w:val="001F33FB"/>
    <w:rsid w:val="001F6325"/>
    <w:rsid w:val="001F656D"/>
    <w:rsid w:val="00200FB0"/>
    <w:rsid w:val="00201514"/>
    <w:rsid w:val="002030A9"/>
    <w:rsid w:val="002035C5"/>
    <w:rsid w:val="002053E3"/>
    <w:rsid w:val="00206C8C"/>
    <w:rsid w:val="00210C79"/>
    <w:rsid w:val="00211AAC"/>
    <w:rsid w:val="002128C8"/>
    <w:rsid w:val="00216EB8"/>
    <w:rsid w:val="00217400"/>
    <w:rsid w:val="00217F5E"/>
    <w:rsid w:val="002222B6"/>
    <w:rsid w:val="00225193"/>
    <w:rsid w:val="0022524A"/>
    <w:rsid w:val="002256E6"/>
    <w:rsid w:val="0022599A"/>
    <w:rsid w:val="00225E15"/>
    <w:rsid w:val="00226349"/>
    <w:rsid w:val="00230B34"/>
    <w:rsid w:val="00232085"/>
    <w:rsid w:val="002354B2"/>
    <w:rsid w:val="002378F8"/>
    <w:rsid w:val="00242AD6"/>
    <w:rsid w:val="00251ABD"/>
    <w:rsid w:val="002533D4"/>
    <w:rsid w:val="00253D6D"/>
    <w:rsid w:val="00261131"/>
    <w:rsid w:val="002656C8"/>
    <w:rsid w:val="002661AF"/>
    <w:rsid w:val="00267C64"/>
    <w:rsid w:val="00273C13"/>
    <w:rsid w:val="00280071"/>
    <w:rsid w:val="00282238"/>
    <w:rsid w:val="0028290A"/>
    <w:rsid w:val="00291478"/>
    <w:rsid w:val="002924B6"/>
    <w:rsid w:val="002A0066"/>
    <w:rsid w:val="002A00FB"/>
    <w:rsid w:val="002A4DCF"/>
    <w:rsid w:val="002A5BBB"/>
    <w:rsid w:val="002A7720"/>
    <w:rsid w:val="002B233E"/>
    <w:rsid w:val="002B4D12"/>
    <w:rsid w:val="002B5A3C"/>
    <w:rsid w:val="002B6DDA"/>
    <w:rsid w:val="002D424E"/>
    <w:rsid w:val="002D7119"/>
    <w:rsid w:val="002D7664"/>
    <w:rsid w:val="002E08A4"/>
    <w:rsid w:val="002E5FE0"/>
    <w:rsid w:val="002E73BE"/>
    <w:rsid w:val="002E74CB"/>
    <w:rsid w:val="002F0023"/>
    <w:rsid w:val="002F2902"/>
    <w:rsid w:val="003010CF"/>
    <w:rsid w:val="00302EEE"/>
    <w:rsid w:val="00303AAD"/>
    <w:rsid w:val="0030541A"/>
    <w:rsid w:val="00310325"/>
    <w:rsid w:val="00324897"/>
    <w:rsid w:val="00330E1D"/>
    <w:rsid w:val="00337460"/>
    <w:rsid w:val="003408B4"/>
    <w:rsid w:val="00340E91"/>
    <w:rsid w:val="00341C1E"/>
    <w:rsid w:val="00342CA2"/>
    <w:rsid w:val="0034332A"/>
    <w:rsid w:val="00343A82"/>
    <w:rsid w:val="003465FF"/>
    <w:rsid w:val="00346998"/>
    <w:rsid w:val="00346EA7"/>
    <w:rsid w:val="00347B2C"/>
    <w:rsid w:val="0035248A"/>
    <w:rsid w:val="0035276D"/>
    <w:rsid w:val="003568ED"/>
    <w:rsid w:val="00357CC9"/>
    <w:rsid w:val="003634CA"/>
    <w:rsid w:val="00364628"/>
    <w:rsid w:val="003649D1"/>
    <w:rsid w:val="00366F15"/>
    <w:rsid w:val="003721BF"/>
    <w:rsid w:val="0037232C"/>
    <w:rsid w:val="00372C25"/>
    <w:rsid w:val="003733C0"/>
    <w:rsid w:val="00375CCB"/>
    <w:rsid w:val="00376CEB"/>
    <w:rsid w:val="00385998"/>
    <w:rsid w:val="00393037"/>
    <w:rsid w:val="003939ED"/>
    <w:rsid w:val="00394045"/>
    <w:rsid w:val="003959B0"/>
    <w:rsid w:val="003977DD"/>
    <w:rsid w:val="00397B69"/>
    <w:rsid w:val="003A0EA3"/>
    <w:rsid w:val="003A2F72"/>
    <w:rsid w:val="003A5554"/>
    <w:rsid w:val="003B555B"/>
    <w:rsid w:val="003C107F"/>
    <w:rsid w:val="003C17E2"/>
    <w:rsid w:val="003C3EDB"/>
    <w:rsid w:val="003C64F1"/>
    <w:rsid w:val="003D2C69"/>
    <w:rsid w:val="003D34FD"/>
    <w:rsid w:val="003D72C7"/>
    <w:rsid w:val="003E5CF0"/>
    <w:rsid w:val="003E7D83"/>
    <w:rsid w:val="003F0CAE"/>
    <w:rsid w:val="003F0DF1"/>
    <w:rsid w:val="003F34FC"/>
    <w:rsid w:val="003F4A62"/>
    <w:rsid w:val="003F616B"/>
    <w:rsid w:val="003F660B"/>
    <w:rsid w:val="00402666"/>
    <w:rsid w:val="00402B90"/>
    <w:rsid w:val="00407EE2"/>
    <w:rsid w:val="004107FA"/>
    <w:rsid w:val="00413607"/>
    <w:rsid w:val="0041657D"/>
    <w:rsid w:val="00416A86"/>
    <w:rsid w:val="004208D1"/>
    <w:rsid w:val="00422421"/>
    <w:rsid w:val="00425999"/>
    <w:rsid w:val="00431D82"/>
    <w:rsid w:val="00431ED7"/>
    <w:rsid w:val="00432F72"/>
    <w:rsid w:val="0043351C"/>
    <w:rsid w:val="00443D0F"/>
    <w:rsid w:val="004467E5"/>
    <w:rsid w:val="00450BC9"/>
    <w:rsid w:val="0045142F"/>
    <w:rsid w:val="00451CB6"/>
    <w:rsid w:val="00460CDA"/>
    <w:rsid w:val="00462053"/>
    <w:rsid w:val="00462833"/>
    <w:rsid w:val="00462B2A"/>
    <w:rsid w:val="004652CD"/>
    <w:rsid w:val="004664B5"/>
    <w:rsid w:val="00471F33"/>
    <w:rsid w:val="00474409"/>
    <w:rsid w:val="00474852"/>
    <w:rsid w:val="00477925"/>
    <w:rsid w:val="00477B2E"/>
    <w:rsid w:val="004812D1"/>
    <w:rsid w:val="004818E3"/>
    <w:rsid w:val="00485FCD"/>
    <w:rsid w:val="004865EE"/>
    <w:rsid w:val="00491878"/>
    <w:rsid w:val="00491F31"/>
    <w:rsid w:val="004928A7"/>
    <w:rsid w:val="00494547"/>
    <w:rsid w:val="004A0A44"/>
    <w:rsid w:val="004A2077"/>
    <w:rsid w:val="004A31C7"/>
    <w:rsid w:val="004A51BA"/>
    <w:rsid w:val="004A521F"/>
    <w:rsid w:val="004A7573"/>
    <w:rsid w:val="004B56BD"/>
    <w:rsid w:val="004B6283"/>
    <w:rsid w:val="004B75E4"/>
    <w:rsid w:val="004C0EE0"/>
    <w:rsid w:val="004C2667"/>
    <w:rsid w:val="004C2C8E"/>
    <w:rsid w:val="004C2CB8"/>
    <w:rsid w:val="004C5E8E"/>
    <w:rsid w:val="004D1FA4"/>
    <w:rsid w:val="004D2BB9"/>
    <w:rsid w:val="004D4719"/>
    <w:rsid w:val="004D6421"/>
    <w:rsid w:val="004D7839"/>
    <w:rsid w:val="004E07F6"/>
    <w:rsid w:val="004E20B4"/>
    <w:rsid w:val="004E4425"/>
    <w:rsid w:val="004E4F9C"/>
    <w:rsid w:val="004E5ABB"/>
    <w:rsid w:val="004E5BAA"/>
    <w:rsid w:val="004F4BD6"/>
    <w:rsid w:val="004F4D03"/>
    <w:rsid w:val="004F6366"/>
    <w:rsid w:val="004F7498"/>
    <w:rsid w:val="005031B3"/>
    <w:rsid w:val="00510586"/>
    <w:rsid w:val="00512C90"/>
    <w:rsid w:val="005270B5"/>
    <w:rsid w:val="005310E8"/>
    <w:rsid w:val="00534AD6"/>
    <w:rsid w:val="00537D7D"/>
    <w:rsid w:val="00544C05"/>
    <w:rsid w:val="005453E7"/>
    <w:rsid w:val="00547444"/>
    <w:rsid w:val="00556789"/>
    <w:rsid w:val="00557254"/>
    <w:rsid w:val="005577BD"/>
    <w:rsid w:val="00562C0D"/>
    <w:rsid w:val="00563E98"/>
    <w:rsid w:val="005641B0"/>
    <w:rsid w:val="00564847"/>
    <w:rsid w:val="00566E63"/>
    <w:rsid w:val="00571485"/>
    <w:rsid w:val="00571F45"/>
    <w:rsid w:val="00574125"/>
    <w:rsid w:val="0058018A"/>
    <w:rsid w:val="005807EE"/>
    <w:rsid w:val="00583D5C"/>
    <w:rsid w:val="00596017"/>
    <w:rsid w:val="00596102"/>
    <w:rsid w:val="005A092D"/>
    <w:rsid w:val="005A1B4E"/>
    <w:rsid w:val="005A2A42"/>
    <w:rsid w:val="005A409B"/>
    <w:rsid w:val="005A5DD0"/>
    <w:rsid w:val="005A6582"/>
    <w:rsid w:val="005A74CD"/>
    <w:rsid w:val="005B020A"/>
    <w:rsid w:val="005B060D"/>
    <w:rsid w:val="005B0E44"/>
    <w:rsid w:val="005B10A6"/>
    <w:rsid w:val="005B14CD"/>
    <w:rsid w:val="005B3838"/>
    <w:rsid w:val="005B3AEA"/>
    <w:rsid w:val="005B793D"/>
    <w:rsid w:val="005C0839"/>
    <w:rsid w:val="005C16CF"/>
    <w:rsid w:val="005C3CB9"/>
    <w:rsid w:val="005C4510"/>
    <w:rsid w:val="005C4ACC"/>
    <w:rsid w:val="005C5E83"/>
    <w:rsid w:val="005D0E13"/>
    <w:rsid w:val="005D3F96"/>
    <w:rsid w:val="005D509D"/>
    <w:rsid w:val="005D6EAE"/>
    <w:rsid w:val="005D7988"/>
    <w:rsid w:val="005D7FF6"/>
    <w:rsid w:val="005E07CD"/>
    <w:rsid w:val="005E3214"/>
    <w:rsid w:val="005E7191"/>
    <w:rsid w:val="005E75CF"/>
    <w:rsid w:val="005F090C"/>
    <w:rsid w:val="005F2067"/>
    <w:rsid w:val="005F303E"/>
    <w:rsid w:val="005F337A"/>
    <w:rsid w:val="005F5232"/>
    <w:rsid w:val="00600AC2"/>
    <w:rsid w:val="0060299A"/>
    <w:rsid w:val="00603B78"/>
    <w:rsid w:val="00605CDA"/>
    <w:rsid w:val="00610A3F"/>
    <w:rsid w:val="00612C09"/>
    <w:rsid w:val="006159C3"/>
    <w:rsid w:val="00615D4E"/>
    <w:rsid w:val="0061771F"/>
    <w:rsid w:val="00620A42"/>
    <w:rsid w:val="00624854"/>
    <w:rsid w:val="0062486E"/>
    <w:rsid w:val="00625CB0"/>
    <w:rsid w:val="00627DDE"/>
    <w:rsid w:val="006300D2"/>
    <w:rsid w:val="0063375F"/>
    <w:rsid w:val="00644DBA"/>
    <w:rsid w:val="00646618"/>
    <w:rsid w:val="0065085C"/>
    <w:rsid w:val="00655516"/>
    <w:rsid w:val="00657FDC"/>
    <w:rsid w:val="006615B6"/>
    <w:rsid w:val="00661DEF"/>
    <w:rsid w:val="00667150"/>
    <w:rsid w:val="00672588"/>
    <w:rsid w:val="00672740"/>
    <w:rsid w:val="0067391A"/>
    <w:rsid w:val="00673B9C"/>
    <w:rsid w:val="006755C3"/>
    <w:rsid w:val="0068104D"/>
    <w:rsid w:val="00683E74"/>
    <w:rsid w:val="0068553C"/>
    <w:rsid w:val="006A0ABC"/>
    <w:rsid w:val="006A2514"/>
    <w:rsid w:val="006A6001"/>
    <w:rsid w:val="006A6EE0"/>
    <w:rsid w:val="006B1778"/>
    <w:rsid w:val="006B674E"/>
    <w:rsid w:val="006C25A8"/>
    <w:rsid w:val="006C4A68"/>
    <w:rsid w:val="006C5E2E"/>
    <w:rsid w:val="006C6AEE"/>
    <w:rsid w:val="006D40A1"/>
    <w:rsid w:val="006D564E"/>
    <w:rsid w:val="006D56D7"/>
    <w:rsid w:val="006D6179"/>
    <w:rsid w:val="006D678E"/>
    <w:rsid w:val="006E50EE"/>
    <w:rsid w:val="006E6AA5"/>
    <w:rsid w:val="006E6F28"/>
    <w:rsid w:val="006F6AB1"/>
    <w:rsid w:val="00702782"/>
    <w:rsid w:val="00706A3D"/>
    <w:rsid w:val="00710894"/>
    <w:rsid w:val="007123B4"/>
    <w:rsid w:val="00714381"/>
    <w:rsid w:val="007145DD"/>
    <w:rsid w:val="00714F26"/>
    <w:rsid w:val="007211FD"/>
    <w:rsid w:val="00722864"/>
    <w:rsid w:val="0072712A"/>
    <w:rsid w:val="00733A39"/>
    <w:rsid w:val="00737118"/>
    <w:rsid w:val="00740697"/>
    <w:rsid w:val="00741638"/>
    <w:rsid w:val="007427C5"/>
    <w:rsid w:val="00747E58"/>
    <w:rsid w:val="00750EE6"/>
    <w:rsid w:val="007525FE"/>
    <w:rsid w:val="007529D2"/>
    <w:rsid w:val="00762F62"/>
    <w:rsid w:val="007664CC"/>
    <w:rsid w:val="0076792C"/>
    <w:rsid w:val="007703B0"/>
    <w:rsid w:val="007748A0"/>
    <w:rsid w:val="00774994"/>
    <w:rsid w:val="00775B62"/>
    <w:rsid w:val="0077683E"/>
    <w:rsid w:val="0077725C"/>
    <w:rsid w:val="00780770"/>
    <w:rsid w:val="00781BAE"/>
    <w:rsid w:val="00797FFD"/>
    <w:rsid w:val="007A2E72"/>
    <w:rsid w:val="007A70E1"/>
    <w:rsid w:val="007A7671"/>
    <w:rsid w:val="007B2938"/>
    <w:rsid w:val="007B30A5"/>
    <w:rsid w:val="007B410B"/>
    <w:rsid w:val="007B626B"/>
    <w:rsid w:val="007B64D8"/>
    <w:rsid w:val="007B6F11"/>
    <w:rsid w:val="007C3016"/>
    <w:rsid w:val="007C3699"/>
    <w:rsid w:val="007C515C"/>
    <w:rsid w:val="007C5B82"/>
    <w:rsid w:val="007D04AB"/>
    <w:rsid w:val="007D09CE"/>
    <w:rsid w:val="007D415E"/>
    <w:rsid w:val="007D4BE1"/>
    <w:rsid w:val="007D6822"/>
    <w:rsid w:val="007D7C90"/>
    <w:rsid w:val="007E5B2B"/>
    <w:rsid w:val="007E5BEF"/>
    <w:rsid w:val="007E764D"/>
    <w:rsid w:val="007F248F"/>
    <w:rsid w:val="007F3AA4"/>
    <w:rsid w:val="007F7327"/>
    <w:rsid w:val="008027A2"/>
    <w:rsid w:val="00803A6B"/>
    <w:rsid w:val="00805A7A"/>
    <w:rsid w:val="00807C42"/>
    <w:rsid w:val="008106DF"/>
    <w:rsid w:val="00813B4D"/>
    <w:rsid w:val="00814253"/>
    <w:rsid w:val="00814F28"/>
    <w:rsid w:val="00820519"/>
    <w:rsid w:val="0082278A"/>
    <w:rsid w:val="00823CFB"/>
    <w:rsid w:val="00831320"/>
    <w:rsid w:val="00837752"/>
    <w:rsid w:val="00843992"/>
    <w:rsid w:val="008454CD"/>
    <w:rsid w:val="00846245"/>
    <w:rsid w:val="0085021D"/>
    <w:rsid w:val="00850D85"/>
    <w:rsid w:val="00850DC8"/>
    <w:rsid w:val="00856B2C"/>
    <w:rsid w:val="008570D4"/>
    <w:rsid w:val="00865517"/>
    <w:rsid w:val="00867B5A"/>
    <w:rsid w:val="00875821"/>
    <w:rsid w:val="00876B19"/>
    <w:rsid w:val="008775F4"/>
    <w:rsid w:val="00884772"/>
    <w:rsid w:val="00885EC1"/>
    <w:rsid w:val="00891673"/>
    <w:rsid w:val="00891F77"/>
    <w:rsid w:val="00893674"/>
    <w:rsid w:val="00897BA6"/>
    <w:rsid w:val="008A087B"/>
    <w:rsid w:val="008A1356"/>
    <w:rsid w:val="008A20BD"/>
    <w:rsid w:val="008A5E23"/>
    <w:rsid w:val="008A5F13"/>
    <w:rsid w:val="008A7F84"/>
    <w:rsid w:val="008B150F"/>
    <w:rsid w:val="008B39AC"/>
    <w:rsid w:val="008B68BA"/>
    <w:rsid w:val="008B6D1F"/>
    <w:rsid w:val="008B7808"/>
    <w:rsid w:val="008C2C66"/>
    <w:rsid w:val="008D656D"/>
    <w:rsid w:val="008E2711"/>
    <w:rsid w:val="008F059E"/>
    <w:rsid w:val="008F45AD"/>
    <w:rsid w:val="008F7A33"/>
    <w:rsid w:val="008F7D6A"/>
    <w:rsid w:val="00900171"/>
    <w:rsid w:val="00901E9E"/>
    <w:rsid w:val="009023BC"/>
    <w:rsid w:val="00906883"/>
    <w:rsid w:val="00907F6E"/>
    <w:rsid w:val="0091189F"/>
    <w:rsid w:val="009133B9"/>
    <w:rsid w:val="0092215F"/>
    <w:rsid w:val="00925CEF"/>
    <w:rsid w:val="0092680D"/>
    <w:rsid w:val="00934E9A"/>
    <w:rsid w:val="0093656F"/>
    <w:rsid w:val="0093751B"/>
    <w:rsid w:val="00937551"/>
    <w:rsid w:val="00937FF6"/>
    <w:rsid w:val="0094017D"/>
    <w:rsid w:val="00940F2A"/>
    <w:rsid w:val="0094164E"/>
    <w:rsid w:val="00942A19"/>
    <w:rsid w:val="009441DA"/>
    <w:rsid w:val="009471B8"/>
    <w:rsid w:val="00950171"/>
    <w:rsid w:val="009517CD"/>
    <w:rsid w:val="009570CF"/>
    <w:rsid w:val="009619B5"/>
    <w:rsid w:val="009662ED"/>
    <w:rsid w:val="00966A60"/>
    <w:rsid w:val="009712FD"/>
    <w:rsid w:val="00973D54"/>
    <w:rsid w:val="00977907"/>
    <w:rsid w:val="009802D6"/>
    <w:rsid w:val="00980AD2"/>
    <w:rsid w:val="009900BF"/>
    <w:rsid w:val="00995BB6"/>
    <w:rsid w:val="009963BA"/>
    <w:rsid w:val="009A27A1"/>
    <w:rsid w:val="009A3919"/>
    <w:rsid w:val="009A4F48"/>
    <w:rsid w:val="009A56C8"/>
    <w:rsid w:val="009A6050"/>
    <w:rsid w:val="009C105B"/>
    <w:rsid w:val="009C1109"/>
    <w:rsid w:val="009C50BB"/>
    <w:rsid w:val="009C7703"/>
    <w:rsid w:val="009D44AA"/>
    <w:rsid w:val="009D4B09"/>
    <w:rsid w:val="009E0520"/>
    <w:rsid w:val="009E162C"/>
    <w:rsid w:val="009E1870"/>
    <w:rsid w:val="009F7010"/>
    <w:rsid w:val="00A057D9"/>
    <w:rsid w:val="00A05EF7"/>
    <w:rsid w:val="00A06A6C"/>
    <w:rsid w:val="00A13996"/>
    <w:rsid w:val="00A13C6B"/>
    <w:rsid w:val="00A152B8"/>
    <w:rsid w:val="00A17423"/>
    <w:rsid w:val="00A1766C"/>
    <w:rsid w:val="00A23691"/>
    <w:rsid w:val="00A2799C"/>
    <w:rsid w:val="00A31D04"/>
    <w:rsid w:val="00A33DED"/>
    <w:rsid w:val="00A379EB"/>
    <w:rsid w:val="00A37A2B"/>
    <w:rsid w:val="00A543E7"/>
    <w:rsid w:val="00A6163D"/>
    <w:rsid w:val="00A7005F"/>
    <w:rsid w:val="00A72087"/>
    <w:rsid w:val="00A76298"/>
    <w:rsid w:val="00A77135"/>
    <w:rsid w:val="00A778D7"/>
    <w:rsid w:val="00A8223B"/>
    <w:rsid w:val="00A825B4"/>
    <w:rsid w:val="00A84BCD"/>
    <w:rsid w:val="00A84CCF"/>
    <w:rsid w:val="00A85011"/>
    <w:rsid w:val="00A96849"/>
    <w:rsid w:val="00A97ABB"/>
    <w:rsid w:val="00AA0871"/>
    <w:rsid w:val="00AA1486"/>
    <w:rsid w:val="00AC187A"/>
    <w:rsid w:val="00AC2C6C"/>
    <w:rsid w:val="00AC3854"/>
    <w:rsid w:val="00AC5457"/>
    <w:rsid w:val="00AC6CC8"/>
    <w:rsid w:val="00AC7513"/>
    <w:rsid w:val="00AD4108"/>
    <w:rsid w:val="00AD526C"/>
    <w:rsid w:val="00AD5C55"/>
    <w:rsid w:val="00AD6631"/>
    <w:rsid w:val="00AD6FD6"/>
    <w:rsid w:val="00AD744A"/>
    <w:rsid w:val="00AE0424"/>
    <w:rsid w:val="00AE077B"/>
    <w:rsid w:val="00AE3752"/>
    <w:rsid w:val="00AE7728"/>
    <w:rsid w:val="00AF0313"/>
    <w:rsid w:val="00AF2EE5"/>
    <w:rsid w:val="00AF5BE1"/>
    <w:rsid w:val="00AF6628"/>
    <w:rsid w:val="00AF66BB"/>
    <w:rsid w:val="00AF7D98"/>
    <w:rsid w:val="00B02DDA"/>
    <w:rsid w:val="00B0441D"/>
    <w:rsid w:val="00B11D9C"/>
    <w:rsid w:val="00B138A4"/>
    <w:rsid w:val="00B140E1"/>
    <w:rsid w:val="00B16667"/>
    <w:rsid w:val="00B16A4B"/>
    <w:rsid w:val="00B16E27"/>
    <w:rsid w:val="00B17C3B"/>
    <w:rsid w:val="00B21285"/>
    <w:rsid w:val="00B217BE"/>
    <w:rsid w:val="00B224CF"/>
    <w:rsid w:val="00B22BE6"/>
    <w:rsid w:val="00B273A3"/>
    <w:rsid w:val="00B27625"/>
    <w:rsid w:val="00B30016"/>
    <w:rsid w:val="00B3243B"/>
    <w:rsid w:val="00B32B8E"/>
    <w:rsid w:val="00B33D78"/>
    <w:rsid w:val="00B34AE6"/>
    <w:rsid w:val="00B40A74"/>
    <w:rsid w:val="00B50323"/>
    <w:rsid w:val="00B50806"/>
    <w:rsid w:val="00B54F06"/>
    <w:rsid w:val="00B557D7"/>
    <w:rsid w:val="00B56D1C"/>
    <w:rsid w:val="00B56FBF"/>
    <w:rsid w:val="00B571F6"/>
    <w:rsid w:val="00B577F0"/>
    <w:rsid w:val="00B617F0"/>
    <w:rsid w:val="00B63645"/>
    <w:rsid w:val="00B63F3A"/>
    <w:rsid w:val="00B65A0A"/>
    <w:rsid w:val="00B673E2"/>
    <w:rsid w:val="00B716D2"/>
    <w:rsid w:val="00B71908"/>
    <w:rsid w:val="00B75996"/>
    <w:rsid w:val="00B80A60"/>
    <w:rsid w:val="00B80F25"/>
    <w:rsid w:val="00B82834"/>
    <w:rsid w:val="00B83578"/>
    <w:rsid w:val="00B843A0"/>
    <w:rsid w:val="00B85A7C"/>
    <w:rsid w:val="00B87578"/>
    <w:rsid w:val="00B90BEA"/>
    <w:rsid w:val="00B930E6"/>
    <w:rsid w:val="00B93153"/>
    <w:rsid w:val="00B93BCC"/>
    <w:rsid w:val="00B93C7E"/>
    <w:rsid w:val="00B97C41"/>
    <w:rsid w:val="00BA2450"/>
    <w:rsid w:val="00BA285B"/>
    <w:rsid w:val="00BA3F5B"/>
    <w:rsid w:val="00BA4B78"/>
    <w:rsid w:val="00BB1EEA"/>
    <w:rsid w:val="00BB5173"/>
    <w:rsid w:val="00BC0B62"/>
    <w:rsid w:val="00BC1766"/>
    <w:rsid w:val="00BC6A34"/>
    <w:rsid w:val="00BD5C96"/>
    <w:rsid w:val="00BE12AE"/>
    <w:rsid w:val="00BE70AC"/>
    <w:rsid w:val="00BE7A41"/>
    <w:rsid w:val="00BF1768"/>
    <w:rsid w:val="00BF263B"/>
    <w:rsid w:val="00BF5A40"/>
    <w:rsid w:val="00BF5D66"/>
    <w:rsid w:val="00C00B2C"/>
    <w:rsid w:val="00C0251D"/>
    <w:rsid w:val="00C15C0B"/>
    <w:rsid w:val="00C16C82"/>
    <w:rsid w:val="00C1735D"/>
    <w:rsid w:val="00C208FD"/>
    <w:rsid w:val="00C44C87"/>
    <w:rsid w:val="00C453EB"/>
    <w:rsid w:val="00C4566F"/>
    <w:rsid w:val="00C46B09"/>
    <w:rsid w:val="00C47A18"/>
    <w:rsid w:val="00C50225"/>
    <w:rsid w:val="00C51950"/>
    <w:rsid w:val="00C52EF5"/>
    <w:rsid w:val="00C54274"/>
    <w:rsid w:val="00C570E0"/>
    <w:rsid w:val="00C65C07"/>
    <w:rsid w:val="00C6678A"/>
    <w:rsid w:val="00C709B7"/>
    <w:rsid w:val="00C70B32"/>
    <w:rsid w:val="00C749A0"/>
    <w:rsid w:val="00C779B2"/>
    <w:rsid w:val="00C870FD"/>
    <w:rsid w:val="00C9192D"/>
    <w:rsid w:val="00C933D5"/>
    <w:rsid w:val="00C93D78"/>
    <w:rsid w:val="00C9564B"/>
    <w:rsid w:val="00C96222"/>
    <w:rsid w:val="00C9674B"/>
    <w:rsid w:val="00CA06B0"/>
    <w:rsid w:val="00CA3592"/>
    <w:rsid w:val="00CA7FA5"/>
    <w:rsid w:val="00CB1B42"/>
    <w:rsid w:val="00CB20E2"/>
    <w:rsid w:val="00CB4FBB"/>
    <w:rsid w:val="00CC1BE6"/>
    <w:rsid w:val="00CC2553"/>
    <w:rsid w:val="00CC29B8"/>
    <w:rsid w:val="00CC3825"/>
    <w:rsid w:val="00CC4A67"/>
    <w:rsid w:val="00CC4BF8"/>
    <w:rsid w:val="00CC6FB1"/>
    <w:rsid w:val="00CC723B"/>
    <w:rsid w:val="00CD0B9D"/>
    <w:rsid w:val="00CD3E1A"/>
    <w:rsid w:val="00CE3C17"/>
    <w:rsid w:val="00CE3EE9"/>
    <w:rsid w:val="00CE4BA2"/>
    <w:rsid w:val="00CE528B"/>
    <w:rsid w:val="00CE536B"/>
    <w:rsid w:val="00CF0DE5"/>
    <w:rsid w:val="00CF3A8F"/>
    <w:rsid w:val="00CF4F60"/>
    <w:rsid w:val="00CF7C0A"/>
    <w:rsid w:val="00D00EBE"/>
    <w:rsid w:val="00D03E76"/>
    <w:rsid w:val="00D04773"/>
    <w:rsid w:val="00D04D12"/>
    <w:rsid w:val="00D04F91"/>
    <w:rsid w:val="00D058B2"/>
    <w:rsid w:val="00D06D7A"/>
    <w:rsid w:val="00D10D16"/>
    <w:rsid w:val="00D13CCF"/>
    <w:rsid w:val="00D14DA4"/>
    <w:rsid w:val="00D14DD2"/>
    <w:rsid w:val="00D15D17"/>
    <w:rsid w:val="00D21306"/>
    <w:rsid w:val="00D21DBD"/>
    <w:rsid w:val="00D21F87"/>
    <w:rsid w:val="00D25D31"/>
    <w:rsid w:val="00D27B8D"/>
    <w:rsid w:val="00D30495"/>
    <w:rsid w:val="00D311ED"/>
    <w:rsid w:val="00D41F7D"/>
    <w:rsid w:val="00D45B73"/>
    <w:rsid w:val="00D553B3"/>
    <w:rsid w:val="00D55B38"/>
    <w:rsid w:val="00D55D67"/>
    <w:rsid w:val="00D56401"/>
    <w:rsid w:val="00D56F1D"/>
    <w:rsid w:val="00D601BA"/>
    <w:rsid w:val="00D62C12"/>
    <w:rsid w:val="00D66BC4"/>
    <w:rsid w:val="00D6718A"/>
    <w:rsid w:val="00D700D6"/>
    <w:rsid w:val="00D771D7"/>
    <w:rsid w:val="00D86D47"/>
    <w:rsid w:val="00D87253"/>
    <w:rsid w:val="00D937CC"/>
    <w:rsid w:val="00D96E69"/>
    <w:rsid w:val="00DA3095"/>
    <w:rsid w:val="00DA7C85"/>
    <w:rsid w:val="00DB0F3F"/>
    <w:rsid w:val="00DB3437"/>
    <w:rsid w:val="00DB7453"/>
    <w:rsid w:val="00DC1C87"/>
    <w:rsid w:val="00DC2364"/>
    <w:rsid w:val="00DC6607"/>
    <w:rsid w:val="00DD4391"/>
    <w:rsid w:val="00DD77D1"/>
    <w:rsid w:val="00DE68B5"/>
    <w:rsid w:val="00DE732C"/>
    <w:rsid w:val="00DF1225"/>
    <w:rsid w:val="00DF1858"/>
    <w:rsid w:val="00E00DB0"/>
    <w:rsid w:val="00E01509"/>
    <w:rsid w:val="00E03D93"/>
    <w:rsid w:val="00E055FF"/>
    <w:rsid w:val="00E05FFF"/>
    <w:rsid w:val="00E132CB"/>
    <w:rsid w:val="00E21311"/>
    <w:rsid w:val="00E25029"/>
    <w:rsid w:val="00E277DF"/>
    <w:rsid w:val="00E31AB2"/>
    <w:rsid w:val="00E33104"/>
    <w:rsid w:val="00E3507E"/>
    <w:rsid w:val="00E44291"/>
    <w:rsid w:val="00E444A8"/>
    <w:rsid w:val="00E45BB9"/>
    <w:rsid w:val="00E52C7B"/>
    <w:rsid w:val="00E661AD"/>
    <w:rsid w:val="00E740F8"/>
    <w:rsid w:val="00E761D3"/>
    <w:rsid w:val="00E77CCA"/>
    <w:rsid w:val="00E77F4C"/>
    <w:rsid w:val="00E810BA"/>
    <w:rsid w:val="00E81D49"/>
    <w:rsid w:val="00E848BD"/>
    <w:rsid w:val="00E85BB9"/>
    <w:rsid w:val="00E87B03"/>
    <w:rsid w:val="00E900FE"/>
    <w:rsid w:val="00E9613D"/>
    <w:rsid w:val="00E96EEF"/>
    <w:rsid w:val="00EA08E2"/>
    <w:rsid w:val="00EA10A0"/>
    <w:rsid w:val="00EA2C78"/>
    <w:rsid w:val="00EA316E"/>
    <w:rsid w:val="00EA7A99"/>
    <w:rsid w:val="00EA7D97"/>
    <w:rsid w:val="00EB18F4"/>
    <w:rsid w:val="00EB3ECC"/>
    <w:rsid w:val="00EB45DB"/>
    <w:rsid w:val="00EB5064"/>
    <w:rsid w:val="00EB71E7"/>
    <w:rsid w:val="00EC132E"/>
    <w:rsid w:val="00EC43BD"/>
    <w:rsid w:val="00EC4735"/>
    <w:rsid w:val="00EC5D5E"/>
    <w:rsid w:val="00ED2C67"/>
    <w:rsid w:val="00ED6DA5"/>
    <w:rsid w:val="00ED6DE6"/>
    <w:rsid w:val="00ED74BA"/>
    <w:rsid w:val="00ED7B7C"/>
    <w:rsid w:val="00ED7F04"/>
    <w:rsid w:val="00EE5CF8"/>
    <w:rsid w:val="00EE5F26"/>
    <w:rsid w:val="00EF31C7"/>
    <w:rsid w:val="00EF35E1"/>
    <w:rsid w:val="00EF3BAC"/>
    <w:rsid w:val="00EF5240"/>
    <w:rsid w:val="00EF5B6F"/>
    <w:rsid w:val="00EF7928"/>
    <w:rsid w:val="00F005B9"/>
    <w:rsid w:val="00F07334"/>
    <w:rsid w:val="00F12146"/>
    <w:rsid w:val="00F15F10"/>
    <w:rsid w:val="00F16F5D"/>
    <w:rsid w:val="00F201E4"/>
    <w:rsid w:val="00F215D4"/>
    <w:rsid w:val="00F2450C"/>
    <w:rsid w:val="00F24C85"/>
    <w:rsid w:val="00F3281C"/>
    <w:rsid w:val="00F32CEF"/>
    <w:rsid w:val="00F433DB"/>
    <w:rsid w:val="00F4375F"/>
    <w:rsid w:val="00F45C73"/>
    <w:rsid w:val="00F5019C"/>
    <w:rsid w:val="00F504E6"/>
    <w:rsid w:val="00F54427"/>
    <w:rsid w:val="00F54C45"/>
    <w:rsid w:val="00F561DB"/>
    <w:rsid w:val="00F563E5"/>
    <w:rsid w:val="00F63029"/>
    <w:rsid w:val="00F711D7"/>
    <w:rsid w:val="00F74169"/>
    <w:rsid w:val="00F8177E"/>
    <w:rsid w:val="00F82023"/>
    <w:rsid w:val="00F85D0F"/>
    <w:rsid w:val="00F85FE1"/>
    <w:rsid w:val="00F86062"/>
    <w:rsid w:val="00F906F9"/>
    <w:rsid w:val="00F93986"/>
    <w:rsid w:val="00F93A99"/>
    <w:rsid w:val="00F94C18"/>
    <w:rsid w:val="00FA0321"/>
    <w:rsid w:val="00FA52D4"/>
    <w:rsid w:val="00FA5495"/>
    <w:rsid w:val="00FA64DD"/>
    <w:rsid w:val="00FA7720"/>
    <w:rsid w:val="00FB0696"/>
    <w:rsid w:val="00FB0C2D"/>
    <w:rsid w:val="00FB3950"/>
    <w:rsid w:val="00FB6624"/>
    <w:rsid w:val="00FB68FC"/>
    <w:rsid w:val="00FB7188"/>
    <w:rsid w:val="00FC0AF5"/>
    <w:rsid w:val="00FC288B"/>
    <w:rsid w:val="00FC6863"/>
    <w:rsid w:val="00FC7055"/>
    <w:rsid w:val="00FE386E"/>
    <w:rsid w:val="00FE5140"/>
    <w:rsid w:val="00FE54A7"/>
    <w:rsid w:val="00FE640F"/>
    <w:rsid w:val="00FF004C"/>
    <w:rsid w:val="00FF0666"/>
    <w:rsid w:val="00FF09A5"/>
    <w:rsid w:val="00FF2AE6"/>
    <w:rsid w:val="00FF41B8"/>
    <w:rsid w:val="00FF6CB1"/>
    <w:rsid w:val="00FF7945"/>
    <w:rsid w:val="00FF79EA"/>
    <w:rsid w:val="00FF7F6C"/>
    <w:rsid w:val="63EBD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632E"/>
  <w15:chartTrackingRefBased/>
  <w15:docId w15:val="{DC9B493C-F0D1-4E02-9829-1BA70D78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288B"/>
    <w:pPr>
      <w:spacing w:before="120"/>
    </w:pPr>
    <w:rPr>
      <w:spacing w:val="4"/>
      <w:szCs w:val="20"/>
    </w:rPr>
  </w:style>
  <w:style w:type="paragraph" w:styleId="Otsikko1">
    <w:name w:val="heading 1"/>
    <w:basedOn w:val="Normaali"/>
    <w:next w:val="Normaali"/>
    <w:link w:val="Otsikko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ulukkoRuudukko">
    <w:name w:val="Table Grid"/>
    <w:basedOn w:val="Normaalitaulukk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kiosisennys">
    <w:name w:val="Normal Indent"/>
    <w:basedOn w:val="Normaali"/>
    <w:uiPriority w:val="1"/>
    <w:unhideWhenUsed/>
    <w:qFormat/>
    <w:pPr>
      <w:spacing w:after="120"/>
      <w:ind w:left="360"/>
    </w:pPr>
  </w:style>
  <w:style w:type="paragraph" w:styleId="Pivmr">
    <w:name w:val="Date"/>
    <w:basedOn w:val="Normaali"/>
    <w:next w:val="Normaali"/>
    <w:link w:val="PivmrChar"/>
    <w:uiPriority w:val="1"/>
    <w:qFormat/>
    <w:pPr>
      <w:spacing w:before="80" w:line="240" w:lineRule="auto"/>
    </w:pPr>
  </w:style>
  <w:style w:type="character" w:customStyle="1" w:styleId="PivmrChar">
    <w:name w:val="Päivämäärä Char"/>
    <w:basedOn w:val="Kappaleenoletusfontti"/>
    <w:link w:val="Pivmr"/>
    <w:uiPriority w:val="1"/>
    <w:rPr>
      <w:spacing w:val="4"/>
      <w:sz w:val="22"/>
      <w:szCs w:val="20"/>
    </w:rPr>
  </w:style>
  <w:style w:type="paragraph" w:styleId="Yltunniste">
    <w:name w:val="header"/>
    <w:basedOn w:val="Normaali"/>
    <w:link w:val="Yltunniste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Pr>
      <w:spacing w:val="4"/>
      <w:sz w:val="22"/>
      <w:szCs w:val="20"/>
    </w:rPr>
  </w:style>
  <w:style w:type="character" w:styleId="Paikkamerkkiteksti">
    <w:name w:val="Placeholder Text"/>
    <w:basedOn w:val="Kappaleenoletusfontti"/>
    <w:uiPriority w:val="99"/>
    <w:semiHidden/>
    <w:rsid w:val="00FC288B"/>
    <w:rPr>
      <w:color w:val="404040" w:themeColor="text1" w:themeTint="BF"/>
      <w:sz w:val="22"/>
    </w:rPr>
  </w:style>
  <w:style w:type="paragraph" w:styleId="Numeroituluettelo">
    <w:name w:val="List Number"/>
    <w:basedOn w:val="Normaali"/>
    <w:next w:val="Normaali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Eivli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D03E76"/>
  </w:style>
  <w:style w:type="paragraph" w:styleId="Lohkoteksti">
    <w:name w:val="Block Text"/>
    <w:basedOn w:val="Normaali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D03E7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D03E76"/>
    <w:rPr>
      <w:spacing w:val="4"/>
      <w:sz w:val="22"/>
      <w:szCs w:val="20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D03E7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D03E76"/>
    <w:rPr>
      <w:spacing w:val="4"/>
      <w:sz w:val="22"/>
      <w:szCs w:val="20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D03E76"/>
    <w:rPr>
      <w:spacing w:val="4"/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D03E76"/>
    <w:pPr>
      <w:spacing w:after="2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D03E76"/>
    <w:rPr>
      <w:spacing w:val="4"/>
      <w:sz w:val="22"/>
      <w:szCs w:val="20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D03E7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D03E76"/>
    <w:rPr>
      <w:spacing w:val="4"/>
      <w:sz w:val="22"/>
      <w:szCs w:val="20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D03E76"/>
    <w:rPr>
      <w:spacing w:val="4"/>
      <w:sz w:val="22"/>
      <w:szCs w:val="20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D03E76"/>
    <w:rPr>
      <w:spacing w:val="4"/>
      <w:sz w:val="22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D03E76"/>
    <w:rPr>
      <w:spacing w:val="4"/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1"/>
    <w:semiHidden/>
    <w:rsid w:val="00D03E76"/>
    <w:rPr>
      <w:spacing w:val="4"/>
      <w:sz w:val="22"/>
      <w:szCs w:val="20"/>
    </w:rPr>
  </w:style>
  <w:style w:type="table" w:styleId="Vriksruudukko">
    <w:name w:val="Colorful Grid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D03E76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03E76"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03E76"/>
    <w:rPr>
      <w:spacing w:val="4"/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03E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03E76"/>
    <w:rPr>
      <w:b/>
      <w:bCs/>
      <w:spacing w:val="4"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D03E76"/>
    <w:rPr>
      <w:spacing w:val="4"/>
      <w:sz w:val="22"/>
      <w:szCs w:val="20"/>
    </w:rPr>
  </w:style>
  <w:style w:type="character" w:styleId="Korostus">
    <w:name w:val="Emphasis"/>
    <w:basedOn w:val="Kappaleenoletusfontti"/>
    <w:uiPriority w:val="1"/>
    <w:semiHidden/>
    <w:unhideWhenUsed/>
    <w:rsid w:val="00D03E76"/>
    <w:rPr>
      <w:i/>
      <w:iCs/>
      <w:sz w:val="22"/>
    </w:rPr>
  </w:style>
  <w:style w:type="character" w:styleId="Loppuviitteenviite">
    <w:name w:val="end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D03E76"/>
    <w:rPr>
      <w:spacing w:val="4"/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AvattuHyperlinkki">
    <w:name w:val="FollowedHyperlink"/>
    <w:basedOn w:val="Kappaleenoletusfontti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03E76"/>
    <w:rPr>
      <w:spacing w:val="4"/>
      <w:sz w:val="22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03E76"/>
    <w:rPr>
      <w:sz w:val="22"/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03E76"/>
    <w:rPr>
      <w:spacing w:val="4"/>
      <w:sz w:val="22"/>
      <w:szCs w:val="20"/>
    </w:rPr>
  </w:style>
  <w:style w:type="table" w:styleId="Vaalearuudukkotaulukko1">
    <w:name w:val="Grid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D03E76"/>
    <w:rPr>
      <w:sz w:val="22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D03E76"/>
    <w:rPr>
      <w:i/>
      <w:iCs/>
      <w:spacing w:val="4"/>
      <w:sz w:val="22"/>
      <w:szCs w:val="20"/>
    </w:rPr>
  </w:style>
  <w:style w:type="character" w:styleId="HTML-lainaus">
    <w:name w:val="HTML Cit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koodi">
    <w:name w:val="HTML Code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TML-nppimist">
    <w:name w:val="HTML Keyboard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D03E76"/>
    <w:rPr>
      <w:i/>
      <w:iCs/>
      <w:sz w:val="22"/>
    </w:rPr>
  </w:style>
  <w:style w:type="character" w:styleId="Hyperlinkki">
    <w:name w:val="Hyperlink"/>
    <w:basedOn w:val="Kappaleenoletusfontti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Vaalearuudukko">
    <w:name w:val="Light Grid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D03E76"/>
    <w:rPr>
      <w:sz w:val="22"/>
    </w:rPr>
  </w:style>
  <w:style w:type="paragraph" w:styleId="Luettelo">
    <w:name w:val="List"/>
    <w:basedOn w:val="Normaali"/>
    <w:uiPriority w:val="99"/>
    <w:semiHidden/>
    <w:unhideWhenUsed/>
    <w:rsid w:val="00D03E76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D03E76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D03E76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D03E76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D03E76"/>
    <w:pPr>
      <w:ind w:left="1415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D03E76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D03E76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unhideWhenUsed/>
    <w:qFormat/>
    <w:rsid w:val="00D03E76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D03E76"/>
    <w:rPr>
      <w:spacing w:val="4"/>
      <w:sz w:val="22"/>
      <w:szCs w:val="20"/>
    </w:rPr>
  </w:style>
  <w:style w:type="character" w:styleId="Sivunumero">
    <w:name w:val="page number"/>
    <w:basedOn w:val="Kappaleenoletusfontti"/>
    <w:uiPriority w:val="99"/>
    <w:semiHidden/>
    <w:unhideWhenUsed/>
    <w:rsid w:val="00D03E76"/>
    <w:rPr>
      <w:sz w:val="22"/>
    </w:rPr>
  </w:style>
  <w:style w:type="table" w:styleId="Yksinkertainentaulukko1">
    <w:name w:val="Plain Table 1"/>
    <w:basedOn w:val="Normaalitaulukko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Tervehdys">
    <w:name w:val="Salutation"/>
    <w:basedOn w:val="Normaali"/>
    <w:next w:val="Normaali"/>
    <w:link w:val="TervehdysChar"/>
    <w:uiPriority w:val="1"/>
    <w:semiHidden/>
    <w:unhideWhenUsed/>
    <w:qFormat/>
    <w:rsid w:val="00D03E76"/>
  </w:style>
  <w:style w:type="character" w:customStyle="1" w:styleId="TervehdysChar">
    <w:name w:val="Tervehdys Char"/>
    <w:basedOn w:val="Kappaleenoletusfontti"/>
    <w:link w:val="Tervehdys"/>
    <w:uiPriority w:val="1"/>
    <w:semiHidden/>
    <w:rsid w:val="00D03E76"/>
    <w:rPr>
      <w:spacing w:val="4"/>
      <w:sz w:val="22"/>
      <w:szCs w:val="20"/>
    </w:rPr>
  </w:style>
  <w:style w:type="paragraph" w:styleId="Allekirjoitus">
    <w:name w:val="Signature"/>
    <w:basedOn w:val="Normaali"/>
    <w:link w:val="Allekirjoitus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1"/>
    <w:semiHidden/>
    <w:rsid w:val="00D03E76"/>
    <w:rPr>
      <w:spacing w:val="4"/>
      <w:sz w:val="22"/>
      <w:szCs w:val="20"/>
    </w:rPr>
  </w:style>
  <w:style w:type="character" w:styleId="lyhyperlinkki">
    <w:name w:val="Smart Hyperlink"/>
    <w:basedOn w:val="Kappaleenoletusfontti"/>
    <w:uiPriority w:val="99"/>
    <w:semiHidden/>
    <w:unhideWhenUsed/>
    <w:rsid w:val="00D03E76"/>
    <w:rPr>
      <w:sz w:val="22"/>
      <w:u w:val="dotted"/>
    </w:rPr>
  </w:style>
  <w:style w:type="character" w:styleId="Voimakas">
    <w:name w:val="Strong"/>
    <w:basedOn w:val="Kappaleenoletusfontti"/>
    <w:uiPriority w:val="22"/>
    <w:semiHidden/>
    <w:unhideWhenUsed/>
    <w:qFormat/>
    <w:rsid w:val="00D03E76"/>
    <w:rPr>
      <w:b/>
      <w:bCs/>
      <w:sz w:val="22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ulukko3-ulottvaikutelma1">
    <w:name w:val="Table 3D effects 1"/>
    <w:basedOn w:val="Normaalitaulukko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D03E76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D03E76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D03E76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D03E76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D03E76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D03E76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D03E76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D03E76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D03E76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D03E76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D03E76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D03E76"/>
    <w:pPr>
      <w:outlineLvl w:val="9"/>
    </w:pPr>
  </w:style>
  <w:style w:type="character" w:styleId="Ratkaisematonmaininta">
    <w:name w:val="Unresolved Mention"/>
    <w:basedOn w:val="Kappaleenoletusfontti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paragraph" w:customStyle="1" w:styleId="Indent2">
    <w:name w:val="Indent 2"/>
    <w:basedOn w:val="Normaali"/>
    <w:uiPriority w:val="18"/>
    <w:qFormat/>
    <w:rsid w:val="00F215D4"/>
    <w:pPr>
      <w:spacing w:before="0" w:after="0" w:line="240" w:lineRule="auto"/>
      <w:ind w:left="2608"/>
    </w:pPr>
    <w:rPr>
      <w:rFonts w:ascii="Arial" w:eastAsiaTheme="minorHAnsi" w:hAnsi="Arial" w:cstheme="minorHAnsi"/>
      <w:spacing w:val="0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%20Lius\Downloads\tf04021852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CDB1046279441A4DFD3178C177080" ma:contentTypeVersion="12" ma:contentTypeDescription="Create a new document." ma:contentTypeScope="" ma:versionID="bbce609eac9fd17b3974bd515136d846">
  <xsd:schema xmlns:xsd="http://www.w3.org/2001/XMLSchema" xmlns:xs="http://www.w3.org/2001/XMLSchema" xmlns:p="http://schemas.microsoft.com/office/2006/metadata/properties" xmlns:ns3="1bf270a9-a12a-4b15-a802-bbf661ba8027" targetNamespace="http://schemas.microsoft.com/office/2006/metadata/properties" ma:root="true" ma:fieldsID="b0fbdd042c73b71bc4c1460bbf445229" ns3:_="">
    <xsd:import namespace="1bf270a9-a12a-4b15-a802-bbf661ba8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270a9-a12a-4b15-a802-bbf661ba8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14D8D-4131-472A-B385-985274830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6177E-8198-49AA-B9F7-268D6796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270a9-a12a-4b15-a802-bbf661ba8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B415E-4B27-4051-8DE3-F7AC9DC813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259C9-0E80-4E9F-9C5B-2300C29AD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tf04021852_win32.dotx</Template>
  <TotalTime>4</TotalTime>
  <Pages>3</Pages>
  <Words>525</Words>
  <Characters>4255</Characters>
  <Application>Microsoft Office Word</Application>
  <DocSecurity>4</DocSecurity>
  <Lines>35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Lius</dc:creator>
  <cp:keywords>27.9.2023 klo 18.00–19.30 Kuoreveden koulu, opettajainhuone</cp:keywords>
  <dc:description>Kuoreveden koulun vanhempainyhdistys</dc:description>
  <cp:lastModifiedBy>Minna Kinnunen</cp:lastModifiedBy>
  <cp:revision>2</cp:revision>
  <dcterms:created xsi:type="dcterms:W3CDTF">2025-01-30T07:26:00Z</dcterms:created>
  <dcterms:modified xsi:type="dcterms:W3CDTF">2025-01-30T07:26:00Z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0x01010083DCDB1046279441A4DFD3178C177080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