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4E64F" w14:textId="10ED00BF" w:rsidR="00F201E4" w:rsidRPr="00273C13" w:rsidRDefault="00F201E4" w:rsidP="000C2CBD">
      <w:pPr>
        <w:rPr>
          <w:rFonts w:cstheme="minorHAnsi"/>
          <w:b/>
          <w:bCs/>
          <w:szCs w:val="22"/>
        </w:rPr>
      </w:pPr>
      <w:r w:rsidRPr="00273C13">
        <w:rPr>
          <w:rFonts w:cstheme="minorHAnsi"/>
          <w:b/>
          <w:bCs/>
          <w:szCs w:val="22"/>
        </w:rPr>
        <w:t>Vanhempainyhdistyksen kokous</w:t>
      </w:r>
    </w:p>
    <w:p w14:paraId="425F07A7" w14:textId="6E1AE0BB" w:rsidR="000F1C1F" w:rsidRPr="00273C13" w:rsidRDefault="63EBD6A1" w:rsidP="63EBD6A1">
      <w:pPr>
        <w:ind w:left="2160" w:hanging="2160"/>
      </w:pPr>
      <w:r w:rsidRPr="63EBD6A1">
        <w:t>Aikat</w:t>
      </w:r>
      <w:r w:rsidR="00B673E2">
        <w:tab/>
      </w:r>
      <w:r w:rsidR="00225193">
        <w:t>3.12</w:t>
      </w:r>
      <w:r w:rsidRPr="63EBD6A1">
        <w:t>.2024 klo 17</w:t>
      </w:r>
      <w:r w:rsidR="00F433DB">
        <w:t>.00</w:t>
      </w:r>
    </w:p>
    <w:p w14:paraId="67E2A9CA" w14:textId="236039BE" w:rsidR="00B673E2" w:rsidRPr="00273C13" w:rsidRDefault="00B673E2" w:rsidP="001E3DA5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Paikka</w:t>
      </w:r>
      <w:r w:rsidR="00376CEB">
        <w:rPr>
          <w:rFonts w:cstheme="minorHAnsi"/>
          <w:szCs w:val="22"/>
        </w:rPr>
        <w:tab/>
      </w:r>
      <w:r w:rsidR="007A7671">
        <w:rPr>
          <w:rFonts w:cstheme="minorHAnsi"/>
          <w:szCs w:val="22"/>
        </w:rPr>
        <w:t>Café Klubiranta</w:t>
      </w: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uettelo osallistujista ja seuraavan kokouksen päivämäärä, aika ja paikka"/>
      </w:tblPr>
      <w:tblGrid>
        <w:gridCol w:w="2127"/>
        <w:gridCol w:w="6918"/>
      </w:tblGrid>
      <w:tr w:rsidR="00934E9A" w:rsidRPr="00273C13" w14:paraId="52A57FE9" w14:textId="77777777" w:rsidTr="007A7671">
        <w:tc>
          <w:tcPr>
            <w:tcW w:w="2127" w:type="dxa"/>
          </w:tcPr>
          <w:p w14:paraId="257EFDB4" w14:textId="117B7FD8" w:rsidR="00934E9A" w:rsidRPr="00273C13" w:rsidRDefault="0023208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Läsnä</w:t>
            </w:r>
          </w:p>
        </w:tc>
        <w:tc>
          <w:tcPr>
            <w:tcW w:w="6918" w:type="dxa"/>
          </w:tcPr>
          <w:p w14:paraId="59620B86" w14:textId="315CDA13" w:rsidR="00D04773" w:rsidRDefault="00D0477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Minna Kinnunen, rehtori</w:t>
            </w:r>
          </w:p>
          <w:p w14:paraId="254A66D1" w14:textId="77777777" w:rsidR="001678BB" w:rsidRDefault="001678BB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Heini Anttonen</w:t>
            </w:r>
          </w:p>
          <w:p w14:paraId="42284B6A" w14:textId="7E9970C9" w:rsidR="00225193" w:rsidRDefault="0022519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Elina Hakkarainen</w:t>
            </w:r>
          </w:p>
          <w:p w14:paraId="27730D26" w14:textId="7E877902" w:rsidR="00225193" w:rsidRDefault="0022519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Jenni Kunnas</w:t>
            </w:r>
          </w:p>
          <w:p w14:paraId="20377BCC" w14:textId="29D535E0" w:rsidR="00225193" w:rsidRDefault="0022519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Kati Leppänen</w:t>
            </w:r>
          </w:p>
          <w:p w14:paraId="04FDBA1F" w14:textId="39A40A25" w:rsidR="00B673E2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Satu Olkkonen</w:t>
            </w:r>
          </w:p>
          <w:p w14:paraId="2C9FBBBB" w14:textId="357B73BD" w:rsidR="004B6283" w:rsidRPr="00273C13" w:rsidRDefault="004B6283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 xml:space="preserve">Piia </w:t>
            </w:r>
            <w:proofErr w:type="spellStart"/>
            <w:r w:rsidRPr="00273C13">
              <w:rPr>
                <w:rFonts w:cstheme="minorHAnsi"/>
                <w:szCs w:val="22"/>
              </w:rPr>
              <w:t>Syrén</w:t>
            </w:r>
            <w:proofErr w:type="spellEnd"/>
          </w:p>
          <w:p w14:paraId="13D7A36E" w14:textId="05C52A54" w:rsidR="00E87B03" w:rsidRPr="00273C13" w:rsidRDefault="00D04773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Hannele Vuorimies, sihteeri</w:t>
            </w:r>
          </w:p>
        </w:tc>
      </w:tr>
      <w:tr w:rsidR="00E87B03" w:rsidRPr="00273C13" w14:paraId="2C9308BF" w14:textId="77777777" w:rsidTr="007A7671">
        <w:tc>
          <w:tcPr>
            <w:tcW w:w="2127" w:type="dxa"/>
          </w:tcPr>
          <w:p w14:paraId="7D998D06" w14:textId="77777777" w:rsidR="00E87B03" w:rsidRPr="00273C13" w:rsidRDefault="00E87B03">
            <w:pPr>
              <w:pStyle w:val="Eivli"/>
              <w:rPr>
                <w:rFonts w:cstheme="minorHAnsi"/>
                <w:szCs w:val="22"/>
              </w:rPr>
            </w:pPr>
          </w:p>
        </w:tc>
        <w:tc>
          <w:tcPr>
            <w:tcW w:w="6918" w:type="dxa"/>
          </w:tcPr>
          <w:p w14:paraId="06C41CD7" w14:textId="77777777" w:rsidR="00E87B03" w:rsidRDefault="00E87B03" w:rsidP="00F54C45">
            <w:pPr>
              <w:pStyle w:val="Eivli"/>
              <w:rPr>
                <w:rFonts w:cstheme="minorHAnsi"/>
                <w:szCs w:val="22"/>
              </w:rPr>
            </w:pPr>
          </w:p>
        </w:tc>
      </w:tr>
    </w:tbl>
    <w:p w14:paraId="7F0C8CEF" w14:textId="15531D11" w:rsidR="00EF5240" w:rsidRDefault="00EF5240" w:rsidP="00BA3F5B">
      <w:pPr>
        <w:rPr>
          <w:b/>
          <w:bCs/>
        </w:rPr>
      </w:pPr>
      <w:r w:rsidRPr="00273C13">
        <w:rPr>
          <w:b/>
          <w:bCs/>
        </w:rPr>
        <w:t>Rehtorin terveiset</w:t>
      </w:r>
    </w:p>
    <w:p w14:paraId="53D9D749" w14:textId="586D8D9A" w:rsidR="00CC723B" w:rsidRDefault="00A057D9" w:rsidP="00FB68FC">
      <w:pPr>
        <w:pStyle w:val="Luettelokappale"/>
        <w:numPr>
          <w:ilvl w:val="0"/>
          <w:numId w:val="25"/>
        </w:numPr>
      </w:pPr>
      <w:r>
        <w:t xml:space="preserve">Yläkoulun oppilaille ja vanhemmille lähetetty viesti hajusteiden käytöstä. </w:t>
      </w:r>
      <w:r w:rsidR="00CC723B">
        <w:t>Hajusteiden käyttö vähentynyt</w:t>
      </w:r>
    </w:p>
    <w:p w14:paraId="37541197" w14:textId="182C4AB7" w:rsidR="00BC0B62" w:rsidRDefault="00893674" w:rsidP="00FB68FC">
      <w:pPr>
        <w:pStyle w:val="Luettelokappale"/>
        <w:numPr>
          <w:ilvl w:val="0"/>
          <w:numId w:val="25"/>
        </w:numPr>
      </w:pPr>
      <w:r>
        <w:t>Yläkoululaisten lokeroissa tulisi säilyttää vain kyseisen päivän oppikirjoja. Oppilaille lähetetty asiasta viesti.</w:t>
      </w:r>
    </w:p>
    <w:p w14:paraId="6A379EE5" w14:textId="1F3AA1D0" w:rsidR="00AC6CC8" w:rsidRDefault="0085021D" w:rsidP="00AC6CC8">
      <w:pPr>
        <w:pStyle w:val="Luettelokappale"/>
        <w:numPr>
          <w:ilvl w:val="0"/>
          <w:numId w:val="25"/>
        </w:numPr>
      </w:pPr>
      <w:r>
        <w:t xml:space="preserve">Lukuvuonna </w:t>
      </w:r>
      <w:r w:rsidR="00AC6CC8" w:rsidRPr="00AC6CC8">
        <w:t xml:space="preserve">2025–2026 </w:t>
      </w:r>
      <w:r w:rsidR="00AC6CC8">
        <w:t xml:space="preserve">tulee </w:t>
      </w:r>
      <w:r w:rsidR="00AC6CC8" w:rsidRPr="00AC6CC8">
        <w:t>ensimmäistä kertaa yhdysluokat, 1–2 luokka ja 3–4 luokka.</w:t>
      </w:r>
      <w:r w:rsidR="007B410B">
        <w:t xml:space="preserve"> Tulevat luokanopettajat lähtevät tutustumaan yhdy</w:t>
      </w:r>
      <w:r w:rsidR="00D00EBE">
        <w:t>s</w:t>
      </w:r>
      <w:r w:rsidR="007B410B">
        <w:t>luokkaopetukseen.</w:t>
      </w:r>
      <w:r w:rsidR="00D00EBE">
        <w:t xml:space="preserve"> Erityisopettaja tukee aloitusta.</w:t>
      </w:r>
    </w:p>
    <w:p w14:paraId="2FA070C8" w14:textId="1539B8A0" w:rsidR="00BC0B62" w:rsidRDefault="00180765" w:rsidP="003F45FB">
      <w:pPr>
        <w:pStyle w:val="Luettelokappale"/>
        <w:numPr>
          <w:ilvl w:val="0"/>
          <w:numId w:val="25"/>
        </w:numPr>
      </w:pPr>
      <w:r>
        <w:t>Oppimisen tu</w:t>
      </w:r>
      <w:r w:rsidR="00302EEE">
        <w:t xml:space="preserve">ki uudistuu </w:t>
      </w:r>
      <w:r w:rsidR="00612C09">
        <w:t xml:space="preserve">nykyisestä </w:t>
      </w:r>
      <w:r w:rsidR="00302EEE">
        <w:t>kolmiportai</w:t>
      </w:r>
      <w:r w:rsidR="00612C09">
        <w:t xml:space="preserve">sesta </w:t>
      </w:r>
      <w:r w:rsidR="00302EEE">
        <w:t>(yleinen, tehostettu, er</w:t>
      </w:r>
      <w:r w:rsidR="00612C09">
        <w:t>ityinen)</w:t>
      </w:r>
      <w:r w:rsidR="00803A6B">
        <w:t xml:space="preserve"> mallista</w:t>
      </w:r>
      <w:r w:rsidR="005E75CF">
        <w:t>.</w:t>
      </w:r>
      <w:r w:rsidR="00A33DED" w:rsidRPr="00A33DED">
        <w:t xml:space="preserve"> </w:t>
      </w:r>
      <w:r w:rsidR="00803A6B">
        <w:t>Siirtymäaika l</w:t>
      </w:r>
      <w:r w:rsidR="00A33DED">
        <w:t xml:space="preserve">ukuvuosi </w:t>
      </w:r>
      <w:r w:rsidR="00A33DED" w:rsidRPr="00AC6CC8">
        <w:t>2025–2026</w:t>
      </w:r>
      <w:r w:rsidR="005E75CF">
        <w:t>. Uudessa mallissa</w:t>
      </w:r>
      <w:r w:rsidR="00612C09">
        <w:t xml:space="preserve"> </w:t>
      </w:r>
      <w:r w:rsidR="00460CDA">
        <w:t>k</w:t>
      </w:r>
      <w:r w:rsidR="00343A82">
        <w:t xml:space="preserve">eskiössä </w:t>
      </w:r>
      <w:r>
        <w:t>yhteisopettajuus, samanaikainen opettaminen</w:t>
      </w:r>
      <w:r w:rsidR="00343A82">
        <w:t xml:space="preserve"> ja </w:t>
      </w:r>
      <w:r w:rsidR="00612C09">
        <w:t>jakotun</w:t>
      </w:r>
      <w:r w:rsidR="00460CDA">
        <w:t>nit</w:t>
      </w:r>
      <w:r w:rsidR="00612C09">
        <w:t xml:space="preserve">. </w:t>
      </w:r>
      <w:r w:rsidR="00D56F1D">
        <w:t>Jatkossa e</w:t>
      </w:r>
      <w:r w:rsidR="00612C09">
        <w:t xml:space="preserve">nnakoiva </w:t>
      </w:r>
      <w:r w:rsidR="00D56F1D">
        <w:t xml:space="preserve">säännöllinen </w:t>
      </w:r>
      <w:r w:rsidR="00612C09">
        <w:t>tukiopetus</w:t>
      </w:r>
      <w:r w:rsidR="00460CDA">
        <w:t xml:space="preserve"> ja uutena </w:t>
      </w:r>
      <w:r w:rsidR="006C5E2E">
        <w:t>opetuskielen tukiopetus,</w:t>
      </w:r>
      <w:r w:rsidR="005453E7">
        <w:t xml:space="preserve"> joka tarkoitettu kaikille</w:t>
      </w:r>
      <w:r w:rsidR="00460CDA">
        <w:t xml:space="preserve"> </w:t>
      </w:r>
      <w:r w:rsidR="000235B1">
        <w:t xml:space="preserve">oppilaille </w:t>
      </w:r>
      <w:r w:rsidR="00460CDA">
        <w:t>kaikissa oppi</w:t>
      </w:r>
      <w:r w:rsidR="00900171">
        <w:t>aineissa</w:t>
      </w:r>
      <w:r w:rsidR="005453E7">
        <w:t xml:space="preserve">. </w:t>
      </w:r>
      <w:r w:rsidR="00900171">
        <w:t>Opetuskielen tukiopetusta a</w:t>
      </w:r>
      <w:r w:rsidR="005453E7">
        <w:t xml:space="preserve">ntaa opettaja, joka huomaa, että </w:t>
      </w:r>
      <w:r w:rsidR="00900171">
        <w:t xml:space="preserve">kyseisessä </w:t>
      </w:r>
      <w:r w:rsidR="005453E7">
        <w:t>oppiaine</w:t>
      </w:r>
      <w:r w:rsidR="00B75996">
        <w:t>e</w:t>
      </w:r>
      <w:r w:rsidR="005453E7">
        <w:t>ssa puutteita. Tukiopetusta voidaan antaa kyseenomaisen oppitunnin aikana.</w:t>
      </w:r>
      <w:r w:rsidR="00EA08E2">
        <w:t xml:space="preserve"> </w:t>
      </w:r>
      <w:r w:rsidR="00CC2553">
        <w:t>Erityisopettaja vastaa oppimissuunnitelmasta</w:t>
      </w:r>
      <w:r w:rsidR="00B75996">
        <w:t xml:space="preserve">. </w:t>
      </w:r>
      <w:r w:rsidR="00646618">
        <w:t xml:space="preserve">Opetushallitus työstää edelleen asiaa, keväällä tulossa tarkemmat ohjeet. </w:t>
      </w:r>
    </w:p>
    <w:p w14:paraId="0280275A" w14:textId="22254566" w:rsidR="00CE3EE9" w:rsidRDefault="00CE3EE9" w:rsidP="003F45FB">
      <w:pPr>
        <w:pStyle w:val="Luettelokappale"/>
        <w:numPr>
          <w:ilvl w:val="0"/>
          <w:numId w:val="25"/>
        </w:numPr>
      </w:pPr>
      <w:r>
        <w:t xml:space="preserve">Jämsän kaupungin yhteistoimintaneuvotteluiden </w:t>
      </w:r>
      <w:r w:rsidR="00242AD6">
        <w:t>perusteella</w:t>
      </w:r>
      <w:r>
        <w:t xml:space="preserve"> hallinnolliset alueet muuttuvat 1.8.2026, oppilaaksiottoalueet pysyvät ennallaan. Jatkossa</w:t>
      </w:r>
      <w:r w:rsidR="00D937CC">
        <w:t xml:space="preserve"> 1.8.2026 alkaen hallinnolliset alueet ovat</w:t>
      </w:r>
      <w:r>
        <w:t xml:space="preserve"> Ku</w:t>
      </w:r>
      <w:r w:rsidR="005C16CF">
        <w:t>o</w:t>
      </w:r>
      <w:r>
        <w:t>revesi-Kaipola-Länkipohja, Jämsänjok</w:t>
      </w:r>
      <w:r w:rsidR="005C16CF">
        <w:t>i</w:t>
      </w:r>
      <w:r>
        <w:t>, Jämsänkoski</w:t>
      </w:r>
      <w:r w:rsidR="005C16CF">
        <w:t>-</w:t>
      </w:r>
      <w:r>
        <w:t>Koskenpää-Juokslahti</w:t>
      </w:r>
    </w:p>
    <w:p w14:paraId="332DC0A5" w14:textId="007ADAA6" w:rsidR="00FE640F" w:rsidRDefault="00FE640F" w:rsidP="003F45FB">
      <w:pPr>
        <w:pStyle w:val="Luettelokappale"/>
        <w:numPr>
          <w:ilvl w:val="0"/>
          <w:numId w:val="25"/>
        </w:numPr>
      </w:pPr>
      <w:r>
        <w:t>Työpaikkaselvityksen perusteella todettu, että alakoululaisten lounasruokailu ollut</w:t>
      </w:r>
      <w:r w:rsidR="00897BA6">
        <w:t xml:space="preserve"> liian meluisaa</w:t>
      </w:r>
      <w:r>
        <w:t>. 8. luokan kenttätutkimusryhmä tutkinut melutason ja toteuttanut melutason alentamis</w:t>
      </w:r>
      <w:r w:rsidR="00897BA6">
        <w:t>ta</w:t>
      </w:r>
      <w:r>
        <w:t xml:space="preserve"> </w:t>
      </w:r>
      <w:r w:rsidR="00897BA6">
        <w:t xml:space="preserve">niin, että tuolien jalkoihin tehty </w:t>
      </w:r>
      <w:r w:rsidR="00600AC2">
        <w:t xml:space="preserve">käsityöluokasta </w:t>
      </w:r>
      <w:r w:rsidR="00897BA6">
        <w:t>huo</w:t>
      </w:r>
      <w:r w:rsidR="00600AC2">
        <w:t>v</w:t>
      </w:r>
      <w:r w:rsidR="00897BA6">
        <w:t xml:space="preserve">asta vaimentimet. Seuraava vaihe </w:t>
      </w:r>
      <w:r w:rsidR="00600AC2">
        <w:t xml:space="preserve">valmiiden </w:t>
      </w:r>
      <w:r w:rsidR="00897BA6">
        <w:t>huopatassujen testaus. Melutaso alentunut. Selvitys luettavissa yläkoulun ilmoitustaululla.</w:t>
      </w:r>
    </w:p>
    <w:p w14:paraId="2AF90AE2" w14:textId="1EDFD8E5" w:rsidR="00897BA6" w:rsidRDefault="00897BA6" w:rsidP="003F45FB">
      <w:pPr>
        <w:pStyle w:val="Luettelokappale"/>
        <w:numPr>
          <w:ilvl w:val="0"/>
          <w:numId w:val="25"/>
        </w:numPr>
      </w:pPr>
      <w:r>
        <w:lastRenderedPageBreak/>
        <w:t>Koulun nuorisotyöntekijä aloittanut, paikalla maana</w:t>
      </w:r>
      <w:r w:rsidR="005F337A">
        <w:t>n</w:t>
      </w:r>
      <w:r>
        <w:t>taisin, tiistaisin</w:t>
      </w:r>
      <w:r w:rsidR="00AE1713">
        <w:t xml:space="preserve">, torstaisin ja </w:t>
      </w:r>
      <w:r>
        <w:t>perjantaisin n. 4 h /</w:t>
      </w:r>
      <w:r w:rsidR="0030541A">
        <w:t xml:space="preserve"> </w:t>
      </w:r>
      <w:r>
        <w:t xml:space="preserve">pv. </w:t>
      </w:r>
    </w:p>
    <w:p w14:paraId="721B2A69" w14:textId="26FD91E3" w:rsidR="00EB18F4" w:rsidRDefault="00EB18F4" w:rsidP="003F45FB">
      <w:pPr>
        <w:pStyle w:val="Luettelokappale"/>
        <w:numPr>
          <w:ilvl w:val="0"/>
          <w:numId w:val="25"/>
        </w:numPr>
      </w:pPr>
      <w:r>
        <w:t>Joulujuhla perjantaina 20.12.2024</w:t>
      </w:r>
      <w:r w:rsidR="009712FD">
        <w:t>.</w:t>
      </w:r>
    </w:p>
    <w:p w14:paraId="431920D4" w14:textId="2D63B4EB" w:rsidR="00D14DD2" w:rsidRPr="009C7703" w:rsidRDefault="009C7703" w:rsidP="000314DD">
      <w:pPr>
        <w:rPr>
          <w:b/>
          <w:bCs/>
        </w:rPr>
      </w:pPr>
      <w:r w:rsidRPr="009C7703">
        <w:rPr>
          <w:b/>
          <w:bCs/>
        </w:rPr>
        <w:t>Luento vanhemmille</w:t>
      </w:r>
    </w:p>
    <w:p w14:paraId="2FDDFC27" w14:textId="1DEBD6C7" w:rsidR="000314DD" w:rsidRDefault="000314DD" w:rsidP="009C7703">
      <w:pPr>
        <w:ind w:left="720"/>
      </w:pPr>
      <w:r>
        <w:t xml:space="preserve">Jämsänkosken </w:t>
      </w:r>
      <w:r w:rsidR="00402666">
        <w:t xml:space="preserve">yhtenäiskoulu suunnitellut, että järjestää </w:t>
      </w:r>
      <w:r>
        <w:t>Varpu Hintsasen luen</w:t>
      </w:r>
      <w:r w:rsidR="00402666">
        <w:t>non</w:t>
      </w:r>
      <w:r>
        <w:t xml:space="preserve"> vanhemmille</w:t>
      </w:r>
      <w:r w:rsidR="00E85BB9">
        <w:t xml:space="preserve"> ja mukaan pyydetty</w:t>
      </w:r>
      <w:r>
        <w:t xml:space="preserve"> Jämsän MLL, </w:t>
      </w:r>
      <w:proofErr w:type="spellStart"/>
      <w:r>
        <w:t>Pela</w:t>
      </w:r>
      <w:proofErr w:type="spellEnd"/>
      <w:r>
        <w:t xml:space="preserve">, </w:t>
      </w:r>
      <w:r w:rsidR="00402666">
        <w:t>Jämsän</w:t>
      </w:r>
      <w:r>
        <w:t xml:space="preserve"> kaupungin hyvinvointikoordinaattori. </w:t>
      </w:r>
      <w:r w:rsidR="00274F68">
        <w:t xml:space="preserve">Kustannus </w:t>
      </w:r>
      <w:r>
        <w:t xml:space="preserve">2400 eur </w:t>
      </w:r>
      <w:r w:rsidR="00E03D93">
        <w:t xml:space="preserve">+ alv + matkakulut 107 </w:t>
      </w:r>
      <w:proofErr w:type="spellStart"/>
      <w:r w:rsidR="00E03D93">
        <w:t>eur.</w:t>
      </w:r>
      <w:proofErr w:type="spellEnd"/>
      <w:r w:rsidR="00AD1F67">
        <w:t xml:space="preserve"> Päätetty, että Kuoreveden koulu ei lähde mukaan vaan keskittyy toiminnassaan oppilaiden hyvinvoinnin tukemiseen.</w:t>
      </w:r>
    </w:p>
    <w:p w14:paraId="64499D31" w14:textId="363AAF0A" w:rsidR="00557254" w:rsidRPr="00557254" w:rsidRDefault="00557254" w:rsidP="00557254">
      <w:pPr>
        <w:rPr>
          <w:b/>
          <w:bCs/>
        </w:rPr>
      </w:pPr>
      <w:r w:rsidRPr="007A7671">
        <w:rPr>
          <w:b/>
          <w:bCs/>
        </w:rPr>
        <w:t>Työpaja alakoululaisille</w:t>
      </w:r>
    </w:p>
    <w:p w14:paraId="467CF2E1" w14:textId="1C046553" w:rsidR="00112CFA" w:rsidRDefault="000B5935" w:rsidP="0045142F">
      <w:pPr>
        <w:ind w:left="720"/>
      </w:pPr>
      <w:r>
        <w:t xml:space="preserve">Elina kysyy </w:t>
      </w:r>
      <w:r w:rsidR="00372C25">
        <w:t>tarjou</w:t>
      </w:r>
      <w:r>
        <w:t>ksen</w:t>
      </w:r>
      <w:r w:rsidR="00372C25">
        <w:t xml:space="preserve"> Arjen s</w:t>
      </w:r>
      <w:r w:rsidR="00557254">
        <w:t xml:space="preserve">upersankari </w:t>
      </w:r>
      <w:r w:rsidR="00372C25">
        <w:t>-työpajasta.</w:t>
      </w:r>
      <w:r w:rsidR="0030541A">
        <w:t xml:space="preserve"> </w:t>
      </w:r>
    </w:p>
    <w:p w14:paraId="4E0097D4" w14:textId="4A3200AA" w:rsidR="007B2938" w:rsidRPr="00273C13" w:rsidRDefault="007B2938" w:rsidP="00F45C73">
      <w:pPr>
        <w:rPr>
          <w:b/>
          <w:bCs/>
        </w:rPr>
      </w:pPr>
      <w:r w:rsidRPr="00273C13">
        <w:rPr>
          <w:b/>
          <w:bCs/>
        </w:rPr>
        <w:t>Raha-</w:t>
      </w:r>
      <w:r w:rsidRPr="00F45C73">
        <w:rPr>
          <w:rFonts w:cstheme="minorHAnsi"/>
          <w:b/>
          <w:bCs/>
          <w:szCs w:val="22"/>
        </w:rPr>
        <w:t>asiat</w:t>
      </w:r>
    </w:p>
    <w:p w14:paraId="6351FE7C" w14:textId="1AF9203A" w:rsidR="00E96EEF" w:rsidRDefault="00E661AD" w:rsidP="0030541A">
      <w:pPr>
        <w:pStyle w:val="Luettelokappale"/>
      </w:pPr>
      <w:r w:rsidRPr="00A2799C">
        <w:t xml:space="preserve">Tilitetään 84 eur </w:t>
      </w:r>
      <w:r w:rsidR="00A2799C" w:rsidRPr="00A2799C">
        <w:t>k</w:t>
      </w:r>
      <w:r w:rsidR="00C933D5" w:rsidRPr="00A2799C">
        <w:t xml:space="preserve">oulukuvauksen </w:t>
      </w:r>
      <w:r w:rsidR="00E96EEF" w:rsidRPr="00A2799C">
        <w:t>järjestelytuk</w:t>
      </w:r>
      <w:r w:rsidR="00A2799C" w:rsidRPr="00A2799C">
        <w:t xml:space="preserve">ea </w:t>
      </w:r>
      <w:r w:rsidR="002E5FE0" w:rsidRPr="00A2799C">
        <w:t>Lä</w:t>
      </w:r>
      <w:r w:rsidR="004865EE">
        <w:t>n</w:t>
      </w:r>
      <w:r w:rsidR="002E5FE0" w:rsidRPr="00A2799C">
        <w:t>kipohjan koulun vanhempainyhdistykselle.</w:t>
      </w:r>
      <w:r w:rsidR="000932DB">
        <w:t xml:space="preserve"> Kuoreveden koululle tilitetty 384 </w:t>
      </w:r>
      <w:proofErr w:type="spellStart"/>
      <w:r w:rsidR="000932DB">
        <w:t>eur.</w:t>
      </w:r>
      <w:proofErr w:type="spellEnd"/>
    </w:p>
    <w:p w14:paraId="4589AE64" w14:textId="1B360BF0" w:rsidR="000932DB" w:rsidRDefault="005A6582" w:rsidP="005A6582">
      <w:r w:rsidRPr="000861FB">
        <w:rPr>
          <w:b/>
          <w:bCs/>
        </w:rPr>
        <w:t>Yläkoululaisille sukset</w:t>
      </w:r>
    </w:p>
    <w:p w14:paraId="1FEAC6CC" w14:textId="1E7452A3" w:rsidR="000861FB" w:rsidRPr="000861FB" w:rsidRDefault="00D14DD2" w:rsidP="000861FB">
      <w:pPr>
        <w:ind w:left="720"/>
      </w:pPr>
      <w:r>
        <w:t>Himos lahjoittaa suksisettejä yläkouluikäisten käyttöön.</w:t>
      </w:r>
      <w:r w:rsidR="0030541A">
        <w:t xml:space="preserve"> Tarkistetaan mahdollinen lisäsuksitarve tämän jälkeen ja selvitetään</w:t>
      </w:r>
      <w:r w:rsidR="000B5935">
        <w:t xml:space="preserve"> huollon tarve.</w:t>
      </w:r>
    </w:p>
    <w:p w14:paraId="58E7E623" w14:textId="7B90B752" w:rsidR="00B50323" w:rsidRDefault="006300D2" w:rsidP="00D04D12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Avustuksien</w:t>
      </w:r>
      <w:r w:rsidR="00AC7513">
        <w:rPr>
          <w:rFonts w:cstheme="minorHAnsi"/>
          <w:b/>
          <w:bCs/>
          <w:szCs w:val="22"/>
        </w:rPr>
        <w:t xml:space="preserve"> ja tukien hankkiminen</w:t>
      </w:r>
    </w:p>
    <w:p w14:paraId="6A30F526" w14:textId="1D856C28" w:rsidR="00D21DBD" w:rsidRPr="007A7671" w:rsidRDefault="00AC7513" w:rsidP="007A7671">
      <w:pPr>
        <w:ind w:left="720"/>
        <w:rPr>
          <w:rFonts w:cstheme="minorHAnsi"/>
          <w:szCs w:val="22"/>
        </w:rPr>
      </w:pPr>
      <w:r w:rsidRPr="007A7671">
        <w:rPr>
          <w:rFonts w:cstheme="minorHAnsi"/>
          <w:szCs w:val="22"/>
        </w:rPr>
        <w:t xml:space="preserve">Hannele selvittää, voiko rekisteröimätön yhdistys </w:t>
      </w:r>
      <w:r w:rsidR="006300D2" w:rsidRPr="007A7671">
        <w:rPr>
          <w:rFonts w:cstheme="minorHAnsi"/>
          <w:szCs w:val="22"/>
        </w:rPr>
        <w:t xml:space="preserve">hakea avustuksia ja tukia mm. </w:t>
      </w:r>
      <w:r w:rsidR="00620A42" w:rsidRPr="007A7671">
        <w:rPr>
          <w:rFonts w:cstheme="minorHAnsi"/>
          <w:szCs w:val="22"/>
        </w:rPr>
        <w:t>Osuuspanki</w:t>
      </w:r>
      <w:r w:rsidR="00A77135" w:rsidRPr="007A7671">
        <w:rPr>
          <w:rFonts w:cstheme="minorHAnsi"/>
          <w:szCs w:val="22"/>
        </w:rPr>
        <w:t>lta</w:t>
      </w:r>
      <w:r w:rsidR="006300D2" w:rsidRPr="007A7671">
        <w:rPr>
          <w:rFonts w:cstheme="minorHAnsi"/>
          <w:szCs w:val="22"/>
        </w:rPr>
        <w:t xml:space="preserve">, </w:t>
      </w:r>
      <w:r w:rsidR="00620A42" w:rsidRPr="007A7671">
        <w:rPr>
          <w:rFonts w:cstheme="minorHAnsi"/>
          <w:szCs w:val="22"/>
        </w:rPr>
        <w:t>Säästöpank</w:t>
      </w:r>
      <w:r w:rsidR="00A77135" w:rsidRPr="007A7671">
        <w:rPr>
          <w:rFonts w:cstheme="minorHAnsi"/>
          <w:szCs w:val="22"/>
        </w:rPr>
        <w:t>ilta</w:t>
      </w:r>
      <w:r w:rsidR="006300D2" w:rsidRPr="007A7671">
        <w:rPr>
          <w:rFonts w:cstheme="minorHAnsi"/>
          <w:szCs w:val="22"/>
        </w:rPr>
        <w:t>,</w:t>
      </w:r>
      <w:r w:rsidR="00620A42" w:rsidRPr="007A7671">
        <w:rPr>
          <w:rFonts w:cstheme="minorHAnsi"/>
          <w:szCs w:val="22"/>
        </w:rPr>
        <w:t xml:space="preserve"> </w:t>
      </w:r>
      <w:r w:rsidR="005B3838" w:rsidRPr="007A7671">
        <w:rPr>
          <w:rFonts w:cstheme="minorHAnsi"/>
          <w:szCs w:val="22"/>
        </w:rPr>
        <w:t>Ekosen orpo</w:t>
      </w:r>
      <w:r w:rsidR="00462053" w:rsidRPr="007A7671">
        <w:rPr>
          <w:rFonts w:cstheme="minorHAnsi"/>
          <w:szCs w:val="22"/>
        </w:rPr>
        <w:t>huolto</w:t>
      </w:r>
      <w:r w:rsidR="005B3838" w:rsidRPr="007A7671">
        <w:rPr>
          <w:rFonts w:cstheme="minorHAnsi"/>
          <w:szCs w:val="22"/>
        </w:rPr>
        <w:t>säätiö</w:t>
      </w:r>
      <w:r w:rsidR="006300D2" w:rsidRPr="007A7671">
        <w:rPr>
          <w:rFonts w:cstheme="minorHAnsi"/>
          <w:szCs w:val="22"/>
        </w:rPr>
        <w:t xml:space="preserve"> ja Tunkelo-</w:t>
      </w:r>
      <w:r w:rsidR="00AE0424" w:rsidRPr="007A7671">
        <w:rPr>
          <w:rFonts w:cstheme="minorHAnsi"/>
          <w:szCs w:val="22"/>
        </w:rPr>
        <w:t>säätiöltä.</w:t>
      </w:r>
      <w:r w:rsidR="007A7671">
        <w:rPr>
          <w:rFonts w:cstheme="minorHAnsi"/>
          <w:szCs w:val="22"/>
        </w:rPr>
        <w:t xml:space="preserve"> Tukea voisi hakea esim. sählymaalien </w:t>
      </w:r>
      <w:r w:rsidR="00402666">
        <w:rPr>
          <w:rFonts w:cstheme="minorHAnsi"/>
          <w:szCs w:val="22"/>
        </w:rPr>
        <w:t xml:space="preserve">(4 kpl) </w:t>
      </w:r>
      <w:r w:rsidR="007A7671">
        <w:rPr>
          <w:rFonts w:cstheme="minorHAnsi"/>
          <w:szCs w:val="22"/>
        </w:rPr>
        <w:t>uusimiseen</w:t>
      </w:r>
      <w:r w:rsidR="004865EE">
        <w:rPr>
          <w:rFonts w:cstheme="minorHAnsi"/>
          <w:szCs w:val="22"/>
        </w:rPr>
        <w:t>.</w:t>
      </w:r>
    </w:p>
    <w:p w14:paraId="5F6D47D6" w14:textId="2A33D50B" w:rsidR="00342CA2" w:rsidRDefault="00342CA2" w:rsidP="00342CA2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Alakoululaisille ystävänpäivän disko 14.2.2025</w:t>
      </w:r>
    </w:p>
    <w:p w14:paraId="65A64149" w14:textId="56030FE9" w:rsidR="00342CA2" w:rsidRPr="00342CA2" w:rsidRDefault="00C65C07" w:rsidP="0040266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Järjestetään alakouluikäisille</w:t>
      </w:r>
      <w:r w:rsidR="00574125">
        <w:rPr>
          <w:rFonts w:cstheme="minorHAnsi"/>
          <w:szCs w:val="22"/>
        </w:rPr>
        <w:t xml:space="preserve"> ystävänpäivän disko.</w:t>
      </w:r>
    </w:p>
    <w:p w14:paraId="38BBC531" w14:textId="2C13E5EC" w:rsidR="00346EA7" w:rsidRDefault="00346EA7" w:rsidP="00EC132E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Seuraava kokou</w:t>
      </w:r>
      <w:r w:rsidR="005B3838">
        <w:rPr>
          <w:rFonts w:cstheme="minorHAnsi"/>
          <w:b/>
          <w:bCs/>
          <w:szCs w:val="22"/>
        </w:rPr>
        <w:t>s</w:t>
      </w:r>
    </w:p>
    <w:p w14:paraId="5E1482A0" w14:textId="44EAB795" w:rsidR="00346EA7" w:rsidRPr="00346EA7" w:rsidRDefault="00AD6FD6" w:rsidP="00402666">
      <w:pPr>
        <w:ind w:left="720"/>
        <w:rPr>
          <w:rFonts w:cstheme="minorHAnsi"/>
          <w:szCs w:val="22"/>
        </w:rPr>
      </w:pPr>
      <w:r w:rsidRPr="00D04F91">
        <w:rPr>
          <w:rFonts w:cstheme="minorHAnsi"/>
          <w:szCs w:val="22"/>
        </w:rPr>
        <w:t>T</w:t>
      </w:r>
      <w:r w:rsidR="00FA5495" w:rsidRPr="00D04F91">
        <w:rPr>
          <w:rFonts w:cstheme="minorHAnsi"/>
          <w:szCs w:val="22"/>
        </w:rPr>
        <w:t xml:space="preserve">iistaina </w:t>
      </w:r>
      <w:r w:rsidR="00942A19" w:rsidRPr="00D04F91">
        <w:rPr>
          <w:rFonts w:cstheme="minorHAnsi"/>
          <w:szCs w:val="22"/>
        </w:rPr>
        <w:t>28</w:t>
      </w:r>
      <w:r w:rsidRPr="00D04F91">
        <w:rPr>
          <w:rFonts w:cstheme="minorHAnsi"/>
          <w:szCs w:val="22"/>
        </w:rPr>
        <w:t>.1.202</w:t>
      </w:r>
      <w:r w:rsidR="00D04F91" w:rsidRPr="00D04F91">
        <w:rPr>
          <w:rFonts w:cstheme="minorHAnsi"/>
          <w:szCs w:val="22"/>
        </w:rPr>
        <w:t>5</w:t>
      </w:r>
      <w:r w:rsidRPr="00D04F91">
        <w:rPr>
          <w:rFonts w:cstheme="minorHAnsi"/>
          <w:szCs w:val="22"/>
        </w:rPr>
        <w:t xml:space="preserve"> klo 17.</w:t>
      </w:r>
      <w:r w:rsidR="003C64F1" w:rsidRPr="00D04F91">
        <w:rPr>
          <w:rFonts w:cstheme="minorHAnsi"/>
          <w:szCs w:val="22"/>
        </w:rPr>
        <w:t>00</w:t>
      </w:r>
      <w:r w:rsidR="00D04F91" w:rsidRPr="00D04F91">
        <w:rPr>
          <w:rFonts w:cstheme="minorHAnsi"/>
          <w:szCs w:val="22"/>
        </w:rPr>
        <w:t xml:space="preserve"> opettajainhuoneessa.</w:t>
      </w:r>
    </w:p>
    <w:p w14:paraId="7BFC5CAF" w14:textId="5CCD3BA6" w:rsidR="006A6001" w:rsidRPr="00273C13" w:rsidRDefault="006A6001" w:rsidP="000C2CBD">
      <w:pPr>
        <w:pStyle w:val="Numeroituluettelo"/>
        <w:numPr>
          <w:ilvl w:val="0"/>
          <w:numId w:val="0"/>
        </w:numPr>
        <w:ind w:left="360" w:hanging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Kokouksen päättäminen</w:t>
      </w:r>
    </w:p>
    <w:p w14:paraId="1509254F" w14:textId="19FE9DDE" w:rsidR="00291478" w:rsidRPr="00273C13" w:rsidRDefault="006A6001" w:rsidP="00402666">
      <w:pPr>
        <w:ind w:left="72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Kokous päätettiin klo 1</w:t>
      </w:r>
      <w:r w:rsidR="00973D54" w:rsidRPr="00273C13">
        <w:rPr>
          <w:rFonts w:cstheme="minorHAnsi"/>
          <w:szCs w:val="22"/>
        </w:rPr>
        <w:t>8.</w:t>
      </w:r>
      <w:r w:rsidR="00B50806">
        <w:rPr>
          <w:rFonts w:cstheme="minorHAnsi"/>
          <w:szCs w:val="22"/>
        </w:rPr>
        <w:t>45</w:t>
      </w:r>
      <w:r w:rsidR="008C2C66">
        <w:rPr>
          <w:rFonts w:cstheme="minorHAnsi"/>
          <w:szCs w:val="22"/>
        </w:rPr>
        <w:t>.</w:t>
      </w:r>
    </w:p>
    <w:sectPr w:rsidR="00291478" w:rsidRPr="00273C13" w:rsidSect="003C107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8A3B1" w14:textId="77777777" w:rsidR="005641B0" w:rsidRDefault="005641B0">
      <w:pPr>
        <w:spacing w:after="0" w:line="240" w:lineRule="auto"/>
      </w:pPr>
      <w:r>
        <w:separator/>
      </w:r>
    </w:p>
    <w:p w14:paraId="458C9BC9" w14:textId="77777777" w:rsidR="005641B0" w:rsidRDefault="005641B0"/>
  </w:endnote>
  <w:endnote w:type="continuationSeparator" w:id="0">
    <w:p w14:paraId="69B6715C" w14:textId="77777777" w:rsidR="005641B0" w:rsidRDefault="005641B0">
      <w:pPr>
        <w:spacing w:after="0" w:line="240" w:lineRule="auto"/>
      </w:pPr>
      <w:r>
        <w:continuationSeparator/>
      </w:r>
    </w:p>
    <w:p w14:paraId="1727BBE1" w14:textId="77777777" w:rsidR="005641B0" w:rsidRDefault="00564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EBD6A1" w14:paraId="4415D4FC" w14:textId="77777777" w:rsidTr="63EBD6A1">
      <w:trPr>
        <w:trHeight w:val="300"/>
      </w:trPr>
      <w:tc>
        <w:tcPr>
          <w:tcW w:w="3005" w:type="dxa"/>
        </w:tcPr>
        <w:p w14:paraId="454F6B87" w14:textId="692EE2D1" w:rsidR="63EBD6A1" w:rsidRDefault="63EBD6A1" w:rsidP="63EBD6A1">
          <w:pPr>
            <w:pStyle w:val="Yltunniste"/>
            <w:ind w:left="-115"/>
          </w:pPr>
        </w:p>
      </w:tc>
      <w:tc>
        <w:tcPr>
          <w:tcW w:w="3005" w:type="dxa"/>
        </w:tcPr>
        <w:p w14:paraId="7A272DDF" w14:textId="17A84F23" w:rsidR="63EBD6A1" w:rsidRDefault="63EBD6A1" w:rsidP="63EBD6A1">
          <w:pPr>
            <w:pStyle w:val="Yltunniste"/>
            <w:jc w:val="center"/>
          </w:pPr>
        </w:p>
      </w:tc>
      <w:tc>
        <w:tcPr>
          <w:tcW w:w="3005" w:type="dxa"/>
        </w:tcPr>
        <w:p w14:paraId="345259FB" w14:textId="01E04828" w:rsidR="63EBD6A1" w:rsidRDefault="63EBD6A1" w:rsidP="63EBD6A1">
          <w:pPr>
            <w:pStyle w:val="Yltunniste"/>
            <w:ind w:right="-115"/>
            <w:jc w:val="right"/>
          </w:pPr>
        </w:p>
      </w:tc>
    </w:tr>
  </w:tbl>
  <w:p w14:paraId="016B3549" w14:textId="6531DC82" w:rsidR="63EBD6A1" w:rsidRDefault="63EBD6A1" w:rsidP="63EBD6A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EBD6A1" w14:paraId="7A2FCD11" w14:textId="77777777" w:rsidTr="63EBD6A1">
      <w:trPr>
        <w:trHeight w:val="300"/>
      </w:trPr>
      <w:tc>
        <w:tcPr>
          <w:tcW w:w="3005" w:type="dxa"/>
        </w:tcPr>
        <w:p w14:paraId="0C39DAC4" w14:textId="1D1788D6" w:rsidR="63EBD6A1" w:rsidRDefault="63EBD6A1" w:rsidP="63EBD6A1">
          <w:pPr>
            <w:pStyle w:val="Yltunniste"/>
            <w:ind w:left="-115"/>
          </w:pPr>
        </w:p>
      </w:tc>
      <w:tc>
        <w:tcPr>
          <w:tcW w:w="3005" w:type="dxa"/>
        </w:tcPr>
        <w:p w14:paraId="7373F9C0" w14:textId="7C114602" w:rsidR="63EBD6A1" w:rsidRDefault="63EBD6A1" w:rsidP="63EBD6A1">
          <w:pPr>
            <w:pStyle w:val="Yltunniste"/>
            <w:jc w:val="center"/>
          </w:pPr>
        </w:p>
      </w:tc>
      <w:tc>
        <w:tcPr>
          <w:tcW w:w="3005" w:type="dxa"/>
        </w:tcPr>
        <w:p w14:paraId="6F015378" w14:textId="306068E0" w:rsidR="63EBD6A1" w:rsidRDefault="63EBD6A1" w:rsidP="63EBD6A1">
          <w:pPr>
            <w:pStyle w:val="Yltunniste"/>
            <w:ind w:right="-115"/>
            <w:jc w:val="right"/>
          </w:pPr>
        </w:p>
      </w:tc>
    </w:tr>
  </w:tbl>
  <w:p w14:paraId="555ADD2B" w14:textId="53091BEC" w:rsidR="63EBD6A1" w:rsidRDefault="63EBD6A1" w:rsidP="63EBD6A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DBAA" w14:textId="77777777" w:rsidR="005641B0" w:rsidRDefault="005641B0">
      <w:pPr>
        <w:spacing w:after="0" w:line="240" w:lineRule="auto"/>
      </w:pPr>
      <w:r>
        <w:separator/>
      </w:r>
    </w:p>
    <w:p w14:paraId="2D32F362" w14:textId="77777777" w:rsidR="005641B0" w:rsidRDefault="005641B0"/>
  </w:footnote>
  <w:footnote w:type="continuationSeparator" w:id="0">
    <w:p w14:paraId="6ED71382" w14:textId="77777777" w:rsidR="005641B0" w:rsidRDefault="005641B0">
      <w:pPr>
        <w:spacing w:after="0" w:line="240" w:lineRule="auto"/>
      </w:pPr>
      <w:r>
        <w:continuationSeparator/>
      </w:r>
    </w:p>
    <w:p w14:paraId="4C145E02" w14:textId="77777777" w:rsidR="005641B0" w:rsidRDefault="00564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21F8" w14:textId="1C5079E4" w:rsidR="00934E9A" w:rsidRDefault="00ED7B7C">
    <w:pPr>
      <w:pStyle w:val="Yl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r w:rsidR="00AE1713">
      <w:fldChar w:fldCharType="begin"/>
    </w:r>
    <w:r w:rsidR="00AE1713">
      <w:instrText>NUMPAGES   \* MERGEFORMAT</w:instrText>
    </w:r>
    <w:r w:rsidR="00AE1713">
      <w:fldChar w:fldCharType="separate"/>
    </w:r>
    <w:r>
      <w:rPr>
        <w:noProof/>
      </w:rPr>
      <w:t>2</w:t>
    </w:r>
    <w:r w:rsidR="00AE1713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5841A" w14:textId="3F45404F" w:rsidR="00FF7F6C" w:rsidRPr="00225193" w:rsidRDefault="00FF7F6C" w:rsidP="00C16C82">
    <w:pPr>
      <w:pStyle w:val="Yltunniste"/>
      <w:rPr>
        <w:szCs w:val="22"/>
      </w:rPr>
    </w:pPr>
    <w:r w:rsidRPr="00225193">
      <w:rPr>
        <w:szCs w:val="22"/>
      </w:rPr>
      <w:t>Kuoreveden koulun</w:t>
    </w:r>
    <w:r w:rsidRPr="00225193">
      <w:rPr>
        <w:szCs w:val="22"/>
      </w:rPr>
      <w:tab/>
      <w:t>MUISTIO</w:t>
    </w:r>
    <w:r w:rsidRPr="00225193">
      <w:rPr>
        <w:szCs w:val="22"/>
      </w:rPr>
      <w:tab/>
    </w:r>
    <w:r w:rsidR="00C16C82" w:rsidRPr="00225193">
      <w:rPr>
        <w:szCs w:val="22"/>
      </w:rPr>
      <w:fldChar w:fldCharType="begin"/>
    </w:r>
    <w:r w:rsidR="00C16C82" w:rsidRPr="00225193">
      <w:rPr>
        <w:szCs w:val="22"/>
      </w:rPr>
      <w:instrText>PAGE   \* MERGEFORMAT</w:instrText>
    </w:r>
    <w:r w:rsidR="00C16C82" w:rsidRPr="00225193">
      <w:rPr>
        <w:szCs w:val="22"/>
      </w:rPr>
      <w:fldChar w:fldCharType="separate"/>
    </w:r>
    <w:r w:rsidR="00C16C82" w:rsidRPr="00225193">
      <w:rPr>
        <w:szCs w:val="22"/>
      </w:rPr>
      <w:t>1</w:t>
    </w:r>
    <w:r w:rsidR="00C16C82" w:rsidRPr="00225193">
      <w:rPr>
        <w:szCs w:val="22"/>
      </w:rPr>
      <w:fldChar w:fldCharType="end"/>
    </w:r>
    <w:r w:rsidR="00C16C82" w:rsidRPr="00225193">
      <w:rPr>
        <w:szCs w:val="22"/>
      </w:rPr>
      <w:t xml:space="preserve"> (</w:t>
    </w:r>
    <w:r w:rsidR="00C16C82" w:rsidRPr="00225193">
      <w:rPr>
        <w:szCs w:val="22"/>
      </w:rPr>
      <w:fldChar w:fldCharType="begin"/>
    </w:r>
    <w:r w:rsidR="00C16C82" w:rsidRPr="00225193">
      <w:rPr>
        <w:szCs w:val="22"/>
      </w:rPr>
      <w:instrText>NUMPAGES   \* MERGEFORMAT</w:instrText>
    </w:r>
    <w:r w:rsidR="00C16C82" w:rsidRPr="00225193">
      <w:rPr>
        <w:szCs w:val="22"/>
      </w:rPr>
      <w:fldChar w:fldCharType="separate"/>
    </w:r>
    <w:r w:rsidR="00C16C82" w:rsidRPr="00225193">
      <w:rPr>
        <w:noProof/>
        <w:szCs w:val="22"/>
      </w:rPr>
      <w:t>3</w:t>
    </w:r>
    <w:r w:rsidR="00C16C82" w:rsidRPr="00225193">
      <w:rPr>
        <w:noProof/>
        <w:szCs w:val="22"/>
      </w:rPr>
      <w:fldChar w:fldCharType="end"/>
    </w:r>
    <w:r w:rsidR="00C16C82" w:rsidRPr="00225193">
      <w:rPr>
        <w:szCs w:val="22"/>
      </w:rPr>
      <w:t>)</w:t>
    </w:r>
  </w:p>
  <w:p w14:paraId="657C3863" w14:textId="77777777" w:rsidR="00A84CCF" w:rsidRPr="00225193" w:rsidRDefault="00C16C82" w:rsidP="00A84CCF">
    <w:pPr>
      <w:pStyle w:val="Yltunniste"/>
      <w:tabs>
        <w:tab w:val="left" w:pos="4260"/>
      </w:tabs>
      <w:rPr>
        <w:szCs w:val="22"/>
      </w:rPr>
    </w:pPr>
    <w:proofErr w:type="spellStart"/>
    <w:r w:rsidRPr="00225193">
      <w:rPr>
        <w:szCs w:val="22"/>
      </w:rPr>
      <w:t>vanhempainyhdistys</w:t>
    </w:r>
    <w:proofErr w:type="spellEnd"/>
    <w:r w:rsidR="000F1C1F" w:rsidRPr="00225193">
      <w:rPr>
        <w:szCs w:val="22"/>
      </w:rPr>
      <w:tab/>
    </w:r>
  </w:p>
  <w:p w14:paraId="3F69F519" w14:textId="77777777" w:rsidR="00A84CCF" w:rsidRPr="00225193" w:rsidRDefault="00A84CCF" w:rsidP="00A84CCF">
    <w:pPr>
      <w:pStyle w:val="Yltunniste"/>
      <w:tabs>
        <w:tab w:val="left" w:pos="4260"/>
      </w:tabs>
      <w:rPr>
        <w:szCs w:val="22"/>
      </w:rPr>
    </w:pPr>
  </w:p>
  <w:p w14:paraId="4EF321A9" w14:textId="2DA680B5" w:rsidR="00C16C82" w:rsidRPr="00225193" w:rsidRDefault="00A84CCF" w:rsidP="00A84CCF">
    <w:pPr>
      <w:pStyle w:val="Yltunniste"/>
      <w:tabs>
        <w:tab w:val="left" w:pos="4260"/>
      </w:tabs>
      <w:rPr>
        <w:szCs w:val="22"/>
      </w:rPr>
    </w:pPr>
    <w:r w:rsidRPr="00225193">
      <w:rPr>
        <w:szCs w:val="22"/>
      </w:rPr>
      <w:tab/>
    </w:r>
    <w:r w:rsidRPr="00225193">
      <w:rPr>
        <w:szCs w:val="22"/>
      </w:rPr>
      <w:tab/>
    </w:r>
    <w:r w:rsidR="00225193">
      <w:rPr>
        <w:szCs w:val="22"/>
      </w:rPr>
      <w:t>3.12</w:t>
    </w:r>
    <w:r w:rsidR="009A4F48" w:rsidRPr="00225193">
      <w:rPr>
        <w:szCs w:val="22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eroituluettelo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662"/>
    <w:multiLevelType w:val="hybridMultilevel"/>
    <w:tmpl w:val="5578387A"/>
    <w:lvl w:ilvl="0" w:tplc="B9AA4D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F6580"/>
    <w:multiLevelType w:val="hybridMultilevel"/>
    <w:tmpl w:val="7BF03D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69D2"/>
    <w:multiLevelType w:val="hybridMultilevel"/>
    <w:tmpl w:val="CB06600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D61C80"/>
    <w:multiLevelType w:val="hybridMultilevel"/>
    <w:tmpl w:val="8C8C66F4"/>
    <w:lvl w:ilvl="0" w:tplc="194489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73E94"/>
    <w:multiLevelType w:val="hybridMultilevel"/>
    <w:tmpl w:val="FE56E1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01170"/>
    <w:multiLevelType w:val="hybridMultilevel"/>
    <w:tmpl w:val="42BCBA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85256C"/>
    <w:multiLevelType w:val="hybridMultilevel"/>
    <w:tmpl w:val="4A147800"/>
    <w:lvl w:ilvl="0" w:tplc="F97E018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33079"/>
    <w:multiLevelType w:val="hybridMultilevel"/>
    <w:tmpl w:val="88E66C2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623AA"/>
    <w:multiLevelType w:val="hybridMultilevel"/>
    <w:tmpl w:val="B9023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250D"/>
    <w:multiLevelType w:val="hybridMultilevel"/>
    <w:tmpl w:val="00EA5D9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C47986"/>
    <w:multiLevelType w:val="hybridMultilevel"/>
    <w:tmpl w:val="CBB0DE5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 w15:restartNumberingAfterBreak="0">
    <w:nsid w:val="7C6F717B"/>
    <w:multiLevelType w:val="hybridMultilevel"/>
    <w:tmpl w:val="AA46CCC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D335684"/>
    <w:multiLevelType w:val="hybridMultilevel"/>
    <w:tmpl w:val="FF40FC28"/>
    <w:lvl w:ilvl="0" w:tplc="4A2A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90911">
    <w:abstractNumId w:val="8"/>
  </w:num>
  <w:num w:numId="2" w16cid:durableId="459736598">
    <w:abstractNumId w:val="9"/>
  </w:num>
  <w:num w:numId="3" w16cid:durableId="1451699741">
    <w:abstractNumId w:val="7"/>
  </w:num>
  <w:num w:numId="4" w16cid:durableId="734476799">
    <w:abstractNumId w:val="6"/>
  </w:num>
  <w:num w:numId="5" w16cid:durableId="1218593861">
    <w:abstractNumId w:val="5"/>
  </w:num>
  <w:num w:numId="6" w16cid:durableId="814957677">
    <w:abstractNumId w:val="4"/>
  </w:num>
  <w:num w:numId="7" w16cid:durableId="350255411">
    <w:abstractNumId w:val="3"/>
  </w:num>
  <w:num w:numId="8" w16cid:durableId="558591959">
    <w:abstractNumId w:val="2"/>
  </w:num>
  <w:num w:numId="9" w16cid:durableId="1721704956">
    <w:abstractNumId w:val="1"/>
  </w:num>
  <w:num w:numId="10" w16cid:durableId="321081463">
    <w:abstractNumId w:val="0"/>
  </w:num>
  <w:num w:numId="11" w16cid:durableId="51931291">
    <w:abstractNumId w:val="17"/>
  </w:num>
  <w:num w:numId="12" w16cid:durableId="683022343">
    <w:abstractNumId w:val="15"/>
  </w:num>
  <w:num w:numId="13" w16cid:durableId="1882135828">
    <w:abstractNumId w:val="21"/>
  </w:num>
  <w:num w:numId="14" w16cid:durableId="1945838890">
    <w:abstractNumId w:val="20"/>
  </w:num>
  <w:num w:numId="15" w16cid:durableId="615411125">
    <w:abstractNumId w:val="12"/>
  </w:num>
  <w:num w:numId="16" w16cid:durableId="557474185">
    <w:abstractNumId w:val="16"/>
  </w:num>
  <w:num w:numId="17" w16cid:durableId="138961676">
    <w:abstractNumId w:val="10"/>
  </w:num>
  <w:num w:numId="18" w16cid:durableId="1210999105">
    <w:abstractNumId w:val="19"/>
  </w:num>
  <w:num w:numId="19" w16cid:durableId="1464544098">
    <w:abstractNumId w:val="14"/>
  </w:num>
  <w:num w:numId="20" w16cid:durableId="1468670465">
    <w:abstractNumId w:val="11"/>
  </w:num>
  <w:num w:numId="21" w16cid:durableId="94634964">
    <w:abstractNumId w:val="18"/>
  </w:num>
  <w:num w:numId="22" w16cid:durableId="1343773743">
    <w:abstractNumId w:val="8"/>
  </w:num>
  <w:num w:numId="23" w16cid:durableId="317655544">
    <w:abstractNumId w:val="8"/>
  </w:num>
  <w:num w:numId="24" w16cid:durableId="719673964">
    <w:abstractNumId w:val="22"/>
  </w:num>
  <w:num w:numId="25" w16cid:durableId="242304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B"/>
    <w:rsid w:val="0000124E"/>
    <w:rsid w:val="00001D35"/>
    <w:rsid w:val="00002A2B"/>
    <w:rsid w:val="00004E37"/>
    <w:rsid w:val="00007CD9"/>
    <w:rsid w:val="00015793"/>
    <w:rsid w:val="00016E87"/>
    <w:rsid w:val="000229D3"/>
    <w:rsid w:val="000235B1"/>
    <w:rsid w:val="000264A8"/>
    <w:rsid w:val="000304D3"/>
    <w:rsid w:val="00030F2E"/>
    <w:rsid w:val="000314DD"/>
    <w:rsid w:val="0003211C"/>
    <w:rsid w:val="00034E34"/>
    <w:rsid w:val="0003662B"/>
    <w:rsid w:val="000368FB"/>
    <w:rsid w:val="00040C86"/>
    <w:rsid w:val="00042D22"/>
    <w:rsid w:val="00043EE3"/>
    <w:rsid w:val="00053CAE"/>
    <w:rsid w:val="0006295E"/>
    <w:rsid w:val="00062EA3"/>
    <w:rsid w:val="00065F5A"/>
    <w:rsid w:val="000708DB"/>
    <w:rsid w:val="00071BEF"/>
    <w:rsid w:val="00073CE6"/>
    <w:rsid w:val="00074284"/>
    <w:rsid w:val="00075B27"/>
    <w:rsid w:val="00082086"/>
    <w:rsid w:val="00083912"/>
    <w:rsid w:val="00084341"/>
    <w:rsid w:val="000861FB"/>
    <w:rsid w:val="000925EE"/>
    <w:rsid w:val="0009264E"/>
    <w:rsid w:val="000932DB"/>
    <w:rsid w:val="00093954"/>
    <w:rsid w:val="0009586F"/>
    <w:rsid w:val="00096ECE"/>
    <w:rsid w:val="000A0F05"/>
    <w:rsid w:val="000A2DE3"/>
    <w:rsid w:val="000A3C32"/>
    <w:rsid w:val="000B1B88"/>
    <w:rsid w:val="000B3625"/>
    <w:rsid w:val="000B52E0"/>
    <w:rsid w:val="000B5935"/>
    <w:rsid w:val="000C2CBD"/>
    <w:rsid w:val="000E3FFA"/>
    <w:rsid w:val="000E619A"/>
    <w:rsid w:val="000F1C1F"/>
    <w:rsid w:val="000F2230"/>
    <w:rsid w:val="000F248B"/>
    <w:rsid w:val="000F4EFD"/>
    <w:rsid w:val="000F51C4"/>
    <w:rsid w:val="000F788C"/>
    <w:rsid w:val="0010443C"/>
    <w:rsid w:val="00105A5E"/>
    <w:rsid w:val="00105E0C"/>
    <w:rsid w:val="00107192"/>
    <w:rsid w:val="00112CFA"/>
    <w:rsid w:val="00115FED"/>
    <w:rsid w:val="00120EED"/>
    <w:rsid w:val="00125EE3"/>
    <w:rsid w:val="00132B82"/>
    <w:rsid w:val="0013528B"/>
    <w:rsid w:val="00140A03"/>
    <w:rsid w:val="00141E58"/>
    <w:rsid w:val="00147E06"/>
    <w:rsid w:val="0015120A"/>
    <w:rsid w:val="001516C8"/>
    <w:rsid w:val="00152DF2"/>
    <w:rsid w:val="00155AB6"/>
    <w:rsid w:val="001578FF"/>
    <w:rsid w:val="00164BA3"/>
    <w:rsid w:val="0016533F"/>
    <w:rsid w:val="001678BB"/>
    <w:rsid w:val="00173951"/>
    <w:rsid w:val="00174D43"/>
    <w:rsid w:val="00175E18"/>
    <w:rsid w:val="00175F24"/>
    <w:rsid w:val="0017769A"/>
    <w:rsid w:val="00180765"/>
    <w:rsid w:val="00184221"/>
    <w:rsid w:val="0018451C"/>
    <w:rsid w:val="001900B5"/>
    <w:rsid w:val="0019240F"/>
    <w:rsid w:val="001935CE"/>
    <w:rsid w:val="00195FCB"/>
    <w:rsid w:val="00197A0E"/>
    <w:rsid w:val="00197E49"/>
    <w:rsid w:val="001A0B86"/>
    <w:rsid w:val="001A3D47"/>
    <w:rsid w:val="001A77EC"/>
    <w:rsid w:val="001B49A6"/>
    <w:rsid w:val="001B66CB"/>
    <w:rsid w:val="001C4F23"/>
    <w:rsid w:val="001C5375"/>
    <w:rsid w:val="001C6AB1"/>
    <w:rsid w:val="001C7FD0"/>
    <w:rsid w:val="001D024E"/>
    <w:rsid w:val="001D184B"/>
    <w:rsid w:val="001D6DE1"/>
    <w:rsid w:val="001D78C5"/>
    <w:rsid w:val="001E24E2"/>
    <w:rsid w:val="001E3DA5"/>
    <w:rsid w:val="001E6564"/>
    <w:rsid w:val="001E6DA1"/>
    <w:rsid w:val="001F22A7"/>
    <w:rsid w:val="001F33FB"/>
    <w:rsid w:val="001F6325"/>
    <w:rsid w:val="00200FB0"/>
    <w:rsid w:val="00201514"/>
    <w:rsid w:val="002030A9"/>
    <w:rsid w:val="002035C5"/>
    <w:rsid w:val="002053E3"/>
    <w:rsid w:val="00206C8C"/>
    <w:rsid w:val="00211AAC"/>
    <w:rsid w:val="002128C8"/>
    <w:rsid w:val="00216EB8"/>
    <w:rsid w:val="00217400"/>
    <w:rsid w:val="00217F5E"/>
    <w:rsid w:val="002222B6"/>
    <w:rsid w:val="00225193"/>
    <w:rsid w:val="0022524A"/>
    <w:rsid w:val="0022599A"/>
    <w:rsid w:val="00225E15"/>
    <w:rsid w:val="00226349"/>
    <w:rsid w:val="00230B34"/>
    <w:rsid w:val="00232085"/>
    <w:rsid w:val="002354B2"/>
    <w:rsid w:val="002378F8"/>
    <w:rsid w:val="00242AD6"/>
    <w:rsid w:val="00251ABD"/>
    <w:rsid w:val="002533D4"/>
    <w:rsid w:val="00253D6D"/>
    <w:rsid w:val="00261131"/>
    <w:rsid w:val="002656C8"/>
    <w:rsid w:val="002661AF"/>
    <w:rsid w:val="00267C64"/>
    <w:rsid w:val="00273C13"/>
    <w:rsid w:val="00274F68"/>
    <w:rsid w:val="00280071"/>
    <w:rsid w:val="00282238"/>
    <w:rsid w:val="0028290A"/>
    <w:rsid w:val="00291478"/>
    <w:rsid w:val="002924B6"/>
    <w:rsid w:val="002A0066"/>
    <w:rsid w:val="002A00FB"/>
    <w:rsid w:val="002A4DCF"/>
    <w:rsid w:val="002A5BBB"/>
    <w:rsid w:val="002A7720"/>
    <w:rsid w:val="002B233E"/>
    <w:rsid w:val="002B4D12"/>
    <w:rsid w:val="002B5A3C"/>
    <w:rsid w:val="002B6DDA"/>
    <w:rsid w:val="002D424E"/>
    <w:rsid w:val="002D7119"/>
    <w:rsid w:val="002D7664"/>
    <w:rsid w:val="002E08A4"/>
    <w:rsid w:val="002E5FE0"/>
    <w:rsid w:val="002E73BE"/>
    <w:rsid w:val="002E74CB"/>
    <w:rsid w:val="002F0023"/>
    <w:rsid w:val="002F2902"/>
    <w:rsid w:val="003010CF"/>
    <w:rsid w:val="00302EEE"/>
    <w:rsid w:val="00303AAD"/>
    <w:rsid w:val="0030541A"/>
    <w:rsid w:val="00310325"/>
    <w:rsid w:val="00324897"/>
    <w:rsid w:val="00330E1D"/>
    <w:rsid w:val="00337460"/>
    <w:rsid w:val="003408B4"/>
    <w:rsid w:val="00342CA2"/>
    <w:rsid w:val="0034332A"/>
    <w:rsid w:val="00343A82"/>
    <w:rsid w:val="003465FF"/>
    <w:rsid w:val="00346EA7"/>
    <w:rsid w:val="00347B2C"/>
    <w:rsid w:val="0035248A"/>
    <w:rsid w:val="003568ED"/>
    <w:rsid w:val="00357CC9"/>
    <w:rsid w:val="003634CA"/>
    <w:rsid w:val="00364628"/>
    <w:rsid w:val="003649D1"/>
    <w:rsid w:val="003721BF"/>
    <w:rsid w:val="0037232C"/>
    <w:rsid w:val="00372C25"/>
    <w:rsid w:val="003733C0"/>
    <w:rsid w:val="00376CEB"/>
    <w:rsid w:val="00385998"/>
    <w:rsid w:val="00393037"/>
    <w:rsid w:val="003939ED"/>
    <w:rsid w:val="00394045"/>
    <w:rsid w:val="003959B0"/>
    <w:rsid w:val="003977DD"/>
    <w:rsid w:val="00397B69"/>
    <w:rsid w:val="003A0EA3"/>
    <w:rsid w:val="003A2F72"/>
    <w:rsid w:val="003A5554"/>
    <w:rsid w:val="003B555B"/>
    <w:rsid w:val="003C107F"/>
    <w:rsid w:val="003C17E2"/>
    <w:rsid w:val="003C3EDB"/>
    <w:rsid w:val="003C4476"/>
    <w:rsid w:val="003C64F1"/>
    <w:rsid w:val="003D2C69"/>
    <w:rsid w:val="003D34FD"/>
    <w:rsid w:val="003D72C7"/>
    <w:rsid w:val="003E5CF0"/>
    <w:rsid w:val="003E7D83"/>
    <w:rsid w:val="003F0CAE"/>
    <w:rsid w:val="003F0DF1"/>
    <w:rsid w:val="003F34FC"/>
    <w:rsid w:val="003F4A62"/>
    <w:rsid w:val="003F616B"/>
    <w:rsid w:val="003F660B"/>
    <w:rsid w:val="00402666"/>
    <w:rsid w:val="00402B90"/>
    <w:rsid w:val="0041657D"/>
    <w:rsid w:val="00416A86"/>
    <w:rsid w:val="00422421"/>
    <w:rsid w:val="00425999"/>
    <w:rsid w:val="00431D82"/>
    <w:rsid w:val="00431ED7"/>
    <w:rsid w:val="00432F72"/>
    <w:rsid w:val="00443D0F"/>
    <w:rsid w:val="004467E5"/>
    <w:rsid w:val="00450BC9"/>
    <w:rsid w:val="0045142F"/>
    <w:rsid w:val="00451CB6"/>
    <w:rsid w:val="00460CDA"/>
    <w:rsid w:val="00462053"/>
    <w:rsid w:val="00462833"/>
    <w:rsid w:val="00462B2A"/>
    <w:rsid w:val="004652CD"/>
    <w:rsid w:val="004664B5"/>
    <w:rsid w:val="00471F33"/>
    <w:rsid w:val="00474409"/>
    <w:rsid w:val="00474852"/>
    <w:rsid w:val="00477925"/>
    <w:rsid w:val="00477B2E"/>
    <w:rsid w:val="004818E3"/>
    <w:rsid w:val="00485FCD"/>
    <w:rsid w:val="004865EE"/>
    <w:rsid w:val="00491878"/>
    <w:rsid w:val="004A2077"/>
    <w:rsid w:val="004A51BA"/>
    <w:rsid w:val="004A7573"/>
    <w:rsid w:val="004B56BD"/>
    <w:rsid w:val="004B6283"/>
    <w:rsid w:val="004B75E4"/>
    <w:rsid w:val="004C0EE0"/>
    <w:rsid w:val="004C2667"/>
    <w:rsid w:val="004C2C8E"/>
    <w:rsid w:val="004C2CB8"/>
    <w:rsid w:val="004C5E8E"/>
    <w:rsid w:val="004D2BB9"/>
    <w:rsid w:val="004D4719"/>
    <w:rsid w:val="004D6421"/>
    <w:rsid w:val="004D7839"/>
    <w:rsid w:val="004E20B4"/>
    <w:rsid w:val="004E4425"/>
    <w:rsid w:val="004E4F9C"/>
    <w:rsid w:val="004E5ABB"/>
    <w:rsid w:val="004E5BAA"/>
    <w:rsid w:val="004F4D03"/>
    <w:rsid w:val="00510586"/>
    <w:rsid w:val="00512C90"/>
    <w:rsid w:val="005270B5"/>
    <w:rsid w:val="005310E8"/>
    <w:rsid w:val="00534AD6"/>
    <w:rsid w:val="00537D7D"/>
    <w:rsid w:val="00544C05"/>
    <w:rsid w:val="005453E7"/>
    <w:rsid w:val="00556789"/>
    <w:rsid w:val="00557254"/>
    <w:rsid w:val="00562C0D"/>
    <w:rsid w:val="00563E98"/>
    <w:rsid w:val="005641B0"/>
    <w:rsid w:val="00564847"/>
    <w:rsid w:val="00566E63"/>
    <w:rsid w:val="00571485"/>
    <w:rsid w:val="00571F45"/>
    <w:rsid w:val="00574125"/>
    <w:rsid w:val="0058018A"/>
    <w:rsid w:val="005807EE"/>
    <w:rsid w:val="00583D5C"/>
    <w:rsid w:val="00596017"/>
    <w:rsid w:val="00596102"/>
    <w:rsid w:val="005A092D"/>
    <w:rsid w:val="005A1B4E"/>
    <w:rsid w:val="005A2A42"/>
    <w:rsid w:val="005A409B"/>
    <w:rsid w:val="005A5DD0"/>
    <w:rsid w:val="005A6582"/>
    <w:rsid w:val="005B020A"/>
    <w:rsid w:val="005B060D"/>
    <w:rsid w:val="005B0E44"/>
    <w:rsid w:val="005B10A6"/>
    <w:rsid w:val="005B14CD"/>
    <w:rsid w:val="005B3838"/>
    <w:rsid w:val="005B3AEA"/>
    <w:rsid w:val="005B793D"/>
    <w:rsid w:val="005C0839"/>
    <w:rsid w:val="005C16CF"/>
    <w:rsid w:val="005C3CB9"/>
    <w:rsid w:val="005C4510"/>
    <w:rsid w:val="005C5E83"/>
    <w:rsid w:val="005D0E13"/>
    <w:rsid w:val="005D509D"/>
    <w:rsid w:val="005D7FF6"/>
    <w:rsid w:val="005E07CD"/>
    <w:rsid w:val="005E3214"/>
    <w:rsid w:val="005E7191"/>
    <w:rsid w:val="005E75CF"/>
    <w:rsid w:val="005F090C"/>
    <w:rsid w:val="005F2067"/>
    <w:rsid w:val="005F303E"/>
    <w:rsid w:val="005F337A"/>
    <w:rsid w:val="005F5232"/>
    <w:rsid w:val="00600AC2"/>
    <w:rsid w:val="0060299A"/>
    <w:rsid w:val="00603B78"/>
    <w:rsid w:val="00605CDA"/>
    <w:rsid w:val="00610A3F"/>
    <w:rsid w:val="00612C09"/>
    <w:rsid w:val="006159C3"/>
    <w:rsid w:val="0061771F"/>
    <w:rsid w:val="00620A42"/>
    <w:rsid w:val="0062486E"/>
    <w:rsid w:val="00625CB0"/>
    <w:rsid w:val="00627DDE"/>
    <w:rsid w:val="006300D2"/>
    <w:rsid w:val="0063375F"/>
    <w:rsid w:val="00644DBA"/>
    <w:rsid w:val="00646618"/>
    <w:rsid w:val="0065085C"/>
    <w:rsid w:val="00655516"/>
    <w:rsid w:val="00657FDC"/>
    <w:rsid w:val="006615B6"/>
    <w:rsid w:val="00661DEF"/>
    <w:rsid w:val="00667150"/>
    <w:rsid w:val="00672588"/>
    <w:rsid w:val="00672740"/>
    <w:rsid w:val="0067391A"/>
    <w:rsid w:val="00673B9C"/>
    <w:rsid w:val="0068104D"/>
    <w:rsid w:val="00683E74"/>
    <w:rsid w:val="0068553C"/>
    <w:rsid w:val="006A0ABC"/>
    <w:rsid w:val="006A2514"/>
    <w:rsid w:val="006A6001"/>
    <w:rsid w:val="006A6EE0"/>
    <w:rsid w:val="006B1778"/>
    <w:rsid w:val="006B674E"/>
    <w:rsid w:val="006C25A8"/>
    <w:rsid w:val="006C4A68"/>
    <w:rsid w:val="006C5E2E"/>
    <w:rsid w:val="006C6AEE"/>
    <w:rsid w:val="006D40A1"/>
    <w:rsid w:val="006D56D7"/>
    <w:rsid w:val="006D6179"/>
    <w:rsid w:val="006D678E"/>
    <w:rsid w:val="006E50EE"/>
    <w:rsid w:val="006E6AA5"/>
    <w:rsid w:val="006E6F28"/>
    <w:rsid w:val="006F6AB1"/>
    <w:rsid w:val="00702782"/>
    <w:rsid w:val="00710894"/>
    <w:rsid w:val="007123B4"/>
    <w:rsid w:val="00714381"/>
    <w:rsid w:val="00714F26"/>
    <w:rsid w:val="007211FD"/>
    <w:rsid w:val="00722864"/>
    <w:rsid w:val="0072712A"/>
    <w:rsid w:val="00733A39"/>
    <w:rsid w:val="00737118"/>
    <w:rsid w:val="00740697"/>
    <w:rsid w:val="00741638"/>
    <w:rsid w:val="007427C5"/>
    <w:rsid w:val="00747E58"/>
    <w:rsid w:val="00750EE6"/>
    <w:rsid w:val="007525FE"/>
    <w:rsid w:val="00762F62"/>
    <w:rsid w:val="007664CC"/>
    <w:rsid w:val="0076792C"/>
    <w:rsid w:val="007703B0"/>
    <w:rsid w:val="00774994"/>
    <w:rsid w:val="00775B62"/>
    <w:rsid w:val="0077725C"/>
    <w:rsid w:val="00780770"/>
    <w:rsid w:val="00797FFD"/>
    <w:rsid w:val="007A2E72"/>
    <w:rsid w:val="007A70E1"/>
    <w:rsid w:val="007A7671"/>
    <w:rsid w:val="007B2938"/>
    <w:rsid w:val="007B30A5"/>
    <w:rsid w:val="007B410B"/>
    <w:rsid w:val="007B626B"/>
    <w:rsid w:val="007B64D8"/>
    <w:rsid w:val="007B6F11"/>
    <w:rsid w:val="007C3016"/>
    <w:rsid w:val="007C3699"/>
    <w:rsid w:val="007C515C"/>
    <w:rsid w:val="007C5B82"/>
    <w:rsid w:val="007D09CE"/>
    <w:rsid w:val="007D415E"/>
    <w:rsid w:val="007D4BE1"/>
    <w:rsid w:val="007D6822"/>
    <w:rsid w:val="007D7C90"/>
    <w:rsid w:val="007E5BEF"/>
    <w:rsid w:val="007E764D"/>
    <w:rsid w:val="007F248F"/>
    <w:rsid w:val="007F3AA4"/>
    <w:rsid w:val="007F7327"/>
    <w:rsid w:val="008027A2"/>
    <w:rsid w:val="00803A6B"/>
    <w:rsid w:val="00805A7A"/>
    <w:rsid w:val="00807C0E"/>
    <w:rsid w:val="00807C42"/>
    <w:rsid w:val="008106DF"/>
    <w:rsid w:val="00814253"/>
    <w:rsid w:val="00814F28"/>
    <w:rsid w:val="00820519"/>
    <w:rsid w:val="0082278A"/>
    <w:rsid w:val="00823CFB"/>
    <w:rsid w:val="00831320"/>
    <w:rsid w:val="00837752"/>
    <w:rsid w:val="00843992"/>
    <w:rsid w:val="008454CD"/>
    <w:rsid w:val="00846245"/>
    <w:rsid w:val="0085021D"/>
    <w:rsid w:val="00850DC8"/>
    <w:rsid w:val="00856B2C"/>
    <w:rsid w:val="008570D4"/>
    <w:rsid w:val="00865517"/>
    <w:rsid w:val="00867B5A"/>
    <w:rsid w:val="00875821"/>
    <w:rsid w:val="00876B19"/>
    <w:rsid w:val="008775F4"/>
    <w:rsid w:val="00884772"/>
    <w:rsid w:val="00885EC1"/>
    <w:rsid w:val="00891673"/>
    <w:rsid w:val="00891F77"/>
    <w:rsid w:val="00893674"/>
    <w:rsid w:val="00897BA6"/>
    <w:rsid w:val="008A1356"/>
    <w:rsid w:val="008A20BD"/>
    <w:rsid w:val="008A5F13"/>
    <w:rsid w:val="008A7F84"/>
    <w:rsid w:val="008B150F"/>
    <w:rsid w:val="008B68BA"/>
    <w:rsid w:val="008B6D1F"/>
    <w:rsid w:val="008B7808"/>
    <w:rsid w:val="008C2C66"/>
    <w:rsid w:val="008D656D"/>
    <w:rsid w:val="008E2711"/>
    <w:rsid w:val="008F059E"/>
    <w:rsid w:val="008F45AD"/>
    <w:rsid w:val="008F7A33"/>
    <w:rsid w:val="00900171"/>
    <w:rsid w:val="00901E9E"/>
    <w:rsid w:val="009023BC"/>
    <w:rsid w:val="00906883"/>
    <w:rsid w:val="00907F6E"/>
    <w:rsid w:val="0091189F"/>
    <w:rsid w:val="009133B9"/>
    <w:rsid w:val="00925CEF"/>
    <w:rsid w:val="0092680D"/>
    <w:rsid w:val="00934E9A"/>
    <w:rsid w:val="0093656F"/>
    <w:rsid w:val="00937FF6"/>
    <w:rsid w:val="00940F2A"/>
    <w:rsid w:val="00942A19"/>
    <w:rsid w:val="009471B8"/>
    <w:rsid w:val="00950171"/>
    <w:rsid w:val="009517CD"/>
    <w:rsid w:val="009570CF"/>
    <w:rsid w:val="009619B5"/>
    <w:rsid w:val="009662ED"/>
    <w:rsid w:val="00966A60"/>
    <w:rsid w:val="009712FD"/>
    <w:rsid w:val="00973D54"/>
    <w:rsid w:val="00977907"/>
    <w:rsid w:val="009802D6"/>
    <w:rsid w:val="00980AD2"/>
    <w:rsid w:val="009900BF"/>
    <w:rsid w:val="00991D7A"/>
    <w:rsid w:val="00995BB6"/>
    <w:rsid w:val="009963BA"/>
    <w:rsid w:val="009A27A1"/>
    <w:rsid w:val="009A4F48"/>
    <w:rsid w:val="009A6050"/>
    <w:rsid w:val="009C1109"/>
    <w:rsid w:val="009C50BB"/>
    <w:rsid w:val="009C7703"/>
    <w:rsid w:val="009D44AA"/>
    <w:rsid w:val="009D4B09"/>
    <w:rsid w:val="009E0520"/>
    <w:rsid w:val="009E162C"/>
    <w:rsid w:val="009E1870"/>
    <w:rsid w:val="009F7010"/>
    <w:rsid w:val="00A057D9"/>
    <w:rsid w:val="00A05EF7"/>
    <w:rsid w:val="00A06A6C"/>
    <w:rsid w:val="00A13996"/>
    <w:rsid w:val="00A13C6B"/>
    <w:rsid w:val="00A152B8"/>
    <w:rsid w:val="00A17423"/>
    <w:rsid w:val="00A1766C"/>
    <w:rsid w:val="00A23691"/>
    <w:rsid w:val="00A2799C"/>
    <w:rsid w:val="00A33DED"/>
    <w:rsid w:val="00A379EB"/>
    <w:rsid w:val="00A543E7"/>
    <w:rsid w:val="00A6163D"/>
    <w:rsid w:val="00A7005F"/>
    <w:rsid w:val="00A72087"/>
    <w:rsid w:val="00A76298"/>
    <w:rsid w:val="00A77135"/>
    <w:rsid w:val="00A778D7"/>
    <w:rsid w:val="00A8223B"/>
    <w:rsid w:val="00A825B4"/>
    <w:rsid w:val="00A84BCD"/>
    <w:rsid w:val="00A84CCF"/>
    <w:rsid w:val="00A85011"/>
    <w:rsid w:val="00A96849"/>
    <w:rsid w:val="00A97ABB"/>
    <w:rsid w:val="00AA0871"/>
    <w:rsid w:val="00AA1486"/>
    <w:rsid w:val="00AC187A"/>
    <w:rsid w:val="00AC2C6C"/>
    <w:rsid w:val="00AC3854"/>
    <w:rsid w:val="00AC5457"/>
    <w:rsid w:val="00AC6CC8"/>
    <w:rsid w:val="00AC7513"/>
    <w:rsid w:val="00AD1F67"/>
    <w:rsid w:val="00AD4108"/>
    <w:rsid w:val="00AD5C55"/>
    <w:rsid w:val="00AD6631"/>
    <w:rsid w:val="00AD6FD6"/>
    <w:rsid w:val="00AD744A"/>
    <w:rsid w:val="00AE0424"/>
    <w:rsid w:val="00AE077B"/>
    <w:rsid w:val="00AE1713"/>
    <w:rsid w:val="00AE3752"/>
    <w:rsid w:val="00AF0313"/>
    <w:rsid w:val="00AF5BE1"/>
    <w:rsid w:val="00AF6628"/>
    <w:rsid w:val="00AF7D98"/>
    <w:rsid w:val="00B0441D"/>
    <w:rsid w:val="00B11D9C"/>
    <w:rsid w:val="00B138A4"/>
    <w:rsid w:val="00B140E1"/>
    <w:rsid w:val="00B16E27"/>
    <w:rsid w:val="00B17C3B"/>
    <w:rsid w:val="00B21285"/>
    <w:rsid w:val="00B217BE"/>
    <w:rsid w:val="00B224CF"/>
    <w:rsid w:val="00B22BE6"/>
    <w:rsid w:val="00B273A3"/>
    <w:rsid w:val="00B27625"/>
    <w:rsid w:val="00B30016"/>
    <w:rsid w:val="00B3243B"/>
    <w:rsid w:val="00B32B8E"/>
    <w:rsid w:val="00B33D78"/>
    <w:rsid w:val="00B34AE6"/>
    <w:rsid w:val="00B40A74"/>
    <w:rsid w:val="00B50323"/>
    <w:rsid w:val="00B50806"/>
    <w:rsid w:val="00B54F06"/>
    <w:rsid w:val="00B557D7"/>
    <w:rsid w:val="00B56D1C"/>
    <w:rsid w:val="00B56FBF"/>
    <w:rsid w:val="00B571F6"/>
    <w:rsid w:val="00B577F0"/>
    <w:rsid w:val="00B617F0"/>
    <w:rsid w:val="00B63645"/>
    <w:rsid w:val="00B63F3A"/>
    <w:rsid w:val="00B65A0A"/>
    <w:rsid w:val="00B673E2"/>
    <w:rsid w:val="00B716D2"/>
    <w:rsid w:val="00B71908"/>
    <w:rsid w:val="00B75996"/>
    <w:rsid w:val="00B80A60"/>
    <w:rsid w:val="00B80F25"/>
    <w:rsid w:val="00B82834"/>
    <w:rsid w:val="00B83578"/>
    <w:rsid w:val="00B843A0"/>
    <w:rsid w:val="00B85A7C"/>
    <w:rsid w:val="00B87578"/>
    <w:rsid w:val="00B90BEA"/>
    <w:rsid w:val="00B930E6"/>
    <w:rsid w:val="00B93153"/>
    <w:rsid w:val="00B93C7E"/>
    <w:rsid w:val="00B97C41"/>
    <w:rsid w:val="00BA285B"/>
    <w:rsid w:val="00BA3F5B"/>
    <w:rsid w:val="00BB1EEA"/>
    <w:rsid w:val="00BB5173"/>
    <w:rsid w:val="00BC0B62"/>
    <w:rsid w:val="00BC1766"/>
    <w:rsid w:val="00BC6A34"/>
    <w:rsid w:val="00BE12AE"/>
    <w:rsid w:val="00BE70AC"/>
    <w:rsid w:val="00BE7A41"/>
    <w:rsid w:val="00BF1768"/>
    <w:rsid w:val="00BF263B"/>
    <w:rsid w:val="00BF5A40"/>
    <w:rsid w:val="00BF5D66"/>
    <w:rsid w:val="00C00B2C"/>
    <w:rsid w:val="00C0251D"/>
    <w:rsid w:val="00C15C0B"/>
    <w:rsid w:val="00C16C82"/>
    <w:rsid w:val="00C1735D"/>
    <w:rsid w:val="00C208FD"/>
    <w:rsid w:val="00C44C87"/>
    <w:rsid w:val="00C453EB"/>
    <w:rsid w:val="00C4566F"/>
    <w:rsid w:val="00C50225"/>
    <w:rsid w:val="00C51950"/>
    <w:rsid w:val="00C54274"/>
    <w:rsid w:val="00C570E0"/>
    <w:rsid w:val="00C65C07"/>
    <w:rsid w:val="00C6678A"/>
    <w:rsid w:val="00C709B7"/>
    <w:rsid w:val="00C70B32"/>
    <w:rsid w:val="00C749A0"/>
    <w:rsid w:val="00C779B2"/>
    <w:rsid w:val="00C870FD"/>
    <w:rsid w:val="00C9192D"/>
    <w:rsid w:val="00C933D5"/>
    <w:rsid w:val="00C93D78"/>
    <w:rsid w:val="00C9564B"/>
    <w:rsid w:val="00C9674B"/>
    <w:rsid w:val="00CA06B0"/>
    <w:rsid w:val="00CA3592"/>
    <w:rsid w:val="00CB1B42"/>
    <w:rsid w:val="00CB20E2"/>
    <w:rsid w:val="00CB4FBB"/>
    <w:rsid w:val="00CC1BE6"/>
    <w:rsid w:val="00CC2553"/>
    <w:rsid w:val="00CC29B8"/>
    <w:rsid w:val="00CC3825"/>
    <w:rsid w:val="00CC4A67"/>
    <w:rsid w:val="00CC4BF8"/>
    <w:rsid w:val="00CC723B"/>
    <w:rsid w:val="00CD0B9D"/>
    <w:rsid w:val="00CD3E1A"/>
    <w:rsid w:val="00CE3C17"/>
    <w:rsid w:val="00CE3EE9"/>
    <w:rsid w:val="00CE536B"/>
    <w:rsid w:val="00CF0DE5"/>
    <w:rsid w:val="00CF3A8F"/>
    <w:rsid w:val="00CF7C0A"/>
    <w:rsid w:val="00D00EBE"/>
    <w:rsid w:val="00D03E76"/>
    <w:rsid w:val="00D04773"/>
    <w:rsid w:val="00D04D12"/>
    <w:rsid w:val="00D04F91"/>
    <w:rsid w:val="00D058B2"/>
    <w:rsid w:val="00D06D7A"/>
    <w:rsid w:val="00D10D16"/>
    <w:rsid w:val="00D14DA4"/>
    <w:rsid w:val="00D14DD2"/>
    <w:rsid w:val="00D15D17"/>
    <w:rsid w:val="00D21306"/>
    <w:rsid w:val="00D21DBD"/>
    <w:rsid w:val="00D25D31"/>
    <w:rsid w:val="00D27B8D"/>
    <w:rsid w:val="00D311ED"/>
    <w:rsid w:val="00D45B73"/>
    <w:rsid w:val="00D55B38"/>
    <w:rsid w:val="00D55D67"/>
    <w:rsid w:val="00D56401"/>
    <w:rsid w:val="00D56F1D"/>
    <w:rsid w:val="00D601BA"/>
    <w:rsid w:val="00D62C12"/>
    <w:rsid w:val="00D66BC4"/>
    <w:rsid w:val="00D6718A"/>
    <w:rsid w:val="00D700D6"/>
    <w:rsid w:val="00D86D47"/>
    <w:rsid w:val="00D87253"/>
    <w:rsid w:val="00D937CC"/>
    <w:rsid w:val="00DA3095"/>
    <w:rsid w:val="00DA7C85"/>
    <w:rsid w:val="00DB0F3F"/>
    <w:rsid w:val="00DB3437"/>
    <w:rsid w:val="00DB7453"/>
    <w:rsid w:val="00DC1C87"/>
    <w:rsid w:val="00DC2364"/>
    <w:rsid w:val="00DC6607"/>
    <w:rsid w:val="00DD4391"/>
    <w:rsid w:val="00DD77D1"/>
    <w:rsid w:val="00DE68B5"/>
    <w:rsid w:val="00DE732C"/>
    <w:rsid w:val="00DF1225"/>
    <w:rsid w:val="00DF1858"/>
    <w:rsid w:val="00E00DB0"/>
    <w:rsid w:val="00E01509"/>
    <w:rsid w:val="00E03D93"/>
    <w:rsid w:val="00E055FF"/>
    <w:rsid w:val="00E05FFF"/>
    <w:rsid w:val="00E132CB"/>
    <w:rsid w:val="00E21311"/>
    <w:rsid w:val="00E25029"/>
    <w:rsid w:val="00E277DF"/>
    <w:rsid w:val="00E31AB2"/>
    <w:rsid w:val="00E33104"/>
    <w:rsid w:val="00E3507E"/>
    <w:rsid w:val="00E44291"/>
    <w:rsid w:val="00E444A8"/>
    <w:rsid w:val="00E45BB9"/>
    <w:rsid w:val="00E52C7B"/>
    <w:rsid w:val="00E661AD"/>
    <w:rsid w:val="00E740F8"/>
    <w:rsid w:val="00E761D3"/>
    <w:rsid w:val="00E77CCA"/>
    <w:rsid w:val="00E77F4C"/>
    <w:rsid w:val="00E810BA"/>
    <w:rsid w:val="00E81D49"/>
    <w:rsid w:val="00E848BD"/>
    <w:rsid w:val="00E85BB9"/>
    <w:rsid w:val="00E87B03"/>
    <w:rsid w:val="00E900FE"/>
    <w:rsid w:val="00E9613D"/>
    <w:rsid w:val="00E96EEF"/>
    <w:rsid w:val="00EA08E2"/>
    <w:rsid w:val="00EA10A0"/>
    <w:rsid w:val="00EA2C78"/>
    <w:rsid w:val="00EA316E"/>
    <w:rsid w:val="00EA7A99"/>
    <w:rsid w:val="00EA7D97"/>
    <w:rsid w:val="00EB18F4"/>
    <w:rsid w:val="00EB3ECC"/>
    <w:rsid w:val="00EB5064"/>
    <w:rsid w:val="00EB71E7"/>
    <w:rsid w:val="00EC132E"/>
    <w:rsid w:val="00EC43BD"/>
    <w:rsid w:val="00EC4735"/>
    <w:rsid w:val="00EC5D5E"/>
    <w:rsid w:val="00ED6DA5"/>
    <w:rsid w:val="00ED6DE6"/>
    <w:rsid w:val="00ED74BA"/>
    <w:rsid w:val="00ED7B7C"/>
    <w:rsid w:val="00ED7F04"/>
    <w:rsid w:val="00EE5CF8"/>
    <w:rsid w:val="00EE5F26"/>
    <w:rsid w:val="00EF31C7"/>
    <w:rsid w:val="00EF35E1"/>
    <w:rsid w:val="00EF3BAC"/>
    <w:rsid w:val="00EF5240"/>
    <w:rsid w:val="00EF5B6F"/>
    <w:rsid w:val="00EF7928"/>
    <w:rsid w:val="00F005B9"/>
    <w:rsid w:val="00F07334"/>
    <w:rsid w:val="00F12146"/>
    <w:rsid w:val="00F15F10"/>
    <w:rsid w:val="00F16F5D"/>
    <w:rsid w:val="00F201E4"/>
    <w:rsid w:val="00F215D4"/>
    <w:rsid w:val="00F2450C"/>
    <w:rsid w:val="00F24C85"/>
    <w:rsid w:val="00F3281C"/>
    <w:rsid w:val="00F32CEF"/>
    <w:rsid w:val="00F433DB"/>
    <w:rsid w:val="00F4375F"/>
    <w:rsid w:val="00F45C73"/>
    <w:rsid w:val="00F5019C"/>
    <w:rsid w:val="00F504E6"/>
    <w:rsid w:val="00F54427"/>
    <w:rsid w:val="00F54C45"/>
    <w:rsid w:val="00F561DB"/>
    <w:rsid w:val="00F563E5"/>
    <w:rsid w:val="00F63029"/>
    <w:rsid w:val="00F711D7"/>
    <w:rsid w:val="00F74169"/>
    <w:rsid w:val="00F8177E"/>
    <w:rsid w:val="00F85FE1"/>
    <w:rsid w:val="00F86062"/>
    <w:rsid w:val="00F906F9"/>
    <w:rsid w:val="00F93986"/>
    <w:rsid w:val="00F93A99"/>
    <w:rsid w:val="00F94C18"/>
    <w:rsid w:val="00FA0321"/>
    <w:rsid w:val="00FA52D4"/>
    <w:rsid w:val="00FA5495"/>
    <w:rsid w:val="00FA64DD"/>
    <w:rsid w:val="00FA7720"/>
    <w:rsid w:val="00FB0696"/>
    <w:rsid w:val="00FB0C2D"/>
    <w:rsid w:val="00FB6624"/>
    <w:rsid w:val="00FB68FC"/>
    <w:rsid w:val="00FB7188"/>
    <w:rsid w:val="00FC288B"/>
    <w:rsid w:val="00FC6863"/>
    <w:rsid w:val="00FC7055"/>
    <w:rsid w:val="00FE386E"/>
    <w:rsid w:val="00FE5140"/>
    <w:rsid w:val="00FE54A7"/>
    <w:rsid w:val="00FE640F"/>
    <w:rsid w:val="00FF004C"/>
    <w:rsid w:val="00FF0666"/>
    <w:rsid w:val="00FF09A5"/>
    <w:rsid w:val="00FF2AE6"/>
    <w:rsid w:val="00FF6CB1"/>
    <w:rsid w:val="00FF7945"/>
    <w:rsid w:val="00FF7F6C"/>
    <w:rsid w:val="63EB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632E"/>
  <w15:chartTrackingRefBased/>
  <w15:docId w15:val="{DC9B493C-F0D1-4E02-9829-1BA70D7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288B"/>
    <w:pPr>
      <w:spacing w:before="120"/>
    </w:pPr>
    <w:rPr>
      <w:spacing w:val="4"/>
      <w:szCs w:val="20"/>
    </w:rPr>
  </w:style>
  <w:style w:type="paragraph" w:styleId="Otsikko1">
    <w:name w:val="heading 1"/>
    <w:basedOn w:val="Normaali"/>
    <w:next w:val="Normaali"/>
    <w:link w:val="Otsikko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kiosisennys">
    <w:name w:val="Normal Indent"/>
    <w:basedOn w:val="Normaali"/>
    <w:uiPriority w:val="1"/>
    <w:unhideWhenUsed/>
    <w:qFormat/>
    <w:pPr>
      <w:spacing w:after="120"/>
      <w:ind w:left="360"/>
    </w:pPr>
  </w:style>
  <w:style w:type="paragraph" w:styleId="Pivmr">
    <w:name w:val="Date"/>
    <w:basedOn w:val="Normaali"/>
    <w:next w:val="Normaali"/>
    <w:link w:val="PivmrChar"/>
    <w:uiPriority w:val="1"/>
    <w:qFormat/>
    <w:pPr>
      <w:spacing w:before="80" w:line="240" w:lineRule="auto"/>
    </w:pPr>
  </w:style>
  <w:style w:type="character" w:customStyle="1" w:styleId="PivmrChar">
    <w:name w:val="Päivämäärä Char"/>
    <w:basedOn w:val="Kappaleenoletusfontti"/>
    <w:link w:val="Pivmr"/>
    <w:uiPriority w:val="1"/>
    <w:rPr>
      <w:spacing w:val="4"/>
      <w:sz w:val="22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Pr>
      <w:spacing w:val="4"/>
      <w:sz w:val="22"/>
      <w:szCs w:val="20"/>
    </w:rPr>
  </w:style>
  <w:style w:type="character" w:styleId="Paikkamerkkiteksti">
    <w:name w:val="Placeholder Text"/>
    <w:basedOn w:val="Kappaleenoletusfontti"/>
    <w:uiPriority w:val="99"/>
    <w:semiHidden/>
    <w:rsid w:val="00FC288B"/>
    <w:rPr>
      <w:color w:val="404040" w:themeColor="text1" w:themeTint="BF"/>
      <w:sz w:val="22"/>
    </w:rPr>
  </w:style>
  <w:style w:type="paragraph" w:styleId="Numeroituluettelo">
    <w:name w:val="List Number"/>
    <w:basedOn w:val="Normaali"/>
    <w:next w:val="Normaali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Eivli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D03E76"/>
  </w:style>
  <w:style w:type="paragraph" w:styleId="Lohkoteksti">
    <w:name w:val="Block Text"/>
    <w:basedOn w:val="Normaali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D03E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03E76"/>
    <w:rPr>
      <w:spacing w:val="4"/>
      <w:sz w:val="22"/>
      <w:szCs w:val="20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D03E7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D03E76"/>
    <w:rPr>
      <w:spacing w:val="4"/>
      <w:sz w:val="22"/>
      <w:szCs w:val="2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D03E76"/>
    <w:rPr>
      <w:spacing w:val="4"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D03E76"/>
    <w:pPr>
      <w:spacing w:after="24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D03E76"/>
    <w:rPr>
      <w:spacing w:val="4"/>
      <w:sz w:val="22"/>
      <w:szCs w:val="2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D03E7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D03E76"/>
    <w:rPr>
      <w:spacing w:val="4"/>
      <w:sz w:val="22"/>
      <w:szCs w:val="2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D03E76"/>
    <w:rPr>
      <w:spacing w:val="4"/>
      <w:sz w:val="22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D03E76"/>
    <w:rPr>
      <w:spacing w:val="4"/>
      <w:sz w:val="22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D03E76"/>
    <w:rPr>
      <w:spacing w:val="4"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1"/>
    <w:semiHidden/>
    <w:rsid w:val="00D03E76"/>
    <w:rPr>
      <w:spacing w:val="4"/>
      <w:sz w:val="22"/>
      <w:szCs w:val="20"/>
    </w:rPr>
  </w:style>
  <w:style w:type="table" w:styleId="Vriksruudukko">
    <w:name w:val="Colorful Grid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D03E76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03E76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03E76"/>
    <w:rPr>
      <w:spacing w:val="4"/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3E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03E76"/>
    <w:rPr>
      <w:b/>
      <w:bCs/>
      <w:spacing w:val="4"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D03E76"/>
    <w:rPr>
      <w:spacing w:val="4"/>
      <w:sz w:val="22"/>
      <w:szCs w:val="20"/>
    </w:rPr>
  </w:style>
  <w:style w:type="character" w:styleId="Korostus">
    <w:name w:val="Emphasis"/>
    <w:basedOn w:val="Kappaleenoletusfontti"/>
    <w:uiPriority w:val="1"/>
    <w:semiHidden/>
    <w:unhideWhenUsed/>
    <w:rsid w:val="00D03E76"/>
    <w:rPr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3E76"/>
    <w:rPr>
      <w:spacing w:val="4"/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E76"/>
    <w:rPr>
      <w:spacing w:val="4"/>
      <w:sz w:val="22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03E76"/>
    <w:rPr>
      <w:spacing w:val="4"/>
      <w:sz w:val="22"/>
      <w:szCs w:val="20"/>
    </w:rPr>
  </w:style>
  <w:style w:type="table" w:styleId="Vaalearuudukkotaulukko1">
    <w:name w:val="Grid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D03E76"/>
    <w:rPr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D03E76"/>
    <w:rPr>
      <w:i/>
      <w:iCs/>
      <w:spacing w:val="4"/>
      <w:sz w:val="22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yperlinkki">
    <w:name w:val="Hyperlink"/>
    <w:basedOn w:val="Kappaleenoletusfontti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D03E76"/>
    <w:rPr>
      <w:sz w:val="22"/>
    </w:rPr>
  </w:style>
  <w:style w:type="paragraph" w:styleId="Luettelo">
    <w:name w:val="List"/>
    <w:basedOn w:val="Normaali"/>
    <w:uiPriority w:val="99"/>
    <w:semiHidden/>
    <w:unhideWhenUsed/>
    <w:rsid w:val="00D03E7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D03E7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D03E7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D03E7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D03E76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D03E7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D03E7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D03E76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D03E76"/>
    <w:rPr>
      <w:spacing w:val="4"/>
      <w:sz w:val="22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D03E76"/>
    <w:rPr>
      <w:sz w:val="22"/>
    </w:rPr>
  </w:style>
  <w:style w:type="table" w:styleId="Yksinkertainentaulukko1">
    <w:name w:val="Plain Table 1"/>
    <w:basedOn w:val="Normaalitaulukko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Tervehdys">
    <w:name w:val="Salutation"/>
    <w:basedOn w:val="Normaali"/>
    <w:next w:val="Normaali"/>
    <w:link w:val="TervehdysChar"/>
    <w:uiPriority w:val="1"/>
    <w:semiHidden/>
    <w:unhideWhenUsed/>
    <w:qFormat/>
    <w:rsid w:val="00D03E76"/>
  </w:style>
  <w:style w:type="character" w:customStyle="1" w:styleId="TervehdysChar">
    <w:name w:val="Tervehdys Char"/>
    <w:basedOn w:val="Kappaleenoletusfontti"/>
    <w:link w:val="Tervehdys"/>
    <w:uiPriority w:val="1"/>
    <w:semiHidden/>
    <w:rsid w:val="00D03E76"/>
    <w:rPr>
      <w:spacing w:val="4"/>
      <w:sz w:val="22"/>
      <w:szCs w:val="20"/>
    </w:rPr>
  </w:style>
  <w:style w:type="paragraph" w:styleId="Allekirjoitus">
    <w:name w:val="Signature"/>
    <w:basedOn w:val="Normaali"/>
    <w:link w:val="Allekirjoi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1"/>
    <w:semiHidden/>
    <w:rsid w:val="00D03E76"/>
    <w:rPr>
      <w:spacing w:val="4"/>
      <w:sz w:val="22"/>
      <w:szCs w:val="20"/>
    </w:rPr>
  </w:style>
  <w:style w:type="character" w:styleId="lyhyperlinkki">
    <w:name w:val="Smart Hyperlink"/>
    <w:basedOn w:val="Kappaleenoletusfontti"/>
    <w:uiPriority w:val="99"/>
    <w:semiHidden/>
    <w:unhideWhenUsed/>
    <w:rsid w:val="00D03E76"/>
    <w:rPr>
      <w:sz w:val="22"/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D03E76"/>
    <w:rPr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D03E76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D03E76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D03E7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D03E7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D03E76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D03E76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D03E76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D03E76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D03E76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D03E76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D03E76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03E76"/>
    <w:pPr>
      <w:outlineLvl w:val="9"/>
    </w:pPr>
  </w:style>
  <w:style w:type="character" w:styleId="Ratkaisematonmaininta">
    <w:name w:val="Unresolved Mention"/>
    <w:basedOn w:val="Kappaleenoletusfontti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paragraph" w:customStyle="1" w:styleId="Indent2">
    <w:name w:val="Indent 2"/>
    <w:basedOn w:val="Normaali"/>
    <w:uiPriority w:val="18"/>
    <w:qFormat/>
    <w:rsid w:val="00F215D4"/>
    <w:pPr>
      <w:spacing w:before="0" w:after="0" w:line="240" w:lineRule="auto"/>
      <w:ind w:left="2608"/>
    </w:pPr>
    <w:rPr>
      <w:rFonts w:ascii="Arial" w:eastAsiaTheme="minorHAnsi" w:hAnsi="Arial" w:cstheme="minorHAnsi"/>
      <w:spacing w:val="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%20Lius\Downloads\tf0402185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2" ma:contentTypeDescription="Create a new document." ma:contentTypeScope="" ma:versionID="bbce609eac9fd17b3974bd515136d846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0fbdd042c73b71bc4c1460bbf445229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6177E-8198-49AA-B9F7-268D6796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B415E-4B27-4051-8DE3-F7AC9DC81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259C9-0E80-4E9F-9C5B-2300C29ADD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tf04021852_win32.dotx</Template>
  <TotalTime>1</TotalTime>
  <Pages>2</Pages>
  <Words>360</Words>
  <Characters>2916</Characters>
  <Application>Microsoft Office Word</Application>
  <DocSecurity>4</DocSecurity>
  <Lines>24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Lius</dc:creator>
  <cp:keywords>27.9.2023 klo 18.00–19.30 Kuoreveden koulu, opettajainhuone</cp:keywords>
  <dc:description>Kuoreveden koulun vanhempainyhdistys</dc:description>
  <cp:lastModifiedBy>Minna Kinnunen</cp:lastModifiedBy>
  <cp:revision>2</cp:revision>
  <dcterms:created xsi:type="dcterms:W3CDTF">2025-01-30T07:29:00Z</dcterms:created>
  <dcterms:modified xsi:type="dcterms:W3CDTF">2025-01-30T07:29:00Z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