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E64F" w14:textId="10ED00BF" w:rsidR="00F201E4" w:rsidRPr="00273C13" w:rsidRDefault="00F201E4" w:rsidP="000C2CBD">
      <w:pPr>
        <w:rPr>
          <w:rFonts w:cstheme="minorHAnsi"/>
          <w:b/>
          <w:bCs/>
          <w:szCs w:val="22"/>
        </w:rPr>
      </w:pPr>
      <w:r w:rsidRPr="00273C13">
        <w:rPr>
          <w:rFonts w:cstheme="minorHAnsi"/>
          <w:b/>
          <w:bCs/>
          <w:szCs w:val="22"/>
        </w:rPr>
        <w:t>Vanhempainyhdistyksen kokous</w:t>
      </w:r>
    </w:p>
    <w:p w14:paraId="425F07A7" w14:textId="7571F086" w:rsidR="000F1C1F" w:rsidRPr="00273C13" w:rsidRDefault="00B673E2" w:rsidP="000C2CBD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Aikat</w:t>
      </w:r>
      <w:r w:rsidRPr="00273C13">
        <w:rPr>
          <w:rFonts w:cstheme="minorHAnsi"/>
          <w:szCs w:val="22"/>
        </w:rPr>
        <w:tab/>
      </w:r>
      <w:r w:rsidR="001E3DA5">
        <w:rPr>
          <w:rFonts w:cstheme="minorHAnsi"/>
          <w:szCs w:val="22"/>
        </w:rPr>
        <w:t>1</w:t>
      </w:r>
      <w:r w:rsidR="00EF5240" w:rsidRPr="00273C13">
        <w:rPr>
          <w:rFonts w:cstheme="minorHAnsi"/>
          <w:szCs w:val="22"/>
        </w:rPr>
        <w:t>7.1.202</w:t>
      </w:r>
      <w:r w:rsidR="006C4A68">
        <w:rPr>
          <w:rFonts w:cstheme="minorHAnsi"/>
          <w:szCs w:val="22"/>
        </w:rPr>
        <w:t>4</w:t>
      </w:r>
      <w:r w:rsidRPr="00273C13">
        <w:rPr>
          <w:rFonts w:cstheme="minorHAnsi"/>
          <w:szCs w:val="22"/>
        </w:rPr>
        <w:t xml:space="preserve"> </w:t>
      </w:r>
      <w:r w:rsidR="008A1356" w:rsidRPr="00273C13">
        <w:rPr>
          <w:rFonts w:cstheme="minorHAnsi"/>
          <w:szCs w:val="22"/>
        </w:rPr>
        <w:t xml:space="preserve">klo </w:t>
      </w:r>
      <w:r w:rsidR="00EF5240" w:rsidRPr="00273C13">
        <w:rPr>
          <w:rFonts w:cstheme="minorHAnsi"/>
          <w:szCs w:val="22"/>
        </w:rPr>
        <w:t>17</w:t>
      </w:r>
    </w:p>
    <w:p w14:paraId="67E2A9CA" w14:textId="5211F647" w:rsidR="00B673E2" w:rsidRPr="00273C13" w:rsidRDefault="00B673E2" w:rsidP="001E3DA5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Paikka</w:t>
      </w:r>
      <w:r w:rsidR="00184221" w:rsidRPr="00273C13">
        <w:rPr>
          <w:rFonts w:cstheme="minorHAnsi"/>
          <w:szCs w:val="22"/>
        </w:rPr>
        <w:tab/>
      </w:r>
      <w:r w:rsidR="001E3DA5">
        <w:rPr>
          <w:rFonts w:cstheme="minorHAnsi"/>
          <w:szCs w:val="22"/>
        </w:rPr>
        <w:t>Kuoreveden koulun opettajanhuone/</w:t>
      </w:r>
      <w:proofErr w:type="spellStart"/>
      <w:r w:rsidR="001E3DA5">
        <w:rPr>
          <w:rFonts w:cstheme="minorHAnsi"/>
          <w:szCs w:val="22"/>
        </w:rPr>
        <w:t>Teams</w:t>
      </w:r>
      <w:proofErr w:type="spellEnd"/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uettelo osallistujista ja seuraavan kokouksen päivämäärä, aika ja paikka"/>
      </w:tblPr>
      <w:tblGrid>
        <w:gridCol w:w="2070"/>
        <w:gridCol w:w="6975"/>
      </w:tblGrid>
      <w:tr w:rsidR="00934E9A" w:rsidRPr="00273C13" w14:paraId="52A57FE9" w14:textId="77777777" w:rsidTr="000C2CBD">
        <w:tc>
          <w:tcPr>
            <w:tcW w:w="2070" w:type="dxa"/>
          </w:tcPr>
          <w:p w14:paraId="257EFDB4" w14:textId="362E0025" w:rsidR="00934E9A" w:rsidRPr="00273C13" w:rsidRDefault="0023208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Läsnä</w:t>
            </w:r>
          </w:p>
        </w:tc>
        <w:tc>
          <w:tcPr>
            <w:tcW w:w="6975" w:type="dxa"/>
          </w:tcPr>
          <w:p w14:paraId="000981BB" w14:textId="1FC3FA8D" w:rsidR="00934E9A" w:rsidRDefault="00B673E2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Heini Anttonen,</w:t>
            </w:r>
            <w:r w:rsidR="007B626B" w:rsidRPr="00273C13">
              <w:rPr>
                <w:rFonts w:cstheme="minorHAnsi"/>
                <w:szCs w:val="22"/>
              </w:rPr>
              <w:t xml:space="preserve"> puheenjohtaja</w:t>
            </w:r>
          </w:p>
          <w:p w14:paraId="59620B86" w14:textId="315CDA13" w:rsidR="00D04773" w:rsidRPr="00273C13" w:rsidRDefault="00D0477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Minna Kinnunen, rehtori</w:t>
            </w:r>
          </w:p>
          <w:p w14:paraId="12F389E0" w14:textId="7B7E8588" w:rsidR="00B673E2" w:rsidRDefault="00B673E2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Jenni Kunnas</w:t>
            </w:r>
            <w:r w:rsidR="00762F62">
              <w:rPr>
                <w:rFonts w:cstheme="minorHAnsi"/>
                <w:szCs w:val="22"/>
              </w:rPr>
              <w:t xml:space="preserve"> (etäyhteydellä)</w:t>
            </w:r>
          </w:p>
          <w:p w14:paraId="05D5898A" w14:textId="593559E4" w:rsidR="00762F62" w:rsidRPr="00273C13" w:rsidRDefault="00762F62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Joanna Lius (etäyhteydellä</w:t>
            </w:r>
            <w:r w:rsidR="007C5B82">
              <w:rPr>
                <w:rFonts w:cstheme="minorHAnsi"/>
                <w:szCs w:val="22"/>
              </w:rPr>
              <w:t>)</w:t>
            </w:r>
          </w:p>
          <w:p w14:paraId="04FDBA1F" w14:textId="33244EE6" w:rsidR="00B673E2" w:rsidRPr="00273C13" w:rsidRDefault="00B673E2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Satu Olkkonen</w:t>
            </w:r>
          </w:p>
          <w:p w14:paraId="2C9FBBBB" w14:textId="357B73BD" w:rsidR="004B6283" w:rsidRPr="00273C13" w:rsidRDefault="004B6283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 xml:space="preserve">Piia </w:t>
            </w:r>
            <w:proofErr w:type="spellStart"/>
            <w:r w:rsidRPr="00273C13">
              <w:rPr>
                <w:rFonts w:cstheme="minorHAnsi"/>
                <w:szCs w:val="22"/>
              </w:rPr>
              <w:t>Syrén</w:t>
            </w:r>
            <w:proofErr w:type="spellEnd"/>
          </w:p>
          <w:p w14:paraId="0CAFB51D" w14:textId="77777777" w:rsidR="00D04773" w:rsidRPr="00273C13" w:rsidRDefault="00D04773" w:rsidP="00D04773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Hannele Vuorimies, sihteeri</w:t>
            </w:r>
            <w:r>
              <w:rPr>
                <w:rFonts w:cstheme="minorHAnsi"/>
                <w:szCs w:val="22"/>
              </w:rPr>
              <w:t xml:space="preserve"> (etäyhteydellä)</w:t>
            </w:r>
          </w:p>
          <w:p w14:paraId="13D7A36E" w14:textId="22B22717" w:rsidR="007B626B" w:rsidRPr="00273C13" w:rsidRDefault="007B626B">
            <w:pPr>
              <w:pStyle w:val="Eivli"/>
              <w:rPr>
                <w:rFonts w:cstheme="minorHAnsi"/>
                <w:szCs w:val="22"/>
              </w:rPr>
            </w:pPr>
          </w:p>
        </w:tc>
      </w:tr>
    </w:tbl>
    <w:p w14:paraId="7F0C8CEF" w14:textId="51CDF86A" w:rsidR="00EF5240" w:rsidRPr="00273C13" w:rsidRDefault="00EF5240" w:rsidP="00BA3F5B">
      <w:r w:rsidRPr="00273C13">
        <w:rPr>
          <w:b/>
          <w:bCs/>
        </w:rPr>
        <w:t>Rehtorin terveiset</w:t>
      </w:r>
    </w:p>
    <w:p w14:paraId="1C0A64A6" w14:textId="5D6550C1" w:rsidR="004D2BB9" w:rsidRDefault="00661DEF" w:rsidP="008454C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Rehtori tiedottanut kielten opettajien ja resurssi</w:t>
      </w:r>
      <w:r w:rsidR="0037232C">
        <w:rPr>
          <w:rFonts w:asciiTheme="minorHAnsi" w:hAnsiTheme="minorHAnsi"/>
          <w:sz w:val="22"/>
        </w:rPr>
        <w:t>o</w:t>
      </w:r>
      <w:r>
        <w:rPr>
          <w:rFonts w:asciiTheme="minorHAnsi" w:hAnsiTheme="minorHAnsi"/>
          <w:sz w:val="22"/>
        </w:rPr>
        <w:t>pettaj</w:t>
      </w:r>
      <w:r w:rsidR="00EC5D5E">
        <w:rPr>
          <w:rFonts w:asciiTheme="minorHAnsi" w:hAnsiTheme="minorHAnsi"/>
          <w:sz w:val="22"/>
        </w:rPr>
        <w:t>i</w:t>
      </w:r>
      <w:r>
        <w:rPr>
          <w:rFonts w:asciiTheme="minorHAnsi" w:hAnsiTheme="minorHAnsi"/>
          <w:sz w:val="22"/>
        </w:rPr>
        <w:t>en tilanteesta.</w:t>
      </w:r>
    </w:p>
    <w:p w14:paraId="35245C79" w14:textId="560527E8" w:rsidR="004D7839" w:rsidRDefault="004D7839" w:rsidP="008454C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Opettajainkokouksesta pyydetty välittämään tieto</w:t>
      </w:r>
      <w:r w:rsidR="00083912">
        <w:rPr>
          <w:rFonts w:asciiTheme="minorHAnsi" w:hAnsiTheme="minorHAnsi"/>
          <w:sz w:val="22"/>
        </w:rPr>
        <w:t xml:space="preserve"> vanhempainyhdistykselle</w:t>
      </w:r>
      <w:r>
        <w:rPr>
          <w:rFonts w:asciiTheme="minorHAnsi" w:hAnsiTheme="minorHAnsi"/>
          <w:sz w:val="22"/>
        </w:rPr>
        <w:t xml:space="preserve">, että </w:t>
      </w:r>
      <w:proofErr w:type="spellStart"/>
      <w:r>
        <w:rPr>
          <w:rFonts w:asciiTheme="minorHAnsi" w:hAnsiTheme="minorHAnsi"/>
          <w:sz w:val="22"/>
        </w:rPr>
        <w:t>xylitol</w:t>
      </w:r>
      <w:proofErr w:type="spellEnd"/>
      <w:r>
        <w:rPr>
          <w:rFonts w:asciiTheme="minorHAnsi" w:hAnsiTheme="minorHAnsi"/>
          <w:sz w:val="22"/>
        </w:rPr>
        <w:t xml:space="preserve">-pastillit loppumassa. </w:t>
      </w:r>
      <w:r w:rsidR="00083912">
        <w:rPr>
          <w:rFonts w:asciiTheme="minorHAnsi" w:hAnsiTheme="minorHAnsi"/>
          <w:sz w:val="22"/>
        </w:rPr>
        <w:t>Uudet pa</w:t>
      </w:r>
      <w:r w:rsidR="003568ED">
        <w:rPr>
          <w:rFonts w:asciiTheme="minorHAnsi" w:hAnsiTheme="minorHAnsi"/>
          <w:sz w:val="22"/>
        </w:rPr>
        <w:t>stillit jo tilattu.</w:t>
      </w:r>
    </w:p>
    <w:p w14:paraId="42308B98" w14:textId="6DD25672" w:rsidR="00780770" w:rsidRDefault="00780770" w:rsidP="008454C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Alakoululla uusi käytäntö, keskiviikon hiljainen ruokailu. Hiljainen ruokailu otettu käyttöön työpaikkaselvityksen palaut</w:t>
      </w:r>
      <w:r w:rsidR="008027A2">
        <w:rPr>
          <w:rFonts w:asciiTheme="minorHAnsi" w:hAnsiTheme="minorHAnsi"/>
          <w:sz w:val="22"/>
        </w:rPr>
        <w:t>tee</w:t>
      </w:r>
      <w:r>
        <w:rPr>
          <w:rFonts w:asciiTheme="minorHAnsi" w:hAnsiTheme="minorHAnsi"/>
          <w:sz w:val="22"/>
        </w:rPr>
        <w:t>n perusteella.</w:t>
      </w:r>
    </w:p>
    <w:p w14:paraId="5D3FF3BF" w14:textId="684A615A" w:rsidR="00B140E1" w:rsidRDefault="00B140E1" w:rsidP="008454C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Osalta yläkoululaisista takavarikoitu </w:t>
      </w:r>
      <w:proofErr w:type="spellStart"/>
      <w:r>
        <w:rPr>
          <w:rFonts w:asciiTheme="minorHAnsi" w:hAnsiTheme="minorHAnsi"/>
          <w:sz w:val="22"/>
        </w:rPr>
        <w:t>vapeja</w:t>
      </w:r>
      <w:proofErr w:type="spellEnd"/>
      <w:r>
        <w:rPr>
          <w:rFonts w:asciiTheme="minorHAnsi" w:hAnsiTheme="minorHAnsi"/>
          <w:sz w:val="22"/>
        </w:rPr>
        <w:t xml:space="preserve"> syksyn ja </w:t>
      </w:r>
      <w:r w:rsidR="00A6163D">
        <w:rPr>
          <w:rFonts w:asciiTheme="minorHAnsi" w:hAnsiTheme="minorHAnsi"/>
          <w:sz w:val="22"/>
        </w:rPr>
        <w:t>alku</w:t>
      </w:r>
      <w:r>
        <w:rPr>
          <w:rFonts w:asciiTheme="minorHAnsi" w:hAnsiTheme="minorHAnsi"/>
          <w:sz w:val="22"/>
        </w:rPr>
        <w:t>talven aikana.</w:t>
      </w:r>
      <w:r w:rsidR="00657FDC">
        <w:rPr>
          <w:rFonts w:asciiTheme="minorHAnsi" w:hAnsiTheme="minorHAnsi"/>
          <w:sz w:val="22"/>
        </w:rPr>
        <w:t xml:space="preserve"> Koulun henkilökunnalla oikeus tarkistaa</w:t>
      </w:r>
      <w:r w:rsidR="000F248B">
        <w:rPr>
          <w:rFonts w:asciiTheme="minorHAnsi" w:hAnsiTheme="minorHAnsi"/>
          <w:sz w:val="22"/>
        </w:rPr>
        <w:t xml:space="preserve"> </w:t>
      </w:r>
      <w:r w:rsidR="009023BC">
        <w:rPr>
          <w:rFonts w:asciiTheme="minorHAnsi" w:hAnsiTheme="minorHAnsi"/>
          <w:sz w:val="22"/>
        </w:rPr>
        <w:t xml:space="preserve">oppilaiden </w:t>
      </w:r>
      <w:r w:rsidR="00FE5140">
        <w:rPr>
          <w:rFonts w:asciiTheme="minorHAnsi" w:hAnsiTheme="minorHAnsi"/>
          <w:sz w:val="22"/>
        </w:rPr>
        <w:t xml:space="preserve">reput, jos </w:t>
      </w:r>
      <w:r w:rsidR="00876B19">
        <w:rPr>
          <w:rFonts w:asciiTheme="minorHAnsi" w:hAnsiTheme="minorHAnsi"/>
          <w:sz w:val="22"/>
        </w:rPr>
        <w:t xml:space="preserve">vahva </w:t>
      </w:r>
      <w:r w:rsidR="00FE5140">
        <w:rPr>
          <w:rFonts w:asciiTheme="minorHAnsi" w:hAnsiTheme="minorHAnsi"/>
          <w:sz w:val="22"/>
        </w:rPr>
        <w:t>epäilys, että hallussa esim. nikotiinituotteita</w:t>
      </w:r>
      <w:r w:rsidR="002E74CB">
        <w:rPr>
          <w:rFonts w:asciiTheme="minorHAnsi" w:hAnsiTheme="minorHAnsi"/>
          <w:sz w:val="22"/>
        </w:rPr>
        <w:t>. Seur</w:t>
      </w:r>
      <w:r w:rsidR="00F5019C">
        <w:rPr>
          <w:rFonts w:asciiTheme="minorHAnsi" w:hAnsiTheme="minorHAnsi"/>
          <w:sz w:val="22"/>
        </w:rPr>
        <w:t>a</w:t>
      </w:r>
      <w:r w:rsidR="002E74CB">
        <w:rPr>
          <w:rFonts w:asciiTheme="minorHAnsi" w:hAnsiTheme="minorHAnsi"/>
          <w:sz w:val="22"/>
        </w:rPr>
        <w:t>a</w:t>
      </w:r>
      <w:r w:rsidR="00F5019C">
        <w:rPr>
          <w:rFonts w:asciiTheme="minorHAnsi" w:hAnsiTheme="minorHAnsi"/>
          <w:sz w:val="22"/>
        </w:rPr>
        <w:t>m</w:t>
      </w:r>
      <w:r w:rsidR="002E74CB">
        <w:rPr>
          <w:rFonts w:asciiTheme="minorHAnsi" w:hAnsiTheme="minorHAnsi"/>
          <w:sz w:val="22"/>
        </w:rPr>
        <w:t>us: 2 h jälki-istuntoa ja lastensuojeluilmoitus.</w:t>
      </w:r>
    </w:p>
    <w:p w14:paraId="64763628" w14:textId="3FC313CD" w:rsidR="00282238" w:rsidRDefault="00774994" w:rsidP="008454C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</w:t>
      </w:r>
      <w:r w:rsidR="00282238">
        <w:rPr>
          <w:rFonts w:asciiTheme="minorHAnsi" w:hAnsiTheme="minorHAnsi"/>
          <w:sz w:val="22"/>
        </w:rPr>
        <w:t>äästöt</w:t>
      </w:r>
      <w:r>
        <w:rPr>
          <w:rFonts w:asciiTheme="minorHAnsi" w:hAnsiTheme="minorHAnsi"/>
          <w:sz w:val="22"/>
        </w:rPr>
        <w:t>oimenpiteet</w:t>
      </w:r>
      <w:r w:rsidR="00282238">
        <w:rPr>
          <w:rFonts w:asciiTheme="minorHAnsi" w:hAnsiTheme="minorHAnsi"/>
          <w:sz w:val="22"/>
        </w:rPr>
        <w:t>: luokkatilat siivotaan vain 3</w:t>
      </w:r>
      <w:r w:rsidR="00E761D3">
        <w:rPr>
          <w:rFonts w:asciiTheme="minorHAnsi" w:hAnsiTheme="minorHAnsi"/>
          <w:sz w:val="22"/>
        </w:rPr>
        <w:t>/</w:t>
      </w:r>
      <w:r w:rsidR="00282238">
        <w:rPr>
          <w:rFonts w:asciiTheme="minorHAnsi" w:hAnsiTheme="minorHAnsi"/>
          <w:sz w:val="22"/>
        </w:rPr>
        <w:t xml:space="preserve">vko, pl. </w:t>
      </w:r>
      <w:r w:rsidR="00F16F5D">
        <w:rPr>
          <w:rFonts w:asciiTheme="minorHAnsi" w:hAnsiTheme="minorHAnsi"/>
          <w:sz w:val="22"/>
        </w:rPr>
        <w:t>käsityö-, teknisen työn ja kotitalousluokat päivittäin</w:t>
      </w:r>
      <w:r>
        <w:rPr>
          <w:rFonts w:asciiTheme="minorHAnsi" w:hAnsiTheme="minorHAnsi"/>
          <w:sz w:val="22"/>
        </w:rPr>
        <w:t>. Yläkoulun ruokailussa ei käytetä tarjottimia.</w:t>
      </w:r>
    </w:p>
    <w:p w14:paraId="0A6DF810" w14:textId="375627D7" w:rsidR="00CF7C0A" w:rsidRDefault="005D0E13" w:rsidP="008454C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1.8.2024 alkaen </w:t>
      </w:r>
      <w:r w:rsidR="00980AD2">
        <w:rPr>
          <w:rFonts w:asciiTheme="minorHAnsi" w:hAnsiTheme="minorHAnsi"/>
          <w:sz w:val="22"/>
        </w:rPr>
        <w:t>9. luokkalaisill</w:t>
      </w:r>
      <w:r w:rsidR="003634CA">
        <w:rPr>
          <w:rFonts w:asciiTheme="minorHAnsi" w:hAnsiTheme="minorHAnsi"/>
          <w:sz w:val="22"/>
        </w:rPr>
        <w:t>e lisätään yksi viikkotunti B1-kieltä (ruotsia)</w:t>
      </w:r>
      <w:r w:rsidR="00A13C6B">
        <w:rPr>
          <w:rFonts w:asciiTheme="minorHAnsi" w:hAnsiTheme="minorHAnsi"/>
          <w:sz w:val="22"/>
        </w:rPr>
        <w:t>, joka tarkoittaa</w:t>
      </w:r>
      <w:r>
        <w:rPr>
          <w:rFonts w:asciiTheme="minorHAnsi" w:hAnsiTheme="minorHAnsi"/>
          <w:sz w:val="22"/>
        </w:rPr>
        <w:t xml:space="preserve">, että </w:t>
      </w:r>
      <w:r w:rsidR="003634CA">
        <w:rPr>
          <w:rFonts w:asciiTheme="minorHAnsi" w:hAnsiTheme="minorHAnsi"/>
          <w:sz w:val="22"/>
        </w:rPr>
        <w:t>9. luokkalaisilla</w:t>
      </w:r>
      <w:r w:rsidR="00737118">
        <w:rPr>
          <w:rFonts w:asciiTheme="minorHAnsi" w:hAnsiTheme="minorHAnsi"/>
          <w:sz w:val="22"/>
        </w:rPr>
        <w:t xml:space="preserve"> yhteensä</w:t>
      </w:r>
      <w:r>
        <w:rPr>
          <w:rFonts w:asciiTheme="minorHAnsi" w:hAnsiTheme="minorHAnsi"/>
          <w:sz w:val="22"/>
        </w:rPr>
        <w:t xml:space="preserve"> 31 viikkotuntia</w:t>
      </w:r>
      <w:r w:rsidR="002F2902">
        <w:rPr>
          <w:rFonts w:asciiTheme="minorHAnsi" w:hAnsiTheme="minorHAnsi"/>
          <w:sz w:val="22"/>
        </w:rPr>
        <w:t xml:space="preserve"> opetusta</w:t>
      </w:r>
      <w:r>
        <w:rPr>
          <w:rFonts w:asciiTheme="minorHAnsi" w:hAnsiTheme="minorHAnsi"/>
          <w:sz w:val="22"/>
        </w:rPr>
        <w:t>.</w:t>
      </w:r>
      <w:r w:rsidR="002F2902">
        <w:rPr>
          <w:rFonts w:asciiTheme="minorHAnsi" w:hAnsiTheme="minorHAnsi"/>
          <w:sz w:val="22"/>
        </w:rPr>
        <w:t xml:space="preserve"> Keskusteltu </w:t>
      </w:r>
      <w:r w:rsidR="00EC5D5E">
        <w:rPr>
          <w:rFonts w:asciiTheme="minorHAnsi" w:hAnsiTheme="minorHAnsi"/>
          <w:sz w:val="22"/>
        </w:rPr>
        <w:t>kielten opetukse</w:t>
      </w:r>
      <w:r w:rsidR="00820519">
        <w:rPr>
          <w:rFonts w:asciiTheme="minorHAnsi" w:hAnsiTheme="minorHAnsi"/>
          <w:sz w:val="22"/>
        </w:rPr>
        <w:t>n järjestämisestä</w:t>
      </w:r>
      <w:r w:rsidR="0003211C">
        <w:rPr>
          <w:rFonts w:asciiTheme="minorHAnsi" w:hAnsiTheme="minorHAnsi"/>
          <w:sz w:val="22"/>
        </w:rPr>
        <w:t xml:space="preserve"> yleisellä tasolla</w:t>
      </w:r>
      <w:r w:rsidR="00820519">
        <w:rPr>
          <w:rFonts w:asciiTheme="minorHAnsi" w:hAnsiTheme="minorHAnsi"/>
          <w:sz w:val="22"/>
        </w:rPr>
        <w:t>.</w:t>
      </w:r>
    </w:p>
    <w:p w14:paraId="55C1DD47" w14:textId="77777777" w:rsidR="00B30016" w:rsidRDefault="00B30016" w:rsidP="00B30016">
      <w:pPr>
        <w:pStyle w:val="Indent2"/>
        <w:ind w:left="720"/>
        <w:rPr>
          <w:rFonts w:asciiTheme="minorHAnsi" w:hAnsiTheme="minorHAnsi"/>
          <w:sz w:val="22"/>
        </w:rPr>
      </w:pPr>
    </w:p>
    <w:p w14:paraId="1EA0260B" w14:textId="1ADA318E" w:rsidR="008454CD" w:rsidRDefault="008454CD" w:rsidP="00B30016">
      <w:pPr>
        <w:pStyle w:val="Indent2"/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Keskusteltu </w:t>
      </w:r>
      <w:r w:rsidR="009A4F48">
        <w:rPr>
          <w:rFonts w:asciiTheme="minorHAnsi" w:hAnsiTheme="minorHAnsi"/>
          <w:sz w:val="22"/>
        </w:rPr>
        <w:t xml:space="preserve">yleisesti </w:t>
      </w:r>
      <w:r>
        <w:rPr>
          <w:rFonts w:asciiTheme="minorHAnsi" w:hAnsiTheme="minorHAnsi"/>
          <w:sz w:val="22"/>
        </w:rPr>
        <w:t>mahdollisesta yläkoulun lopettamisesta</w:t>
      </w:r>
      <w:r w:rsidR="008B68BA">
        <w:rPr>
          <w:rFonts w:asciiTheme="minorHAnsi" w:hAnsiTheme="minorHAnsi"/>
          <w:sz w:val="22"/>
        </w:rPr>
        <w:t xml:space="preserve">, </w:t>
      </w:r>
      <w:r w:rsidR="00737118">
        <w:rPr>
          <w:rFonts w:asciiTheme="minorHAnsi" w:hAnsiTheme="minorHAnsi"/>
          <w:sz w:val="22"/>
        </w:rPr>
        <w:t>joka ollut kaupungin säästötoimien listalla</w:t>
      </w:r>
      <w:r>
        <w:rPr>
          <w:rFonts w:asciiTheme="minorHAnsi" w:hAnsiTheme="minorHAnsi"/>
          <w:sz w:val="22"/>
        </w:rPr>
        <w:t xml:space="preserve">. </w:t>
      </w:r>
      <w:r w:rsidR="00002A2B">
        <w:rPr>
          <w:rFonts w:asciiTheme="minorHAnsi" w:hAnsiTheme="minorHAnsi"/>
          <w:sz w:val="22"/>
        </w:rPr>
        <w:t>Kunnanv</w:t>
      </w:r>
      <w:r>
        <w:rPr>
          <w:rFonts w:asciiTheme="minorHAnsi" w:hAnsiTheme="minorHAnsi"/>
          <w:sz w:val="22"/>
        </w:rPr>
        <w:t xml:space="preserve">altuuston päätöksen jälkeen, että </w:t>
      </w:r>
      <w:r w:rsidR="002A4DCF">
        <w:rPr>
          <w:rFonts w:asciiTheme="minorHAnsi" w:hAnsiTheme="minorHAnsi"/>
          <w:sz w:val="22"/>
        </w:rPr>
        <w:t>mitään suunniteltuja kouluja</w:t>
      </w:r>
      <w:r>
        <w:rPr>
          <w:rFonts w:asciiTheme="minorHAnsi" w:hAnsiTheme="minorHAnsi"/>
          <w:sz w:val="22"/>
        </w:rPr>
        <w:t xml:space="preserve"> ei </w:t>
      </w:r>
      <w:r w:rsidR="002A4DCF">
        <w:rPr>
          <w:rFonts w:asciiTheme="minorHAnsi" w:hAnsiTheme="minorHAnsi"/>
          <w:sz w:val="22"/>
        </w:rPr>
        <w:t xml:space="preserve">nyt </w:t>
      </w:r>
      <w:r>
        <w:rPr>
          <w:rFonts w:asciiTheme="minorHAnsi" w:hAnsiTheme="minorHAnsi"/>
          <w:sz w:val="22"/>
        </w:rPr>
        <w:t>lopeteta</w:t>
      </w:r>
      <w:r w:rsidR="00B30016">
        <w:rPr>
          <w:rFonts w:asciiTheme="minorHAnsi" w:hAnsiTheme="minorHAnsi"/>
          <w:sz w:val="22"/>
        </w:rPr>
        <w:t>, ei koulujen mahdollisesta lopettamisesta ole tullut lisätietoja.</w:t>
      </w:r>
    </w:p>
    <w:p w14:paraId="72E72D10" w14:textId="77777777" w:rsidR="00F563E5" w:rsidRDefault="00F563E5" w:rsidP="00B30016">
      <w:pPr>
        <w:pStyle w:val="Indent2"/>
        <w:ind w:left="720"/>
        <w:rPr>
          <w:rFonts w:asciiTheme="minorHAnsi" w:hAnsiTheme="minorHAnsi"/>
          <w:sz w:val="22"/>
        </w:rPr>
      </w:pPr>
    </w:p>
    <w:p w14:paraId="6C1FFDDA" w14:textId="38AD8E0E" w:rsidR="00201514" w:rsidRPr="00F563E5" w:rsidRDefault="00C54274" w:rsidP="00F563E5">
      <w:pPr>
        <w:pStyle w:val="Indent2"/>
        <w:ind w:left="0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Nuoriin liittyvät ilmiöt ja huolenaiheet</w:t>
      </w:r>
    </w:p>
    <w:p w14:paraId="687BEAB3" w14:textId="49355218" w:rsidR="00C54274" w:rsidRDefault="00F563E5" w:rsidP="009A701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 w:rsidRPr="00940F2A">
        <w:rPr>
          <w:rFonts w:asciiTheme="minorHAnsi" w:hAnsiTheme="minorHAnsi"/>
          <w:sz w:val="22"/>
        </w:rPr>
        <w:t xml:space="preserve">Piia osallistui </w:t>
      </w:r>
      <w:r w:rsidR="006D6179" w:rsidRPr="00940F2A">
        <w:rPr>
          <w:rFonts w:asciiTheme="minorHAnsi" w:hAnsiTheme="minorHAnsi"/>
          <w:sz w:val="22"/>
        </w:rPr>
        <w:t>27.11.2023</w:t>
      </w:r>
      <w:r w:rsidRPr="00940F2A">
        <w:rPr>
          <w:rFonts w:asciiTheme="minorHAnsi" w:hAnsiTheme="minorHAnsi"/>
          <w:sz w:val="22"/>
        </w:rPr>
        <w:t xml:space="preserve"> järjestettyyn</w:t>
      </w:r>
      <w:r w:rsidR="006D6179" w:rsidRPr="00940F2A">
        <w:rPr>
          <w:rFonts w:asciiTheme="minorHAnsi" w:hAnsiTheme="minorHAnsi"/>
          <w:sz w:val="22"/>
        </w:rPr>
        <w:t xml:space="preserve"> tilaisuuteen, j</w:t>
      </w:r>
      <w:r w:rsidR="003721BF">
        <w:rPr>
          <w:rFonts w:asciiTheme="minorHAnsi" w:hAnsiTheme="minorHAnsi"/>
          <w:sz w:val="22"/>
        </w:rPr>
        <w:t xml:space="preserve">ohon osallistui </w:t>
      </w:r>
      <w:r w:rsidR="00510586">
        <w:rPr>
          <w:rFonts w:asciiTheme="minorHAnsi" w:hAnsiTheme="minorHAnsi"/>
          <w:sz w:val="22"/>
        </w:rPr>
        <w:t>Jämsässä nuorten parissa toimivia tahoja. Tilaisuudessa</w:t>
      </w:r>
      <w:r w:rsidR="006D6179" w:rsidRPr="00940F2A">
        <w:rPr>
          <w:rFonts w:asciiTheme="minorHAnsi" w:hAnsiTheme="minorHAnsi"/>
          <w:sz w:val="22"/>
        </w:rPr>
        <w:t xml:space="preserve"> poliisi </w:t>
      </w:r>
      <w:r w:rsidR="003F0DF1" w:rsidRPr="00940F2A">
        <w:rPr>
          <w:rFonts w:asciiTheme="minorHAnsi" w:hAnsiTheme="minorHAnsi"/>
          <w:sz w:val="22"/>
        </w:rPr>
        <w:t>kertoi nuoriin liittyvistä ilmiöistä ja huolenaiheista. Vuosina</w:t>
      </w:r>
      <w:r w:rsidRPr="00940F2A">
        <w:rPr>
          <w:rFonts w:asciiTheme="minorHAnsi" w:hAnsiTheme="minorHAnsi"/>
          <w:sz w:val="22"/>
        </w:rPr>
        <w:t xml:space="preserve"> </w:t>
      </w:r>
      <w:r w:rsidR="001C5375" w:rsidRPr="00940F2A">
        <w:rPr>
          <w:rFonts w:asciiTheme="minorHAnsi" w:hAnsiTheme="minorHAnsi"/>
          <w:sz w:val="22"/>
        </w:rPr>
        <w:t>2022–2023</w:t>
      </w:r>
      <w:r w:rsidRPr="00940F2A">
        <w:rPr>
          <w:rFonts w:asciiTheme="minorHAnsi" w:hAnsiTheme="minorHAnsi"/>
          <w:sz w:val="22"/>
        </w:rPr>
        <w:t xml:space="preserve"> </w:t>
      </w:r>
      <w:r w:rsidR="003F0DF1" w:rsidRPr="00940F2A">
        <w:rPr>
          <w:rFonts w:asciiTheme="minorHAnsi" w:hAnsiTheme="minorHAnsi"/>
          <w:sz w:val="22"/>
        </w:rPr>
        <w:t xml:space="preserve">ollut valtava kasvu nuorten tekemissä rikoksissa. </w:t>
      </w:r>
      <w:r w:rsidR="005F2067" w:rsidRPr="00940F2A">
        <w:rPr>
          <w:rFonts w:asciiTheme="minorHAnsi" w:hAnsiTheme="minorHAnsi"/>
          <w:sz w:val="22"/>
        </w:rPr>
        <w:t>Vaikuttavia tekijöitä koronan päättyminen</w:t>
      </w:r>
      <w:r w:rsidR="00722864" w:rsidRPr="00940F2A">
        <w:rPr>
          <w:rFonts w:asciiTheme="minorHAnsi" w:hAnsiTheme="minorHAnsi"/>
          <w:sz w:val="22"/>
        </w:rPr>
        <w:t xml:space="preserve"> ja kotiolot</w:t>
      </w:r>
      <w:r w:rsidR="00891F77" w:rsidRPr="00940F2A">
        <w:rPr>
          <w:rFonts w:asciiTheme="minorHAnsi" w:hAnsiTheme="minorHAnsi"/>
          <w:sz w:val="22"/>
        </w:rPr>
        <w:t>. Ryöstöt ja teräaseiden hallussapito lisääntyn</w:t>
      </w:r>
      <w:r w:rsidR="00722864" w:rsidRPr="00940F2A">
        <w:rPr>
          <w:rFonts w:asciiTheme="minorHAnsi" w:hAnsiTheme="minorHAnsi"/>
          <w:sz w:val="22"/>
        </w:rPr>
        <w:t>ee</w:t>
      </w:r>
      <w:r w:rsidR="00891F77" w:rsidRPr="00940F2A">
        <w:rPr>
          <w:rFonts w:asciiTheme="minorHAnsi" w:hAnsiTheme="minorHAnsi"/>
          <w:sz w:val="22"/>
        </w:rPr>
        <w:t>t. Näpistykset ja vahingonteot vähentyneet. Pienien porukoiden tekosia ja yksittäisiä kokeiluja</w:t>
      </w:r>
      <w:r w:rsidR="00722864" w:rsidRPr="00940F2A">
        <w:rPr>
          <w:rFonts w:asciiTheme="minorHAnsi" w:hAnsiTheme="minorHAnsi"/>
          <w:sz w:val="22"/>
        </w:rPr>
        <w:t xml:space="preserve">. Nuoret hyvin tietoisia </w:t>
      </w:r>
      <w:r w:rsidR="00BF1768" w:rsidRPr="00940F2A">
        <w:rPr>
          <w:rFonts w:asciiTheme="minorHAnsi" w:hAnsiTheme="minorHAnsi"/>
          <w:sz w:val="22"/>
        </w:rPr>
        <w:t>eri päihteistä, jo</w:t>
      </w:r>
      <w:r w:rsidR="00B22BE6">
        <w:rPr>
          <w:rFonts w:asciiTheme="minorHAnsi" w:hAnsiTheme="minorHAnsi"/>
          <w:sz w:val="22"/>
        </w:rPr>
        <w:t>pa</w:t>
      </w:r>
      <w:r w:rsidR="00BF1768" w:rsidRPr="00940F2A">
        <w:rPr>
          <w:rFonts w:asciiTheme="minorHAnsi" w:hAnsiTheme="minorHAnsi"/>
          <w:sz w:val="22"/>
        </w:rPr>
        <w:t xml:space="preserve"> alakouluikäisistä alkaen.</w:t>
      </w:r>
      <w:r w:rsidR="00074284" w:rsidRPr="00940F2A">
        <w:rPr>
          <w:rFonts w:asciiTheme="minorHAnsi" w:hAnsiTheme="minorHAnsi"/>
          <w:sz w:val="22"/>
        </w:rPr>
        <w:t xml:space="preserve"> Päihteitä helposti saatavilla. </w:t>
      </w:r>
      <w:r w:rsidR="00042D22" w:rsidRPr="00940F2A">
        <w:rPr>
          <w:rFonts w:asciiTheme="minorHAnsi" w:hAnsiTheme="minorHAnsi"/>
          <w:sz w:val="22"/>
        </w:rPr>
        <w:t>Nuorilla e</w:t>
      </w:r>
      <w:r w:rsidR="00074284" w:rsidRPr="00940F2A">
        <w:rPr>
          <w:rFonts w:asciiTheme="minorHAnsi" w:hAnsiTheme="minorHAnsi"/>
          <w:sz w:val="22"/>
        </w:rPr>
        <w:t>pätietoisuutta huumeiden vaikutuksista. Nikotiinituotte</w:t>
      </w:r>
      <w:r w:rsidR="00E810BA" w:rsidRPr="00940F2A">
        <w:rPr>
          <w:rFonts w:asciiTheme="minorHAnsi" w:hAnsiTheme="minorHAnsi"/>
          <w:sz w:val="22"/>
        </w:rPr>
        <w:t xml:space="preserve">ita paljon saatavilla, </w:t>
      </w:r>
      <w:proofErr w:type="spellStart"/>
      <w:r w:rsidR="00E810BA" w:rsidRPr="00940F2A">
        <w:rPr>
          <w:rFonts w:asciiTheme="minorHAnsi" w:hAnsiTheme="minorHAnsi"/>
          <w:sz w:val="22"/>
        </w:rPr>
        <w:t>vape</w:t>
      </w:r>
      <w:r w:rsidR="00610A3F" w:rsidRPr="00940F2A">
        <w:rPr>
          <w:rFonts w:asciiTheme="minorHAnsi" w:hAnsiTheme="minorHAnsi"/>
          <w:sz w:val="22"/>
        </w:rPr>
        <w:t>n</w:t>
      </w:r>
      <w:proofErr w:type="spellEnd"/>
      <w:r w:rsidR="00610A3F" w:rsidRPr="00940F2A">
        <w:rPr>
          <w:rFonts w:asciiTheme="minorHAnsi" w:hAnsiTheme="minorHAnsi"/>
          <w:sz w:val="22"/>
        </w:rPr>
        <w:t xml:space="preserve"> sisältämistä aineista ei tietoa. </w:t>
      </w:r>
      <w:r w:rsidR="00042D22" w:rsidRPr="00940F2A">
        <w:rPr>
          <w:rFonts w:asciiTheme="minorHAnsi" w:hAnsiTheme="minorHAnsi"/>
          <w:sz w:val="22"/>
        </w:rPr>
        <w:t>Tilaisuudessa k</w:t>
      </w:r>
      <w:r w:rsidR="00B85A7C" w:rsidRPr="00940F2A">
        <w:rPr>
          <w:rFonts w:asciiTheme="minorHAnsi" w:hAnsiTheme="minorHAnsi"/>
          <w:sz w:val="22"/>
        </w:rPr>
        <w:t>eskusteltu myös lääkkeistä, somen käytöstä (</w:t>
      </w:r>
      <w:proofErr w:type="spellStart"/>
      <w:r w:rsidR="00B85A7C" w:rsidRPr="00940F2A">
        <w:rPr>
          <w:rFonts w:asciiTheme="minorHAnsi" w:hAnsiTheme="minorHAnsi"/>
          <w:sz w:val="22"/>
        </w:rPr>
        <w:t>Telegram</w:t>
      </w:r>
      <w:proofErr w:type="spellEnd"/>
      <w:r w:rsidR="00042D22" w:rsidRPr="00940F2A">
        <w:rPr>
          <w:rFonts w:asciiTheme="minorHAnsi" w:hAnsiTheme="minorHAnsi"/>
          <w:sz w:val="22"/>
        </w:rPr>
        <w:t>)</w:t>
      </w:r>
      <w:r w:rsidR="00940F2A" w:rsidRPr="00940F2A">
        <w:rPr>
          <w:rFonts w:asciiTheme="minorHAnsi" w:hAnsiTheme="minorHAnsi"/>
          <w:sz w:val="22"/>
        </w:rPr>
        <w:t>.</w:t>
      </w:r>
      <w:r w:rsidR="00940F2A">
        <w:rPr>
          <w:rFonts w:asciiTheme="minorHAnsi" w:hAnsiTheme="minorHAnsi"/>
          <w:sz w:val="22"/>
        </w:rPr>
        <w:t xml:space="preserve"> V</w:t>
      </w:r>
      <w:r w:rsidR="00C54274" w:rsidRPr="00940F2A">
        <w:rPr>
          <w:rFonts w:asciiTheme="minorHAnsi" w:hAnsiTheme="minorHAnsi"/>
          <w:sz w:val="22"/>
        </w:rPr>
        <w:t>altaosa nuorista kuitenkin voi hyvin. Neuvo: ole aidosti kiinnostunut, mitä nuorelle kuuluu.</w:t>
      </w:r>
    </w:p>
    <w:p w14:paraId="7D9810FF" w14:textId="38DCB574" w:rsidR="001B66CB" w:rsidRDefault="001B66CB" w:rsidP="009A701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Keskusteltu mahdollisuudesta</w:t>
      </w:r>
      <w:r w:rsidR="0068553C">
        <w:rPr>
          <w:rFonts w:asciiTheme="minorHAnsi" w:hAnsiTheme="minorHAnsi"/>
          <w:sz w:val="22"/>
        </w:rPr>
        <w:t xml:space="preserve"> pyytää nuorille puhuja päihdeasioista</w:t>
      </w:r>
      <w:r w:rsidR="004E5ABB">
        <w:rPr>
          <w:rFonts w:asciiTheme="minorHAnsi" w:hAnsiTheme="minorHAnsi"/>
          <w:sz w:val="22"/>
        </w:rPr>
        <w:t xml:space="preserve"> yhteistyössä muiden jämsäläisten koulujen kanssa</w:t>
      </w:r>
      <w:r w:rsidR="002F0023">
        <w:rPr>
          <w:rFonts w:asciiTheme="minorHAnsi" w:hAnsiTheme="minorHAnsi"/>
          <w:sz w:val="22"/>
        </w:rPr>
        <w:t xml:space="preserve">. </w:t>
      </w:r>
      <w:r w:rsidR="00CE3C17">
        <w:rPr>
          <w:rFonts w:asciiTheme="minorHAnsi" w:hAnsiTheme="minorHAnsi"/>
          <w:sz w:val="22"/>
        </w:rPr>
        <w:t>Aiempina vuosina ollut puhujia</w:t>
      </w:r>
      <w:r w:rsidR="00E900FE">
        <w:rPr>
          <w:rFonts w:asciiTheme="minorHAnsi" w:hAnsiTheme="minorHAnsi"/>
          <w:sz w:val="22"/>
        </w:rPr>
        <w:t>.</w:t>
      </w:r>
    </w:p>
    <w:p w14:paraId="5C808852" w14:textId="77777777" w:rsidR="008570D4" w:rsidRPr="00273C13" w:rsidRDefault="008570D4" w:rsidP="00D601BA">
      <w:pPr>
        <w:pStyle w:val="Indent2"/>
        <w:ind w:left="0"/>
        <w:rPr>
          <w:rFonts w:asciiTheme="minorHAnsi" w:hAnsiTheme="minorHAnsi"/>
          <w:sz w:val="22"/>
        </w:rPr>
      </w:pPr>
    </w:p>
    <w:p w14:paraId="01ED57D5" w14:textId="1E32F628" w:rsidR="00D601BA" w:rsidRPr="00273C13" w:rsidRDefault="00D601BA" w:rsidP="00A17423">
      <w:pPr>
        <w:rPr>
          <w:b/>
          <w:bCs/>
        </w:rPr>
      </w:pPr>
      <w:r w:rsidRPr="00273C13">
        <w:rPr>
          <w:b/>
          <w:bCs/>
        </w:rPr>
        <w:lastRenderedPageBreak/>
        <w:t>Koulukuvaus</w:t>
      </w:r>
    </w:p>
    <w:p w14:paraId="41840609" w14:textId="07111F49" w:rsidR="00780770" w:rsidRPr="00273C13" w:rsidRDefault="00780770" w:rsidP="00780770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Keskusteltu koulukuvauksesta. Koulukuvauskumppaniksi lukuvuosille </w:t>
      </w:r>
      <w:r w:rsidRPr="00273C13">
        <w:rPr>
          <w:rFonts w:asciiTheme="minorHAnsi" w:hAnsiTheme="minorHAnsi"/>
          <w:sz w:val="22"/>
        </w:rPr>
        <w:t xml:space="preserve">2024–2027 </w:t>
      </w:r>
      <w:r>
        <w:rPr>
          <w:rFonts w:asciiTheme="minorHAnsi" w:hAnsiTheme="minorHAnsi"/>
          <w:sz w:val="22"/>
        </w:rPr>
        <w:t xml:space="preserve">vahvistettu Frendikuva. Frendikuva tilittänyt sekä Kuoreveden koulun että Länkipohjan koulun osuuden Kuoreveden koulun vanhempainyhdistyksen tilille. Rehtori ilmoittaa rahastonhoitajalle Länkipohjan koululle tilitettävän summan ja tilinumeron. </w:t>
      </w:r>
    </w:p>
    <w:p w14:paraId="1125896B" w14:textId="6F02A427" w:rsidR="006F6AB1" w:rsidRPr="006F6AB1" w:rsidRDefault="00F3281C" w:rsidP="002661AF">
      <w:pPr>
        <w:pStyle w:val="Indent2"/>
        <w:ind w:left="0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4E0097D4" w14:textId="4A3200AA" w:rsidR="007B2938" w:rsidRPr="00273C13" w:rsidRDefault="007B2938" w:rsidP="00F45C73">
      <w:pPr>
        <w:rPr>
          <w:b/>
          <w:bCs/>
        </w:rPr>
      </w:pPr>
      <w:r w:rsidRPr="00273C13">
        <w:rPr>
          <w:b/>
          <w:bCs/>
        </w:rPr>
        <w:t>Raha-</w:t>
      </w:r>
      <w:r w:rsidRPr="00F45C73">
        <w:rPr>
          <w:rFonts w:cstheme="minorHAnsi"/>
          <w:b/>
          <w:bCs/>
          <w:szCs w:val="22"/>
        </w:rPr>
        <w:t>asiat</w:t>
      </w:r>
    </w:p>
    <w:p w14:paraId="4A7D7334" w14:textId="51227A54" w:rsidR="00A06A6C" w:rsidRPr="00273C13" w:rsidRDefault="00A06A6C" w:rsidP="007B2938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 w:rsidRPr="00273C13">
        <w:rPr>
          <w:rFonts w:asciiTheme="minorHAnsi" w:hAnsiTheme="minorHAnsi"/>
          <w:sz w:val="22"/>
        </w:rPr>
        <w:t>T</w:t>
      </w:r>
      <w:r w:rsidR="00F15F10" w:rsidRPr="00273C13">
        <w:rPr>
          <w:rFonts w:asciiTheme="minorHAnsi" w:hAnsiTheme="minorHAnsi"/>
          <w:sz w:val="22"/>
        </w:rPr>
        <w:t>ilin saldo</w:t>
      </w:r>
      <w:r w:rsidR="00EB3ECC" w:rsidRPr="00273C13">
        <w:rPr>
          <w:rFonts w:asciiTheme="minorHAnsi" w:hAnsiTheme="minorHAnsi"/>
          <w:sz w:val="22"/>
        </w:rPr>
        <w:t xml:space="preserve"> </w:t>
      </w:r>
      <w:r w:rsidR="003F34FC">
        <w:rPr>
          <w:rFonts w:asciiTheme="minorHAnsi" w:hAnsiTheme="minorHAnsi"/>
          <w:sz w:val="22"/>
        </w:rPr>
        <w:t>1</w:t>
      </w:r>
      <w:r w:rsidR="00EB3ECC" w:rsidRPr="00273C13">
        <w:rPr>
          <w:rFonts w:asciiTheme="minorHAnsi" w:hAnsiTheme="minorHAnsi"/>
          <w:sz w:val="22"/>
        </w:rPr>
        <w:t>7.1.202</w:t>
      </w:r>
      <w:r w:rsidR="003F34FC">
        <w:rPr>
          <w:rFonts w:asciiTheme="minorHAnsi" w:hAnsiTheme="minorHAnsi"/>
          <w:sz w:val="22"/>
        </w:rPr>
        <w:t>4</w:t>
      </w:r>
      <w:r w:rsidR="00EB3ECC" w:rsidRPr="00273C13">
        <w:rPr>
          <w:rFonts w:asciiTheme="minorHAnsi" w:hAnsiTheme="minorHAnsi"/>
          <w:sz w:val="22"/>
        </w:rPr>
        <w:t>,</w:t>
      </w:r>
      <w:r w:rsidR="003939ED">
        <w:rPr>
          <w:rFonts w:asciiTheme="minorHAnsi" w:hAnsiTheme="minorHAnsi"/>
          <w:sz w:val="22"/>
        </w:rPr>
        <w:t xml:space="preserve"> 5513,82</w:t>
      </w:r>
      <w:r w:rsidR="00EB3ECC" w:rsidRPr="00273C13">
        <w:rPr>
          <w:rFonts w:asciiTheme="minorHAnsi" w:hAnsiTheme="minorHAnsi"/>
          <w:sz w:val="22"/>
        </w:rPr>
        <w:t xml:space="preserve"> </w:t>
      </w:r>
      <w:proofErr w:type="spellStart"/>
      <w:r w:rsidR="00EB3ECC" w:rsidRPr="00273C13">
        <w:rPr>
          <w:rFonts w:asciiTheme="minorHAnsi" w:hAnsiTheme="minorHAnsi"/>
          <w:sz w:val="22"/>
        </w:rPr>
        <w:t>eur.</w:t>
      </w:r>
      <w:proofErr w:type="spellEnd"/>
      <w:r w:rsidRPr="00273C13">
        <w:rPr>
          <w:rFonts w:asciiTheme="minorHAnsi" w:hAnsiTheme="minorHAnsi"/>
          <w:sz w:val="22"/>
        </w:rPr>
        <w:t xml:space="preserve"> </w:t>
      </w:r>
    </w:p>
    <w:p w14:paraId="40AD3EEF" w14:textId="48C8CB0E" w:rsidR="00E01509" w:rsidRPr="009133B9" w:rsidRDefault="00A06A6C" w:rsidP="001A0912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 w:rsidRPr="009133B9">
        <w:rPr>
          <w:rFonts w:asciiTheme="minorHAnsi" w:hAnsiTheme="minorHAnsi"/>
          <w:sz w:val="22"/>
        </w:rPr>
        <w:t>Tapahtumat viime kokouksen jälkeen</w:t>
      </w:r>
      <w:r w:rsidR="009133B9">
        <w:rPr>
          <w:rFonts w:asciiTheme="minorHAnsi" w:hAnsiTheme="minorHAnsi"/>
          <w:sz w:val="22"/>
        </w:rPr>
        <w:t>: k</w:t>
      </w:r>
      <w:r w:rsidR="00D058B2" w:rsidRPr="009133B9">
        <w:rPr>
          <w:rFonts w:asciiTheme="minorHAnsi" w:hAnsiTheme="minorHAnsi"/>
          <w:sz w:val="22"/>
        </w:rPr>
        <w:t>ät</w:t>
      </w:r>
      <w:r w:rsidR="009133B9">
        <w:rPr>
          <w:rFonts w:asciiTheme="minorHAnsi" w:hAnsiTheme="minorHAnsi"/>
          <w:sz w:val="22"/>
        </w:rPr>
        <w:t>eis</w:t>
      </w:r>
      <w:r w:rsidR="00D058B2" w:rsidRPr="009133B9">
        <w:rPr>
          <w:rFonts w:asciiTheme="minorHAnsi" w:hAnsiTheme="minorHAnsi"/>
          <w:sz w:val="22"/>
        </w:rPr>
        <w:t>varojen pano tillille +604,50 €</w:t>
      </w:r>
      <w:r w:rsidR="003F0CAE" w:rsidRPr="009133B9">
        <w:rPr>
          <w:rFonts w:asciiTheme="minorHAnsi" w:hAnsiTheme="minorHAnsi"/>
          <w:sz w:val="22"/>
        </w:rPr>
        <w:t xml:space="preserve">, Frendikuvat +1500 €, </w:t>
      </w:r>
      <w:proofErr w:type="spellStart"/>
      <w:r w:rsidR="00B16E27" w:rsidRPr="009133B9">
        <w:rPr>
          <w:rFonts w:asciiTheme="minorHAnsi" w:hAnsiTheme="minorHAnsi"/>
          <w:sz w:val="22"/>
        </w:rPr>
        <w:t>xylitol</w:t>
      </w:r>
      <w:proofErr w:type="spellEnd"/>
      <w:r w:rsidR="00B16E27" w:rsidRPr="009133B9">
        <w:rPr>
          <w:rFonts w:asciiTheme="minorHAnsi" w:hAnsiTheme="minorHAnsi"/>
          <w:sz w:val="22"/>
        </w:rPr>
        <w:t>-pastillit -730,06 €</w:t>
      </w:r>
      <w:r w:rsidR="00FA7720">
        <w:rPr>
          <w:rFonts w:asciiTheme="minorHAnsi" w:hAnsiTheme="minorHAnsi"/>
          <w:sz w:val="22"/>
        </w:rPr>
        <w:t xml:space="preserve">, </w:t>
      </w:r>
      <w:r w:rsidR="00357CC9">
        <w:rPr>
          <w:rFonts w:asciiTheme="minorHAnsi" w:hAnsiTheme="minorHAnsi"/>
          <w:sz w:val="22"/>
        </w:rPr>
        <w:t xml:space="preserve">alakoululaisten pikkujoulutapahtuman </w:t>
      </w:r>
      <w:r w:rsidR="00FA7720">
        <w:rPr>
          <w:rFonts w:asciiTheme="minorHAnsi" w:hAnsiTheme="minorHAnsi"/>
          <w:sz w:val="22"/>
        </w:rPr>
        <w:t>ostokset</w:t>
      </w:r>
    </w:p>
    <w:p w14:paraId="7C40851B" w14:textId="77777777" w:rsidR="00273C13" w:rsidRPr="00273C13" w:rsidRDefault="00273C13" w:rsidP="00E01509">
      <w:pPr>
        <w:pStyle w:val="Indent2"/>
        <w:ind w:left="720"/>
        <w:rPr>
          <w:rFonts w:asciiTheme="minorHAnsi" w:hAnsiTheme="minorHAnsi"/>
          <w:sz w:val="22"/>
        </w:rPr>
      </w:pPr>
    </w:p>
    <w:p w14:paraId="6ECA3AB2" w14:textId="77777777" w:rsidR="00ED6DE6" w:rsidRDefault="00ED6DE6" w:rsidP="00ED6DE6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Nuorten tapahtuma</w:t>
      </w:r>
    </w:p>
    <w:p w14:paraId="7E501D32" w14:textId="0190150A" w:rsidR="00ED6DE6" w:rsidRPr="00225E15" w:rsidRDefault="00D27B8D" w:rsidP="00BE7AA2">
      <w:pPr>
        <w:pStyle w:val="Luettelokappale"/>
        <w:numPr>
          <w:ilvl w:val="0"/>
          <w:numId w:val="24"/>
        </w:numPr>
        <w:rPr>
          <w:b/>
          <w:bCs/>
        </w:rPr>
      </w:pPr>
      <w:r>
        <w:t>Ajankohta maaliskuu.</w:t>
      </w:r>
    </w:p>
    <w:p w14:paraId="47553F0F" w14:textId="73C4EFF2" w:rsidR="00225E15" w:rsidRPr="00ED6DE6" w:rsidRDefault="00225E15" w:rsidP="00225E15">
      <w:pPr>
        <w:pStyle w:val="Luettelokappale"/>
        <w:numPr>
          <w:ilvl w:val="0"/>
          <w:numId w:val="24"/>
        </w:numPr>
        <w:rPr>
          <w:b/>
          <w:bCs/>
        </w:rPr>
      </w:pPr>
      <w:r w:rsidRPr="00ED6DE6">
        <w:t xml:space="preserve">Heini laittaa </w:t>
      </w:r>
      <w:proofErr w:type="spellStart"/>
      <w:r w:rsidRPr="00ED6DE6">
        <w:t>Kentsulle</w:t>
      </w:r>
      <w:proofErr w:type="spellEnd"/>
      <w:r w:rsidRPr="00ED6DE6">
        <w:t xml:space="preserve"> viestiä</w:t>
      </w:r>
      <w:r w:rsidR="00175F24">
        <w:t xml:space="preserve"> tapahtuman ohjelmasta ja mahdollisen kyselyn tekemisestä nuorille.</w:t>
      </w:r>
    </w:p>
    <w:p w14:paraId="6EBF6802" w14:textId="77777777" w:rsidR="00ED6DE6" w:rsidRPr="00175F24" w:rsidRDefault="00216EB8" w:rsidP="00ED6DE6">
      <w:pPr>
        <w:pStyle w:val="Luettelokappale"/>
        <w:numPr>
          <w:ilvl w:val="0"/>
          <w:numId w:val="24"/>
        </w:numPr>
        <w:rPr>
          <w:b/>
          <w:bCs/>
        </w:rPr>
      </w:pPr>
      <w:r w:rsidRPr="00ED6DE6">
        <w:t xml:space="preserve">Hannele </w:t>
      </w:r>
      <w:r w:rsidR="00B138A4" w:rsidRPr="00ED6DE6">
        <w:t>kysyy Jannesta, onko tilaisuus mahdollista järjestää siellä.</w:t>
      </w:r>
    </w:p>
    <w:p w14:paraId="67A5E5B2" w14:textId="7EA14253" w:rsidR="00175F24" w:rsidRPr="00ED6DE6" w:rsidRDefault="00175F24" w:rsidP="00ED6DE6">
      <w:pPr>
        <w:pStyle w:val="Luettelokappale"/>
        <w:numPr>
          <w:ilvl w:val="0"/>
          <w:numId w:val="24"/>
        </w:numPr>
        <w:rPr>
          <w:b/>
          <w:bCs/>
        </w:rPr>
      </w:pPr>
      <w:r>
        <w:t>Keskusteltu, että nuorten tapahtuma ei lähtökohtaisesti ole varainkeruutilaisuus.</w:t>
      </w:r>
    </w:p>
    <w:p w14:paraId="73090086" w14:textId="617E67D9" w:rsidR="00ED6DE6" w:rsidRPr="00ED6DE6" w:rsidRDefault="00225E15" w:rsidP="00ED6DE6">
      <w:pPr>
        <w:pStyle w:val="Luettelokappale"/>
        <w:numPr>
          <w:ilvl w:val="0"/>
          <w:numId w:val="24"/>
        </w:numPr>
        <w:rPr>
          <w:b/>
          <w:bCs/>
        </w:rPr>
      </w:pPr>
      <w:r>
        <w:t>Käytännön järjestelyt, ajankoh</w:t>
      </w:r>
      <w:r w:rsidR="00346EA7">
        <w:t>dasta sopiminen vanhempainyhdistyksen Whatsapp-ryhmässä</w:t>
      </w:r>
      <w:r w:rsidR="003959B0">
        <w:t xml:space="preserve"> ja seuraavassa kokouksessa</w:t>
      </w:r>
      <w:r w:rsidR="00346EA7">
        <w:t>.</w:t>
      </w:r>
    </w:p>
    <w:p w14:paraId="38BBC531" w14:textId="3562DD7A" w:rsidR="00346EA7" w:rsidRDefault="00346EA7" w:rsidP="00EC132E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Seuraava kokous</w:t>
      </w:r>
    </w:p>
    <w:p w14:paraId="5E1482A0" w14:textId="06C77378" w:rsidR="00346EA7" w:rsidRPr="00346EA7" w:rsidRDefault="001D184B" w:rsidP="00346EA7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Tiistaina 20.2.2024 klo 17</w:t>
      </w:r>
      <w:r w:rsidR="003959B0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opettajanhuone</w:t>
      </w:r>
    </w:p>
    <w:p w14:paraId="7BFC5CAF" w14:textId="5CCD3BA6" w:rsidR="006A6001" w:rsidRPr="00273C13" w:rsidRDefault="006A6001" w:rsidP="000C2CBD">
      <w:pPr>
        <w:pStyle w:val="Numeroituluettelo"/>
        <w:numPr>
          <w:ilvl w:val="0"/>
          <w:numId w:val="0"/>
        </w:numPr>
        <w:ind w:left="360" w:hanging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Kokouksen päättäminen</w:t>
      </w:r>
    </w:p>
    <w:p w14:paraId="1509254F" w14:textId="1F0AEEB1" w:rsidR="00291478" w:rsidRPr="00273C13" w:rsidRDefault="006A6001" w:rsidP="00DA7C85">
      <w:pPr>
        <w:ind w:left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Kokous päätettiin klo 1</w:t>
      </w:r>
      <w:r w:rsidR="00973D54" w:rsidRPr="00273C13">
        <w:rPr>
          <w:rFonts w:cstheme="minorHAnsi"/>
          <w:szCs w:val="22"/>
        </w:rPr>
        <w:t>8.</w:t>
      </w:r>
      <w:r w:rsidR="00823CFB">
        <w:rPr>
          <w:rFonts w:cstheme="minorHAnsi"/>
          <w:szCs w:val="22"/>
        </w:rPr>
        <w:t>25.</w:t>
      </w:r>
    </w:p>
    <w:sectPr w:rsidR="00291478" w:rsidRPr="00273C13" w:rsidSect="0032762F">
      <w:head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7CEE" w14:textId="77777777" w:rsidR="0032762F" w:rsidRDefault="0032762F">
      <w:pPr>
        <w:spacing w:after="0" w:line="240" w:lineRule="auto"/>
      </w:pPr>
      <w:r>
        <w:separator/>
      </w:r>
    </w:p>
    <w:p w14:paraId="6AE17B65" w14:textId="77777777" w:rsidR="0032762F" w:rsidRDefault="0032762F"/>
  </w:endnote>
  <w:endnote w:type="continuationSeparator" w:id="0">
    <w:p w14:paraId="442D4AE9" w14:textId="77777777" w:rsidR="0032762F" w:rsidRDefault="0032762F">
      <w:pPr>
        <w:spacing w:after="0" w:line="240" w:lineRule="auto"/>
      </w:pPr>
      <w:r>
        <w:continuationSeparator/>
      </w:r>
    </w:p>
    <w:p w14:paraId="189FAC68" w14:textId="77777777" w:rsidR="0032762F" w:rsidRDefault="00327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C10C" w14:textId="77777777" w:rsidR="0032762F" w:rsidRDefault="0032762F">
      <w:pPr>
        <w:spacing w:after="0" w:line="240" w:lineRule="auto"/>
      </w:pPr>
      <w:r>
        <w:separator/>
      </w:r>
    </w:p>
    <w:p w14:paraId="0D59B1D2" w14:textId="77777777" w:rsidR="0032762F" w:rsidRDefault="0032762F"/>
  </w:footnote>
  <w:footnote w:type="continuationSeparator" w:id="0">
    <w:p w14:paraId="48A88048" w14:textId="77777777" w:rsidR="0032762F" w:rsidRDefault="0032762F">
      <w:pPr>
        <w:spacing w:after="0" w:line="240" w:lineRule="auto"/>
      </w:pPr>
      <w:r>
        <w:continuationSeparator/>
      </w:r>
    </w:p>
    <w:p w14:paraId="034E348F" w14:textId="77777777" w:rsidR="0032762F" w:rsidRDefault="003276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21F8" w14:textId="1C5079E4" w:rsidR="00934E9A" w:rsidRDefault="00ED7B7C">
    <w:pPr>
      <w:pStyle w:val="Yl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 \* MERGEFORMAT ">
      <w:r>
        <w:rPr>
          <w:noProof/>
        </w:rPr>
        <w:t>2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841A" w14:textId="3F45404F" w:rsidR="00FF7F6C" w:rsidRDefault="00FF7F6C" w:rsidP="00C16C82">
    <w:pPr>
      <w:pStyle w:val="Yltunniste"/>
    </w:pPr>
    <w:r>
      <w:t>Kuoreveden koulun</w:t>
    </w:r>
    <w:r>
      <w:tab/>
      <w:t>MUISTIO</w:t>
    </w:r>
    <w:r>
      <w:tab/>
    </w:r>
    <w:r w:rsidR="00C16C82">
      <w:fldChar w:fldCharType="begin"/>
    </w:r>
    <w:r w:rsidR="00C16C82">
      <w:instrText>PAGE   \* MERGEFORMAT</w:instrText>
    </w:r>
    <w:r w:rsidR="00C16C82">
      <w:fldChar w:fldCharType="separate"/>
    </w:r>
    <w:r w:rsidR="00C16C82">
      <w:t>1</w:t>
    </w:r>
    <w:r w:rsidR="00C16C82">
      <w:fldChar w:fldCharType="end"/>
    </w:r>
    <w:r w:rsidR="00C16C82">
      <w:t xml:space="preserve"> (</w:t>
    </w:r>
    <w:fldSimple w:instr=" NUMPAGES   \* MERGEFORMAT ">
      <w:r w:rsidR="00C16C82">
        <w:rPr>
          <w:noProof/>
        </w:rPr>
        <w:t>3</w:t>
      </w:r>
    </w:fldSimple>
    <w:r w:rsidR="00C16C82">
      <w:t>)</w:t>
    </w:r>
  </w:p>
  <w:p w14:paraId="4EF321A9" w14:textId="3AD1CE48" w:rsidR="00C16C82" w:rsidRDefault="00C16C82" w:rsidP="00C16C82">
    <w:pPr>
      <w:pStyle w:val="Yltunniste"/>
    </w:pPr>
    <w:r>
      <w:t>vanhempainyhdistys</w:t>
    </w:r>
    <w:r w:rsidR="000F1C1F">
      <w:tab/>
    </w:r>
    <w:r w:rsidR="009A4F48">
      <w:t>17.1.2024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Numeroituluettelo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47662"/>
    <w:multiLevelType w:val="hybridMultilevel"/>
    <w:tmpl w:val="5578387A"/>
    <w:lvl w:ilvl="0" w:tplc="B9AA4D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F6580"/>
    <w:multiLevelType w:val="hybridMultilevel"/>
    <w:tmpl w:val="7BF03D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F69D2"/>
    <w:multiLevelType w:val="hybridMultilevel"/>
    <w:tmpl w:val="CB06600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273E94"/>
    <w:multiLevelType w:val="hybridMultilevel"/>
    <w:tmpl w:val="FE56E1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01170"/>
    <w:multiLevelType w:val="hybridMultilevel"/>
    <w:tmpl w:val="42BCBA6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5256C"/>
    <w:multiLevelType w:val="hybridMultilevel"/>
    <w:tmpl w:val="4A147800"/>
    <w:lvl w:ilvl="0" w:tplc="F97E018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33079"/>
    <w:multiLevelType w:val="hybridMultilevel"/>
    <w:tmpl w:val="88E66C2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3623AA"/>
    <w:multiLevelType w:val="hybridMultilevel"/>
    <w:tmpl w:val="B9023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A250D"/>
    <w:multiLevelType w:val="hybridMultilevel"/>
    <w:tmpl w:val="00EA5D9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C47986"/>
    <w:multiLevelType w:val="hybridMultilevel"/>
    <w:tmpl w:val="CBB0DE5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0" w15:restartNumberingAfterBreak="0">
    <w:nsid w:val="7C6F717B"/>
    <w:multiLevelType w:val="hybridMultilevel"/>
    <w:tmpl w:val="AA46CCC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D335684"/>
    <w:multiLevelType w:val="hybridMultilevel"/>
    <w:tmpl w:val="D5C8DABC"/>
    <w:lvl w:ilvl="0" w:tplc="4A2AB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20"/>
  </w:num>
  <w:num w:numId="14">
    <w:abstractNumId w:val="19"/>
  </w:num>
  <w:num w:numId="15">
    <w:abstractNumId w:val="12"/>
  </w:num>
  <w:num w:numId="16">
    <w:abstractNumId w:val="15"/>
  </w:num>
  <w:num w:numId="17">
    <w:abstractNumId w:val="10"/>
  </w:num>
  <w:num w:numId="18">
    <w:abstractNumId w:val="18"/>
  </w:num>
  <w:num w:numId="19">
    <w:abstractNumId w:val="13"/>
  </w:num>
  <w:num w:numId="20">
    <w:abstractNumId w:val="11"/>
  </w:num>
  <w:num w:numId="21">
    <w:abstractNumId w:val="17"/>
  </w:num>
  <w:num w:numId="22">
    <w:abstractNumId w:val="8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6B"/>
    <w:rsid w:val="0000124E"/>
    <w:rsid w:val="00001D35"/>
    <w:rsid w:val="00002A2B"/>
    <w:rsid w:val="000229D3"/>
    <w:rsid w:val="0003211C"/>
    <w:rsid w:val="0003662B"/>
    <w:rsid w:val="00042D22"/>
    <w:rsid w:val="00043EE3"/>
    <w:rsid w:val="00053CAE"/>
    <w:rsid w:val="0006295E"/>
    <w:rsid w:val="00065F5A"/>
    <w:rsid w:val="00073CE6"/>
    <w:rsid w:val="00074284"/>
    <w:rsid w:val="00082086"/>
    <w:rsid w:val="00083912"/>
    <w:rsid w:val="00084341"/>
    <w:rsid w:val="0009586F"/>
    <w:rsid w:val="00096ECE"/>
    <w:rsid w:val="000A0F05"/>
    <w:rsid w:val="000A3C32"/>
    <w:rsid w:val="000C2CBD"/>
    <w:rsid w:val="000E619A"/>
    <w:rsid w:val="000F1C1F"/>
    <w:rsid w:val="000F2230"/>
    <w:rsid w:val="000F248B"/>
    <w:rsid w:val="000F4EFD"/>
    <w:rsid w:val="000F51C4"/>
    <w:rsid w:val="000F788C"/>
    <w:rsid w:val="0010443C"/>
    <w:rsid w:val="00105A5E"/>
    <w:rsid w:val="00105E0C"/>
    <w:rsid w:val="00125EE3"/>
    <w:rsid w:val="0013528B"/>
    <w:rsid w:val="00141E58"/>
    <w:rsid w:val="00155AB6"/>
    <w:rsid w:val="00164BA3"/>
    <w:rsid w:val="0016533F"/>
    <w:rsid w:val="00175F24"/>
    <w:rsid w:val="0017769A"/>
    <w:rsid w:val="00184221"/>
    <w:rsid w:val="00197E49"/>
    <w:rsid w:val="001A3D47"/>
    <w:rsid w:val="001A77EC"/>
    <w:rsid w:val="001B49A6"/>
    <w:rsid w:val="001B66CB"/>
    <w:rsid w:val="001C5375"/>
    <w:rsid w:val="001C7FD0"/>
    <w:rsid w:val="001D184B"/>
    <w:rsid w:val="001D6DE1"/>
    <w:rsid w:val="001D78C5"/>
    <w:rsid w:val="001E3DA5"/>
    <w:rsid w:val="001F6325"/>
    <w:rsid w:val="00201514"/>
    <w:rsid w:val="002030A9"/>
    <w:rsid w:val="002053E3"/>
    <w:rsid w:val="002128C8"/>
    <w:rsid w:val="00216EB8"/>
    <w:rsid w:val="00217F5E"/>
    <w:rsid w:val="0022599A"/>
    <w:rsid w:val="00225E15"/>
    <w:rsid w:val="00226349"/>
    <w:rsid w:val="00232085"/>
    <w:rsid w:val="002378F8"/>
    <w:rsid w:val="002661AF"/>
    <w:rsid w:val="00267C64"/>
    <w:rsid w:val="00273C13"/>
    <w:rsid w:val="00280071"/>
    <w:rsid w:val="00282238"/>
    <w:rsid w:val="00291478"/>
    <w:rsid w:val="002924B6"/>
    <w:rsid w:val="002A4DCF"/>
    <w:rsid w:val="002A7720"/>
    <w:rsid w:val="002B5A3C"/>
    <w:rsid w:val="002D7664"/>
    <w:rsid w:val="002E74CB"/>
    <w:rsid w:val="002F0023"/>
    <w:rsid w:val="002F2902"/>
    <w:rsid w:val="00310325"/>
    <w:rsid w:val="00324897"/>
    <w:rsid w:val="0032762F"/>
    <w:rsid w:val="0034332A"/>
    <w:rsid w:val="003465FF"/>
    <w:rsid w:val="00346EA7"/>
    <w:rsid w:val="00347B2C"/>
    <w:rsid w:val="003568ED"/>
    <w:rsid w:val="00357CC9"/>
    <w:rsid w:val="003634CA"/>
    <w:rsid w:val="003721BF"/>
    <w:rsid w:val="0037232C"/>
    <w:rsid w:val="00385998"/>
    <w:rsid w:val="003939ED"/>
    <w:rsid w:val="003959B0"/>
    <w:rsid w:val="003977DD"/>
    <w:rsid w:val="003A5554"/>
    <w:rsid w:val="003B7EAF"/>
    <w:rsid w:val="003C17E2"/>
    <w:rsid w:val="003C3EDB"/>
    <w:rsid w:val="003E5CF0"/>
    <w:rsid w:val="003E7D83"/>
    <w:rsid w:val="003F0CAE"/>
    <w:rsid w:val="003F0DF1"/>
    <w:rsid w:val="003F34FC"/>
    <w:rsid w:val="003F4A62"/>
    <w:rsid w:val="00402B90"/>
    <w:rsid w:val="0041657D"/>
    <w:rsid w:val="00416A86"/>
    <w:rsid w:val="00422421"/>
    <w:rsid w:val="00431D82"/>
    <w:rsid w:val="00431ED7"/>
    <w:rsid w:val="004467E5"/>
    <w:rsid w:val="00462B2A"/>
    <w:rsid w:val="00474409"/>
    <w:rsid w:val="00474852"/>
    <w:rsid w:val="00477925"/>
    <w:rsid w:val="00491878"/>
    <w:rsid w:val="004A2077"/>
    <w:rsid w:val="004A7573"/>
    <w:rsid w:val="004B56BD"/>
    <w:rsid w:val="004B6283"/>
    <w:rsid w:val="004B75E4"/>
    <w:rsid w:val="004C5E8E"/>
    <w:rsid w:val="004D2BB9"/>
    <w:rsid w:val="004D4719"/>
    <w:rsid w:val="004D6421"/>
    <w:rsid w:val="004D7839"/>
    <w:rsid w:val="004E4F9C"/>
    <w:rsid w:val="004E5ABB"/>
    <w:rsid w:val="00510586"/>
    <w:rsid w:val="005270B5"/>
    <w:rsid w:val="00562C0D"/>
    <w:rsid w:val="00566E63"/>
    <w:rsid w:val="00571485"/>
    <w:rsid w:val="005807EE"/>
    <w:rsid w:val="00583D5C"/>
    <w:rsid w:val="005A092D"/>
    <w:rsid w:val="005A409B"/>
    <w:rsid w:val="005B0E44"/>
    <w:rsid w:val="005B14CD"/>
    <w:rsid w:val="005B793D"/>
    <w:rsid w:val="005C5E83"/>
    <w:rsid w:val="005D0E13"/>
    <w:rsid w:val="005D7FF6"/>
    <w:rsid w:val="005E7191"/>
    <w:rsid w:val="005F2067"/>
    <w:rsid w:val="00603B78"/>
    <w:rsid w:val="00610A3F"/>
    <w:rsid w:val="0061771F"/>
    <w:rsid w:val="0065085C"/>
    <w:rsid w:val="00657FDC"/>
    <w:rsid w:val="00661DEF"/>
    <w:rsid w:val="00672740"/>
    <w:rsid w:val="0067391A"/>
    <w:rsid w:val="0068104D"/>
    <w:rsid w:val="00683E74"/>
    <w:rsid w:val="0068553C"/>
    <w:rsid w:val="006A2514"/>
    <w:rsid w:val="006A6001"/>
    <w:rsid w:val="006A6EE0"/>
    <w:rsid w:val="006B1778"/>
    <w:rsid w:val="006B674E"/>
    <w:rsid w:val="006C25A8"/>
    <w:rsid w:val="006C4A68"/>
    <w:rsid w:val="006D6179"/>
    <w:rsid w:val="006D678E"/>
    <w:rsid w:val="006E50EE"/>
    <w:rsid w:val="006E6AA5"/>
    <w:rsid w:val="006F6AB1"/>
    <w:rsid w:val="007123B4"/>
    <w:rsid w:val="00722864"/>
    <w:rsid w:val="00737118"/>
    <w:rsid w:val="00741638"/>
    <w:rsid w:val="007427C5"/>
    <w:rsid w:val="007525FE"/>
    <w:rsid w:val="00762F62"/>
    <w:rsid w:val="007664CC"/>
    <w:rsid w:val="0076792C"/>
    <w:rsid w:val="007703B0"/>
    <w:rsid w:val="00774994"/>
    <w:rsid w:val="00780770"/>
    <w:rsid w:val="007A2E72"/>
    <w:rsid w:val="007B2938"/>
    <w:rsid w:val="007B30A5"/>
    <w:rsid w:val="007B626B"/>
    <w:rsid w:val="007B64D8"/>
    <w:rsid w:val="007B6F11"/>
    <w:rsid w:val="007C3699"/>
    <w:rsid w:val="007C515C"/>
    <w:rsid w:val="007C5B82"/>
    <w:rsid w:val="007D4BE1"/>
    <w:rsid w:val="007D6822"/>
    <w:rsid w:val="007E5BEF"/>
    <w:rsid w:val="007E764D"/>
    <w:rsid w:val="007F3AA4"/>
    <w:rsid w:val="008027A2"/>
    <w:rsid w:val="00814F28"/>
    <w:rsid w:val="00820519"/>
    <w:rsid w:val="00823CFB"/>
    <w:rsid w:val="00843992"/>
    <w:rsid w:val="008454CD"/>
    <w:rsid w:val="008570D4"/>
    <w:rsid w:val="00876B19"/>
    <w:rsid w:val="008775F4"/>
    <w:rsid w:val="00884772"/>
    <w:rsid w:val="00885EC1"/>
    <w:rsid w:val="00891673"/>
    <w:rsid w:val="00891F77"/>
    <w:rsid w:val="008A1356"/>
    <w:rsid w:val="008A7F84"/>
    <w:rsid w:val="008B68BA"/>
    <w:rsid w:val="008B7808"/>
    <w:rsid w:val="009023BC"/>
    <w:rsid w:val="00907F6E"/>
    <w:rsid w:val="009133B9"/>
    <w:rsid w:val="00934E9A"/>
    <w:rsid w:val="00937FF6"/>
    <w:rsid w:val="00940F2A"/>
    <w:rsid w:val="00950171"/>
    <w:rsid w:val="009570CF"/>
    <w:rsid w:val="009619B5"/>
    <w:rsid w:val="009662ED"/>
    <w:rsid w:val="00966A60"/>
    <w:rsid w:val="00973D54"/>
    <w:rsid w:val="00977907"/>
    <w:rsid w:val="009802D6"/>
    <w:rsid w:val="00980AD2"/>
    <w:rsid w:val="009A27A1"/>
    <w:rsid w:val="009A4F48"/>
    <w:rsid w:val="009C1109"/>
    <w:rsid w:val="009D4B09"/>
    <w:rsid w:val="00A05EF7"/>
    <w:rsid w:val="00A06A6C"/>
    <w:rsid w:val="00A13C6B"/>
    <w:rsid w:val="00A17423"/>
    <w:rsid w:val="00A23691"/>
    <w:rsid w:val="00A543E7"/>
    <w:rsid w:val="00A6163D"/>
    <w:rsid w:val="00A7005F"/>
    <w:rsid w:val="00A778D7"/>
    <w:rsid w:val="00A8223B"/>
    <w:rsid w:val="00A825B4"/>
    <w:rsid w:val="00A84BCD"/>
    <w:rsid w:val="00A96849"/>
    <w:rsid w:val="00AA0871"/>
    <w:rsid w:val="00AC3854"/>
    <w:rsid w:val="00AD4108"/>
    <w:rsid w:val="00AD5C55"/>
    <w:rsid w:val="00AE3752"/>
    <w:rsid w:val="00AF0313"/>
    <w:rsid w:val="00AF6628"/>
    <w:rsid w:val="00B11D9C"/>
    <w:rsid w:val="00B138A4"/>
    <w:rsid w:val="00B140E1"/>
    <w:rsid w:val="00B16E27"/>
    <w:rsid w:val="00B217BE"/>
    <w:rsid w:val="00B22BE6"/>
    <w:rsid w:val="00B273A3"/>
    <w:rsid w:val="00B30016"/>
    <w:rsid w:val="00B33D78"/>
    <w:rsid w:val="00B56D1C"/>
    <w:rsid w:val="00B571F6"/>
    <w:rsid w:val="00B673E2"/>
    <w:rsid w:val="00B716D2"/>
    <w:rsid w:val="00B843A0"/>
    <w:rsid w:val="00B85A7C"/>
    <w:rsid w:val="00B87578"/>
    <w:rsid w:val="00B90BEA"/>
    <w:rsid w:val="00B93153"/>
    <w:rsid w:val="00BA3F5B"/>
    <w:rsid w:val="00BB1EEA"/>
    <w:rsid w:val="00BC1766"/>
    <w:rsid w:val="00BC6A34"/>
    <w:rsid w:val="00BE70AC"/>
    <w:rsid w:val="00BF1768"/>
    <w:rsid w:val="00C0251D"/>
    <w:rsid w:val="00C16C82"/>
    <w:rsid w:val="00C1735D"/>
    <w:rsid w:val="00C208FD"/>
    <w:rsid w:val="00C50225"/>
    <w:rsid w:val="00C54274"/>
    <w:rsid w:val="00C6678A"/>
    <w:rsid w:val="00C779B2"/>
    <w:rsid w:val="00C870FD"/>
    <w:rsid w:val="00C9192D"/>
    <w:rsid w:val="00C9564B"/>
    <w:rsid w:val="00CA3592"/>
    <w:rsid w:val="00CB1B42"/>
    <w:rsid w:val="00CB4FBB"/>
    <w:rsid w:val="00CC29B8"/>
    <w:rsid w:val="00CD0B9D"/>
    <w:rsid w:val="00CE3C17"/>
    <w:rsid w:val="00CE536B"/>
    <w:rsid w:val="00CF7C0A"/>
    <w:rsid w:val="00D03E76"/>
    <w:rsid w:val="00D04773"/>
    <w:rsid w:val="00D058B2"/>
    <w:rsid w:val="00D14DA4"/>
    <w:rsid w:val="00D15D17"/>
    <w:rsid w:val="00D27B8D"/>
    <w:rsid w:val="00D45B73"/>
    <w:rsid w:val="00D55B38"/>
    <w:rsid w:val="00D55D67"/>
    <w:rsid w:val="00D601BA"/>
    <w:rsid w:val="00D6718A"/>
    <w:rsid w:val="00DA3095"/>
    <w:rsid w:val="00DA7C85"/>
    <w:rsid w:val="00DB0F3F"/>
    <w:rsid w:val="00DB3437"/>
    <w:rsid w:val="00DB7453"/>
    <w:rsid w:val="00DF1858"/>
    <w:rsid w:val="00E01509"/>
    <w:rsid w:val="00E31AB2"/>
    <w:rsid w:val="00E3507E"/>
    <w:rsid w:val="00E44291"/>
    <w:rsid w:val="00E45BB9"/>
    <w:rsid w:val="00E761D3"/>
    <w:rsid w:val="00E810BA"/>
    <w:rsid w:val="00E81D49"/>
    <w:rsid w:val="00E848BD"/>
    <w:rsid w:val="00E900FE"/>
    <w:rsid w:val="00EA2C78"/>
    <w:rsid w:val="00EA316E"/>
    <w:rsid w:val="00EA7D97"/>
    <w:rsid w:val="00EB3ECC"/>
    <w:rsid w:val="00EB5064"/>
    <w:rsid w:val="00EC132E"/>
    <w:rsid w:val="00EC43BD"/>
    <w:rsid w:val="00EC5D5E"/>
    <w:rsid w:val="00ED6DE6"/>
    <w:rsid w:val="00ED74BA"/>
    <w:rsid w:val="00ED7B7C"/>
    <w:rsid w:val="00EE5F26"/>
    <w:rsid w:val="00EF5240"/>
    <w:rsid w:val="00F15F10"/>
    <w:rsid w:val="00F16F5D"/>
    <w:rsid w:val="00F201E4"/>
    <w:rsid w:val="00F215D4"/>
    <w:rsid w:val="00F2450C"/>
    <w:rsid w:val="00F3281C"/>
    <w:rsid w:val="00F32CEF"/>
    <w:rsid w:val="00F45C73"/>
    <w:rsid w:val="00F5019C"/>
    <w:rsid w:val="00F54427"/>
    <w:rsid w:val="00F54C45"/>
    <w:rsid w:val="00F561DB"/>
    <w:rsid w:val="00F563E5"/>
    <w:rsid w:val="00F63029"/>
    <w:rsid w:val="00F85FE1"/>
    <w:rsid w:val="00F906F9"/>
    <w:rsid w:val="00FA0321"/>
    <w:rsid w:val="00FA64DD"/>
    <w:rsid w:val="00FA7720"/>
    <w:rsid w:val="00FB0696"/>
    <w:rsid w:val="00FB7188"/>
    <w:rsid w:val="00FC288B"/>
    <w:rsid w:val="00FC6863"/>
    <w:rsid w:val="00FC7055"/>
    <w:rsid w:val="00FE5140"/>
    <w:rsid w:val="00FF2AE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B632E"/>
  <w15:chartTrackingRefBased/>
  <w15:docId w15:val="{DC9B493C-F0D1-4E02-9829-1BA70D7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288B"/>
    <w:pPr>
      <w:spacing w:before="120"/>
    </w:pPr>
    <w:rPr>
      <w:spacing w:val="4"/>
      <w:szCs w:val="20"/>
    </w:rPr>
  </w:style>
  <w:style w:type="paragraph" w:styleId="Otsikko1">
    <w:name w:val="heading 1"/>
    <w:basedOn w:val="Normaali"/>
    <w:next w:val="Normaali"/>
    <w:link w:val="Otsikko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ulukkoRuudukko">
    <w:name w:val="Table Grid"/>
    <w:basedOn w:val="Normaalitaulukk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kiosisennys">
    <w:name w:val="Normal Indent"/>
    <w:basedOn w:val="Normaali"/>
    <w:uiPriority w:val="1"/>
    <w:unhideWhenUsed/>
    <w:qFormat/>
    <w:pPr>
      <w:spacing w:after="120"/>
      <w:ind w:left="360"/>
    </w:pPr>
  </w:style>
  <w:style w:type="paragraph" w:styleId="Pivmr">
    <w:name w:val="Date"/>
    <w:basedOn w:val="Normaali"/>
    <w:next w:val="Normaali"/>
    <w:link w:val="PivmrChar"/>
    <w:uiPriority w:val="1"/>
    <w:qFormat/>
    <w:pPr>
      <w:spacing w:before="80" w:line="240" w:lineRule="auto"/>
    </w:pPr>
  </w:style>
  <w:style w:type="character" w:customStyle="1" w:styleId="PivmrChar">
    <w:name w:val="Päivämäärä Char"/>
    <w:basedOn w:val="Kappaleenoletusfontti"/>
    <w:link w:val="Pivmr"/>
    <w:uiPriority w:val="1"/>
    <w:rPr>
      <w:spacing w:val="4"/>
      <w:sz w:val="22"/>
      <w:szCs w:val="2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Pr>
      <w:spacing w:val="4"/>
      <w:sz w:val="22"/>
      <w:szCs w:val="20"/>
    </w:rPr>
  </w:style>
  <w:style w:type="character" w:styleId="Paikkamerkkiteksti">
    <w:name w:val="Placeholder Text"/>
    <w:basedOn w:val="Kappaleenoletusfontti"/>
    <w:uiPriority w:val="99"/>
    <w:semiHidden/>
    <w:rsid w:val="00FC288B"/>
    <w:rPr>
      <w:color w:val="404040" w:themeColor="text1" w:themeTint="BF"/>
      <w:sz w:val="22"/>
    </w:rPr>
  </w:style>
  <w:style w:type="paragraph" w:styleId="Numeroituluettelo">
    <w:name w:val="List Number"/>
    <w:basedOn w:val="Normaali"/>
    <w:next w:val="Normaali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Eivli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D03E76"/>
  </w:style>
  <w:style w:type="paragraph" w:styleId="Lohkoteksti">
    <w:name w:val="Block Text"/>
    <w:basedOn w:val="Normaali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D03E7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D03E76"/>
    <w:rPr>
      <w:spacing w:val="4"/>
      <w:sz w:val="22"/>
      <w:szCs w:val="20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D03E7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D03E76"/>
    <w:rPr>
      <w:spacing w:val="4"/>
      <w:sz w:val="22"/>
      <w:szCs w:val="20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D03E76"/>
    <w:rPr>
      <w:spacing w:val="4"/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D03E76"/>
    <w:pPr>
      <w:spacing w:after="24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D03E76"/>
    <w:rPr>
      <w:spacing w:val="4"/>
      <w:sz w:val="22"/>
      <w:szCs w:val="20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D03E7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D03E76"/>
    <w:rPr>
      <w:spacing w:val="4"/>
      <w:sz w:val="22"/>
      <w:szCs w:val="20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D03E76"/>
    <w:rPr>
      <w:spacing w:val="4"/>
      <w:sz w:val="22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D03E76"/>
    <w:rPr>
      <w:spacing w:val="4"/>
      <w:sz w:val="22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D03E76"/>
    <w:rPr>
      <w:spacing w:val="4"/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Lopetus">
    <w:name w:val="Closing"/>
    <w:basedOn w:val="Normaali"/>
    <w:link w:val="Lope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1"/>
    <w:semiHidden/>
    <w:rsid w:val="00D03E76"/>
    <w:rPr>
      <w:spacing w:val="4"/>
      <w:sz w:val="22"/>
      <w:szCs w:val="20"/>
    </w:rPr>
  </w:style>
  <w:style w:type="table" w:styleId="Vriksruudukko">
    <w:name w:val="Colorful Grid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D03E76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03E76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03E76"/>
    <w:rPr>
      <w:spacing w:val="4"/>
      <w:sz w:val="22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03E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03E76"/>
    <w:rPr>
      <w:b/>
      <w:bCs/>
      <w:spacing w:val="4"/>
      <w:sz w:val="22"/>
      <w:szCs w:val="20"/>
    </w:rPr>
  </w:style>
  <w:style w:type="table" w:styleId="Tummaluettelo">
    <w:name w:val="Dark List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D03E76"/>
    <w:rPr>
      <w:spacing w:val="4"/>
      <w:sz w:val="22"/>
      <w:szCs w:val="20"/>
    </w:rPr>
  </w:style>
  <w:style w:type="character" w:styleId="Korostus">
    <w:name w:val="Emphasis"/>
    <w:basedOn w:val="Kappaleenoletusfontti"/>
    <w:uiPriority w:val="1"/>
    <w:semiHidden/>
    <w:unhideWhenUsed/>
    <w:rsid w:val="00D03E76"/>
    <w:rPr>
      <w:i/>
      <w:iCs/>
      <w:sz w:val="22"/>
    </w:rPr>
  </w:style>
  <w:style w:type="character" w:styleId="Loppuviitteenviite">
    <w:name w:val="end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3E76"/>
    <w:rPr>
      <w:spacing w:val="4"/>
      <w:sz w:val="22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AvattuHyperlinkki">
    <w:name w:val="FollowedHyperlink"/>
    <w:basedOn w:val="Kappaleenoletusfontti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3E76"/>
    <w:rPr>
      <w:spacing w:val="4"/>
      <w:sz w:val="22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03E76"/>
    <w:rPr>
      <w:spacing w:val="4"/>
      <w:sz w:val="22"/>
      <w:szCs w:val="20"/>
    </w:rPr>
  </w:style>
  <w:style w:type="table" w:styleId="Vaalearuudukkotaulukko1">
    <w:name w:val="Grid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D03E76"/>
    <w:rPr>
      <w:sz w:val="22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D03E76"/>
    <w:rPr>
      <w:i/>
      <w:iCs/>
      <w:spacing w:val="4"/>
      <w:sz w:val="22"/>
      <w:szCs w:val="20"/>
    </w:rPr>
  </w:style>
  <w:style w:type="character" w:styleId="HTML-lainaus">
    <w:name w:val="HTML Cit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koodi">
    <w:name w:val="HTML Code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nppimist">
    <w:name w:val="HTML Keyboard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yperlinkki">
    <w:name w:val="Hyperlink"/>
    <w:basedOn w:val="Kappaleenoletusfontti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Vaalearuudukko">
    <w:name w:val="Light Grid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D03E76"/>
    <w:rPr>
      <w:sz w:val="22"/>
    </w:rPr>
  </w:style>
  <w:style w:type="paragraph" w:styleId="Luettelo">
    <w:name w:val="List"/>
    <w:basedOn w:val="Normaali"/>
    <w:uiPriority w:val="99"/>
    <w:semiHidden/>
    <w:unhideWhenUsed/>
    <w:rsid w:val="00D03E76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D03E76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D03E76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D03E76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D03E76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D03E76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D03E76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D03E76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D03E76"/>
    <w:rPr>
      <w:spacing w:val="4"/>
      <w:sz w:val="22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D03E76"/>
    <w:rPr>
      <w:sz w:val="22"/>
    </w:rPr>
  </w:style>
  <w:style w:type="table" w:styleId="Yksinkertainentaulukko1">
    <w:name w:val="Plain Table 1"/>
    <w:basedOn w:val="Normaalitaulukko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Tervehdys">
    <w:name w:val="Salutation"/>
    <w:basedOn w:val="Normaali"/>
    <w:next w:val="Normaali"/>
    <w:link w:val="TervehdysChar"/>
    <w:uiPriority w:val="1"/>
    <w:semiHidden/>
    <w:unhideWhenUsed/>
    <w:qFormat/>
    <w:rsid w:val="00D03E76"/>
  </w:style>
  <w:style w:type="character" w:customStyle="1" w:styleId="TervehdysChar">
    <w:name w:val="Tervehdys Char"/>
    <w:basedOn w:val="Kappaleenoletusfontti"/>
    <w:link w:val="Tervehdys"/>
    <w:uiPriority w:val="1"/>
    <w:semiHidden/>
    <w:rsid w:val="00D03E76"/>
    <w:rPr>
      <w:spacing w:val="4"/>
      <w:sz w:val="22"/>
      <w:szCs w:val="20"/>
    </w:rPr>
  </w:style>
  <w:style w:type="paragraph" w:styleId="Allekirjoitus">
    <w:name w:val="Signature"/>
    <w:basedOn w:val="Normaali"/>
    <w:link w:val="Allekirjoi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1"/>
    <w:semiHidden/>
    <w:rsid w:val="00D03E76"/>
    <w:rPr>
      <w:spacing w:val="4"/>
      <w:sz w:val="22"/>
      <w:szCs w:val="20"/>
    </w:rPr>
  </w:style>
  <w:style w:type="character" w:styleId="lyhyperlinkki">
    <w:name w:val="Smart Hyperlink"/>
    <w:basedOn w:val="Kappaleenoletusfontti"/>
    <w:uiPriority w:val="99"/>
    <w:semiHidden/>
    <w:unhideWhenUsed/>
    <w:rsid w:val="00D03E76"/>
    <w:rPr>
      <w:sz w:val="22"/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D03E76"/>
    <w:rPr>
      <w:b/>
      <w:bCs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ulukko3-ulottvaikutelma1">
    <w:name w:val="Table 3D effects 1"/>
    <w:basedOn w:val="Normaalitaulukko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D03E76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D03E76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D03E7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D03E7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D03E76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D03E76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D03E76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D03E76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D03E76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D03E76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D03E76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03E76"/>
    <w:pPr>
      <w:outlineLvl w:val="9"/>
    </w:pPr>
  </w:style>
  <w:style w:type="character" w:styleId="Ratkaisematonmaininta">
    <w:name w:val="Unresolved Mention"/>
    <w:basedOn w:val="Kappaleenoletusfontti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paragraph" w:customStyle="1" w:styleId="Indent2">
    <w:name w:val="Indent 2"/>
    <w:basedOn w:val="Normaali"/>
    <w:uiPriority w:val="18"/>
    <w:qFormat/>
    <w:rsid w:val="00F215D4"/>
    <w:pPr>
      <w:spacing w:before="0" w:after="0" w:line="240" w:lineRule="auto"/>
      <w:ind w:left="2608"/>
    </w:pPr>
    <w:rPr>
      <w:rFonts w:ascii="Arial" w:eastAsiaTheme="minorHAnsi" w:hAnsi="Arial" w:cstheme="minorHAnsi"/>
      <w:spacing w:val="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%20Lius\Downloads\tf0402185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3" ma:contentTypeDescription="Create a new document." ma:contentTypeScope="" ma:versionID="54306d7dab2aca3dd6433d971a5de5c4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b80c4bf0042d54c9263c16add5a0900d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B415E-4B27-4051-8DE3-F7AC9DC81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259C9-0E80-4E9F-9C5B-2300C29ADD60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bf270a9-a12a-4b15-a802-bbf661ba802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BF6321-8CF0-4A82-AF6C-ED79FAA4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tf04021852_win32.dotx</Template>
  <TotalTime>1</TotalTime>
  <Pages>2</Pages>
  <Words>401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Lius</dc:creator>
  <cp:keywords>27.9.2023 klo 18.00–19.30 Kuoreveden koulu, opettajainhuone</cp:keywords>
  <dc:description>Kuoreveden koulun vanhempainyhdistys</dc:description>
  <cp:lastModifiedBy>Minna Kinnunen</cp:lastModifiedBy>
  <cp:revision>2</cp:revision>
  <dcterms:created xsi:type="dcterms:W3CDTF">2024-01-18T08:04:00Z</dcterms:created>
  <dcterms:modified xsi:type="dcterms:W3CDTF">2024-01-18T08:04:00Z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