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4E64F" w14:textId="46B34BE1" w:rsidR="00F201E4" w:rsidRPr="00273C13" w:rsidRDefault="00F201E4" w:rsidP="000C2CBD">
      <w:pPr>
        <w:rPr>
          <w:rFonts w:cstheme="minorHAnsi"/>
          <w:b/>
          <w:bCs/>
          <w:szCs w:val="22"/>
        </w:rPr>
      </w:pPr>
      <w:r w:rsidRPr="00273C13">
        <w:rPr>
          <w:rFonts w:cstheme="minorHAnsi"/>
          <w:b/>
          <w:bCs/>
          <w:szCs w:val="22"/>
        </w:rPr>
        <w:t>Vanhempain</w:t>
      </w:r>
      <w:r w:rsidR="00420728">
        <w:rPr>
          <w:rFonts w:cstheme="minorHAnsi"/>
          <w:b/>
          <w:bCs/>
          <w:szCs w:val="22"/>
        </w:rPr>
        <w:t>toimikunnan</w:t>
      </w:r>
      <w:r w:rsidRPr="00273C13">
        <w:rPr>
          <w:rFonts w:cstheme="minorHAnsi"/>
          <w:b/>
          <w:bCs/>
          <w:szCs w:val="22"/>
        </w:rPr>
        <w:t xml:space="preserve"> kokous</w:t>
      </w:r>
    </w:p>
    <w:p w14:paraId="425F07A7" w14:textId="4A9EAF1A" w:rsidR="000F1C1F" w:rsidRPr="00273C13" w:rsidRDefault="63EBD6A1" w:rsidP="63EBD6A1">
      <w:pPr>
        <w:ind w:left="2160" w:hanging="2160"/>
      </w:pPr>
      <w:r w:rsidRPr="63EBD6A1">
        <w:t>Aika</w:t>
      </w:r>
      <w:r w:rsidR="00B673E2">
        <w:tab/>
      </w:r>
      <w:r w:rsidR="000A2E13">
        <w:t>9.5</w:t>
      </w:r>
      <w:r w:rsidRPr="63EBD6A1">
        <w:t>.202</w:t>
      </w:r>
      <w:r w:rsidR="004F6366">
        <w:t>5</w:t>
      </w:r>
      <w:r w:rsidRPr="63EBD6A1">
        <w:t xml:space="preserve"> klo 1</w:t>
      </w:r>
      <w:r w:rsidR="000A2E13">
        <w:t>8</w:t>
      </w:r>
      <w:r w:rsidR="00F433DB">
        <w:t>.00</w:t>
      </w:r>
    </w:p>
    <w:p w14:paraId="67E2A9CA" w14:textId="34A50C66" w:rsidR="00B673E2" w:rsidRPr="00273C13" w:rsidRDefault="00B673E2" w:rsidP="001E3DA5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Paikka</w:t>
      </w:r>
      <w:r w:rsidR="00376CEB">
        <w:rPr>
          <w:rFonts w:cstheme="minorHAnsi"/>
          <w:szCs w:val="22"/>
        </w:rPr>
        <w:tab/>
      </w:r>
      <w:r w:rsidR="00664A14">
        <w:rPr>
          <w:rFonts w:cstheme="minorHAnsi"/>
          <w:szCs w:val="22"/>
        </w:rPr>
        <w:t>Hallin perinnesauna</w:t>
      </w: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uettelo osallistujista ja seuraavan kokouksen päivämäärä, aika ja paikka"/>
      </w:tblPr>
      <w:tblGrid>
        <w:gridCol w:w="2127"/>
        <w:gridCol w:w="6918"/>
      </w:tblGrid>
      <w:tr w:rsidR="00934E9A" w:rsidRPr="00273C13" w14:paraId="52A57FE9" w14:textId="77777777" w:rsidTr="007A7671">
        <w:tc>
          <w:tcPr>
            <w:tcW w:w="2127" w:type="dxa"/>
          </w:tcPr>
          <w:p w14:paraId="257EFDB4" w14:textId="117B7FD8" w:rsidR="00934E9A" w:rsidRPr="00273C13" w:rsidRDefault="0023208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Läsnä</w:t>
            </w:r>
          </w:p>
        </w:tc>
        <w:tc>
          <w:tcPr>
            <w:tcW w:w="6918" w:type="dxa"/>
          </w:tcPr>
          <w:p w14:paraId="254A66D1" w14:textId="5E8F7BD3" w:rsidR="001678BB" w:rsidRDefault="001678BB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Heini Anttonen</w:t>
            </w:r>
            <w:r w:rsidR="008F7D6A">
              <w:rPr>
                <w:rFonts w:cstheme="minorHAnsi"/>
                <w:szCs w:val="22"/>
              </w:rPr>
              <w:t>, puheenjohtaja</w:t>
            </w:r>
          </w:p>
          <w:p w14:paraId="4AA8A4C2" w14:textId="5C79EDEE" w:rsidR="00761062" w:rsidRDefault="00761062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Elina Hakkarainen</w:t>
            </w:r>
          </w:p>
          <w:p w14:paraId="04FDBA1F" w14:textId="21AB7B5F" w:rsidR="00B673E2" w:rsidRDefault="00B673E2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Satu Olkkonen</w:t>
            </w:r>
          </w:p>
          <w:p w14:paraId="25B33A3A" w14:textId="31803A68" w:rsidR="00761062" w:rsidRDefault="00761062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Piia </w:t>
            </w:r>
            <w:proofErr w:type="spellStart"/>
            <w:r>
              <w:rPr>
                <w:rFonts w:cstheme="minorHAnsi"/>
                <w:szCs w:val="22"/>
              </w:rPr>
              <w:t>Syren</w:t>
            </w:r>
            <w:proofErr w:type="spellEnd"/>
          </w:p>
          <w:p w14:paraId="13D7A36E" w14:textId="1429E4B9" w:rsidR="005D6EAE" w:rsidRPr="00273C13" w:rsidRDefault="00D04773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Hannele Vuorimies, sihteeri</w:t>
            </w:r>
          </w:p>
        </w:tc>
      </w:tr>
      <w:tr w:rsidR="00E87B03" w:rsidRPr="00273C13" w14:paraId="2C9308BF" w14:textId="77777777" w:rsidTr="007A7671">
        <w:tc>
          <w:tcPr>
            <w:tcW w:w="2127" w:type="dxa"/>
          </w:tcPr>
          <w:p w14:paraId="7D998D06" w14:textId="77777777" w:rsidR="00E87B03" w:rsidRPr="00273C13" w:rsidRDefault="00E87B03">
            <w:pPr>
              <w:pStyle w:val="Eivli"/>
              <w:rPr>
                <w:rFonts w:cstheme="minorHAnsi"/>
                <w:szCs w:val="22"/>
              </w:rPr>
            </w:pPr>
          </w:p>
        </w:tc>
        <w:tc>
          <w:tcPr>
            <w:tcW w:w="6918" w:type="dxa"/>
          </w:tcPr>
          <w:p w14:paraId="06C41CD7" w14:textId="77777777" w:rsidR="00E87B03" w:rsidRDefault="00E87B03" w:rsidP="00F54C45">
            <w:pPr>
              <w:pStyle w:val="Eivli"/>
              <w:rPr>
                <w:rFonts w:cstheme="minorHAnsi"/>
                <w:szCs w:val="22"/>
              </w:rPr>
            </w:pPr>
          </w:p>
        </w:tc>
      </w:tr>
    </w:tbl>
    <w:p w14:paraId="12C61EA9" w14:textId="3321AE4A" w:rsidR="00C746F9" w:rsidRDefault="00C746F9" w:rsidP="00BA3F5B">
      <w:r>
        <w:rPr>
          <w:b/>
          <w:bCs/>
        </w:rPr>
        <w:t>Nimenmuutos</w:t>
      </w:r>
    </w:p>
    <w:p w14:paraId="547F4318" w14:textId="321D8F0F" w:rsidR="00C746F9" w:rsidRPr="00C746F9" w:rsidRDefault="00435ACF" w:rsidP="00C746F9">
      <w:pPr>
        <w:ind w:left="720"/>
      </w:pPr>
      <w:r>
        <w:t>Päätettiin muuttaa nimi</w:t>
      </w:r>
      <w:r w:rsidR="0014674C">
        <w:t xml:space="preserve"> Kuoreveden koulun vanhempaintoimikunnaksi. </w:t>
      </w:r>
      <w:r w:rsidR="0043690F">
        <w:t xml:space="preserve">Toimikunta kuvaa </w:t>
      </w:r>
      <w:r w:rsidR="00B727A1">
        <w:t>nimeä ja toimintaa</w:t>
      </w:r>
      <w:r w:rsidR="0043690F">
        <w:t xml:space="preserve"> paremmin, kos</w:t>
      </w:r>
      <w:r w:rsidR="00B727A1">
        <w:t>k</w:t>
      </w:r>
      <w:r w:rsidR="0043690F">
        <w:t>a</w:t>
      </w:r>
      <w:r w:rsidR="00B727A1">
        <w:t xml:space="preserve"> kyseessä ei ole rek</w:t>
      </w:r>
      <w:r w:rsidR="0071753D">
        <w:t>isteröity yhdistys.</w:t>
      </w:r>
      <w:r w:rsidR="0085296F">
        <w:t xml:space="preserve"> </w:t>
      </w:r>
    </w:p>
    <w:p w14:paraId="7F0C8CEF" w14:textId="3298B1DD" w:rsidR="00EF5240" w:rsidRDefault="00916BF5" w:rsidP="00BA3F5B">
      <w:pPr>
        <w:rPr>
          <w:b/>
          <w:bCs/>
        </w:rPr>
      </w:pPr>
      <w:r>
        <w:rPr>
          <w:b/>
          <w:bCs/>
        </w:rPr>
        <w:t>Rehtorin terveiset/</w:t>
      </w:r>
      <w:r w:rsidR="0071753D">
        <w:rPr>
          <w:b/>
          <w:bCs/>
        </w:rPr>
        <w:t>Jämsän perusopetuksen uudet järjestyssäännöt</w:t>
      </w:r>
    </w:p>
    <w:p w14:paraId="2AB63AB0" w14:textId="3124529F" w:rsidR="002148F8" w:rsidRDefault="002252CF" w:rsidP="002A16A0">
      <w:pPr>
        <w:pStyle w:val="Luettelokappale"/>
      </w:pPr>
      <w:r>
        <w:t>Rehtori toimitti etukäteen vanhempain</w:t>
      </w:r>
      <w:r w:rsidR="00420728">
        <w:t>toimikunnan</w:t>
      </w:r>
      <w:r w:rsidR="00D20E52">
        <w:t xml:space="preserve"> käsiteltäväksi</w:t>
      </w:r>
      <w:r w:rsidR="00644952">
        <w:t xml:space="preserve"> Jämsän perusopetuksen</w:t>
      </w:r>
      <w:r w:rsidR="00EA2D0C">
        <w:t xml:space="preserve"> järjestyssäännöt</w:t>
      </w:r>
      <w:r w:rsidR="00D20E52">
        <w:t xml:space="preserve"> uudet järjestyssäännöt</w:t>
      </w:r>
      <w:r w:rsidR="00420728">
        <w:t xml:space="preserve">. </w:t>
      </w:r>
      <w:r w:rsidR="000F52A9">
        <w:t>Vanhempaintoimikunnalla ei ole kommentteja järjestyssääntöön.</w:t>
      </w:r>
    </w:p>
    <w:p w14:paraId="5FD388CF" w14:textId="04221618" w:rsidR="00343993" w:rsidRDefault="00AE637B" w:rsidP="002322E0">
      <w:r w:rsidRPr="002148F8">
        <w:rPr>
          <w:b/>
          <w:bCs/>
        </w:rPr>
        <w:t>Kevätjuhla 31.5.2025</w:t>
      </w:r>
    </w:p>
    <w:p w14:paraId="6C1062A0" w14:textId="6B39CE3A" w:rsidR="00451E2B" w:rsidRDefault="00343993" w:rsidP="00343993">
      <w:pPr>
        <w:ind w:left="720"/>
      </w:pPr>
      <w:r>
        <w:t xml:space="preserve">Päätettiin aiempien vuosien mukaisesti myöntää stipendi 9. </w:t>
      </w:r>
      <w:proofErr w:type="spellStart"/>
      <w:r>
        <w:t>lk</w:t>
      </w:r>
      <w:proofErr w:type="spellEnd"/>
      <w:r>
        <w:t xml:space="preserve"> parhaalle keskiarvolle, arvo 50 euroa. </w:t>
      </w:r>
      <w:r w:rsidR="002148F8">
        <w:t>Hannele</w:t>
      </w:r>
      <w:r w:rsidR="00FE0B3E">
        <w:t xml:space="preserve"> hankkii kortin ja stipendin ja toimittaa ne koululle.</w:t>
      </w:r>
    </w:p>
    <w:p w14:paraId="4C1D034A" w14:textId="1176494E" w:rsidR="00AE637B" w:rsidRDefault="00AE637B" w:rsidP="00343993">
      <w:pPr>
        <w:ind w:left="720"/>
      </w:pPr>
      <w:r>
        <w:t xml:space="preserve">Vanhempainyhdistyksen puheen pitää </w:t>
      </w:r>
      <w:r w:rsidR="00973D46">
        <w:t>Satu Olkkonen.</w:t>
      </w:r>
    </w:p>
    <w:p w14:paraId="4E0097D4" w14:textId="4A3200AA" w:rsidR="007B2938" w:rsidRPr="0010395D" w:rsidRDefault="007B2938" w:rsidP="00F45C73">
      <w:pPr>
        <w:rPr>
          <w:b/>
          <w:bCs/>
        </w:rPr>
      </w:pPr>
      <w:r w:rsidRPr="0010395D">
        <w:rPr>
          <w:b/>
          <w:bCs/>
        </w:rPr>
        <w:t>Raha-</w:t>
      </w:r>
      <w:r w:rsidRPr="0010395D">
        <w:rPr>
          <w:rFonts w:cstheme="minorHAnsi"/>
          <w:b/>
          <w:bCs/>
          <w:szCs w:val="22"/>
        </w:rPr>
        <w:t>asiat</w:t>
      </w:r>
    </w:p>
    <w:p w14:paraId="6351FE7C" w14:textId="1CBB38C4" w:rsidR="00E96EEF" w:rsidRPr="0010395D" w:rsidRDefault="00A31D04" w:rsidP="0030541A">
      <w:pPr>
        <w:pStyle w:val="Luettelokappale"/>
      </w:pPr>
      <w:r w:rsidRPr="002A16A0">
        <w:t xml:space="preserve">Tilin saldo </w:t>
      </w:r>
      <w:r w:rsidR="00141C6D" w:rsidRPr="002A16A0">
        <w:t>2</w:t>
      </w:r>
      <w:r w:rsidR="000660F4" w:rsidRPr="002A16A0">
        <w:t>326,02</w:t>
      </w:r>
      <w:r w:rsidRPr="002A16A0">
        <w:t xml:space="preserve"> </w:t>
      </w:r>
      <w:proofErr w:type="spellStart"/>
      <w:r w:rsidRPr="002A16A0">
        <w:t>eur</w:t>
      </w:r>
      <w:r w:rsidR="000932DB" w:rsidRPr="0010395D">
        <w:t>.</w:t>
      </w:r>
      <w:proofErr w:type="spellEnd"/>
      <w:r w:rsidR="00571280">
        <w:t xml:space="preserve"> </w:t>
      </w:r>
      <w:r w:rsidR="000660F4">
        <w:t>Edellisen kokouksen jälkeen</w:t>
      </w:r>
      <w:r w:rsidR="002A16A0">
        <w:t xml:space="preserve"> maksettu pääsiäismunat ja vappuaaton jäätelötarjoilu.</w:t>
      </w:r>
    </w:p>
    <w:p w14:paraId="58E7E623" w14:textId="73C86867" w:rsidR="00B50323" w:rsidRPr="0010395D" w:rsidRDefault="00815EFB" w:rsidP="00D04D12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Avustushaku</w:t>
      </w:r>
    </w:p>
    <w:p w14:paraId="1A9FF8C7" w14:textId="66346D83" w:rsidR="00937551" w:rsidRDefault="00815EFB" w:rsidP="007A7671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Tunkelo-säätiö</w:t>
      </w:r>
      <w:r w:rsidR="00F706C4">
        <w:rPr>
          <w:rFonts w:cstheme="minorHAnsi"/>
          <w:szCs w:val="22"/>
        </w:rPr>
        <w:t xml:space="preserve"> ei myöntänyt avustusta vanhempainyhdistykselle.</w:t>
      </w:r>
    </w:p>
    <w:p w14:paraId="099C6BC1" w14:textId="1D4429F0" w:rsidR="0035118F" w:rsidRDefault="00D03842" w:rsidP="0035118F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Vakuutus</w:t>
      </w:r>
    </w:p>
    <w:p w14:paraId="1C4BB6BB" w14:textId="538403B1" w:rsidR="00D03842" w:rsidRPr="00D03842" w:rsidRDefault="00691E12" w:rsidP="00D03842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Päätettiin </w:t>
      </w:r>
      <w:r w:rsidR="00093AC0">
        <w:rPr>
          <w:rFonts w:cstheme="minorHAnsi"/>
          <w:szCs w:val="22"/>
        </w:rPr>
        <w:t xml:space="preserve">irtisanoa Pohjolan </w:t>
      </w:r>
      <w:r w:rsidR="00213FFA">
        <w:rPr>
          <w:rFonts w:cstheme="minorHAnsi"/>
          <w:szCs w:val="22"/>
        </w:rPr>
        <w:t>v</w:t>
      </w:r>
      <w:r w:rsidR="00C53F10">
        <w:rPr>
          <w:rFonts w:cstheme="minorHAnsi"/>
          <w:szCs w:val="22"/>
        </w:rPr>
        <w:t xml:space="preserve">astuuvakuutus ja otetaan </w:t>
      </w:r>
      <w:r w:rsidR="00093AC0">
        <w:rPr>
          <w:rFonts w:cstheme="minorHAnsi"/>
          <w:szCs w:val="22"/>
        </w:rPr>
        <w:t>tarvittaessa jatkossa tapahtumakohtai</w:t>
      </w:r>
      <w:r w:rsidR="00DB417C">
        <w:rPr>
          <w:rFonts w:cstheme="minorHAnsi"/>
          <w:szCs w:val="22"/>
        </w:rPr>
        <w:t>nen</w:t>
      </w:r>
      <w:r w:rsidR="00093AC0">
        <w:rPr>
          <w:rFonts w:cstheme="minorHAnsi"/>
          <w:szCs w:val="22"/>
        </w:rPr>
        <w:t xml:space="preserve"> vakuutu</w:t>
      </w:r>
      <w:r w:rsidR="00DB417C">
        <w:rPr>
          <w:rFonts w:cstheme="minorHAnsi"/>
          <w:szCs w:val="22"/>
        </w:rPr>
        <w:t>s</w:t>
      </w:r>
      <w:r w:rsidR="00093AC0">
        <w:rPr>
          <w:rFonts w:cstheme="minorHAnsi"/>
          <w:szCs w:val="22"/>
        </w:rPr>
        <w:t xml:space="preserve"> tai huomioid</w:t>
      </w:r>
      <w:r w:rsidR="00DB417C">
        <w:rPr>
          <w:rFonts w:cstheme="minorHAnsi"/>
          <w:szCs w:val="22"/>
        </w:rPr>
        <w:t>a</w:t>
      </w:r>
      <w:r w:rsidR="00093AC0">
        <w:rPr>
          <w:rFonts w:cstheme="minorHAnsi"/>
          <w:szCs w:val="22"/>
        </w:rPr>
        <w:t xml:space="preserve"> </w:t>
      </w:r>
      <w:r w:rsidR="00C53F10">
        <w:rPr>
          <w:rFonts w:cstheme="minorHAnsi"/>
          <w:szCs w:val="22"/>
        </w:rPr>
        <w:t>vakuutuksen puuttuminen jatkossa toiminnassa</w:t>
      </w:r>
      <w:r w:rsidR="007C403B">
        <w:rPr>
          <w:rFonts w:cstheme="minorHAnsi"/>
          <w:szCs w:val="22"/>
        </w:rPr>
        <w:t xml:space="preserve"> ja viestinnässä.</w:t>
      </w:r>
    </w:p>
    <w:p w14:paraId="38BBC531" w14:textId="2C13E5EC" w:rsidR="00346EA7" w:rsidRDefault="00346EA7" w:rsidP="00EC132E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lastRenderedPageBreak/>
        <w:t>Seuraava kokou</w:t>
      </w:r>
      <w:r w:rsidR="005B3838">
        <w:rPr>
          <w:rFonts w:cstheme="minorHAnsi"/>
          <w:b/>
          <w:bCs/>
          <w:szCs w:val="22"/>
        </w:rPr>
        <w:t>s</w:t>
      </w:r>
    </w:p>
    <w:p w14:paraId="5E1482A0" w14:textId="0BCC63F2" w:rsidR="00346EA7" w:rsidRPr="00346EA7" w:rsidRDefault="009C7D42" w:rsidP="0040266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Nykyinen puheenjohtaja sopii seuraavan lukukauden ensimmäisen kokouksen yhdessä rehtorin kanssa.</w:t>
      </w:r>
    </w:p>
    <w:p w14:paraId="7BFC5CAF" w14:textId="5CCD3BA6" w:rsidR="006A6001" w:rsidRPr="00273C13" w:rsidRDefault="006A6001" w:rsidP="000C2CBD">
      <w:pPr>
        <w:pStyle w:val="Numeroituluettelo"/>
        <w:numPr>
          <w:ilvl w:val="0"/>
          <w:numId w:val="0"/>
        </w:numPr>
        <w:ind w:left="360" w:hanging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Kokouksen päättäminen</w:t>
      </w:r>
    </w:p>
    <w:p w14:paraId="1509254F" w14:textId="60157FA3" w:rsidR="00291478" w:rsidRPr="00273C13" w:rsidRDefault="006A6001" w:rsidP="00402666">
      <w:pPr>
        <w:ind w:left="72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Kokous päätettiin klo 1</w:t>
      </w:r>
      <w:r w:rsidR="00973D54" w:rsidRPr="00273C13">
        <w:rPr>
          <w:rFonts w:cstheme="minorHAnsi"/>
          <w:szCs w:val="22"/>
        </w:rPr>
        <w:t>8.</w:t>
      </w:r>
      <w:r w:rsidR="00863ED0">
        <w:rPr>
          <w:rFonts w:cstheme="minorHAnsi"/>
          <w:szCs w:val="22"/>
        </w:rPr>
        <w:t>2</w:t>
      </w:r>
      <w:r w:rsidR="00B50806">
        <w:rPr>
          <w:rFonts w:cstheme="minorHAnsi"/>
          <w:szCs w:val="22"/>
        </w:rPr>
        <w:t>5</w:t>
      </w:r>
      <w:r w:rsidR="008C2C66">
        <w:rPr>
          <w:rFonts w:cstheme="minorHAnsi"/>
          <w:szCs w:val="22"/>
        </w:rPr>
        <w:t>.</w:t>
      </w:r>
    </w:p>
    <w:sectPr w:rsidR="00291478" w:rsidRPr="00273C13" w:rsidSect="003C107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FE5C1" w14:textId="77777777" w:rsidR="00E4664B" w:rsidRDefault="00E4664B">
      <w:pPr>
        <w:spacing w:after="0" w:line="240" w:lineRule="auto"/>
      </w:pPr>
      <w:r>
        <w:separator/>
      </w:r>
    </w:p>
    <w:p w14:paraId="1CCE01AB" w14:textId="77777777" w:rsidR="00E4664B" w:rsidRDefault="00E4664B"/>
  </w:endnote>
  <w:endnote w:type="continuationSeparator" w:id="0">
    <w:p w14:paraId="203EBCD2" w14:textId="77777777" w:rsidR="00E4664B" w:rsidRDefault="00E4664B">
      <w:pPr>
        <w:spacing w:after="0" w:line="240" w:lineRule="auto"/>
      </w:pPr>
      <w:r>
        <w:continuationSeparator/>
      </w:r>
    </w:p>
    <w:p w14:paraId="21DE7B5D" w14:textId="77777777" w:rsidR="00E4664B" w:rsidRDefault="00E46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EBD6A1" w14:paraId="4415D4FC" w14:textId="77777777" w:rsidTr="63EBD6A1">
      <w:trPr>
        <w:trHeight w:val="300"/>
      </w:trPr>
      <w:tc>
        <w:tcPr>
          <w:tcW w:w="3005" w:type="dxa"/>
        </w:tcPr>
        <w:p w14:paraId="454F6B87" w14:textId="692EE2D1" w:rsidR="63EBD6A1" w:rsidRDefault="63EBD6A1" w:rsidP="63EBD6A1">
          <w:pPr>
            <w:pStyle w:val="Yltunniste"/>
            <w:ind w:left="-115"/>
          </w:pPr>
        </w:p>
      </w:tc>
      <w:tc>
        <w:tcPr>
          <w:tcW w:w="3005" w:type="dxa"/>
        </w:tcPr>
        <w:p w14:paraId="7A272DDF" w14:textId="17A84F23" w:rsidR="63EBD6A1" w:rsidRDefault="63EBD6A1" w:rsidP="63EBD6A1">
          <w:pPr>
            <w:pStyle w:val="Yltunniste"/>
            <w:jc w:val="center"/>
          </w:pPr>
        </w:p>
      </w:tc>
      <w:tc>
        <w:tcPr>
          <w:tcW w:w="3005" w:type="dxa"/>
        </w:tcPr>
        <w:p w14:paraId="345259FB" w14:textId="01E04828" w:rsidR="63EBD6A1" w:rsidRDefault="63EBD6A1" w:rsidP="63EBD6A1">
          <w:pPr>
            <w:pStyle w:val="Yltunniste"/>
            <w:ind w:right="-115"/>
            <w:jc w:val="right"/>
          </w:pPr>
        </w:p>
      </w:tc>
    </w:tr>
  </w:tbl>
  <w:p w14:paraId="016B3549" w14:textId="6531DC82" w:rsidR="63EBD6A1" w:rsidRDefault="63EBD6A1" w:rsidP="63EBD6A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EBD6A1" w14:paraId="7A2FCD11" w14:textId="77777777" w:rsidTr="63EBD6A1">
      <w:trPr>
        <w:trHeight w:val="300"/>
      </w:trPr>
      <w:tc>
        <w:tcPr>
          <w:tcW w:w="3005" w:type="dxa"/>
        </w:tcPr>
        <w:p w14:paraId="0C39DAC4" w14:textId="1D1788D6" w:rsidR="63EBD6A1" w:rsidRDefault="63EBD6A1" w:rsidP="63EBD6A1">
          <w:pPr>
            <w:pStyle w:val="Yltunniste"/>
            <w:ind w:left="-115"/>
          </w:pPr>
        </w:p>
      </w:tc>
      <w:tc>
        <w:tcPr>
          <w:tcW w:w="3005" w:type="dxa"/>
        </w:tcPr>
        <w:p w14:paraId="7373F9C0" w14:textId="7C114602" w:rsidR="63EBD6A1" w:rsidRDefault="63EBD6A1" w:rsidP="63EBD6A1">
          <w:pPr>
            <w:pStyle w:val="Yltunniste"/>
            <w:jc w:val="center"/>
          </w:pPr>
        </w:p>
      </w:tc>
      <w:tc>
        <w:tcPr>
          <w:tcW w:w="3005" w:type="dxa"/>
        </w:tcPr>
        <w:p w14:paraId="6F015378" w14:textId="306068E0" w:rsidR="63EBD6A1" w:rsidRDefault="63EBD6A1" w:rsidP="63EBD6A1">
          <w:pPr>
            <w:pStyle w:val="Yltunniste"/>
            <w:ind w:right="-115"/>
            <w:jc w:val="right"/>
          </w:pPr>
        </w:p>
      </w:tc>
    </w:tr>
  </w:tbl>
  <w:p w14:paraId="555ADD2B" w14:textId="53091BEC" w:rsidR="63EBD6A1" w:rsidRDefault="63EBD6A1" w:rsidP="63EBD6A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99867" w14:textId="77777777" w:rsidR="00E4664B" w:rsidRDefault="00E4664B">
      <w:pPr>
        <w:spacing w:after="0" w:line="240" w:lineRule="auto"/>
      </w:pPr>
      <w:r>
        <w:separator/>
      </w:r>
    </w:p>
    <w:p w14:paraId="48087E56" w14:textId="77777777" w:rsidR="00E4664B" w:rsidRDefault="00E4664B"/>
  </w:footnote>
  <w:footnote w:type="continuationSeparator" w:id="0">
    <w:p w14:paraId="1973A1F6" w14:textId="77777777" w:rsidR="00E4664B" w:rsidRDefault="00E4664B">
      <w:pPr>
        <w:spacing w:after="0" w:line="240" w:lineRule="auto"/>
      </w:pPr>
      <w:r>
        <w:continuationSeparator/>
      </w:r>
    </w:p>
    <w:p w14:paraId="041919FC" w14:textId="77777777" w:rsidR="00E4664B" w:rsidRDefault="00E46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321F8" w14:textId="1C5079E4" w:rsidR="00934E9A" w:rsidRDefault="00ED7B7C">
    <w:pPr>
      <w:pStyle w:val="Yl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r w:rsidR="0067617F">
      <w:fldChar w:fldCharType="begin"/>
    </w:r>
    <w:r w:rsidR="0067617F">
      <w:instrText>NUMPAGES   \* MERGEFORMAT</w:instrText>
    </w:r>
    <w:r w:rsidR="0067617F">
      <w:fldChar w:fldCharType="separate"/>
    </w:r>
    <w:r>
      <w:rPr>
        <w:noProof/>
      </w:rPr>
      <w:t>2</w:t>
    </w:r>
    <w:r w:rsidR="0067617F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5841A" w14:textId="3F45404F" w:rsidR="00FF7F6C" w:rsidRPr="00225193" w:rsidRDefault="00FF7F6C" w:rsidP="00C16C82">
    <w:pPr>
      <w:pStyle w:val="Yltunniste"/>
      <w:rPr>
        <w:szCs w:val="22"/>
      </w:rPr>
    </w:pPr>
    <w:r w:rsidRPr="00225193">
      <w:rPr>
        <w:szCs w:val="22"/>
      </w:rPr>
      <w:t>Kuoreveden koulun</w:t>
    </w:r>
    <w:r w:rsidRPr="00225193">
      <w:rPr>
        <w:szCs w:val="22"/>
      </w:rPr>
      <w:tab/>
      <w:t>MUISTIO</w:t>
    </w:r>
    <w:r w:rsidRPr="00225193">
      <w:rPr>
        <w:szCs w:val="22"/>
      </w:rPr>
      <w:tab/>
    </w:r>
    <w:r w:rsidR="00C16C82" w:rsidRPr="00225193">
      <w:rPr>
        <w:szCs w:val="22"/>
      </w:rPr>
      <w:fldChar w:fldCharType="begin"/>
    </w:r>
    <w:r w:rsidR="00C16C82" w:rsidRPr="00225193">
      <w:rPr>
        <w:szCs w:val="22"/>
      </w:rPr>
      <w:instrText>PAGE   \* MERGEFORMAT</w:instrText>
    </w:r>
    <w:r w:rsidR="00C16C82" w:rsidRPr="00225193">
      <w:rPr>
        <w:szCs w:val="22"/>
      </w:rPr>
      <w:fldChar w:fldCharType="separate"/>
    </w:r>
    <w:r w:rsidR="00C16C82" w:rsidRPr="00225193">
      <w:rPr>
        <w:szCs w:val="22"/>
      </w:rPr>
      <w:t>1</w:t>
    </w:r>
    <w:r w:rsidR="00C16C82" w:rsidRPr="00225193">
      <w:rPr>
        <w:szCs w:val="22"/>
      </w:rPr>
      <w:fldChar w:fldCharType="end"/>
    </w:r>
    <w:r w:rsidR="00C16C82" w:rsidRPr="00225193">
      <w:rPr>
        <w:szCs w:val="22"/>
      </w:rPr>
      <w:t xml:space="preserve"> (</w:t>
    </w:r>
    <w:r w:rsidR="00C16C82" w:rsidRPr="00225193">
      <w:rPr>
        <w:szCs w:val="22"/>
      </w:rPr>
      <w:fldChar w:fldCharType="begin"/>
    </w:r>
    <w:r w:rsidR="00C16C82" w:rsidRPr="00225193">
      <w:rPr>
        <w:szCs w:val="22"/>
      </w:rPr>
      <w:instrText>NUMPAGES   \* MERGEFORMAT</w:instrText>
    </w:r>
    <w:r w:rsidR="00C16C82" w:rsidRPr="00225193">
      <w:rPr>
        <w:szCs w:val="22"/>
      </w:rPr>
      <w:fldChar w:fldCharType="separate"/>
    </w:r>
    <w:r w:rsidR="00C16C82" w:rsidRPr="00225193">
      <w:rPr>
        <w:noProof/>
        <w:szCs w:val="22"/>
      </w:rPr>
      <w:t>3</w:t>
    </w:r>
    <w:r w:rsidR="00C16C82" w:rsidRPr="00225193">
      <w:rPr>
        <w:noProof/>
        <w:szCs w:val="22"/>
      </w:rPr>
      <w:fldChar w:fldCharType="end"/>
    </w:r>
    <w:r w:rsidR="00C16C82" w:rsidRPr="00225193">
      <w:rPr>
        <w:szCs w:val="22"/>
      </w:rPr>
      <w:t>)</w:t>
    </w:r>
  </w:p>
  <w:p w14:paraId="657C3863" w14:textId="419628FD" w:rsidR="00A84CCF" w:rsidRPr="00225193" w:rsidRDefault="00420728" w:rsidP="00A84CCF">
    <w:pPr>
      <w:pStyle w:val="Yltunniste"/>
      <w:tabs>
        <w:tab w:val="left" w:pos="4260"/>
      </w:tabs>
      <w:rPr>
        <w:szCs w:val="22"/>
      </w:rPr>
    </w:pPr>
    <w:r>
      <w:rPr>
        <w:szCs w:val="22"/>
      </w:rPr>
      <w:t>vanhempaintoimikunta</w:t>
    </w:r>
    <w:r w:rsidR="000F1C1F" w:rsidRPr="00225193">
      <w:rPr>
        <w:szCs w:val="22"/>
      </w:rPr>
      <w:tab/>
    </w:r>
  </w:p>
  <w:p w14:paraId="3F69F519" w14:textId="77777777" w:rsidR="00A84CCF" w:rsidRPr="00225193" w:rsidRDefault="00A84CCF" w:rsidP="00A84CCF">
    <w:pPr>
      <w:pStyle w:val="Yltunniste"/>
      <w:tabs>
        <w:tab w:val="left" w:pos="4260"/>
      </w:tabs>
      <w:rPr>
        <w:szCs w:val="22"/>
      </w:rPr>
    </w:pPr>
  </w:p>
  <w:p w14:paraId="4EF321A9" w14:textId="3082FAE1" w:rsidR="00C16C82" w:rsidRPr="00225193" w:rsidRDefault="00A84CCF" w:rsidP="00A84CCF">
    <w:pPr>
      <w:pStyle w:val="Yltunniste"/>
      <w:tabs>
        <w:tab w:val="left" w:pos="4260"/>
      </w:tabs>
      <w:rPr>
        <w:szCs w:val="22"/>
      </w:rPr>
    </w:pPr>
    <w:r w:rsidRPr="00225193">
      <w:rPr>
        <w:szCs w:val="22"/>
      </w:rPr>
      <w:tab/>
    </w:r>
    <w:r w:rsidRPr="00225193">
      <w:rPr>
        <w:szCs w:val="22"/>
      </w:rPr>
      <w:tab/>
    </w:r>
    <w:r w:rsidR="000A2E13">
      <w:rPr>
        <w:szCs w:val="22"/>
      </w:rPr>
      <w:t>09</w:t>
    </w:r>
    <w:r w:rsidR="00225193">
      <w:rPr>
        <w:szCs w:val="22"/>
      </w:rPr>
      <w:t>.</w:t>
    </w:r>
    <w:r w:rsidR="004F6366">
      <w:rPr>
        <w:szCs w:val="22"/>
      </w:rPr>
      <w:t>0</w:t>
    </w:r>
    <w:r w:rsidR="000A2E13">
      <w:rPr>
        <w:szCs w:val="22"/>
      </w:rPr>
      <w:t>5</w:t>
    </w:r>
    <w:r w:rsidR="009A4F48" w:rsidRPr="00225193">
      <w:rPr>
        <w:szCs w:val="22"/>
      </w:rPr>
      <w:t>.202</w:t>
    </w:r>
    <w:r w:rsidR="004F6366">
      <w:rPr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Numeroituluettelo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662"/>
    <w:multiLevelType w:val="hybridMultilevel"/>
    <w:tmpl w:val="5578387A"/>
    <w:lvl w:ilvl="0" w:tplc="B9AA4D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F6580"/>
    <w:multiLevelType w:val="hybridMultilevel"/>
    <w:tmpl w:val="7BF03D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69D2"/>
    <w:multiLevelType w:val="hybridMultilevel"/>
    <w:tmpl w:val="CB06600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D61C80"/>
    <w:multiLevelType w:val="hybridMultilevel"/>
    <w:tmpl w:val="8C8C66F4"/>
    <w:lvl w:ilvl="0" w:tplc="194489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73E94"/>
    <w:multiLevelType w:val="hybridMultilevel"/>
    <w:tmpl w:val="FE56E1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01170"/>
    <w:multiLevelType w:val="hybridMultilevel"/>
    <w:tmpl w:val="42BCBA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85256C"/>
    <w:multiLevelType w:val="hybridMultilevel"/>
    <w:tmpl w:val="4A147800"/>
    <w:lvl w:ilvl="0" w:tplc="F97E018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33079"/>
    <w:multiLevelType w:val="hybridMultilevel"/>
    <w:tmpl w:val="88E66C2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623AA"/>
    <w:multiLevelType w:val="hybridMultilevel"/>
    <w:tmpl w:val="B9023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A250D"/>
    <w:multiLevelType w:val="hybridMultilevel"/>
    <w:tmpl w:val="00EA5D9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C47986"/>
    <w:multiLevelType w:val="hybridMultilevel"/>
    <w:tmpl w:val="CBB0DE5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 w15:restartNumberingAfterBreak="0">
    <w:nsid w:val="7C6F717B"/>
    <w:multiLevelType w:val="hybridMultilevel"/>
    <w:tmpl w:val="AA46CCC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D335684"/>
    <w:multiLevelType w:val="hybridMultilevel"/>
    <w:tmpl w:val="FF40FC28"/>
    <w:lvl w:ilvl="0" w:tplc="4A2AB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90911">
    <w:abstractNumId w:val="8"/>
  </w:num>
  <w:num w:numId="2" w16cid:durableId="459736598">
    <w:abstractNumId w:val="9"/>
  </w:num>
  <w:num w:numId="3" w16cid:durableId="1451699741">
    <w:abstractNumId w:val="7"/>
  </w:num>
  <w:num w:numId="4" w16cid:durableId="734476799">
    <w:abstractNumId w:val="6"/>
  </w:num>
  <w:num w:numId="5" w16cid:durableId="1218593861">
    <w:abstractNumId w:val="5"/>
  </w:num>
  <w:num w:numId="6" w16cid:durableId="814957677">
    <w:abstractNumId w:val="4"/>
  </w:num>
  <w:num w:numId="7" w16cid:durableId="350255411">
    <w:abstractNumId w:val="3"/>
  </w:num>
  <w:num w:numId="8" w16cid:durableId="558591959">
    <w:abstractNumId w:val="2"/>
  </w:num>
  <w:num w:numId="9" w16cid:durableId="1721704956">
    <w:abstractNumId w:val="1"/>
  </w:num>
  <w:num w:numId="10" w16cid:durableId="321081463">
    <w:abstractNumId w:val="0"/>
  </w:num>
  <w:num w:numId="11" w16cid:durableId="51931291">
    <w:abstractNumId w:val="17"/>
  </w:num>
  <w:num w:numId="12" w16cid:durableId="683022343">
    <w:abstractNumId w:val="15"/>
  </w:num>
  <w:num w:numId="13" w16cid:durableId="1882135828">
    <w:abstractNumId w:val="21"/>
  </w:num>
  <w:num w:numId="14" w16cid:durableId="1945838890">
    <w:abstractNumId w:val="20"/>
  </w:num>
  <w:num w:numId="15" w16cid:durableId="615411125">
    <w:abstractNumId w:val="12"/>
  </w:num>
  <w:num w:numId="16" w16cid:durableId="557474185">
    <w:abstractNumId w:val="16"/>
  </w:num>
  <w:num w:numId="17" w16cid:durableId="138961676">
    <w:abstractNumId w:val="10"/>
  </w:num>
  <w:num w:numId="18" w16cid:durableId="1210999105">
    <w:abstractNumId w:val="19"/>
  </w:num>
  <w:num w:numId="19" w16cid:durableId="1464544098">
    <w:abstractNumId w:val="14"/>
  </w:num>
  <w:num w:numId="20" w16cid:durableId="1468670465">
    <w:abstractNumId w:val="11"/>
  </w:num>
  <w:num w:numId="21" w16cid:durableId="94634964">
    <w:abstractNumId w:val="18"/>
  </w:num>
  <w:num w:numId="22" w16cid:durableId="1343773743">
    <w:abstractNumId w:val="8"/>
  </w:num>
  <w:num w:numId="23" w16cid:durableId="317655544">
    <w:abstractNumId w:val="8"/>
  </w:num>
  <w:num w:numId="24" w16cid:durableId="719673964">
    <w:abstractNumId w:val="22"/>
  </w:num>
  <w:num w:numId="25" w16cid:durableId="242304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6B"/>
    <w:rsid w:val="0000124E"/>
    <w:rsid w:val="00001D35"/>
    <w:rsid w:val="00002A2B"/>
    <w:rsid w:val="00004E37"/>
    <w:rsid w:val="00007CD9"/>
    <w:rsid w:val="00012654"/>
    <w:rsid w:val="00015793"/>
    <w:rsid w:val="00016E87"/>
    <w:rsid w:val="000218A6"/>
    <w:rsid w:val="000229D3"/>
    <w:rsid w:val="000235B1"/>
    <w:rsid w:val="000264A8"/>
    <w:rsid w:val="000304D3"/>
    <w:rsid w:val="00030F2E"/>
    <w:rsid w:val="000314DD"/>
    <w:rsid w:val="0003211C"/>
    <w:rsid w:val="00034E34"/>
    <w:rsid w:val="0003662B"/>
    <w:rsid w:val="000368FB"/>
    <w:rsid w:val="00040C86"/>
    <w:rsid w:val="00042D22"/>
    <w:rsid w:val="00043EE3"/>
    <w:rsid w:val="00053341"/>
    <w:rsid w:val="00053CAE"/>
    <w:rsid w:val="0006109C"/>
    <w:rsid w:val="0006295E"/>
    <w:rsid w:val="00062EA3"/>
    <w:rsid w:val="00065F5A"/>
    <w:rsid w:val="000660F4"/>
    <w:rsid w:val="000708DB"/>
    <w:rsid w:val="00071BEF"/>
    <w:rsid w:val="00073CE6"/>
    <w:rsid w:val="00074284"/>
    <w:rsid w:val="00075B27"/>
    <w:rsid w:val="00080655"/>
    <w:rsid w:val="00082086"/>
    <w:rsid w:val="00083912"/>
    <w:rsid w:val="00084341"/>
    <w:rsid w:val="000861FB"/>
    <w:rsid w:val="00090D8E"/>
    <w:rsid w:val="00091C96"/>
    <w:rsid w:val="000925EE"/>
    <w:rsid w:val="0009264E"/>
    <w:rsid w:val="000932DB"/>
    <w:rsid w:val="00093954"/>
    <w:rsid w:val="00093AC0"/>
    <w:rsid w:val="0009586F"/>
    <w:rsid w:val="00096640"/>
    <w:rsid w:val="00096ECE"/>
    <w:rsid w:val="0009722D"/>
    <w:rsid w:val="000A0F05"/>
    <w:rsid w:val="000A2DE3"/>
    <w:rsid w:val="000A2E13"/>
    <w:rsid w:val="000A3C32"/>
    <w:rsid w:val="000B1B88"/>
    <w:rsid w:val="000B3625"/>
    <w:rsid w:val="000B52E0"/>
    <w:rsid w:val="000B5935"/>
    <w:rsid w:val="000C2CBD"/>
    <w:rsid w:val="000D46FF"/>
    <w:rsid w:val="000E3FFA"/>
    <w:rsid w:val="000E619A"/>
    <w:rsid w:val="000E6501"/>
    <w:rsid w:val="000F1C1F"/>
    <w:rsid w:val="000F2230"/>
    <w:rsid w:val="000F248B"/>
    <w:rsid w:val="000F4EFD"/>
    <w:rsid w:val="000F51C4"/>
    <w:rsid w:val="000F52A9"/>
    <w:rsid w:val="000F76C6"/>
    <w:rsid w:val="000F788C"/>
    <w:rsid w:val="0010395D"/>
    <w:rsid w:val="0010443C"/>
    <w:rsid w:val="00105A5E"/>
    <w:rsid w:val="00105D1B"/>
    <w:rsid w:val="00105E0C"/>
    <w:rsid w:val="00107192"/>
    <w:rsid w:val="00112CFA"/>
    <w:rsid w:val="00115FED"/>
    <w:rsid w:val="00117DE1"/>
    <w:rsid w:val="00120EED"/>
    <w:rsid w:val="00125EE3"/>
    <w:rsid w:val="00132B82"/>
    <w:rsid w:val="0013528B"/>
    <w:rsid w:val="00140A03"/>
    <w:rsid w:val="00141C6D"/>
    <w:rsid w:val="00141E58"/>
    <w:rsid w:val="0014674C"/>
    <w:rsid w:val="00147E06"/>
    <w:rsid w:val="0015120A"/>
    <w:rsid w:val="001516C8"/>
    <w:rsid w:val="00152DF2"/>
    <w:rsid w:val="0015502F"/>
    <w:rsid w:val="00155AB6"/>
    <w:rsid w:val="0015733E"/>
    <w:rsid w:val="001578FF"/>
    <w:rsid w:val="00164BA3"/>
    <w:rsid w:val="0016533F"/>
    <w:rsid w:val="001678BB"/>
    <w:rsid w:val="00173951"/>
    <w:rsid w:val="00174D43"/>
    <w:rsid w:val="00175E18"/>
    <w:rsid w:val="00175F24"/>
    <w:rsid w:val="0017769A"/>
    <w:rsid w:val="00180765"/>
    <w:rsid w:val="00184221"/>
    <w:rsid w:val="0018451C"/>
    <w:rsid w:val="001900B5"/>
    <w:rsid w:val="001902B9"/>
    <w:rsid w:val="0019240F"/>
    <w:rsid w:val="001935CE"/>
    <w:rsid w:val="00195037"/>
    <w:rsid w:val="00195FCB"/>
    <w:rsid w:val="00197A0E"/>
    <w:rsid w:val="00197E49"/>
    <w:rsid w:val="001A0B86"/>
    <w:rsid w:val="001A3D47"/>
    <w:rsid w:val="001A77EC"/>
    <w:rsid w:val="001B49A6"/>
    <w:rsid w:val="001B66CB"/>
    <w:rsid w:val="001C2CD1"/>
    <w:rsid w:val="001C3D31"/>
    <w:rsid w:val="001C4F23"/>
    <w:rsid w:val="001C5375"/>
    <w:rsid w:val="001C6AB1"/>
    <w:rsid w:val="001C7FD0"/>
    <w:rsid w:val="001D0245"/>
    <w:rsid w:val="001D024E"/>
    <w:rsid w:val="001D0F89"/>
    <w:rsid w:val="001D184B"/>
    <w:rsid w:val="001D6DE1"/>
    <w:rsid w:val="001D78C5"/>
    <w:rsid w:val="001E24E2"/>
    <w:rsid w:val="001E3DA5"/>
    <w:rsid w:val="001E4438"/>
    <w:rsid w:val="001E6564"/>
    <w:rsid w:val="001E6DA1"/>
    <w:rsid w:val="001F197D"/>
    <w:rsid w:val="001F22A7"/>
    <w:rsid w:val="001F33FB"/>
    <w:rsid w:val="001F6325"/>
    <w:rsid w:val="001F656D"/>
    <w:rsid w:val="00200FB0"/>
    <w:rsid w:val="00201514"/>
    <w:rsid w:val="002030A9"/>
    <w:rsid w:val="002035C5"/>
    <w:rsid w:val="002053E3"/>
    <w:rsid w:val="002066F9"/>
    <w:rsid w:val="00206C8C"/>
    <w:rsid w:val="00210C79"/>
    <w:rsid w:val="00211AAC"/>
    <w:rsid w:val="002128C8"/>
    <w:rsid w:val="00213FFA"/>
    <w:rsid w:val="002148F8"/>
    <w:rsid w:val="00216EB8"/>
    <w:rsid w:val="00217400"/>
    <w:rsid w:val="00217F5E"/>
    <w:rsid w:val="002222B6"/>
    <w:rsid w:val="00225193"/>
    <w:rsid w:val="0022524A"/>
    <w:rsid w:val="002252CF"/>
    <w:rsid w:val="002256E6"/>
    <w:rsid w:val="0022599A"/>
    <w:rsid w:val="00225E15"/>
    <w:rsid w:val="00226349"/>
    <w:rsid w:val="00230B34"/>
    <w:rsid w:val="00232085"/>
    <w:rsid w:val="002322E0"/>
    <w:rsid w:val="002354B2"/>
    <w:rsid w:val="002378F8"/>
    <w:rsid w:val="00242AD6"/>
    <w:rsid w:val="00251ABD"/>
    <w:rsid w:val="002533D4"/>
    <w:rsid w:val="00253D6D"/>
    <w:rsid w:val="00261131"/>
    <w:rsid w:val="0026394D"/>
    <w:rsid w:val="002656C8"/>
    <w:rsid w:val="002661AF"/>
    <w:rsid w:val="00267C64"/>
    <w:rsid w:val="00273C13"/>
    <w:rsid w:val="00280071"/>
    <w:rsid w:val="00282238"/>
    <w:rsid w:val="0028290A"/>
    <w:rsid w:val="00287044"/>
    <w:rsid w:val="00291478"/>
    <w:rsid w:val="002924B6"/>
    <w:rsid w:val="002A0066"/>
    <w:rsid w:val="002A00FB"/>
    <w:rsid w:val="002A16A0"/>
    <w:rsid w:val="002A4DCF"/>
    <w:rsid w:val="002A5BBB"/>
    <w:rsid w:val="002A7720"/>
    <w:rsid w:val="002B233E"/>
    <w:rsid w:val="002B27F5"/>
    <w:rsid w:val="002B4D12"/>
    <w:rsid w:val="002B5A3C"/>
    <w:rsid w:val="002B6DDA"/>
    <w:rsid w:val="002C2691"/>
    <w:rsid w:val="002D424E"/>
    <w:rsid w:val="002D6128"/>
    <w:rsid w:val="002D7119"/>
    <w:rsid w:val="002D7664"/>
    <w:rsid w:val="002E08A4"/>
    <w:rsid w:val="002E5FE0"/>
    <w:rsid w:val="002E73BE"/>
    <w:rsid w:val="002E74CB"/>
    <w:rsid w:val="002F0023"/>
    <w:rsid w:val="002F2902"/>
    <w:rsid w:val="003010CF"/>
    <w:rsid w:val="00302EEE"/>
    <w:rsid w:val="00303AAD"/>
    <w:rsid w:val="0030541A"/>
    <w:rsid w:val="00310325"/>
    <w:rsid w:val="00324897"/>
    <w:rsid w:val="00330E1D"/>
    <w:rsid w:val="00337460"/>
    <w:rsid w:val="003408B4"/>
    <w:rsid w:val="00340E91"/>
    <w:rsid w:val="00341C1E"/>
    <w:rsid w:val="00342CA2"/>
    <w:rsid w:val="0034332A"/>
    <w:rsid w:val="00343993"/>
    <w:rsid w:val="00343A82"/>
    <w:rsid w:val="003465FF"/>
    <w:rsid w:val="00346998"/>
    <w:rsid w:val="00346EA7"/>
    <w:rsid w:val="00347B2C"/>
    <w:rsid w:val="0035118F"/>
    <w:rsid w:val="0035248A"/>
    <w:rsid w:val="0035276D"/>
    <w:rsid w:val="003568ED"/>
    <w:rsid w:val="00357CC9"/>
    <w:rsid w:val="003634CA"/>
    <w:rsid w:val="00364628"/>
    <w:rsid w:val="003649D1"/>
    <w:rsid w:val="00366F15"/>
    <w:rsid w:val="003721BF"/>
    <w:rsid w:val="0037232C"/>
    <w:rsid w:val="00372C25"/>
    <w:rsid w:val="003733C0"/>
    <w:rsid w:val="00375CCB"/>
    <w:rsid w:val="00376CEB"/>
    <w:rsid w:val="00385998"/>
    <w:rsid w:val="00393037"/>
    <w:rsid w:val="003939ED"/>
    <w:rsid w:val="00394045"/>
    <w:rsid w:val="003959B0"/>
    <w:rsid w:val="003977DD"/>
    <w:rsid w:val="00397B69"/>
    <w:rsid w:val="003A0EA3"/>
    <w:rsid w:val="003A2F72"/>
    <w:rsid w:val="003A5554"/>
    <w:rsid w:val="003B555B"/>
    <w:rsid w:val="003C107F"/>
    <w:rsid w:val="003C17E2"/>
    <w:rsid w:val="003C3EDB"/>
    <w:rsid w:val="003C64F1"/>
    <w:rsid w:val="003D2C69"/>
    <w:rsid w:val="003D34FD"/>
    <w:rsid w:val="003D72C7"/>
    <w:rsid w:val="003E5CF0"/>
    <w:rsid w:val="003E7D83"/>
    <w:rsid w:val="003F0CAE"/>
    <w:rsid w:val="003F0DF1"/>
    <w:rsid w:val="003F34FC"/>
    <w:rsid w:val="003F46AA"/>
    <w:rsid w:val="003F4A62"/>
    <w:rsid w:val="003F616B"/>
    <w:rsid w:val="003F660B"/>
    <w:rsid w:val="00402666"/>
    <w:rsid w:val="00402B90"/>
    <w:rsid w:val="0040538B"/>
    <w:rsid w:val="00407EE2"/>
    <w:rsid w:val="00410294"/>
    <w:rsid w:val="004107FA"/>
    <w:rsid w:val="00412008"/>
    <w:rsid w:val="0041657D"/>
    <w:rsid w:val="00416A86"/>
    <w:rsid w:val="00420728"/>
    <w:rsid w:val="004208D1"/>
    <w:rsid w:val="00422421"/>
    <w:rsid w:val="00425697"/>
    <w:rsid w:val="00425999"/>
    <w:rsid w:val="00431D82"/>
    <w:rsid w:val="00431ED7"/>
    <w:rsid w:val="00432F72"/>
    <w:rsid w:val="0043351C"/>
    <w:rsid w:val="00435ACF"/>
    <w:rsid w:val="0043690F"/>
    <w:rsid w:val="00443D0F"/>
    <w:rsid w:val="004467E5"/>
    <w:rsid w:val="0045048A"/>
    <w:rsid w:val="00450BC9"/>
    <w:rsid w:val="0045142F"/>
    <w:rsid w:val="00451CB6"/>
    <w:rsid w:val="00451E2B"/>
    <w:rsid w:val="00460CDA"/>
    <w:rsid w:val="00462053"/>
    <w:rsid w:val="00462833"/>
    <w:rsid w:val="00462B2A"/>
    <w:rsid w:val="004652CD"/>
    <w:rsid w:val="004660B2"/>
    <w:rsid w:val="004664B5"/>
    <w:rsid w:val="00471F33"/>
    <w:rsid w:val="00474409"/>
    <w:rsid w:val="00474852"/>
    <w:rsid w:val="00475B0E"/>
    <w:rsid w:val="00477925"/>
    <w:rsid w:val="00477B2E"/>
    <w:rsid w:val="004812D1"/>
    <w:rsid w:val="004818E3"/>
    <w:rsid w:val="00485FCD"/>
    <w:rsid w:val="004865EE"/>
    <w:rsid w:val="00491878"/>
    <w:rsid w:val="00491F31"/>
    <w:rsid w:val="004928A7"/>
    <w:rsid w:val="00494547"/>
    <w:rsid w:val="004A0A44"/>
    <w:rsid w:val="004A2077"/>
    <w:rsid w:val="004A31C7"/>
    <w:rsid w:val="004A51BA"/>
    <w:rsid w:val="004A521F"/>
    <w:rsid w:val="004A7573"/>
    <w:rsid w:val="004B56BD"/>
    <w:rsid w:val="004B6283"/>
    <w:rsid w:val="004B75E4"/>
    <w:rsid w:val="004C0EE0"/>
    <w:rsid w:val="004C2667"/>
    <w:rsid w:val="004C2C8E"/>
    <w:rsid w:val="004C2CB8"/>
    <w:rsid w:val="004C5E8E"/>
    <w:rsid w:val="004D1FA4"/>
    <w:rsid w:val="004D2BB9"/>
    <w:rsid w:val="004D4719"/>
    <w:rsid w:val="004D6421"/>
    <w:rsid w:val="004D7839"/>
    <w:rsid w:val="004D7866"/>
    <w:rsid w:val="004E07F6"/>
    <w:rsid w:val="004E20B4"/>
    <w:rsid w:val="004E4425"/>
    <w:rsid w:val="004E4F9C"/>
    <w:rsid w:val="004E5ABB"/>
    <w:rsid w:val="004E5BAA"/>
    <w:rsid w:val="004F4D03"/>
    <w:rsid w:val="004F6366"/>
    <w:rsid w:val="004F7498"/>
    <w:rsid w:val="005031B3"/>
    <w:rsid w:val="00510586"/>
    <w:rsid w:val="00512C90"/>
    <w:rsid w:val="005270B5"/>
    <w:rsid w:val="005273AB"/>
    <w:rsid w:val="005310E8"/>
    <w:rsid w:val="00534AD6"/>
    <w:rsid w:val="00537D7D"/>
    <w:rsid w:val="00544C05"/>
    <w:rsid w:val="005453E7"/>
    <w:rsid w:val="00547444"/>
    <w:rsid w:val="00556789"/>
    <w:rsid w:val="00557254"/>
    <w:rsid w:val="005577BD"/>
    <w:rsid w:val="00562C0D"/>
    <w:rsid w:val="00563E98"/>
    <w:rsid w:val="005641B0"/>
    <w:rsid w:val="00564847"/>
    <w:rsid w:val="00566E63"/>
    <w:rsid w:val="00571280"/>
    <w:rsid w:val="00571485"/>
    <w:rsid w:val="00571F45"/>
    <w:rsid w:val="00574125"/>
    <w:rsid w:val="0058018A"/>
    <w:rsid w:val="005807EE"/>
    <w:rsid w:val="00583D5C"/>
    <w:rsid w:val="00584A36"/>
    <w:rsid w:val="0058729C"/>
    <w:rsid w:val="00596017"/>
    <w:rsid w:val="00596102"/>
    <w:rsid w:val="005A092D"/>
    <w:rsid w:val="005A1B4E"/>
    <w:rsid w:val="005A2A42"/>
    <w:rsid w:val="005A409B"/>
    <w:rsid w:val="005A5DD0"/>
    <w:rsid w:val="005A6582"/>
    <w:rsid w:val="005B020A"/>
    <w:rsid w:val="005B060D"/>
    <w:rsid w:val="005B0E44"/>
    <w:rsid w:val="005B10A6"/>
    <w:rsid w:val="005B14CD"/>
    <w:rsid w:val="005B3838"/>
    <w:rsid w:val="005B3AEA"/>
    <w:rsid w:val="005B793D"/>
    <w:rsid w:val="005C0839"/>
    <w:rsid w:val="005C16CF"/>
    <w:rsid w:val="005C3CB9"/>
    <w:rsid w:val="005C4510"/>
    <w:rsid w:val="005C4ACC"/>
    <w:rsid w:val="005C5E83"/>
    <w:rsid w:val="005C6AC2"/>
    <w:rsid w:val="005D0E13"/>
    <w:rsid w:val="005D3F96"/>
    <w:rsid w:val="005D509D"/>
    <w:rsid w:val="005D6EAE"/>
    <w:rsid w:val="005D7988"/>
    <w:rsid w:val="005D7FF6"/>
    <w:rsid w:val="005E07CD"/>
    <w:rsid w:val="005E3214"/>
    <w:rsid w:val="005E7191"/>
    <w:rsid w:val="005E75CF"/>
    <w:rsid w:val="005F090C"/>
    <w:rsid w:val="005F2067"/>
    <w:rsid w:val="005F303E"/>
    <w:rsid w:val="005F337A"/>
    <w:rsid w:val="005F5232"/>
    <w:rsid w:val="00600AC2"/>
    <w:rsid w:val="0060299A"/>
    <w:rsid w:val="00603B78"/>
    <w:rsid w:val="00605CDA"/>
    <w:rsid w:val="00610A3F"/>
    <w:rsid w:val="00612C09"/>
    <w:rsid w:val="00614044"/>
    <w:rsid w:val="006159C3"/>
    <w:rsid w:val="00615D4E"/>
    <w:rsid w:val="0061771F"/>
    <w:rsid w:val="00620A42"/>
    <w:rsid w:val="00620C80"/>
    <w:rsid w:val="00624854"/>
    <w:rsid w:val="0062486E"/>
    <w:rsid w:val="00625CB0"/>
    <w:rsid w:val="00627DDE"/>
    <w:rsid w:val="006300D2"/>
    <w:rsid w:val="0063375F"/>
    <w:rsid w:val="00644952"/>
    <w:rsid w:val="00644DBA"/>
    <w:rsid w:val="00646618"/>
    <w:rsid w:val="0065085C"/>
    <w:rsid w:val="00655516"/>
    <w:rsid w:val="00657FDC"/>
    <w:rsid w:val="006615B6"/>
    <w:rsid w:val="00661DEF"/>
    <w:rsid w:val="00664A14"/>
    <w:rsid w:val="00667150"/>
    <w:rsid w:val="00672588"/>
    <w:rsid w:val="00672740"/>
    <w:rsid w:val="0067391A"/>
    <w:rsid w:val="00673B9C"/>
    <w:rsid w:val="006755C3"/>
    <w:rsid w:val="0067617F"/>
    <w:rsid w:val="0068104D"/>
    <w:rsid w:val="00682707"/>
    <w:rsid w:val="00683E74"/>
    <w:rsid w:val="0068553C"/>
    <w:rsid w:val="00690317"/>
    <w:rsid w:val="00691E12"/>
    <w:rsid w:val="006A0ABC"/>
    <w:rsid w:val="006A2514"/>
    <w:rsid w:val="006A6001"/>
    <w:rsid w:val="006A6EE0"/>
    <w:rsid w:val="006B1778"/>
    <w:rsid w:val="006B5F80"/>
    <w:rsid w:val="006B674E"/>
    <w:rsid w:val="006B7371"/>
    <w:rsid w:val="006C25A8"/>
    <w:rsid w:val="006C4A68"/>
    <w:rsid w:val="006C5E2E"/>
    <w:rsid w:val="006C6AEE"/>
    <w:rsid w:val="006D40A1"/>
    <w:rsid w:val="006D564E"/>
    <w:rsid w:val="006D56D7"/>
    <w:rsid w:val="006D6179"/>
    <w:rsid w:val="006D678E"/>
    <w:rsid w:val="006E50EE"/>
    <w:rsid w:val="006E6AA5"/>
    <w:rsid w:val="006E6F28"/>
    <w:rsid w:val="006F6AB1"/>
    <w:rsid w:val="00701B1C"/>
    <w:rsid w:val="00702782"/>
    <w:rsid w:val="00706A3D"/>
    <w:rsid w:val="00710894"/>
    <w:rsid w:val="007123B4"/>
    <w:rsid w:val="00714381"/>
    <w:rsid w:val="007145DD"/>
    <w:rsid w:val="00714F26"/>
    <w:rsid w:val="0071753D"/>
    <w:rsid w:val="007211FD"/>
    <w:rsid w:val="00722864"/>
    <w:rsid w:val="00725143"/>
    <w:rsid w:val="0072712A"/>
    <w:rsid w:val="00733A39"/>
    <w:rsid w:val="00737118"/>
    <w:rsid w:val="00740697"/>
    <w:rsid w:val="00741638"/>
    <w:rsid w:val="007427C5"/>
    <w:rsid w:val="00747E58"/>
    <w:rsid w:val="00750EE6"/>
    <w:rsid w:val="007525FE"/>
    <w:rsid w:val="007529D2"/>
    <w:rsid w:val="00754349"/>
    <w:rsid w:val="00761062"/>
    <w:rsid w:val="00762F62"/>
    <w:rsid w:val="007664CC"/>
    <w:rsid w:val="0076792C"/>
    <w:rsid w:val="007703B0"/>
    <w:rsid w:val="007748A0"/>
    <w:rsid w:val="00774994"/>
    <w:rsid w:val="00775B62"/>
    <w:rsid w:val="0077683E"/>
    <w:rsid w:val="0077725C"/>
    <w:rsid w:val="00780770"/>
    <w:rsid w:val="00781BAE"/>
    <w:rsid w:val="00781F9F"/>
    <w:rsid w:val="00797FFD"/>
    <w:rsid w:val="007A2E72"/>
    <w:rsid w:val="007A529E"/>
    <w:rsid w:val="007A70E1"/>
    <w:rsid w:val="007A7671"/>
    <w:rsid w:val="007B2938"/>
    <w:rsid w:val="007B30A5"/>
    <w:rsid w:val="007B410B"/>
    <w:rsid w:val="007B626B"/>
    <w:rsid w:val="007B64D8"/>
    <w:rsid w:val="007B6F11"/>
    <w:rsid w:val="007C3016"/>
    <w:rsid w:val="007C3699"/>
    <w:rsid w:val="007C403B"/>
    <w:rsid w:val="007C515C"/>
    <w:rsid w:val="007C5B82"/>
    <w:rsid w:val="007D04AB"/>
    <w:rsid w:val="007D09CE"/>
    <w:rsid w:val="007D415E"/>
    <w:rsid w:val="007D4BE1"/>
    <w:rsid w:val="007D6822"/>
    <w:rsid w:val="007D7C90"/>
    <w:rsid w:val="007E5B2B"/>
    <w:rsid w:val="007E5BEF"/>
    <w:rsid w:val="007E764D"/>
    <w:rsid w:val="007F248F"/>
    <w:rsid w:val="007F3AA4"/>
    <w:rsid w:val="007F7327"/>
    <w:rsid w:val="008027A2"/>
    <w:rsid w:val="00803A6B"/>
    <w:rsid w:val="00805A7A"/>
    <w:rsid w:val="00807C42"/>
    <w:rsid w:val="008106DF"/>
    <w:rsid w:val="00813B4D"/>
    <w:rsid w:val="00814253"/>
    <w:rsid w:val="00814F28"/>
    <w:rsid w:val="00815EFB"/>
    <w:rsid w:val="00820519"/>
    <w:rsid w:val="0082278A"/>
    <w:rsid w:val="00823CFB"/>
    <w:rsid w:val="00831320"/>
    <w:rsid w:val="00836D95"/>
    <w:rsid w:val="00837752"/>
    <w:rsid w:val="00843992"/>
    <w:rsid w:val="008454CD"/>
    <w:rsid w:val="00846245"/>
    <w:rsid w:val="0085021D"/>
    <w:rsid w:val="00850D85"/>
    <w:rsid w:val="00850DC8"/>
    <w:rsid w:val="0085296F"/>
    <w:rsid w:val="008550ED"/>
    <w:rsid w:val="00856B2C"/>
    <w:rsid w:val="008570D4"/>
    <w:rsid w:val="00863ED0"/>
    <w:rsid w:val="00865517"/>
    <w:rsid w:val="00867B5A"/>
    <w:rsid w:val="00875821"/>
    <w:rsid w:val="00876B19"/>
    <w:rsid w:val="008775F4"/>
    <w:rsid w:val="008828B7"/>
    <w:rsid w:val="00884772"/>
    <w:rsid w:val="00885EC1"/>
    <w:rsid w:val="00891673"/>
    <w:rsid w:val="00891F77"/>
    <w:rsid w:val="00893674"/>
    <w:rsid w:val="008953DA"/>
    <w:rsid w:val="00897BA6"/>
    <w:rsid w:val="008A087B"/>
    <w:rsid w:val="008A1356"/>
    <w:rsid w:val="008A20BD"/>
    <w:rsid w:val="008A4869"/>
    <w:rsid w:val="008A5E23"/>
    <w:rsid w:val="008A5F13"/>
    <w:rsid w:val="008A7F84"/>
    <w:rsid w:val="008B150F"/>
    <w:rsid w:val="008B39AC"/>
    <w:rsid w:val="008B68BA"/>
    <w:rsid w:val="008B6D1F"/>
    <w:rsid w:val="008B7143"/>
    <w:rsid w:val="008B7808"/>
    <w:rsid w:val="008C2C66"/>
    <w:rsid w:val="008D3533"/>
    <w:rsid w:val="008D656D"/>
    <w:rsid w:val="008E2711"/>
    <w:rsid w:val="008E4564"/>
    <w:rsid w:val="008F059E"/>
    <w:rsid w:val="008F45AD"/>
    <w:rsid w:val="008F7A33"/>
    <w:rsid w:val="008F7D6A"/>
    <w:rsid w:val="00900171"/>
    <w:rsid w:val="0090105A"/>
    <w:rsid w:val="00901E9E"/>
    <w:rsid w:val="009023BC"/>
    <w:rsid w:val="00906883"/>
    <w:rsid w:val="00907F6E"/>
    <w:rsid w:val="00910B1E"/>
    <w:rsid w:val="0091182B"/>
    <w:rsid w:val="0091189F"/>
    <w:rsid w:val="009133B9"/>
    <w:rsid w:val="00916BF5"/>
    <w:rsid w:val="0092215F"/>
    <w:rsid w:val="00925CEF"/>
    <w:rsid w:val="0092680D"/>
    <w:rsid w:val="009333D5"/>
    <w:rsid w:val="00934E9A"/>
    <w:rsid w:val="0093656F"/>
    <w:rsid w:val="0093751B"/>
    <w:rsid w:val="00937551"/>
    <w:rsid w:val="00937FF6"/>
    <w:rsid w:val="0094017D"/>
    <w:rsid w:val="00940F2A"/>
    <w:rsid w:val="0094164E"/>
    <w:rsid w:val="00942A19"/>
    <w:rsid w:val="009441DA"/>
    <w:rsid w:val="009471B8"/>
    <w:rsid w:val="00950171"/>
    <w:rsid w:val="009517CD"/>
    <w:rsid w:val="009570CF"/>
    <w:rsid w:val="009619B5"/>
    <w:rsid w:val="009662ED"/>
    <w:rsid w:val="00966A60"/>
    <w:rsid w:val="009712FD"/>
    <w:rsid w:val="00973D46"/>
    <w:rsid w:val="00973D54"/>
    <w:rsid w:val="00977907"/>
    <w:rsid w:val="009802D6"/>
    <w:rsid w:val="00980AD2"/>
    <w:rsid w:val="00982C64"/>
    <w:rsid w:val="009900BF"/>
    <w:rsid w:val="00992D26"/>
    <w:rsid w:val="009948D6"/>
    <w:rsid w:val="00995BB6"/>
    <w:rsid w:val="009963BA"/>
    <w:rsid w:val="009A1A0F"/>
    <w:rsid w:val="009A27A1"/>
    <w:rsid w:val="009A3919"/>
    <w:rsid w:val="009A4F48"/>
    <w:rsid w:val="009A56C8"/>
    <w:rsid w:val="009A6050"/>
    <w:rsid w:val="009B72E1"/>
    <w:rsid w:val="009C105B"/>
    <w:rsid w:val="009C1109"/>
    <w:rsid w:val="009C2328"/>
    <w:rsid w:val="009C2852"/>
    <w:rsid w:val="009C50BB"/>
    <w:rsid w:val="009C7703"/>
    <w:rsid w:val="009C7D42"/>
    <w:rsid w:val="009D44AA"/>
    <w:rsid w:val="009D4B09"/>
    <w:rsid w:val="009E0520"/>
    <w:rsid w:val="009E162C"/>
    <w:rsid w:val="009E1870"/>
    <w:rsid w:val="009F7010"/>
    <w:rsid w:val="00A057D9"/>
    <w:rsid w:val="00A05EF7"/>
    <w:rsid w:val="00A06A6C"/>
    <w:rsid w:val="00A13996"/>
    <w:rsid w:val="00A13C6B"/>
    <w:rsid w:val="00A152B8"/>
    <w:rsid w:val="00A17423"/>
    <w:rsid w:val="00A1766C"/>
    <w:rsid w:val="00A20D56"/>
    <w:rsid w:val="00A23691"/>
    <w:rsid w:val="00A2799C"/>
    <w:rsid w:val="00A31D04"/>
    <w:rsid w:val="00A33DED"/>
    <w:rsid w:val="00A379EB"/>
    <w:rsid w:val="00A37A2B"/>
    <w:rsid w:val="00A543E7"/>
    <w:rsid w:val="00A6163D"/>
    <w:rsid w:val="00A6405A"/>
    <w:rsid w:val="00A7005F"/>
    <w:rsid w:val="00A72087"/>
    <w:rsid w:val="00A76298"/>
    <w:rsid w:val="00A77135"/>
    <w:rsid w:val="00A778D7"/>
    <w:rsid w:val="00A8223B"/>
    <w:rsid w:val="00A825B4"/>
    <w:rsid w:val="00A84BCD"/>
    <w:rsid w:val="00A84CCF"/>
    <w:rsid w:val="00A85011"/>
    <w:rsid w:val="00A853F3"/>
    <w:rsid w:val="00A85F04"/>
    <w:rsid w:val="00A9107A"/>
    <w:rsid w:val="00A96849"/>
    <w:rsid w:val="00A97ABB"/>
    <w:rsid w:val="00AA0871"/>
    <w:rsid w:val="00AA1486"/>
    <w:rsid w:val="00AC187A"/>
    <w:rsid w:val="00AC2C6C"/>
    <w:rsid w:val="00AC3854"/>
    <w:rsid w:val="00AC5457"/>
    <w:rsid w:val="00AC6CC8"/>
    <w:rsid w:val="00AC7513"/>
    <w:rsid w:val="00AD4108"/>
    <w:rsid w:val="00AD526C"/>
    <w:rsid w:val="00AD5C55"/>
    <w:rsid w:val="00AD6631"/>
    <w:rsid w:val="00AD6FD6"/>
    <w:rsid w:val="00AD744A"/>
    <w:rsid w:val="00AE0424"/>
    <w:rsid w:val="00AE077B"/>
    <w:rsid w:val="00AE3752"/>
    <w:rsid w:val="00AE637B"/>
    <w:rsid w:val="00AE7728"/>
    <w:rsid w:val="00AF0313"/>
    <w:rsid w:val="00AF2EE5"/>
    <w:rsid w:val="00AF42D4"/>
    <w:rsid w:val="00AF5BE1"/>
    <w:rsid w:val="00AF6628"/>
    <w:rsid w:val="00AF66BB"/>
    <w:rsid w:val="00AF7D98"/>
    <w:rsid w:val="00B02DDA"/>
    <w:rsid w:val="00B0441D"/>
    <w:rsid w:val="00B11D9C"/>
    <w:rsid w:val="00B13639"/>
    <w:rsid w:val="00B138A4"/>
    <w:rsid w:val="00B140E1"/>
    <w:rsid w:val="00B16667"/>
    <w:rsid w:val="00B16A4B"/>
    <w:rsid w:val="00B16E27"/>
    <w:rsid w:val="00B17C3B"/>
    <w:rsid w:val="00B21285"/>
    <w:rsid w:val="00B217BE"/>
    <w:rsid w:val="00B224CF"/>
    <w:rsid w:val="00B22BE6"/>
    <w:rsid w:val="00B273A3"/>
    <w:rsid w:val="00B27625"/>
    <w:rsid w:val="00B30016"/>
    <w:rsid w:val="00B3243B"/>
    <w:rsid w:val="00B32B8E"/>
    <w:rsid w:val="00B33D78"/>
    <w:rsid w:val="00B34AE6"/>
    <w:rsid w:val="00B40A74"/>
    <w:rsid w:val="00B4406B"/>
    <w:rsid w:val="00B46D6A"/>
    <w:rsid w:val="00B50323"/>
    <w:rsid w:val="00B50806"/>
    <w:rsid w:val="00B517CE"/>
    <w:rsid w:val="00B54F06"/>
    <w:rsid w:val="00B557D7"/>
    <w:rsid w:val="00B56D1C"/>
    <w:rsid w:val="00B56FBF"/>
    <w:rsid w:val="00B571F6"/>
    <w:rsid w:val="00B577F0"/>
    <w:rsid w:val="00B617F0"/>
    <w:rsid w:val="00B63645"/>
    <w:rsid w:val="00B63F3A"/>
    <w:rsid w:val="00B65A0A"/>
    <w:rsid w:val="00B673E2"/>
    <w:rsid w:val="00B716D2"/>
    <w:rsid w:val="00B71908"/>
    <w:rsid w:val="00B727A1"/>
    <w:rsid w:val="00B75996"/>
    <w:rsid w:val="00B775A1"/>
    <w:rsid w:val="00B80A60"/>
    <w:rsid w:val="00B80F25"/>
    <w:rsid w:val="00B82834"/>
    <w:rsid w:val="00B83578"/>
    <w:rsid w:val="00B843A0"/>
    <w:rsid w:val="00B85A7C"/>
    <w:rsid w:val="00B87578"/>
    <w:rsid w:val="00B90BEA"/>
    <w:rsid w:val="00B930E6"/>
    <w:rsid w:val="00B93153"/>
    <w:rsid w:val="00B93BCC"/>
    <w:rsid w:val="00B93C7E"/>
    <w:rsid w:val="00B97C41"/>
    <w:rsid w:val="00BA2450"/>
    <w:rsid w:val="00BA285B"/>
    <w:rsid w:val="00BA3F5B"/>
    <w:rsid w:val="00BA4B78"/>
    <w:rsid w:val="00BB1EEA"/>
    <w:rsid w:val="00BB5173"/>
    <w:rsid w:val="00BC0B62"/>
    <w:rsid w:val="00BC1766"/>
    <w:rsid w:val="00BC56A5"/>
    <w:rsid w:val="00BC6A34"/>
    <w:rsid w:val="00BD5C96"/>
    <w:rsid w:val="00BE12AE"/>
    <w:rsid w:val="00BE70AC"/>
    <w:rsid w:val="00BE7A41"/>
    <w:rsid w:val="00BF1768"/>
    <w:rsid w:val="00BF263B"/>
    <w:rsid w:val="00BF5A40"/>
    <w:rsid w:val="00BF5D66"/>
    <w:rsid w:val="00C00B2C"/>
    <w:rsid w:val="00C0251D"/>
    <w:rsid w:val="00C15C0B"/>
    <w:rsid w:val="00C16C82"/>
    <w:rsid w:val="00C1735D"/>
    <w:rsid w:val="00C208FD"/>
    <w:rsid w:val="00C224C1"/>
    <w:rsid w:val="00C446B4"/>
    <w:rsid w:val="00C44C87"/>
    <w:rsid w:val="00C453EB"/>
    <w:rsid w:val="00C4566F"/>
    <w:rsid w:val="00C46B09"/>
    <w:rsid w:val="00C47A18"/>
    <w:rsid w:val="00C50225"/>
    <w:rsid w:val="00C51028"/>
    <w:rsid w:val="00C51950"/>
    <w:rsid w:val="00C52EF5"/>
    <w:rsid w:val="00C53F10"/>
    <w:rsid w:val="00C54274"/>
    <w:rsid w:val="00C5531F"/>
    <w:rsid w:val="00C570E0"/>
    <w:rsid w:val="00C65C07"/>
    <w:rsid w:val="00C6678A"/>
    <w:rsid w:val="00C709B7"/>
    <w:rsid w:val="00C70B32"/>
    <w:rsid w:val="00C71768"/>
    <w:rsid w:val="00C746F9"/>
    <w:rsid w:val="00C749A0"/>
    <w:rsid w:val="00C779B2"/>
    <w:rsid w:val="00C870FD"/>
    <w:rsid w:val="00C9192D"/>
    <w:rsid w:val="00C9323B"/>
    <w:rsid w:val="00C933D5"/>
    <w:rsid w:val="00C93D78"/>
    <w:rsid w:val="00C9564B"/>
    <w:rsid w:val="00C96222"/>
    <w:rsid w:val="00C9674B"/>
    <w:rsid w:val="00C96C00"/>
    <w:rsid w:val="00CA06B0"/>
    <w:rsid w:val="00CA3592"/>
    <w:rsid w:val="00CA7FA5"/>
    <w:rsid w:val="00CB1B42"/>
    <w:rsid w:val="00CB20E2"/>
    <w:rsid w:val="00CB4FBB"/>
    <w:rsid w:val="00CB7E8E"/>
    <w:rsid w:val="00CC1BE6"/>
    <w:rsid w:val="00CC2553"/>
    <w:rsid w:val="00CC29B8"/>
    <w:rsid w:val="00CC3825"/>
    <w:rsid w:val="00CC4A67"/>
    <w:rsid w:val="00CC4BF8"/>
    <w:rsid w:val="00CC6FB1"/>
    <w:rsid w:val="00CC723B"/>
    <w:rsid w:val="00CC790A"/>
    <w:rsid w:val="00CD0B9D"/>
    <w:rsid w:val="00CD3E1A"/>
    <w:rsid w:val="00CE3C17"/>
    <w:rsid w:val="00CE3EE9"/>
    <w:rsid w:val="00CE4BA2"/>
    <w:rsid w:val="00CE528B"/>
    <w:rsid w:val="00CE536B"/>
    <w:rsid w:val="00CF0DE5"/>
    <w:rsid w:val="00CF3A8F"/>
    <w:rsid w:val="00CF4F60"/>
    <w:rsid w:val="00CF7C0A"/>
    <w:rsid w:val="00D00EBE"/>
    <w:rsid w:val="00D03842"/>
    <w:rsid w:val="00D03E76"/>
    <w:rsid w:val="00D04773"/>
    <w:rsid w:val="00D04D12"/>
    <w:rsid w:val="00D04F91"/>
    <w:rsid w:val="00D058B2"/>
    <w:rsid w:val="00D06D7A"/>
    <w:rsid w:val="00D10D16"/>
    <w:rsid w:val="00D13875"/>
    <w:rsid w:val="00D13CCF"/>
    <w:rsid w:val="00D14DA4"/>
    <w:rsid w:val="00D14DD2"/>
    <w:rsid w:val="00D15D17"/>
    <w:rsid w:val="00D20E52"/>
    <w:rsid w:val="00D21306"/>
    <w:rsid w:val="00D21DBD"/>
    <w:rsid w:val="00D21F87"/>
    <w:rsid w:val="00D25D31"/>
    <w:rsid w:val="00D27B8D"/>
    <w:rsid w:val="00D30495"/>
    <w:rsid w:val="00D311ED"/>
    <w:rsid w:val="00D41F7D"/>
    <w:rsid w:val="00D45B73"/>
    <w:rsid w:val="00D4767D"/>
    <w:rsid w:val="00D553B3"/>
    <w:rsid w:val="00D55B38"/>
    <w:rsid w:val="00D55D67"/>
    <w:rsid w:val="00D56401"/>
    <w:rsid w:val="00D56F1D"/>
    <w:rsid w:val="00D601BA"/>
    <w:rsid w:val="00D62C12"/>
    <w:rsid w:val="00D66BC4"/>
    <w:rsid w:val="00D6718A"/>
    <w:rsid w:val="00D700D6"/>
    <w:rsid w:val="00D771D7"/>
    <w:rsid w:val="00D86D47"/>
    <w:rsid w:val="00D87253"/>
    <w:rsid w:val="00D937CC"/>
    <w:rsid w:val="00D96E69"/>
    <w:rsid w:val="00DA3095"/>
    <w:rsid w:val="00DA7C85"/>
    <w:rsid w:val="00DB0F3F"/>
    <w:rsid w:val="00DB3437"/>
    <w:rsid w:val="00DB417C"/>
    <w:rsid w:val="00DB5AC2"/>
    <w:rsid w:val="00DB7453"/>
    <w:rsid w:val="00DC1C87"/>
    <w:rsid w:val="00DC2364"/>
    <w:rsid w:val="00DC6607"/>
    <w:rsid w:val="00DC690F"/>
    <w:rsid w:val="00DD4391"/>
    <w:rsid w:val="00DD77D1"/>
    <w:rsid w:val="00DD77E2"/>
    <w:rsid w:val="00DE68B5"/>
    <w:rsid w:val="00DE732C"/>
    <w:rsid w:val="00DF1225"/>
    <w:rsid w:val="00DF1858"/>
    <w:rsid w:val="00DF55F6"/>
    <w:rsid w:val="00E00DB0"/>
    <w:rsid w:val="00E01509"/>
    <w:rsid w:val="00E03D93"/>
    <w:rsid w:val="00E055FF"/>
    <w:rsid w:val="00E05FFF"/>
    <w:rsid w:val="00E117D3"/>
    <w:rsid w:val="00E132CB"/>
    <w:rsid w:val="00E21311"/>
    <w:rsid w:val="00E25029"/>
    <w:rsid w:val="00E277DF"/>
    <w:rsid w:val="00E308D4"/>
    <w:rsid w:val="00E31AB2"/>
    <w:rsid w:val="00E33104"/>
    <w:rsid w:val="00E3507E"/>
    <w:rsid w:val="00E44291"/>
    <w:rsid w:val="00E444A8"/>
    <w:rsid w:val="00E45BB9"/>
    <w:rsid w:val="00E4664B"/>
    <w:rsid w:val="00E52C7B"/>
    <w:rsid w:val="00E63A9C"/>
    <w:rsid w:val="00E661AD"/>
    <w:rsid w:val="00E740F8"/>
    <w:rsid w:val="00E761D3"/>
    <w:rsid w:val="00E77CCA"/>
    <w:rsid w:val="00E77F4C"/>
    <w:rsid w:val="00E810BA"/>
    <w:rsid w:val="00E81D49"/>
    <w:rsid w:val="00E848BD"/>
    <w:rsid w:val="00E85BB9"/>
    <w:rsid w:val="00E87B03"/>
    <w:rsid w:val="00E900FE"/>
    <w:rsid w:val="00E9613D"/>
    <w:rsid w:val="00E96EEF"/>
    <w:rsid w:val="00EA08E2"/>
    <w:rsid w:val="00EA10A0"/>
    <w:rsid w:val="00EA2C78"/>
    <w:rsid w:val="00EA2D0C"/>
    <w:rsid w:val="00EA316E"/>
    <w:rsid w:val="00EA7A99"/>
    <w:rsid w:val="00EA7D97"/>
    <w:rsid w:val="00EB18F4"/>
    <w:rsid w:val="00EB3ECC"/>
    <w:rsid w:val="00EB45DB"/>
    <w:rsid w:val="00EB5064"/>
    <w:rsid w:val="00EB71E7"/>
    <w:rsid w:val="00EC132E"/>
    <w:rsid w:val="00EC397C"/>
    <w:rsid w:val="00EC43BD"/>
    <w:rsid w:val="00EC4735"/>
    <w:rsid w:val="00EC5D5E"/>
    <w:rsid w:val="00EC64F0"/>
    <w:rsid w:val="00ED2C67"/>
    <w:rsid w:val="00ED6DA5"/>
    <w:rsid w:val="00ED6DE6"/>
    <w:rsid w:val="00ED74BA"/>
    <w:rsid w:val="00ED7B7C"/>
    <w:rsid w:val="00ED7F04"/>
    <w:rsid w:val="00EE5CF8"/>
    <w:rsid w:val="00EE5F26"/>
    <w:rsid w:val="00EF31C7"/>
    <w:rsid w:val="00EF35E1"/>
    <w:rsid w:val="00EF3BAC"/>
    <w:rsid w:val="00EF5240"/>
    <w:rsid w:val="00EF5B6F"/>
    <w:rsid w:val="00EF7928"/>
    <w:rsid w:val="00F005B9"/>
    <w:rsid w:val="00F01476"/>
    <w:rsid w:val="00F07334"/>
    <w:rsid w:val="00F12146"/>
    <w:rsid w:val="00F140B8"/>
    <w:rsid w:val="00F15F10"/>
    <w:rsid w:val="00F16F5D"/>
    <w:rsid w:val="00F201E4"/>
    <w:rsid w:val="00F215D4"/>
    <w:rsid w:val="00F2450C"/>
    <w:rsid w:val="00F24C85"/>
    <w:rsid w:val="00F3281C"/>
    <w:rsid w:val="00F32CEF"/>
    <w:rsid w:val="00F433DB"/>
    <w:rsid w:val="00F4375F"/>
    <w:rsid w:val="00F45C73"/>
    <w:rsid w:val="00F5019C"/>
    <w:rsid w:val="00F504E6"/>
    <w:rsid w:val="00F54427"/>
    <w:rsid w:val="00F54C45"/>
    <w:rsid w:val="00F561DB"/>
    <w:rsid w:val="00F563E5"/>
    <w:rsid w:val="00F63029"/>
    <w:rsid w:val="00F706C4"/>
    <w:rsid w:val="00F711D7"/>
    <w:rsid w:val="00F74169"/>
    <w:rsid w:val="00F8060B"/>
    <w:rsid w:val="00F8177E"/>
    <w:rsid w:val="00F82023"/>
    <w:rsid w:val="00F85D0F"/>
    <w:rsid w:val="00F85FE1"/>
    <w:rsid w:val="00F86062"/>
    <w:rsid w:val="00F87076"/>
    <w:rsid w:val="00F906F9"/>
    <w:rsid w:val="00F93986"/>
    <w:rsid w:val="00F93A99"/>
    <w:rsid w:val="00F94C18"/>
    <w:rsid w:val="00FA0321"/>
    <w:rsid w:val="00FA07CF"/>
    <w:rsid w:val="00FA52D4"/>
    <w:rsid w:val="00FA5495"/>
    <w:rsid w:val="00FA64DD"/>
    <w:rsid w:val="00FA7720"/>
    <w:rsid w:val="00FB0696"/>
    <w:rsid w:val="00FB0C2D"/>
    <w:rsid w:val="00FB3950"/>
    <w:rsid w:val="00FB6624"/>
    <w:rsid w:val="00FB68FC"/>
    <w:rsid w:val="00FB7188"/>
    <w:rsid w:val="00FC0AF5"/>
    <w:rsid w:val="00FC288B"/>
    <w:rsid w:val="00FC6863"/>
    <w:rsid w:val="00FC7055"/>
    <w:rsid w:val="00FD3904"/>
    <w:rsid w:val="00FD464B"/>
    <w:rsid w:val="00FE0B3E"/>
    <w:rsid w:val="00FE386E"/>
    <w:rsid w:val="00FE5140"/>
    <w:rsid w:val="00FE54A7"/>
    <w:rsid w:val="00FE640F"/>
    <w:rsid w:val="00FF004C"/>
    <w:rsid w:val="00FF0666"/>
    <w:rsid w:val="00FF09A5"/>
    <w:rsid w:val="00FF2AE6"/>
    <w:rsid w:val="00FF41B8"/>
    <w:rsid w:val="00FF6CB1"/>
    <w:rsid w:val="00FF7945"/>
    <w:rsid w:val="00FF79EA"/>
    <w:rsid w:val="00FF7F6C"/>
    <w:rsid w:val="63EBD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632E"/>
  <w15:chartTrackingRefBased/>
  <w15:docId w15:val="{DC9B493C-F0D1-4E02-9829-1BA70D7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288B"/>
    <w:pPr>
      <w:spacing w:before="120"/>
    </w:pPr>
    <w:rPr>
      <w:spacing w:val="4"/>
      <w:szCs w:val="20"/>
    </w:rPr>
  </w:style>
  <w:style w:type="paragraph" w:styleId="Otsikko1">
    <w:name w:val="heading 1"/>
    <w:basedOn w:val="Normaali"/>
    <w:next w:val="Normaali"/>
    <w:link w:val="Otsikko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ulukkoRuudukko">
    <w:name w:val="Table Grid"/>
    <w:basedOn w:val="Normaalitaulukk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kiosisennys">
    <w:name w:val="Normal Indent"/>
    <w:basedOn w:val="Normaali"/>
    <w:uiPriority w:val="1"/>
    <w:unhideWhenUsed/>
    <w:qFormat/>
    <w:pPr>
      <w:spacing w:after="120"/>
      <w:ind w:left="360"/>
    </w:pPr>
  </w:style>
  <w:style w:type="paragraph" w:styleId="Pivmr">
    <w:name w:val="Date"/>
    <w:basedOn w:val="Normaali"/>
    <w:next w:val="Normaali"/>
    <w:link w:val="PivmrChar"/>
    <w:uiPriority w:val="1"/>
    <w:qFormat/>
    <w:pPr>
      <w:spacing w:before="80" w:line="240" w:lineRule="auto"/>
    </w:pPr>
  </w:style>
  <w:style w:type="character" w:customStyle="1" w:styleId="PivmrChar">
    <w:name w:val="Päivämäärä Char"/>
    <w:basedOn w:val="Kappaleenoletusfontti"/>
    <w:link w:val="Pivmr"/>
    <w:uiPriority w:val="1"/>
    <w:rPr>
      <w:spacing w:val="4"/>
      <w:sz w:val="22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Pr>
      <w:spacing w:val="4"/>
      <w:sz w:val="22"/>
      <w:szCs w:val="20"/>
    </w:rPr>
  </w:style>
  <w:style w:type="character" w:styleId="Paikkamerkkiteksti">
    <w:name w:val="Placeholder Text"/>
    <w:basedOn w:val="Kappaleenoletusfontti"/>
    <w:uiPriority w:val="99"/>
    <w:semiHidden/>
    <w:rsid w:val="00FC288B"/>
    <w:rPr>
      <w:color w:val="404040" w:themeColor="text1" w:themeTint="BF"/>
      <w:sz w:val="22"/>
    </w:rPr>
  </w:style>
  <w:style w:type="paragraph" w:styleId="Numeroituluettelo">
    <w:name w:val="List Number"/>
    <w:basedOn w:val="Normaali"/>
    <w:next w:val="Normaali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Eivli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D03E76"/>
  </w:style>
  <w:style w:type="paragraph" w:styleId="Lohkoteksti">
    <w:name w:val="Block Text"/>
    <w:basedOn w:val="Normaali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D03E7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03E76"/>
    <w:rPr>
      <w:spacing w:val="4"/>
      <w:sz w:val="22"/>
      <w:szCs w:val="20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D03E7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D03E76"/>
    <w:rPr>
      <w:spacing w:val="4"/>
      <w:sz w:val="22"/>
      <w:szCs w:val="20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D03E76"/>
    <w:rPr>
      <w:spacing w:val="4"/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D03E76"/>
    <w:pPr>
      <w:spacing w:after="24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D03E76"/>
    <w:rPr>
      <w:spacing w:val="4"/>
      <w:sz w:val="22"/>
      <w:szCs w:val="2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D03E7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D03E76"/>
    <w:rPr>
      <w:spacing w:val="4"/>
      <w:sz w:val="22"/>
      <w:szCs w:val="20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D03E76"/>
    <w:rPr>
      <w:spacing w:val="4"/>
      <w:sz w:val="22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D03E76"/>
    <w:rPr>
      <w:spacing w:val="4"/>
      <w:sz w:val="22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D03E76"/>
    <w:rPr>
      <w:spacing w:val="4"/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Lopetus">
    <w:name w:val="Closing"/>
    <w:basedOn w:val="Normaali"/>
    <w:link w:val="Lope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1"/>
    <w:semiHidden/>
    <w:rsid w:val="00D03E76"/>
    <w:rPr>
      <w:spacing w:val="4"/>
      <w:sz w:val="22"/>
      <w:szCs w:val="20"/>
    </w:rPr>
  </w:style>
  <w:style w:type="table" w:styleId="Vriksruudukko">
    <w:name w:val="Colorful Grid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D03E76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03E76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03E76"/>
    <w:rPr>
      <w:spacing w:val="4"/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03E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03E76"/>
    <w:rPr>
      <w:b/>
      <w:bCs/>
      <w:spacing w:val="4"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D03E76"/>
    <w:rPr>
      <w:spacing w:val="4"/>
      <w:sz w:val="22"/>
      <w:szCs w:val="20"/>
    </w:rPr>
  </w:style>
  <w:style w:type="character" w:styleId="Korostus">
    <w:name w:val="Emphasis"/>
    <w:basedOn w:val="Kappaleenoletusfontti"/>
    <w:uiPriority w:val="1"/>
    <w:semiHidden/>
    <w:unhideWhenUsed/>
    <w:rsid w:val="00D03E76"/>
    <w:rPr>
      <w:i/>
      <w:iCs/>
      <w:sz w:val="22"/>
    </w:rPr>
  </w:style>
  <w:style w:type="character" w:styleId="Loppuviitteenviite">
    <w:name w:val="end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3E76"/>
    <w:rPr>
      <w:spacing w:val="4"/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AvattuHyperlinkki">
    <w:name w:val="FollowedHyperlink"/>
    <w:basedOn w:val="Kappaleenoletusfontti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E76"/>
    <w:rPr>
      <w:spacing w:val="4"/>
      <w:sz w:val="22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03E76"/>
    <w:rPr>
      <w:spacing w:val="4"/>
      <w:sz w:val="22"/>
      <w:szCs w:val="20"/>
    </w:rPr>
  </w:style>
  <w:style w:type="table" w:styleId="Vaalearuudukkotaulukko1">
    <w:name w:val="Grid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D03E76"/>
    <w:rPr>
      <w:sz w:val="22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D03E76"/>
    <w:rPr>
      <w:i/>
      <w:iCs/>
      <w:spacing w:val="4"/>
      <w:sz w:val="22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koodi">
    <w:name w:val="HTML Code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nppimist">
    <w:name w:val="HTML Keyboard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yperlinkki">
    <w:name w:val="Hyperlink"/>
    <w:basedOn w:val="Kappaleenoletusfontti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Vaalearuudukko">
    <w:name w:val="Light Grid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D03E76"/>
    <w:rPr>
      <w:sz w:val="22"/>
    </w:rPr>
  </w:style>
  <w:style w:type="paragraph" w:styleId="Luettelo">
    <w:name w:val="List"/>
    <w:basedOn w:val="Normaali"/>
    <w:uiPriority w:val="99"/>
    <w:semiHidden/>
    <w:unhideWhenUsed/>
    <w:rsid w:val="00D03E76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D03E76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D03E76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D03E76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D03E76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D03E76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D03E76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D03E76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D03E76"/>
    <w:rPr>
      <w:spacing w:val="4"/>
      <w:sz w:val="22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D03E76"/>
    <w:rPr>
      <w:sz w:val="22"/>
    </w:rPr>
  </w:style>
  <w:style w:type="table" w:styleId="Yksinkertainentaulukko1">
    <w:name w:val="Plain Table 1"/>
    <w:basedOn w:val="Normaalitaulukko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Tervehdys">
    <w:name w:val="Salutation"/>
    <w:basedOn w:val="Normaali"/>
    <w:next w:val="Normaali"/>
    <w:link w:val="TervehdysChar"/>
    <w:uiPriority w:val="1"/>
    <w:semiHidden/>
    <w:unhideWhenUsed/>
    <w:qFormat/>
    <w:rsid w:val="00D03E76"/>
  </w:style>
  <w:style w:type="character" w:customStyle="1" w:styleId="TervehdysChar">
    <w:name w:val="Tervehdys Char"/>
    <w:basedOn w:val="Kappaleenoletusfontti"/>
    <w:link w:val="Tervehdys"/>
    <w:uiPriority w:val="1"/>
    <w:semiHidden/>
    <w:rsid w:val="00D03E76"/>
    <w:rPr>
      <w:spacing w:val="4"/>
      <w:sz w:val="22"/>
      <w:szCs w:val="20"/>
    </w:rPr>
  </w:style>
  <w:style w:type="paragraph" w:styleId="Allekirjoitus">
    <w:name w:val="Signature"/>
    <w:basedOn w:val="Normaali"/>
    <w:link w:val="Allekirjoi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1"/>
    <w:semiHidden/>
    <w:rsid w:val="00D03E76"/>
    <w:rPr>
      <w:spacing w:val="4"/>
      <w:sz w:val="22"/>
      <w:szCs w:val="20"/>
    </w:rPr>
  </w:style>
  <w:style w:type="character" w:styleId="lyhyperlinkki">
    <w:name w:val="Smart Hyperlink"/>
    <w:basedOn w:val="Kappaleenoletusfontti"/>
    <w:uiPriority w:val="99"/>
    <w:semiHidden/>
    <w:unhideWhenUsed/>
    <w:rsid w:val="00D03E76"/>
    <w:rPr>
      <w:sz w:val="22"/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D03E76"/>
    <w:rPr>
      <w:b/>
      <w:bCs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ulukko3-ulottvaikutelma1">
    <w:name w:val="Table 3D effects 1"/>
    <w:basedOn w:val="Normaalitaulukko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D03E76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D03E76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D03E7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D03E7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D03E76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D03E76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D03E76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D03E76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D03E76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D03E76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D03E76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03E76"/>
    <w:pPr>
      <w:outlineLvl w:val="9"/>
    </w:pPr>
  </w:style>
  <w:style w:type="character" w:styleId="Ratkaisematonmaininta">
    <w:name w:val="Unresolved Mention"/>
    <w:basedOn w:val="Kappaleenoletusfontti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paragraph" w:customStyle="1" w:styleId="Indent2">
    <w:name w:val="Indent 2"/>
    <w:basedOn w:val="Normaali"/>
    <w:uiPriority w:val="18"/>
    <w:qFormat/>
    <w:rsid w:val="00F215D4"/>
    <w:pPr>
      <w:spacing w:before="0" w:after="0" w:line="240" w:lineRule="auto"/>
      <w:ind w:left="2608"/>
    </w:pPr>
    <w:rPr>
      <w:rFonts w:ascii="Arial" w:eastAsiaTheme="minorHAnsi" w:hAnsi="Arial" w:cstheme="minorHAnsi"/>
      <w:spacing w:val="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%20Lius\Downloads\tf0402185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2" ma:contentTypeDescription="Create a new document." ma:contentTypeScope="" ma:versionID="bbce609eac9fd17b3974bd515136d846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0fbdd042c73b71bc4c1460bbf445229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59C9-0E80-4E9F-9C5B-2300C29ADD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B415E-4B27-4051-8DE3-F7AC9DC81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6177E-8198-49AA-B9F7-268D6796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314D8D-4131-472A-B385-98527483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tf04021852_win32.dotx</Template>
  <TotalTime>1</TotalTime>
  <Pages>2</Pages>
  <Words>153</Words>
  <Characters>1244</Characters>
  <Application>Microsoft Office Word</Application>
  <DocSecurity>4</DocSecurity>
  <Lines>10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Lius</dc:creator>
  <cp:keywords>27.9.2023 klo 18.00–19.30 Kuoreveden koulu, opettajainhuone</cp:keywords>
  <dc:description>Kuoreveden koulun vanhempainyhdistys</dc:description>
  <cp:lastModifiedBy>Minna Kinnunen</cp:lastModifiedBy>
  <cp:revision>2</cp:revision>
  <dcterms:created xsi:type="dcterms:W3CDTF">2025-05-26T06:24:00Z</dcterms:created>
  <dcterms:modified xsi:type="dcterms:W3CDTF">2025-05-26T06:24:00Z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