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B15D2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4630F">
        <w:rPr>
          <w:rFonts w:ascii="Palatino" w:hAnsi="Palatino"/>
          <w:b/>
          <w:sz w:val="28"/>
          <w:szCs w:val="28"/>
        </w:rPr>
        <w:t>OPEA525, 7 op</w:t>
      </w:r>
    </w:p>
    <w:p w14:paraId="32C0F0F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sz w:val="28"/>
          <w:szCs w:val="28"/>
        </w:rPr>
      </w:pPr>
      <w:r w:rsidRPr="00E4630F">
        <w:rPr>
          <w:rFonts w:ascii="Palatino" w:hAnsi="Palatino"/>
          <w:sz w:val="28"/>
          <w:szCs w:val="28"/>
        </w:rPr>
        <w:tab/>
      </w:r>
      <w:r w:rsidRPr="00E4630F">
        <w:rPr>
          <w:rFonts w:ascii="Palatino" w:hAnsi="Palatino"/>
          <w:sz w:val="28"/>
          <w:szCs w:val="28"/>
        </w:rPr>
        <w:tab/>
      </w:r>
      <w:r w:rsidRPr="00E4630F">
        <w:rPr>
          <w:rFonts w:ascii="Palatino" w:hAnsi="Palatino"/>
          <w:sz w:val="28"/>
          <w:szCs w:val="28"/>
        </w:rPr>
        <w:tab/>
      </w:r>
      <w:r w:rsidRPr="00E4630F">
        <w:rPr>
          <w:rFonts w:ascii="Palatino" w:hAnsi="Palatino"/>
          <w:sz w:val="28"/>
          <w:szCs w:val="28"/>
        </w:rPr>
        <w:tab/>
      </w:r>
      <w:r w:rsidRPr="00E4630F">
        <w:rPr>
          <w:rFonts w:ascii="Palatino" w:hAnsi="Palatino"/>
          <w:sz w:val="28"/>
          <w:szCs w:val="28"/>
        </w:rPr>
        <w:tab/>
        <w:t>2017-2018</w:t>
      </w:r>
    </w:p>
    <w:p w14:paraId="2EE8AE69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  <w:sz w:val="28"/>
          <w:szCs w:val="28"/>
        </w:rPr>
      </w:pPr>
    </w:p>
    <w:p w14:paraId="2F77CFF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</w:rPr>
      </w:pPr>
      <w:r w:rsidRPr="00E4630F">
        <w:rPr>
          <w:rFonts w:ascii="Palatino" w:hAnsi="Palatino"/>
          <w:b/>
          <w:sz w:val="28"/>
          <w:szCs w:val="28"/>
        </w:rPr>
        <w:t>TERVEYSTIEDON PEDAGOGINEN PÄIVÄKIRJA</w:t>
      </w:r>
    </w:p>
    <w:p w14:paraId="2271AD5E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b/>
          <w:sz w:val="28"/>
          <w:szCs w:val="28"/>
        </w:rPr>
      </w:pPr>
    </w:p>
    <w:p w14:paraId="7E14ADEF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</w:rPr>
      </w:pPr>
    </w:p>
    <w:p w14:paraId="7A61B244" w14:textId="77777777" w:rsidR="00963101" w:rsidRPr="00E4630F" w:rsidRDefault="00D42140" w:rsidP="00963101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rFonts w:ascii="Palatino" w:hAnsi="Palatino"/>
        </w:rPr>
      </w:pPr>
      <w:r w:rsidRPr="00E4630F">
        <w:rPr>
          <w:rFonts w:ascii="Palatino" w:hAnsi="Palatino"/>
        </w:rPr>
        <w:t>”</w:t>
      </w:r>
      <w:r w:rsidR="00963101" w:rsidRPr="00E4630F">
        <w:rPr>
          <w:rFonts w:ascii="Palatino" w:hAnsi="Palatino"/>
        </w:rPr>
        <w:t xml:space="preserve">Aineenopettajan pedagogisiin opintoihin sisältyy sen kaikissa vaiheissa omiin harjoitteluihin liittyvien näkemysten ja </w:t>
      </w:r>
      <w:r w:rsidRPr="00E4630F">
        <w:rPr>
          <w:rFonts w:ascii="Palatino" w:hAnsi="Palatino"/>
        </w:rPr>
        <w:t>kokemusten syvällinen pohdinta - reflektointi</w:t>
      </w:r>
      <w:r w:rsidR="00963101" w:rsidRPr="00E4630F">
        <w:rPr>
          <w:rFonts w:ascii="Palatino" w:hAnsi="Palatino"/>
        </w:rPr>
        <w:t>. Syventävässä ohjatussa harjoittelussa jatketaan omasta opetus- ja kasvatustyöstä sekä ohjauksista, havainnoineista ja kuunteluista syntyneiden kokemusten ja oivallusten taltiointia. Nämä voivat olla hyvä lisä myös omalle opetusfilosofiapohdiskelulle.</w:t>
      </w:r>
      <w:r w:rsidRPr="00E4630F">
        <w:rPr>
          <w:rFonts w:ascii="Palatino" w:hAnsi="Palatino"/>
        </w:rPr>
        <w:t>”</w:t>
      </w:r>
    </w:p>
    <w:p w14:paraId="1100D211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</w:rPr>
      </w:pPr>
    </w:p>
    <w:p w14:paraId="67879749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</w:rPr>
      </w:pPr>
    </w:p>
    <w:p w14:paraId="57C3C5CD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</w:rPr>
      </w:pPr>
      <w:r w:rsidRPr="00E4630F">
        <w:rPr>
          <w:rFonts w:ascii="Palatino" w:hAnsi="Palatino"/>
          <w:b/>
        </w:rPr>
        <w:t xml:space="preserve">Pedagogisen päiväkirjan lomakkeet 1 ja 2 tehdään harjoittelun alussa. </w:t>
      </w:r>
    </w:p>
    <w:p w14:paraId="0C883419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  <w:bCs/>
        </w:rPr>
      </w:pPr>
      <w:r w:rsidRPr="00E4630F">
        <w:rPr>
          <w:rFonts w:ascii="Palatino" w:hAnsi="Palatino"/>
        </w:rPr>
        <w:t xml:space="preserve">    </w:t>
      </w:r>
    </w:p>
    <w:p w14:paraId="604368C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b/>
          <w:bCs/>
        </w:rPr>
      </w:pPr>
      <w:r w:rsidRPr="00E4630F">
        <w:rPr>
          <w:rFonts w:ascii="Palatino" w:hAnsi="Palatino"/>
          <w:b/>
          <w:bCs/>
        </w:rPr>
        <w:t xml:space="preserve">Lomake 1 </w:t>
      </w:r>
      <w:r w:rsidRPr="00E4630F">
        <w:rPr>
          <w:rFonts w:ascii="Palatino" w:hAnsi="Palatino"/>
          <w:b/>
          <w:bCs/>
        </w:rPr>
        <w:tab/>
        <w:t>Oppilaita /opetusryhmää koskevat lähtötilannetiedot</w:t>
      </w:r>
      <w:r w:rsidRPr="00E4630F">
        <w:rPr>
          <w:rFonts w:ascii="Palatino" w:hAnsi="Palatino"/>
          <w:bCs/>
        </w:rPr>
        <w:t xml:space="preserve"> </w:t>
      </w:r>
    </w:p>
    <w:p w14:paraId="1516FE33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  <w:bCs/>
        </w:rPr>
        <w:tab/>
      </w:r>
      <w:r w:rsidRPr="00E4630F">
        <w:rPr>
          <w:rFonts w:ascii="Palatino" w:hAnsi="Palatino"/>
          <w:bCs/>
        </w:rPr>
        <w:t>Pohjatunnin ja ensimmäisen ohjaajakeskustelun</w:t>
      </w:r>
      <w:r w:rsidRPr="00E4630F">
        <w:rPr>
          <w:rFonts w:ascii="Palatino" w:hAnsi="Palatino"/>
        </w:rPr>
        <w:t xml:space="preserve"> perusteella laaditaan täsmentynyt </w:t>
      </w:r>
      <w:r w:rsidRPr="00E4630F">
        <w:rPr>
          <w:rFonts w:ascii="Palatino" w:hAnsi="Palatino"/>
          <w:i/>
        </w:rPr>
        <w:t xml:space="preserve">jaksosuunnitelma (opetuksen etenemissuunnitelma). </w:t>
      </w:r>
      <w:r w:rsidRPr="00E4630F">
        <w:rPr>
          <w:rFonts w:ascii="Palatino" w:hAnsi="Palatino"/>
        </w:rPr>
        <w:t xml:space="preserve">Tämän pohjalta laaditaan tuntisuunnitelmat jokaista tuntia varten sovitulla tavalla. </w:t>
      </w:r>
    </w:p>
    <w:p w14:paraId="2E22999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</w:p>
    <w:p w14:paraId="006AC5AB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  <w:bCs/>
        </w:rPr>
      </w:pPr>
      <w:r w:rsidRPr="00E4630F">
        <w:rPr>
          <w:rFonts w:ascii="Palatino" w:hAnsi="Palatino"/>
          <w:b/>
          <w:bCs/>
        </w:rPr>
        <w:t>Lomake 2</w:t>
      </w:r>
      <w:r w:rsidRPr="00E4630F">
        <w:rPr>
          <w:rFonts w:ascii="Palatino" w:hAnsi="Palatino"/>
        </w:rPr>
        <w:t xml:space="preserve"> 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</w:rPr>
        <w:t>Itseä koskeva lähtötilanne</w:t>
      </w:r>
      <w:r w:rsidRPr="00E4630F">
        <w:rPr>
          <w:rFonts w:ascii="Palatino" w:hAnsi="Palatino"/>
        </w:rPr>
        <w:t xml:space="preserve"> </w:t>
      </w:r>
    </w:p>
    <w:p w14:paraId="1B2DF11D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  <w:bCs/>
        </w:rPr>
        <w:tab/>
      </w:r>
      <w:r w:rsidRPr="00E4630F">
        <w:rPr>
          <w:rFonts w:ascii="Palatino" w:hAnsi="Palatino"/>
          <w:bCs/>
        </w:rPr>
        <w:t>Ota pohjaksi työstetty opetusfilosofiaversio ja muutokset OPEA515 harjoittelujakson jälkeen (lomake 4).</w:t>
      </w:r>
      <w:r w:rsidRPr="00E4630F">
        <w:rPr>
          <w:rFonts w:ascii="Palatino" w:hAnsi="Palatino"/>
          <w:b/>
          <w:bCs/>
        </w:rPr>
        <w:t xml:space="preserve"> </w:t>
      </w:r>
      <w:r w:rsidRPr="00E4630F">
        <w:rPr>
          <w:rFonts w:ascii="Palatino" w:hAnsi="Palatino"/>
          <w:bCs/>
        </w:rPr>
        <w:t>Lisää tekstiin</w:t>
      </w:r>
      <w:r w:rsidRPr="00E4630F">
        <w:rPr>
          <w:rFonts w:ascii="Palatino" w:hAnsi="Palatino"/>
        </w:rPr>
        <w:t xml:space="preserve"> itselle asettamasi </w:t>
      </w:r>
      <w:r w:rsidRPr="00E4630F">
        <w:rPr>
          <w:rFonts w:ascii="Palatino" w:hAnsi="Palatino"/>
          <w:i/>
        </w:rPr>
        <w:t>uudet haasteet</w:t>
      </w:r>
      <w:r w:rsidRPr="00E4630F">
        <w:rPr>
          <w:rFonts w:ascii="Palatino" w:hAnsi="Palatino"/>
        </w:rPr>
        <w:t>, joihin pyrit tässä harjoittelussa</w:t>
      </w:r>
      <w:r w:rsidRPr="00E4630F">
        <w:rPr>
          <w:rFonts w:ascii="Palatino" w:hAnsi="Palatino"/>
          <w:i/>
        </w:rPr>
        <w:t xml:space="preserve"> ja ytimekäs suunnitelma tutkivasta otteestasi</w:t>
      </w:r>
      <w:r w:rsidRPr="00E4630F">
        <w:rPr>
          <w:rFonts w:ascii="Palatino" w:hAnsi="Palatino"/>
        </w:rPr>
        <w:t>. Ohjaajasi voi näiden avulla tukea myös opetusfilosofiasi etenemisprosessia.</w:t>
      </w:r>
    </w:p>
    <w:p w14:paraId="4C879DA8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</w:p>
    <w:p w14:paraId="09B81D40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</w:p>
    <w:p w14:paraId="7746C88F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Lomakkeet 3 ja 4 tehdään harjoittelun päättyessä ja lomake 5 täyttyy harjoittelun aikana.</w:t>
      </w:r>
    </w:p>
    <w:p w14:paraId="71890B82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</w:p>
    <w:p w14:paraId="318B7A48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Lomake 3</w:t>
      </w:r>
      <w:r w:rsidRPr="00E4630F">
        <w:rPr>
          <w:rFonts w:ascii="Palatino" w:hAnsi="Palatino"/>
        </w:rPr>
        <w:t xml:space="preserve">   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</w:rPr>
        <w:t>Oppilaita ja heidän oppimistaan koskeva kokoava analyysi jakson päättyessä</w:t>
      </w:r>
      <w:r w:rsidRPr="00E4630F">
        <w:rPr>
          <w:rFonts w:ascii="Palatino" w:hAnsi="Palatino"/>
        </w:rPr>
        <w:t xml:space="preserve"> </w:t>
      </w:r>
    </w:p>
    <w:p w14:paraId="4EDEDFF7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</w:rPr>
        <w:tab/>
      </w:r>
      <w:r w:rsidRPr="00E4630F">
        <w:rPr>
          <w:rFonts w:ascii="Palatino" w:hAnsi="Palatino"/>
        </w:rPr>
        <w:t>Kaikkien harjoittelujen keskiössä ovat</w:t>
      </w:r>
      <w:r w:rsidRPr="00E4630F">
        <w:rPr>
          <w:rFonts w:ascii="Palatino" w:hAnsi="Palatino"/>
          <w:i/>
        </w:rPr>
        <w:t xml:space="preserve"> oppilaat</w:t>
      </w:r>
      <w:r w:rsidRPr="00E4630F">
        <w:rPr>
          <w:rFonts w:ascii="Palatino" w:hAnsi="Palatino"/>
        </w:rPr>
        <w:t>.</w:t>
      </w:r>
      <w:r w:rsidRPr="00E4630F">
        <w:rPr>
          <w:rFonts w:ascii="Palatino" w:hAnsi="Palatino"/>
          <w:b/>
        </w:rPr>
        <w:t xml:space="preserve"> </w:t>
      </w:r>
      <w:r w:rsidRPr="00E4630F">
        <w:rPr>
          <w:rFonts w:ascii="Palatino" w:hAnsi="Palatino"/>
        </w:rPr>
        <w:t>Tärkeää on tehdä huolellista oppilashavainnointia ja arviointia koko jakson ajan. Lomakkeeseen liitetään oppilaita koskeva</w:t>
      </w:r>
      <w:r w:rsidRPr="00E4630F">
        <w:rPr>
          <w:rFonts w:ascii="Palatino" w:hAnsi="Palatino"/>
          <w:i/>
        </w:rPr>
        <w:t xml:space="preserve"> numeerinen</w:t>
      </w:r>
      <w:r w:rsidRPr="00E4630F">
        <w:rPr>
          <w:rFonts w:ascii="Palatino" w:hAnsi="Palatino"/>
        </w:rPr>
        <w:t xml:space="preserve"> </w:t>
      </w:r>
      <w:r w:rsidRPr="00E4630F">
        <w:rPr>
          <w:rFonts w:ascii="Palatino" w:hAnsi="Palatino"/>
          <w:i/>
        </w:rPr>
        <w:t xml:space="preserve">arviointi. </w:t>
      </w:r>
      <w:r w:rsidRPr="00E4630F">
        <w:rPr>
          <w:rFonts w:ascii="Palatino" w:hAnsi="Palatino"/>
        </w:rPr>
        <w:t>Ohjaajat antavat tästä tarkentavia oppilaitoskohtaisia ohjeita.</w:t>
      </w:r>
    </w:p>
    <w:p w14:paraId="5742EF5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</w:p>
    <w:p w14:paraId="3DE4593C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Lomake 4</w:t>
      </w:r>
      <w:r w:rsidRPr="00E4630F">
        <w:rPr>
          <w:rFonts w:ascii="Palatino" w:hAnsi="Palatino"/>
        </w:rPr>
        <w:t xml:space="preserve">  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</w:rPr>
        <w:t xml:space="preserve">Itseä koskeva kokoava arviointi  jakson päättyessä </w:t>
      </w:r>
    </w:p>
    <w:p w14:paraId="7C4025F7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</w:rPr>
        <w:tab/>
      </w:r>
      <w:r w:rsidRPr="00E4630F">
        <w:rPr>
          <w:rFonts w:ascii="Palatino" w:hAnsi="Palatino"/>
        </w:rPr>
        <w:t>Analyysi luovutetaan omalle ohjaajalle ennen jakson kokoavaa loppukeskustelua.</w:t>
      </w:r>
      <w:r w:rsidRPr="00E4630F">
        <w:rPr>
          <w:rFonts w:ascii="Palatino" w:hAnsi="Palatino"/>
          <w:b/>
        </w:rPr>
        <w:t xml:space="preserve"> </w:t>
      </w:r>
      <w:r w:rsidRPr="00E4630F">
        <w:rPr>
          <w:rFonts w:ascii="Palatino" w:hAnsi="Palatino"/>
        </w:rPr>
        <w:t xml:space="preserve">Itsearvioinnin tulee ilmentää erityisesti omaa pedagogista ajattelua ja toimintaa koskevia </w:t>
      </w:r>
      <w:r w:rsidRPr="00E4630F">
        <w:rPr>
          <w:rFonts w:ascii="Palatino" w:hAnsi="Palatino"/>
          <w:i/>
        </w:rPr>
        <w:t>muutoksia</w:t>
      </w:r>
      <w:r w:rsidRPr="00E4630F">
        <w:rPr>
          <w:rFonts w:ascii="Palatino" w:hAnsi="Palatino"/>
        </w:rPr>
        <w:t xml:space="preserve"> ja </w:t>
      </w:r>
      <w:r w:rsidRPr="00E4630F">
        <w:rPr>
          <w:rFonts w:ascii="Palatino" w:hAnsi="Palatino"/>
          <w:i/>
        </w:rPr>
        <w:t xml:space="preserve">muutosten syitä </w:t>
      </w:r>
      <w:r w:rsidRPr="00E4630F">
        <w:rPr>
          <w:rFonts w:ascii="Palatino" w:hAnsi="Palatino"/>
        </w:rPr>
        <w:t xml:space="preserve"> verrattuna aiempiin harjoitteluihin.  </w:t>
      </w:r>
    </w:p>
    <w:p w14:paraId="43FD6666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</w:rPr>
        <w:t xml:space="preserve">  </w:t>
      </w:r>
    </w:p>
    <w:p w14:paraId="6B4E1FA8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b/>
        </w:rPr>
        <w:t>Lomake 5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  <w:bCs/>
        </w:rPr>
        <w:t>Opetuksen seurannat ja muut tehtävät</w:t>
      </w:r>
    </w:p>
    <w:p w14:paraId="2F21709C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i/>
        </w:rPr>
        <w:tab/>
        <w:t>a) Opetuksen seurannat</w:t>
      </w:r>
      <w:r w:rsidRPr="00E4630F">
        <w:rPr>
          <w:rFonts w:ascii="Palatino" w:hAnsi="Palatino"/>
        </w:rPr>
        <w:t xml:space="preserve"> </w:t>
      </w:r>
    </w:p>
    <w:p w14:paraId="30E9DED3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i/>
        </w:rPr>
        <w:tab/>
        <w:t>b) Ryhmäkuuntelut ja vieraan aineen kuuntelu</w:t>
      </w:r>
      <w:r w:rsidRPr="00E4630F">
        <w:rPr>
          <w:rFonts w:ascii="Palatino" w:hAnsi="Palatino"/>
        </w:rPr>
        <w:t>, joilta niitä vielä puuttuu</w:t>
      </w:r>
    </w:p>
    <w:p w14:paraId="17160970" w14:textId="77777777" w:rsidR="00963101" w:rsidRPr="00E4630F" w:rsidRDefault="00963101" w:rsidP="00963101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i/>
        </w:rPr>
        <w:tab/>
        <w:t>c) Opintopiirityöskentely</w:t>
      </w:r>
    </w:p>
    <w:p w14:paraId="4374DDC9" w14:textId="77777777" w:rsidR="00963101" w:rsidRPr="00E4630F" w:rsidRDefault="00963101" w:rsidP="00963101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i/>
        </w:rPr>
        <w:tab/>
      </w:r>
    </w:p>
    <w:p w14:paraId="756D4886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  <w:r w:rsidRPr="00E4630F">
        <w:rPr>
          <w:rFonts w:ascii="Palatino" w:hAnsi="Palatino"/>
        </w:rPr>
        <w:t xml:space="preserve">Ohjaava opettaja varmistaa ennen jakson opintosuoritusmerkinnän antamista (allekirjoitus), että kaikki lomakkeen 5 seurannat ja muut tehtävät on suoritettu.  </w:t>
      </w:r>
    </w:p>
    <w:p w14:paraId="7C843B1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</w:p>
    <w:p w14:paraId="77DB7EF3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</w:p>
    <w:p w14:paraId="3AA226E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</w:p>
    <w:p w14:paraId="79BAC0FB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i/>
        </w:rPr>
      </w:pPr>
    </w:p>
    <w:p w14:paraId="0C8A5A51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OPEA525 opintojaksojen opetussuunnitelmat löytyvät täältä:</w:t>
      </w:r>
    </w:p>
    <w:p w14:paraId="32B79617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</w:rPr>
      </w:pPr>
    </w:p>
    <w:p w14:paraId="4805C0D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  <w:r w:rsidRPr="00E4630F">
        <w:rPr>
          <w:rFonts w:ascii="Palatino" w:hAnsi="Palatino"/>
          <w:b/>
        </w:rPr>
        <w:t>OPEA525</w:t>
      </w:r>
      <w:r w:rsidRPr="00E4630F">
        <w:rPr>
          <w:rFonts w:ascii="Palatino" w:hAnsi="Palatino"/>
        </w:rPr>
        <w:t xml:space="preserve"> </w:t>
      </w:r>
      <w:r w:rsidRPr="00E4630F">
        <w:rPr>
          <w:rFonts w:ascii="Palatino" w:hAnsi="Palatino"/>
          <w:b/>
        </w:rPr>
        <w:t>7 op</w:t>
      </w:r>
      <w:r w:rsidRPr="00E4630F">
        <w:rPr>
          <w:rFonts w:ascii="Palatino" w:hAnsi="Palatino"/>
        </w:rPr>
        <w:t xml:space="preserve"> </w:t>
      </w:r>
      <w:hyperlink r:id="rId5" w:history="1">
        <w:r w:rsidR="005F1929" w:rsidRPr="00E4630F">
          <w:rPr>
            <w:rStyle w:val="Hyperlinkki"/>
            <w:rFonts w:ascii="Palatino" w:hAnsi="Palatino"/>
            <w:color w:val="4472C4" w:themeColor="accent1"/>
          </w:rPr>
          <w:t>https://peda.net/jyu/normaalikoulu/ol/a/aineopinnot/terveystieto/osoh7o2</w:t>
        </w:r>
      </w:hyperlink>
    </w:p>
    <w:p w14:paraId="1FC36201" w14:textId="77777777" w:rsidR="005F1929" w:rsidRPr="00E4630F" w:rsidRDefault="005F1929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</w:p>
    <w:p w14:paraId="259383CD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</w:rPr>
      </w:pPr>
    </w:p>
    <w:p w14:paraId="2734153C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  <w:r w:rsidRPr="00E4630F">
        <w:rPr>
          <w:rFonts w:ascii="Palatino" w:hAnsi="Palatino"/>
        </w:rPr>
        <w:t>O</w:t>
      </w:r>
      <w:r w:rsidRPr="00E4630F">
        <w:rPr>
          <w:rFonts w:ascii="Palatino" w:hAnsi="Palatino"/>
          <w:b/>
        </w:rPr>
        <w:t xml:space="preserve">PEA525 5 op (+ 2 op sivuaine) </w:t>
      </w:r>
      <w:hyperlink r:id="rId6" w:history="1">
        <w:r w:rsidR="00752F85" w:rsidRPr="00E4630F">
          <w:rPr>
            <w:rStyle w:val="Hyperlinkki"/>
            <w:rFonts w:ascii="Palatino" w:hAnsi="Palatino"/>
            <w:color w:val="4472C4" w:themeColor="accent1"/>
          </w:rPr>
          <w:t>https://peda.net/jyu/normaalikoulu/ol/a/aineopinnot/terveystieto/opea525-ohjattu</w:t>
        </w:r>
      </w:hyperlink>
    </w:p>
    <w:p w14:paraId="141F5666" w14:textId="77777777" w:rsidR="00752F85" w:rsidRPr="00752F85" w:rsidRDefault="00752F85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color w:val="4472C4" w:themeColor="accent1"/>
        </w:rPr>
      </w:pPr>
    </w:p>
    <w:p w14:paraId="114231F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</w:p>
    <w:p w14:paraId="338493D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</w:p>
    <w:p w14:paraId="0027C22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</w:p>
    <w:p w14:paraId="6A0E34FA" w14:textId="77777777" w:rsidR="00E4630F" w:rsidRDefault="00752F85" w:rsidP="00752F85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hanging="1134"/>
      </w:pPr>
      <w:r>
        <w:tab/>
      </w:r>
    </w:p>
    <w:p w14:paraId="104EE925" w14:textId="02F49C44" w:rsidR="00963101" w:rsidRPr="00752F85" w:rsidRDefault="00E4630F" w:rsidP="00752F85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hanging="1134"/>
      </w:pPr>
      <w:r>
        <w:lastRenderedPageBreak/>
        <w:tab/>
      </w:r>
      <w:r w:rsidR="00963101">
        <w:rPr>
          <w:rFonts w:ascii="Palatino" w:hAnsi="Palatino" w:cs="Palatino"/>
          <w:b/>
        </w:rPr>
        <w:t xml:space="preserve">Syventävä ohjattu harjoittelu OPEA525 </w:t>
      </w:r>
      <w:r w:rsidR="00963101">
        <w:rPr>
          <w:rFonts w:ascii="Palatino" w:hAnsi="Palatino" w:cs="Palatino"/>
          <w:b/>
        </w:rPr>
        <w:tab/>
      </w:r>
      <w:r w:rsidR="00963101">
        <w:rPr>
          <w:rFonts w:ascii="Palatino" w:hAnsi="Palatino" w:cs="Palatino"/>
          <w:b/>
        </w:rPr>
        <w:tab/>
      </w:r>
      <w:r w:rsidR="00963101">
        <w:rPr>
          <w:rFonts w:ascii="Palatino" w:hAnsi="Palatino" w:cs="Palatino"/>
          <w:b/>
        </w:rPr>
        <w:tab/>
      </w:r>
      <w:r w:rsidR="00963101">
        <w:rPr>
          <w:rFonts w:ascii="Palatino" w:hAnsi="Palatino" w:cs="Palatino"/>
          <w:b/>
          <w:bCs/>
        </w:rPr>
        <w:t xml:space="preserve">LOMAKE 1  </w:t>
      </w:r>
    </w:p>
    <w:p w14:paraId="3E52E7AA" w14:textId="77777777" w:rsidR="00963101" w:rsidRDefault="00963101" w:rsidP="00963101">
      <w:pPr>
        <w:rPr>
          <w:rFonts w:ascii="Palatino" w:hAnsi="Palatino" w:cs="Palatino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478"/>
      </w:tblGrid>
      <w:tr w:rsidR="00963101" w14:paraId="266ADD24" w14:textId="77777777" w:rsidTr="009D3FDD"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20" w:space="0" w:color="FFFFFF"/>
              <w:right w:val="single" w:sz="4" w:space="0" w:color="000000"/>
            </w:tcBorders>
            <w:shd w:val="clear" w:color="auto" w:fill="CCCCCC"/>
          </w:tcPr>
          <w:p w14:paraId="0D8E47F3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Jaksosuunnitelma ja oppilaita koskeva lähtötilanneanalyysi</w:t>
            </w:r>
          </w:p>
        </w:tc>
      </w:tr>
      <w:tr w:rsidR="00963101" w14:paraId="15F8AC5C" w14:textId="77777777" w:rsidTr="009D3FDD">
        <w:tc>
          <w:tcPr>
            <w:tcW w:w="9478" w:type="dxa"/>
            <w:tcBorders>
              <w:top w:val="single" w:sz="20" w:space="0" w:color="FFFFFF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B279D4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  <w:tr w:rsidR="00963101" w14:paraId="0E8554D1" w14:textId="77777777" w:rsidTr="009D3FDD">
        <w:tc>
          <w:tcPr>
            <w:tcW w:w="9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F90016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Opetusryhmä:</w:t>
            </w:r>
          </w:p>
        </w:tc>
      </w:tr>
    </w:tbl>
    <w:p w14:paraId="2C137D1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02B39B4E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3F59A3AD" w14:textId="77777777" w:rsidR="004829BD" w:rsidRPr="004829BD" w:rsidRDefault="004829BD" w:rsidP="004829BD">
      <w:pPr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Laadi oppilaita koskeva lähtötilanneanalyysi (2-3 sivua), jossa tuot esille seuraavat asiat:</w:t>
      </w:r>
    </w:p>
    <w:p w14:paraId="6CE9015C" w14:textId="77777777" w:rsidR="004829BD" w:rsidRPr="004829BD" w:rsidRDefault="004829BD" w:rsidP="004829B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41E60B47" w14:textId="77777777" w:rsidR="004829BD" w:rsidRPr="004829BD" w:rsidRDefault="004829BD" w:rsidP="004829BD">
      <w:pPr>
        <w:widowControl w:val="0"/>
        <w:numPr>
          <w:ilvl w:val="0"/>
          <w:numId w:val="8"/>
        </w:numPr>
        <w:tabs>
          <w:tab w:val="left" w:pos="-30484"/>
          <w:tab w:val="left" w:pos="-29186"/>
          <w:tab w:val="left" w:pos="-27888"/>
          <w:tab w:val="num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suppressAutoHyphens w:val="0"/>
        <w:autoSpaceDE w:val="0"/>
        <w:autoSpaceDN w:val="0"/>
        <w:adjustRightInd w:val="0"/>
        <w:rPr>
          <w:rFonts w:ascii="Palatino" w:hAnsi="Palatino" w:cs="Palatino"/>
          <w:b/>
          <w:bCs/>
          <w:sz w:val="24"/>
          <w:szCs w:val="24"/>
        </w:rPr>
      </w:pPr>
      <w:r w:rsidRPr="004829BD">
        <w:rPr>
          <w:rFonts w:ascii="Palatino" w:hAnsi="Palatino" w:cs="Palatino"/>
          <w:bCs/>
          <w:sz w:val="24"/>
          <w:szCs w:val="24"/>
        </w:rPr>
        <w:t xml:space="preserve">Laadi </w:t>
      </w:r>
      <w:r w:rsidRPr="004829BD">
        <w:rPr>
          <w:rFonts w:ascii="Palatino" w:hAnsi="Palatino" w:cs="Palatino"/>
          <w:b/>
          <w:bCs/>
          <w:sz w:val="24"/>
          <w:szCs w:val="24"/>
        </w:rPr>
        <w:t>kuvaus</w:t>
      </w:r>
      <w:r w:rsidRPr="004829BD">
        <w:rPr>
          <w:rFonts w:ascii="Palatino" w:hAnsi="Palatino" w:cs="Palatino"/>
          <w:bCs/>
          <w:sz w:val="24"/>
          <w:szCs w:val="24"/>
        </w:rPr>
        <w:t xml:space="preserve"> opetusryhmäsi </w:t>
      </w:r>
      <w:r w:rsidRPr="004829BD">
        <w:rPr>
          <w:rFonts w:ascii="Palatino" w:hAnsi="Palatino" w:cs="Palatino"/>
          <w:b/>
          <w:bCs/>
          <w:sz w:val="24"/>
          <w:szCs w:val="24"/>
        </w:rPr>
        <w:t>lähtötilannetiedoista</w:t>
      </w:r>
      <w:r w:rsidRPr="004829BD">
        <w:rPr>
          <w:rFonts w:ascii="Palatino" w:hAnsi="Palatino" w:cs="Palatino"/>
          <w:bCs/>
          <w:sz w:val="24"/>
          <w:szCs w:val="24"/>
        </w:rPr>
        <w:t xml:space="preserve"> oman pohjatunnin havaintojesi ja muiden opetusryhmääsi koskevien seurantojen sekä ohjaajasi kanssa käymäsi keskustelun perusteella.  </w:t>
      </w:r>
    </w:p>
    <w:p w14:paraId="314B6927" w14:textId="77777777" w:rsidR="004829BD" w:rsidRPr="004829BD" w:rsidRDefault="004829BD" w:rsidP="004829B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350DC626" w14:textId="77777777" w:rsidR="004829BD" w:rsidRPr="004829BD" w:rsidRDefault="004829BD" w:rsidP="004829BD">
      <w:pPr>
        <w:widowControl w:val="0"/>
        <w:numPr>
          <w:ilvl w:val="0"/>
          <w:numId w:val="8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suppressAutoHyphens w:val="0"/>
        <w:autoSpaceDE w:val="0"/>
        <w:autoSpaceDN w:val="0"/>
        <w:adjustRightInd w:val="0"/>
        <w:jc w:val="both"/>
        <w:rPr>
          <w:rFonts w:ascii="Palatino" w:hAnsi="Palatino"/>
          <w:sz w:val="24"/>
          <w:szCs w:val="24"/>
        </w:rPr>
      </w:pPr>
      <w:r w:rsidRPr="004829BD">
        <w:rPr>
          <w:rFonts w:ascii="Palatino" w:hAnsi="Palatino" w:cs="Palatino"/>
          <w:bCs/>
          <w:sz w:val="24"/>
          <w:szCs w:val="24"/>
        </w:rPr>
        <w:t>Kirjoita saamiesi lähtötilannetietojen, ryhmän aiempien oppimiskokemusten ja opetussuunnitelman perusteella opetuksesi</w:t>
      </w:r>
      <w:r w:rsidRPr="004829BD">
        <w:rPr>
          <w:rFonts w:ascii="Palatino" w:hAnsi="Palatino"/>
          <w:sz w:val="24"/>
          <w:szCs w:val="24"/>
        </w:rPr>
        <w:t xml:space="preserve"> </w:t>
      </w:r>
      <w:r w:rsidRPr="004829BD">
        <w:rPr>
          <w:rFonts w:ascii="Palatino" w:hAnsi="Palatino"/>
          <w:b/>
          <w:sz w:val="24"/>
          <w:szCs w:val="24"/>
        </w:rPr>
        <w:t>jaksosuunnitelma</w:t>
      </w:r>
      <w:r w:rsidRPr="004829BD">
        <w:rPr>
          <w:rFonts w:ascii="Palatino" w:hAnsi="Palatino"/>
          <w:sz w:val="24"/>
          <w:szCs w:val="24"/>
        </w:rPr>
        <w:t>, joka sisältää:</w:t>
      </w:r>
    </w:p>
    <w:p w14:paraId="6C77767F" w14:textId="77777777" w:rsidR="004829BD" w:rsidRPr="004829BD" w:rsidRDefault="004829BD" w:rsidP="004829BD">
      <w:pPr>
        <w:numPr>
          <w:ilvl w:val="0"/>
          <w:numId w:val="9"/>
        </w:numPr>
        <w:suppressAutoHyphens w:val="0"/>
        <w:rPr>
          <w:rFonts w:ascii="Palatino" w:hAnsi="Palatino"/>
          <w:b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>Päätavoitteet</w:t>
      </w:r>
    </w:p>
    <w:p w14:paraId="3E09C60C" w14:textId="77777777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i/>
          <w:sz w:val="24"/>
          <w:szCs w:val="24"/>
        </w:rPr>
        <w:t>oppimista</w:t>
      </w:r>
      <w:r w:rsidRPr="004829BD">
        <w:rPr>
          <w:rFonts w:ascii="Palatino" w:hAnsi="Palatino"/>
          <w:sz w:val="24"/>
          <w:szCs w:val="24"/>
        </w:rPr>
        <w:t xml:space="preserve"> koskevat päätavoitteet</w:t>
      </w:r>
    </w:p>
    <w:p w14:paraId="17FF8105" w14:textId="77777777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i/>
          <w:sz w:val="24"/>
          <w:szCs w:val="24"/>
        </w:rPr>
        <w:t>kasvatukselliset</w:t>
      </w:r>
      <w:r w:rsidRPr="004829BD">
        <w:rPr>
          <w:rFonts w:ascii="Palatino" w:hAnsi="Palatino"/>
          <w:sz w:val="24"/>
          <w:szCs w:val="24"/>
        </w:rPr>
        <w:t xml:space="preserve"> päätavoitteet</w:t>
      </w:r>
    </w:p>
    <w:p w14:paraId="40055B4F" w14:textId="618B8424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päätavoitteet jaksolla voivat olla esimerkiksi: kognitiivisia (tietäminen, ymmärtäminen, muistaminen, oivaltaminen), sosiaalis-affektiivisia/sosioemotiona</w:t>
      </w:r>
      <w:r w:rsidR="00A36D04">
        <w:rPr>
          <w:rFonts w:ascii="Palatino" w:hAnsi="Palatino"/>
          <w:sz w:val="24"/>
          <w:szCs w:val="24"/>
        </w:rPr>
        <w:t>alisia tai</w:t>
      </w:r>
      <w:bookmarkStart w:id="0" w:name="_GoBack"/>
      <w:bookmarkEnd w:id="0"/>
      <w:r w:rsidR="00A36D04">
        <w:rPr>
          <w:rFonts w:ascii="Palatino" w:hAnsi="Palatino"/>
          <w:sz w:val="24"/>
          <w:szCs w:val="24"/>
        </w:rPr>
        <w:t xml:space="preserve"> eettisiä</w:t>
      </w:r>
      <w:r w:rsidRPr="004829BD">
        <w:rPr>
          <w:rFonts w:ascii="Palatino" w:hAnsi="Palatino"/>
          <w:sz w:val="24"/>
          <w:szCs w:val="24"/>
        </w:rPr>
        <w:t xml:space="preserve"> </w:t>
      </w:r>
    </w:p>
    <w:p w14:paraId="288CABE9" w14:textId="77777777" w:rsidR="004829BD" w:rsidRPr="004829BD" w:rsidRDefault="004829BD" w:rsidP="004829BD">
      <w:pPr>
        <w:pStyle w:val="Luettelokappale"/>
        <w:numPr>
          <w:ilvl w:val="3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pyri löytämään tavoitteiden asettamisen avulla jaksolle ’</w:t>
      </w:r>
      <w:r w:rsidRPr="004829BD">
        <w:rPr>
          <w:rFonts w:ascii="Palatino" w:hAnsi="Palatino"/>
          <w:i/>
          <w:sz w:val="24"/>
          <w:szCs w:val="24"/>
        </w:rPr>
        <w:t xml:space="preserve">punainen lanka’ </w:t>
      </w:r>
    </w:p>
    <w:p w14:paraId="37ABC4B0" w14:textId="77777777" w:rsidR="004829BD" w:rsidRPr="004829BD" w:rsidRDefault="004829BD" w:rsidP="004829BD">
      <w:pPr>
        <w:numPr>
          <w:ilvl w:val="0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>Typistetyt tuntisuunnitelmat</w:t>
      </w:r>
      <w:r w:rsidRPr="004829BD">
        <w:rPr>
          <w:rFonts w:ascii="Palatino" w:hAnsi="Palatino"/>
          <w:sz w:val="24"/>
          <w:szCs w:val="24"/>
        </w:rPr>
        <w:t>, joihin kuhunkin kirjaat</w:t>
      </w:r>
    </w:p>
    <w:p w14:paraId="53A572DF" w14:textId="77777777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tunnin päivämäärän ja aiheen, keskeiset sisällöt ja niiden ydinasiat (1-3 kpl)</w:t>
      </w:r>
    </w:p>
    <w:p w14:paraId="0D34B42D" w14:textId="77777777" w:rsidR="004829BD" w:rsidRPr="004829BD" w:rsidRDefault="004829BD" w:rsidP="004829BD">
      <w:pPr>
        <w:ind w:left="720"/>
        <w:rPr>
          <w:rFonts w:ascii="Palatino" w:hAnsi="Palatino"/>
          <w:sz w:val="24"/>
          <w:szCs w:val="24"/>
        </w:rPr>
      </w:pPr>
    </w:p>
    <w:p w14:paraId="39F0C9B0" w14:textId="77777777" w:rsidR="004829BD" w:rsidRPr="004829BD" w:rsidRDefault="004829BD" w:rsidP="004829BD">
      <w:pPr>
        <w:pStyle w:val="Luettelokappale"/>
        <w:numPr>
          <w:ilvl w:val="0"/>
          <w:numId w:val="8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 xml:space="preserve">Lisäksi pohdi seuraavia asioita: </w:t>
      </w:r>
    </w:p>
    <w:p w14:paraId="65762646" w14:textId="77777777" w:rsidR="004829BD" w:rsidRPr="004829BD" w:rsidRDefault="004829BD" w:rsidP="004829BD">
      <w:pPr>
        <w:pStyle w:val="Luettelokappale"/>
        <w:numPr>
          <w:ilvl w:val="0"/>
          <w:numId w:val="11"/>
        </w:numPr>
        <w:suppressAutoHyphens w:val="0"/>
        <w:ind w:left="144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Opetusmenetelmät/työtavat</w:t>
      </w:r>
    </w:p>
    <w:p w14:paraId="00A73442" w14:textId="77777777" w:rsidR="004829BD" w:rsidRPr="004829BD" w:rsidRDefault="004829BD" w:rsidP="004829BD">
      <w:pPr>
        <w:numPr>
          <w:ilvl w:val="0"/>
          <w:numId w:val="11"/>
        </w:numPr>
        <w:ind w:left="1440"/>
        <w:rPr>
          <w:rFonts w:ascii="Palatino" w:hAnsi="Palatino" w:cs="Palatino"/>
          <w:i/>
          <w:sz w:val="24"/>
          <w:szCs w:val="24"/>
        </w:rPr>
      </w:pPr>
      <w:r w:rsidRPr="004829BD">
        <w:rPr>
          <w:rFonts w:ascii="Palatino" w:hAnsi="Palatino" w:cs="Palatino"/>
          <w:iCs/>
          <w:sz w:val="24"/>
          <w:szCs w:val="24"/>
        </w:rPr>
        <w:t>Soveltaminen ja eriyttäminen</w:t>
      </w:r>
      <w:r w:rsidRPr="004829BD">
        <w:rPr>
          <w:rFonts w:ascii="Palatino" w:hAnsi="Palatino" w:cs="Palatino"/>
          <w:i/>
          <w:iCs/>
          <w:sz w:val="24"/>
          <w:szCs w:val="24"/>
        </w:rPr>
        <w:t xml:space="preserve">: </w:t>
      </w:r>
      <w:r w:rsidRPr="004829BD">
        <w:rPr>
          <w:rFonts w:ascii="Palatino" w:hAnsi="Palatino" w:cs="Palatino"/>
          <w:sz w:val="24"/>
          <w:szCs w:val="24"/>
        </w:rPr>
        <w:t>oppilaat ovat erilaisia oppijoita ja usein eritasoisia, miten huomioit tämän opettajana?</w:t>
      </w:r>
    </w:p>
    <w:p w14:paraId="298C7FE0" w14:textId="77777777" w:rsidR="004829BD" w:rsidRPr="004829BD" w:rsidRDefault="004829BD" w:rsidP="004829BD">
      <w:pPr>
        <w:numPr>
          <w:ilvl w:val="0"/>
          <w:numId w:val="1"/>
        </w:numPr>
        <w:tabs>
          <w:tab w:val="clear" w:pos="0"/>
          <w:tab w:val="num" w:pos="720"/>
        </w:tabs>
        <w:ind w:left="1440"/>
        <w:rPr>
          <w:rFonts w:ascii="Palatino" w:hAnsi="Palatino" w:cs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Arviointi: Mitä opettaja arvioi jakson aikana ja miten? Miten palautetta annetaan jakson aikana? Miten oppilaat osallistuvat jakson arviointiin?</w:t>
      </w:r>
      <w:r w:rsidRPr="004829BD">
        <w:rPr>
          <w:rFonts w:ascii="Palatino" w:hAnsi="Palatino"/>
          <w:i/>
          <w:sz w:val="24"/>
          <w:szCs w:val="24"/>
        </w:rPr>
        <w:t xml:space="preserve"> </w:t>
      </w:r>
    </w:p>
    <w:p w14:paraId="0E127B30" w14:textId="77777777" w:rsidR="004829BD" w:rsidRPr="004829BD" w:rsidRDefault="004829BD" w:rsidP="004829BD">
      <w:pPr>
        <w:numPr>
          <w:ilvl w:val="0"/>
          <w:numId w:val="1"/>
        </w:numPr>
        <w:tabs>
          <w:tab w:val="clear" w:pos="0"/>
          <w:tab w:val="num" w:pos="720"/>
        </w:tabs>
        <w:ind w:left="1440"/>
        <w:rPr>
          <w:rFonts w:ascii="Palatino" w:hAnsi="Palatino" w:cs="Palatino"/>
          <w:sz w:val="24"/>
          <w:szCs w:val="24"/>
        </w:rPr>
      </w:pPr>
      <w:r w:rsidRPr="004829BD">
        <w:rPr>
          <w:rFonts w:ascii="Palatino" w:hAnsi="Palatino" w:cs="Palatino"/>
          <w:sz w:val="24"/>
          <w:szCs w:val="24"/>
        </w:rPr>
        <w:t xml:space="preserve">Miten huomioit ops:n </w:t>
      </w:r>
      <w:r w:rsidRPr="004829BD">
        <w:rPr>
          <w:rFonts w:ascii="Palatino" w:hAnsi="Palatino" w:cs="Palatino"/>
          <w:i/>
          <w:sz w:val="24"/>
          <w:szCs w:val="24"/>
        </w:rPr>
        <w:t xml:space="preserve">aihekokonaisuudet </w:t>
      </w:r>
      <w:r w:rsidRPr="004829BD">
        <w:rPr>
          <w:rFonts w:ascii="Palatino" w:hAnsi="Palatino" w:cs="Palatino"/>
          <w:sz w:val="24"/>
          <w:szCs w:val="24"/>
        </w:rPr>
        <w:t xml:space="preserve">ja harjoitteluoppilaitoksesi </w:t>
      </w:r>
      <w:r w:rsidRPr="004829BD">
        <w:rPr>
          <w:rFonts w:ascii="Palatino" w:hAnsi="Palatino" w:cs="Palatino"/>
          <w:i/>
          <w:sz w:val="24"/>
          <w:szCs w:val="24"/>
        </w:rPr>
        <w:t>painopistealueet</w:t>
      </w:r>
      <w:r w:rsidRPr="004829BD">
        <w:rPr>
          <w:rFonts w:ascii="Palatino" w:hAnsi="Palatino" w:cs="Palatino"/>
          <w:sz w:val="24"/>
          <w:szCs w:val="24"/>
        </w:rPr>
        <w:t xml:space="preserve"> (esim. vuositeemat) jaksollasi?</w:t>
      </w:r>
    </w:p>
    <w:p w14:paraId="760C9200" w14:textId="77777777" w:rsidR="004829BD" w:rsidRPr="004829BD" w:rsidRDefault="004829BD" w:rsidP="004829BD">
      <w:pPr>
        <w:pStyle w:val="Luettelokappale"/>
        <w:rPr>
          <w:rFonts w:ascii="Palatino" w:hAnsi="Palatino"/>
          <w:b/>
          <w:sz w:val="24"/>
          <w:szCs w:val="24"/>
        </w:rPr>
      </w:pPr>
    </w:p>
    <w:p w14:paraId="5B49FCFA" w14:textId="77777777" w:rsidR="004829BD" w:rsidRPr="004829BD" w:rsidRDefault="004829BD" w:rsidP="004829BD">
      <w:pPr>
        <w:pStyle w:val="Luettelokappale"/>
        <w:numPr>
          <w:ilvl w:val="0"/>
          <w:numId w:val="10"/>
        </w:numPr>
        <w:suppressAutoHyphens w:val="0"/>
        <w:rPr>
          <w:rFonts w:ascii="Palatino" w:hAnsi="Palatino"/>
          <w:b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>Anna suunnitelma ohjaajallesi ennen ensimmäistä harjoitustuntiasi sovitulla tavalla.</w:t>
      </w:r>
    </w:p>
    <w:p w14:paraId="407AE580" w14:textId="77777777" w:rsidR="004829BD" w:rsidRPr="004829BD" w:rsidRDefault="004829BD" w:rsidP="004829BD">
      <w:pPr>
        <w:pStyle w:val="Luettelokappale"/>
        <w:ind w:left="1080"/>
        <w:rPr>
          <w:rFonts w:ascii="Palatino" w:hAnsi="Palatino"/>
          <w:b/>
          <w:sz w:val="24"/>
          <w:szCs w:val="24"/>
        </w:rPr>
      </w:pPr>
    </w:p>
    <w:p w14:paraId="45C341CE" w14:textId="77777777" w:rsidR="00963101" w:rsidRPr="004829BD" w:rsidRDefault="004829BD" w:rsidP="004829B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 xml:space="preserve">HUOM! Jokaiselle tunnille </w:t>
      </w:r>
      <w:r w:rsidRPr="004829BD">
        <w:rPr>
          <w:rFonts w:ascii="Palatino" w:hAnsi="Palatino"/>
          <w:sz w:val="24"/>
          <w:szCs w:val="24"/>
        </w:rPr>
        <w:t>laaditaan</w:t>
      </w:r>
      <w:r w:rsidRPr="004829BD">
        <w:rPr>
          <w:rFonts w:ascii="Palatino" w:hAnsi="Palatino"/>
          <w:b/>
          <w:sz w:val="24"/>
          <w:szCs w:val="24"/>
        </w:rPr>
        <w:t xml:space="preserve"> lisäksi tuntisuunnitelma</w:t>
      </w:r>
      <w:r w:rsidRPr="004829BD">
        <w:rPr>
          <w:rFonts w:ascii="Palatino" w:hAnsi="Palatino"/>
          <w:sz w:val="24"/>
          <w:szCs w:val="24"/>
        </w:rPr>
        <w:t xml:space="preserve">. Tähän ei ole mitään valmista lomaketta – voit käyttää siis omaa luovuuttasi!   </w:t>
      </w:r>
    </w:p>
    <w:p w14:paraId="6EC061A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56F8AD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32DB95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C2CF02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3064AC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36EDA9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EC4D9E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0E8BC4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B8C2FA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4C0CBD7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FCCACC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A0D63D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EBC6AF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D5FD46D" w14:textId="77777777" w:rsidR="00963101" w:rsidRPr="004829BD" w:rsidRDefault="00963101" w:rsidP="004829BD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Syventävä ohjattu harjoittelu OPEA525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>LOMAKE 2</w:t>
      </w:r>
    </w:p>
    <w:p w14:paraId="406545DF" w14:textId="77777777" w:rsidR="00963101" w:rsidRDefault="00963101" w:rsidP="0096310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63101" w14:paraId="247D60EB" w14:textId="77777777" w:rsidTr="009D3FDD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36418D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Itseä koskeva lähtötilanneanalyysi</w:t>
            </w:r>
          </w:p>
        </w:tc>
      </w:tr>
      <w:tr w:rsidR="00963101" w14:paraId="6F3451E8" w14:textId="77777777" w:rsidTr="009D3FDD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FBCEAA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</w:tbl>
    <w:p w14:paraId="45371EC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EA3941F" w14:textId="77777777" w:rsidR="00963101" w:rsidRPr="00EC0529" w:rsidRDefault="00963101" w:rsidP="00963101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Yksilöidyt ammatilliset </w:t>
      </w:r>
      <w:r w:rsidRPr="00EC0529">
        <w:rPr>
          <w:rFonts w:ascii="Palatino" w:hAnsi="Palatino" w:cs="Palatino"/>
          <w:b/>
          <w:i/>
          <w:sz w:val="24"/>
          <w:szCs w:val="24"/>
        </w:rPr>
        <w:t>vahvuutesi</w:t>
      </w:r>
      <w:r w:rsidRPr="00EC0529">
        <w:rPr>
          <w:rFonts w:ascii="Palatino" w:hAnsi="Palatino" w:cs="Palatino"/>
          <w:sz w:val="24"/>
          <w:szCs w:val="24"/>
        </w:rPr>
        <w:t xml:space="preserve">. Käytä apunasi Ohjatun </w:t>
      </w:r>
      <w:r w:rsidRPr="00EC0529">
        <w:rPr>
          <w:rFonts w:ascii="Palatino" w:hAnsi="Palatino" w:cs="Palatino"/>
          <w:color w:val="000000"/>
          <w:sz w:val="24"/>
          <w:szCs w:val="24"/>
        </w:rPr>
        <w:t>perusharjoittelun</w:t>
      </w:r>
      <w:r w:rsidRPr="00EC0529">
        <w:rPr>
          <w:rFonts w:ascii="Palatino" w:hAnsi="Palatino" w:cs="Palatino"/>
          <w:sz w:val="24"/>
          <w:szCs w:val="24"/>
        </w:rPr>
        <w:t xml:space="preserve"> (OPEA515) lopun itsearviointia (lomake 4) sekä työstettyä opetusfilosofiaasi. Ole konkreettinen ja realistinen. Pohdi ja kirjaa suunnitelmaan, kuinka hyödynnät omia vahvuuksiasi ja kuinka siirrät oman </w:t>
      </w:r>
      <w:r w:rsidRPr="00EC0529">
        <w:rPr>
          <w:rFonts w:ascii="Palatino" w:hAnsi="Palatino" w:cs="Palatino"/>
          <w:b/>
          <w:sz w:val="24"/>
          <w:szCs w:val="24"/>
        </w:rPr>
        <w:t>opetusfilosofiasi</w:t>
      </w:r>
      <w:r w:rsidRPr="00EC0529">
        <w:rPr>
          <w:rFonts w:ascii="Palatino" w:hAnsi="Palatino" w:cs="Palatino"/>
          <w:sz w:val="24"/>
          <w:szCs w:val="24"/>
        </w:rPr>
        <w:t xml:space="preserve"> periaatteita käytäntöön.</w:t>
      </w:r>
    </w:p>
    <w:p w14:paraId="14766A71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 </w:t>
      </w:r>
    </w:p>
    <w:p w14:paraId="1DDE2A39" w14:textId="77777777" w:rsidR="00963101" w:rsidRPr="00EC0529" w:rsidRDefault="004829BD" w:rsidP="00963101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b/>
          <w:bCs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Terveystiedon</w:t>
      </w:r>
      <w:r w:rsidR="00963101" w:rsidRPr="00EC0529">
        <w:rPr>
          <w:rFonts w:ascii="Palatino" w:hAnsi="Palatino" w:cs="Palatino"/>
          <w:sz w:val="24"/>
          <w:szCs w:val="24"/>
        </w:rPr>
        <w:t xml:space="preserve"> opettajana toimimiseen liittyvät </w:t>
      </w:r>
      <w:r w:rsidR="00963101" w:rsidRPr="00EC0529">
        <w:rPr>
          <w:rFonts w:ascii="Palatino" w:hAnsi="Palatino" w:cs="Palatino"/>
          <w:b/>
          <w:i/>
          <w:sz w:val="24"/>
          <w:szCs w:val="24"/>
        </w:rPr>
        <w:t xml:space="preserve">uudet haasteesi </w:t>
      </w:r>
      <w:r w:rsidR="00963101" w:rsidRPr="00EC0529">
        <w:rPr>
          <w:rFonts w:ascii="Palatino" w:hAnsi="Palatino" w:cs="Palatino"/>
          <w:sz w:val="24"/>
          <w:szCs w:val="24"/>
        </w:rPr>
        <w:t>tämän jakson aikana</w:t>
      </w:r>
      <w:r w:rsidR="00963101" w:rsidRPr="00EC0529">
        <w:rPr>
          <w:rFonts w:ascii="Palatino" w:hAnsi="Palatino" w:cs="Palatino"/>
          <w:b/>
          <w:i/>
          <w:sz w:val="24"/>
          <w:szCs w:val="24"/>
        </w:rPr>
        <w:t>.</w:t>
      </w:r>
      <w:r w:rsidR="00963101" w:rsidRPr="00EC0529">
        <w:rPr>
          <w:rFonts w:ascii="Palatino" w:hAnsi="Palatino" w:cs="Palatino"/>
          <w:i/>
          <w:sz w:val="24"/>
          <w:szCs w:val="24"/>
        </w:rPr>
        <w:t xml:space="preserve"> </w:t>
      </w:r>
      <w:r w:rsidR="00963101" w:rsidRPr="00EC0529">
        <w:rPr>
          <w:rFonts w:ascii="Palatino" w:hAnsi="Palatino" w:cs="Palatino"/>
          <w:sz w:val="24"/>
          <w:szCs w:val="24"/>
        </w:rPr>
        <w:t>Yksilöidyt odotuksesi:</w:t>
      </w:r>
    </w:p>
    <w:p w14:paraId="6F0696E2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b/>
          <w:bCs/>
          <w:sz w:val="24"/>
          <w:szCs w:val="24"/>
        </w:rPr>
      </w:pPr>
    </w:p>
    <w:p w14:paraId="6AD7558F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ind w:left="1298"/>
        <w:jc w:val="both"/>
        <w:rPr>
          <w:rFonts w:ascii="Palatino" w:hAnsi="Palatino" w:cs="Palatino"/>
          <w:b/>
          <w:bCs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2.1. Mitä toivot oppivasi </w:t>
      </w:r>
      <w:r w:rsidRPr="00EC0529">
        <w:rPr>
          <w:rFonts w:ascii="Palatino" w:hAnsi="Palatino" w:cs="Palatino"/>
          <w:b/>
          <w:sz w:val="24"/>
          <w:szCs w:val="24"/>
        </w:rPr>
        <w:t xml:space="preserve">erilaisuudesta; </w:t>
      </w:r>
      <w:r w:rsidRPr="00EC0529">
        <w:rPr>
          <w:rFonts w:ascii="Palatino" w:hAnsi="Palatino" w:cs="Palatino"/>
          <w:sz w:val="24"/>
          <w:szCs w:val="24"/>
        </w:rPr>
        <w:t>erilaisten oppilaiden kohtaamisesta ja heidän erilaisten tarpeidensa huomioonottamisesta tunneillani?</w:t>
      </w:r>
    </w:p>
    <w:p w14:paraId="61FA39B8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ind w:left="360"/>
        <w:jc w:val="both"/>
        <w:rPr>
          <w:rFonts w:ascii="Palatino" w:hAnsi="Palatino" w:cs="Palatino"/>
          <w:b/>
          <w:bCs/>
          <w:sz w:val="24"/>
          <w:szCs w:val="24"/>
        </w:rPr>
      </w:pPr>
    </w:p>
    <w:p w14:paraId="578541E7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ab/>
        <w:t xml:space="preserve">2.2. Mitä toivot erityisesti oppivasi </w:t>
      </w:r>
      <w:r w:rsidRPr="00EC0529">
        <w:rPr>
          <w:rFonts w:ascii="Palatino" w:hAnsi="Palatino" w:cs="Palatino"/>
          <w:b/>
          <w:sz w:val="24"/>
          <w:szCs w:val="24"/>
        </w:rPr>
        <w:t>opettajana toimimisesta</w:t>
      </w:r>
      <w:r w:rsidRPr="00EC0529">
        <w:rPr>
          <w:rFonts w:ascii="Palatino" w:hAnsi="Palatino" w:cs="Palatino"/>
          <w:sz w:val="24"/>
          <w:szCs w:val="24"/>
        </w:rPr>
        <w:t xml:space="preserve">? </w:t>
      </w:r>
    </w:p>
    <w:p w14:paraId="2E3E10A3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</w:p>
    <w:p w14:paraId="1E110F44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  <w:r w:rsidRPr="00EC0529">
        <w:rPr>
          <w:rFonts w:ascii="Palatino" w:hAnsi="Palatino" w:cs="Palatino"/>
          <w:bCs/>
          <w:sz w:val="24"/>
          <w:szCs w:val="24"/>
        </w:rPr>
        <w:tab/>
        <w:t xml:space="preserve">2.3. Mitä toivot erityisesti oppivasi </w:t>
      </w:r>
      <w:r w:rsidRPr="00EC0529">
        <w:rPr>
          <w:rFonts w:ascii="Palatino" w:hAnsi="Palatino" w:cs="Palatino"/>
          <w:b/>
          <w:bCs/>
          <w:sz w:val="24"/>
          <w:szCs w:val="24"/>
        </w:rPr>
        <w:t>kasvattajana toimimisesta?</w:t>
      </w:r>
    </w:p>
    <w:p w14:paraId="0F835336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</w:p>
    <w:p w14:paraId="3C1BF83D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ab/>
        <w:t>2.4.</w:t>
      </w:r>
      <w:r w:rsidRPr="00EC0529">
        <w:rPr>
          <w:rFonts w:ascii="Palatino" w:hAnsi="Palatino" w:cs="Palatino"/>
          <w:b/>
          <w:bCs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 xml:space="preserve">Mitä toivot oppivasi numeerisesta </w:t>
      </w:r>
      <w:r w:rsidRPr="00EC0529">
        <w:rPr>
          <w:rFonts w:ascii="Palatino" w:hAnsi="Palatino" w:cs="Palatino"/>
          <w:b/>
          <w:sz w:val="24"/>
          <w:szCs w:val="24"/>
        </w:rPr>
        <w:t>oppilasarvioinnista?</w:t>
      </w:r>
    </w:p>
    <w:p w14:paraId="180F09CA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13F744C1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101566B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2011988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E16238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125EB94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F5D51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FFBE0F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CF1496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F98E12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703A4E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1DA5A9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0D1DB1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DCF272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F1E9BB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447FE4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8F2413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0BB70D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1E45D2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0D7008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33C26F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5AEB49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A537BF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FC7CBE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EE5816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5A33B1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21FC5F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7F9728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7AADBC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0BDAF5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7FB8A5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7F73C9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2DC58E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A4B6D0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AA3BBC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668A221" w14:textId="77777777" w:rsidR="00963101" w:rsidRDefault="00963101" w:rsidP="00963101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2720B32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rPr>
          <w:rFonts w:ascii="Palatino" w:hAnsi="Palatino" w:cs="Palatino"/>
          <w:b/>
        </w:rPr>
        <w:t>Syventävä ohjattu harjoittelu (OPEA525)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3  </w:t>
      </w:r>
    </w:p>
    <w:p w14:paraId="2C8630BE" w14:textId="77777777" w:rsidR="00963101" w:rsidRDefault="00963101" w:rsidP="0096310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61"/>
      </w:tblGrid>
      <w:tr w:rsidR="00963101" w14:paraId="727046B9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08C4BD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 xml:space="preserve">Oppilaita koskeva kokoava analyysi harjoittelun päättyessä </w:t>
            </w:r>
          </w:p>
        </w:tc>
      </w:tr>
      <w:tr w:rsidR="00963101" w14:paraId="78308722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60CA9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Opiskelija:</w:t>
            </w:r>
          </w:p>
        </w:tc>
      </w:tr>
      <w:tr w:rsidR="00963101" w14:paraId="09520433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8BD1816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Opetusryhmä:</w:t>
            </w:r>
          </w:p>
        </w:tc>
      </w:tr>
    </w:tbl>
    <w:p w14:paraId="2A77C3E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4FA3A200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 seuraavia asioita noin  kahden</w:t>
      </w:r>
      <w:r w:rsidRPr="00EC0529">
        <w:rPr>
          <w:rFonts w:ascii="Palatino" w:hAnsi="Palatino" w:cs="Palatino"/>
          <w:sz w:val="24"/>
          <w:szCs w:val="24"/>
        </w:rPr>
        <w:t xml:space="preserve"> tekstisivun laajuisesti:</w:t>
      </w:r>
    </w:p>
    <w:p w14:paraId="538ACA77" w14:textId="77777777" w:rsidR="00963101" w:rsidRDefault="00963101" w:rsidP="00963101">
      <w:pPr>
        <w:numPr>
          <w:ilvl w:val="1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Arvioi</w:t>
      </w:r>
      <w:r w:rsidRPr="00EC0529">
        <w:rPr>
          <w:rFonts w:ascii="Palatino" w:hAnsi="Palatino" w:cs="Palatino"/>
          <w:sz w:val="24"/>
          <w:szCs w:val="24"/>
        </w:rPr>
        <w:t xml:space="preserve"> mahdollisimman konkreettisesti ja yksilöidysti opetusryhmällesi asettamiesi oppimis- ja kasvatustavoitteiden toteutumista</w:t>
      </w:r>
      <w:r>
        <w:rPr>
          <w:rFonts w:ascii="Palatino" w:hAnsi="Palatino" w:cs="Palatino"/>
          <w:sz w:val="24"/>
          <w:szCs w:val="24"/>
        </w:rPr>
        <w:t>.</w:t>
      </w:r>
      <w:r w:rsidR="004829BD">
        <w:rPr>
          <w:rFonts w:ascii="Palatino" w:hAnsi="Palatino" w:cs="Palatino"/>
          <w:sz w:val="24"/>
          <w:szCs w:val="24"/>
        </w:rPr>
        <w:t xml:space="preserve"> </w:t>
      </w:r>
      <w:r>
        <w:rPr>
          <w:rFonts w:ascii="Palatino" w:hAnsi="Palatino" w:cs="Palatino"/>
          <w:sz w:val="24"/>
          <w:szCs w:val="24"/>
        </w:rPr>
        <w:t>M</w:t>
      </w:r>
      <w:r w:rsidRPr="00EC0529">
        <w:rPr>
          <w:rFonts w:ascii="Palatino" w:hAnsi="Palatino" w:cs="Palatino"/>
          <w:sz w:val="24"/>
          <w:szCs w:val="24"/>
        </w:rPr>
        <w:t>itkä jaksolle aset</w:t>
      </w:r>
      <w:r>
        <w:rPr>
          <w:rFonts w:ascii="Palatino" w:hAnsi="Palatino" w:cs="Palatino"/>
          <w:sz w:val="24"/>
          <w:szCs w:val="24"/>
        </w:rPr>
        <w:t>tamasi tavoitteet toteutuivat? M</w:t>
      </w:r>
      <w:r w:rsidRPr="00EC0529">
        <w:rPr>
          <w:rFonts w:ascii="Palatino" w:hAnsi="Palatino" w:cs="Palatino"/>
          <w:sz w:val="24"/>
          <w:szCs w:val="24"/>
        </w:rPr>
        <w:t>itä oppilaat oppivat j</w:t>
      </w:r>
      <w:r>
        <w:rPr>
          <w:rFonts w:ascii="Palatino" w:hAnsi="Palatino" w:cs="Palatino"/>
          <w:sz w:val="24"/>
          <w:szCs w:val="24"/>
        </w:rPr>
        <w:t>a mitä mahdollisesti eivät? Miksi</w:t>
      </w:r>
      <w:r w:rsidRPr="00EC0529">
        <w:rPr>
          <w:rFonts w:ascii="Palatino" w:hAnsi="Palatino" w:cs="Palatino"/>
          <w:sz w:val="24"/>
          <w:szCs w:val="24"/>
        </w:rPr>
        <w:t>?</w:t>
      </w:r>
    </w:p>
    <w:p w14:paraId="0E8629B9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/>
        <w:rPr>
          <w:rFonts w:ascii="Palatino" w:hAnsi="Palatino" w:cs="Palatino"/>
          <w:sz w:val="24"/>
          <w:szCs w:val="24"/>
        </w:rPr>
      </w:pPr>
    </w:p>
    <w:p w14:paraId="4BFB66AA" w14:textId="77777777" w:rsidR="00963101" w:rsidRPr="00BC1297" w:rsidRDefault="00963101" w:rsidP="00963101">
      <w:pPr>
        <w:numPr>
          <w:ilvl w:val="1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>Ki</w:t>
      </w:r>
      <w:r>
        <w:rPr>
          <w:rFonts w:ascii="Palatino" w:hAnsi="Palatino" w:cs="Palatino"/>
          <w:sz w:val="24"/>
          <w:szCs w:val="24"/>
        </w:rPr>
        <w:t>rja</w:t>
      </w:r>
      <w:r w:rsidRPr="00EC0529">
        <w:rPr>
          <w:rFonts w:ascii="Palatino" w:hAnsi="Palatino" w:cs="Palatino"/>
          <w:sz w:val="24"/>
          <w:szCs w:val="24"/>
        </w:rPr>
        <w:t xml:space="preserve">a tuntitilanteiden aikana </w:t>
      </w:r>
      <w:r w:rsidRPr="00EC0529">
        <w:rPr>
          <w:rFonts w:ascii="Palatino" w:hAnsi="Palatino" w:cs="Palatino"/>
          <w:i/>
          <w:sz w:val="24"/>
          <w:szCs w:val="24"/>
        </w:rPr>
        <w:t>opetusryhmää ja oppilaita koskevia oppilaskohtaisia havaintoja</w:t>
      </w:r>
      <w:r w:rsidRPr="00EC0529">
        <w:rPr>
          <w:rFonts w:ascii="Palatino" w:hAnsi="Palatino" w:cs="Palatino"/>
          <w:sz w:val="24"/>
          <w:szCs w:val="24"/>
        </w:rPr>
        <w:t xml:space="preserve"> (asettamiesi tavoitteiden suunnassa)</w:t>
      </w:r>
      <w:r>
        <w:rPr>
          <w:rFonts w:ascii="Palatino" w:hAnsi="Palatino" w:cs="Palatino"/>
          <w:sz w:val="24"/>
          <w:szCs w:val="24"/>
        </w:rPr>
        <w:t xml:space="preserve">. </w:t>
      </w:r>
      <w:r w:rsidRPr="00BC1297">
        <w:rPr>
          <w:rFonts w:ascii="Palatino" w:hAnsi="Palatino" w:cs="Palatino"/>
          <w:sz w:val="24"/>
          <w:szCs w:val="24"/>
        </w:rPr>
        <w:t xml:space="preserve">Esitä </w:t>
      </w:r>
      <w:r>
        <w:rPr>
          <w:rFonts w:ascii="Palatino" w:hAnsi="Palatino" w:cs="Palatino"/>
          <w:sz w:val="24"/>
          <w:szCs w:val="24"/>
        </w:rPr>
        <w:t xml:space="preserve">näiden perusteella </w:t>
      </w:r>
      <w:r w:rsidRPr="00BC1297">
        <w:rPr>
          <w:rFonts w:ascii="Palatino" w:hAnsi="Palatino" w:cs="Palatino"/>
          <w:sz w:val="24"/>
          <w:szCs w:val="24"/>
        </w:rPr>
        <w:t xml:space="preserve">lyhyt, perusteltu esitys, </w:t>
      </w:r>
      <w:r w:rsidRPr="00BC1297">
        <w:rPr>
          <w:rFonts w:ascii="Palatino" w:hAnsi="Palatino" w:cs="Palatino"/>
          <w:i/>
          <w:sz w:val="24"/>
          <w:szCs w:val="24"/>
        </w:rPr>
        <w:t xml:space="preserve">mistä ja miten ko. ryhmän kanssa olisi mielestäsi perusteltua jatkaa </w:t>
      </w:r>
      <w:r w:rsidRPr="00BC1297">
        <w:rPr>
          <w:rFonts w:ascii="Palatino" w:hAnsi="Palatino" w:cs="Palatino"/>
          <w:sz w:val="24"/>
          <w:szCs w:val="24"/>
        </w:rPr>
        <w:t xml:space="preserve">opettamillasi sisältöalueilla ja mitä kasvatuksellisia asioita sinun mielestäsi tulisi erityisesti korostaa tämän ryhmän suhteen. </w:t>
      </w:r>
    </w:p>
    <w:p w14:paraId="069E540A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sz w:val="24"/>
          <w:szCs w:val="24"/>
        </w:rPr>
      </w:pPr>
    </w:p>
    <w:p w14:paraId="030AB3AA" w14:textId="77777777" w:rsidR="00963101" w:rsidRPr="00BC1297" w:rsidRDefault="004829BD" w:rsidP="00963101">
      <w:pPr>
        <w:pStyle w:val="Luettelokappale"/>
        <w:numPr>
          <w:ilvl w:val="1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Anna opetusryhmäsi oppilaille</w:t>
      </w:r>
      <w:r w:rsidR="00963101" w:rsidRPr="00BC1297">
        <w:rPr>
          <w:rFonts w:ascii="Palatino" w:hAnsi="Palatino" w:cs="Palatino"/>
          <w:sz w:val="24"/>
          <w:szCs w:val="24"/>
        </w:rPr>
        <w:t xml:space="preserve"> </w:t>
      </w:r>
      <w:r w:rsidR="00963101" w:rsidRPr="00BC1297">
        <w:rPr>
          <w:rFonts w:ascii="Palatino" w:hAnsi="Palatino" w:cs="Palatino"/>
          <w:b/>
          <w:sz w:val="24"/>
          <w:szCs w:val="24"/>
        </w:rPr>
        <w:t>numeerinen arviointi</w:t>
      </w:r>
      <w:r w:rsidR="00963101" w:rsidRPr="00BC1297">
        <w:rPr>
          <w:rFonts w:ascii="Palatino" w:hAnsi="Palatino" w:cs="Palatino"/>
          <w:sz w:val="24"/>
          <w:szCs w:val="24"/>
        </w:rPr>
        <w:t xml:space="preserve"> niiden ohjeiden mukaisesti, mitkä</w:t>
      </w:r>
      <w:r w:rsidR="00963101">
        <w:rPr>
          <w:rFonts w:ascii="Palatino" w:hAnsi="Palatino" w:cs="Palatino"/>
          <w:sz w:val="24"/>
          <w:szCs w:val="24"/>
        </w:rPr>
        <w:t xml:space="preserve"> olet saanut</w:t>
      </w:r>
      <w:r w:rsidR="00963101" w:rsidRPr="00BC1297">
        <w:rPr>
          <w:rFonts w:ascii="Palatino" w:hAnsi="Palatino" w:cs="Palatino"/>
          <w:sz w:val="24"/>
          <w:szCs w:val="24"/>
        </w:rPr>
        <w:t xml:space="preserve"> ohjaajaltasi. Liitä tekemäsi oppilaita koskeva </w:t>
      </w:r>
      <w:r w:rsidR="00963101" w:rsidRPr="00BC1297">
        <w:rPr>
          <w:rFonts w:ascii="Palatino" w:hAnsi="Palatino" w:cs="Palatino"/>
          <w:b/>
          <w:sz w:val="24"/>
          <w:szCs w:val="24"/>
        </w:rPr>
        <w:t>numeerinen arviointi</w:t>
      </w:r>
      <w:r w:rsidR="00963101" w:rsidRPr="00BC1297">
        <w:rPr>
          <w:rFonts w:ascii="Palatino" w:hAnsi="Palatino" w:cs="Palatino"/>
          <w:sz w:val="24"/>
          <w:szCs w:val="24"/>
        </w:rPr>
        <w:t xml:space="preserve"> analyysisi liitteeksi</w:t>
      </w:r>
      <w:r w:rsidR="00963101" w:rsidRPr="00BC1297">
        <w:rPr>
          <w:rFonts w:ascii="Palatino" w:hAnsi="Palatino" w:cs="Palatino"/>
          <w:b/>
          <w:sz w:val="24"/>
          <w:szCs w:val="24"/>
        </w:rPr>
        <w:t xml:space="preserve"> arviointikriteereineen.</w:t>
      </w:r>
    </w:p>
    <w:p w14:paraId="4C9B44CB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7BAAF6E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8CE5CD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FCBD5F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9DBE08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341BB0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BB05AB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79555F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71051E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821FA7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A922C8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4C3F32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C54793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FBAD61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DB5445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E0CB39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851D7A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CC20C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01241B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76FF80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D89EED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F9C9BF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6179E3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31D246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00B6D3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16AE93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D80FEC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8BBDDE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A3DDD08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255797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422746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8D730B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273910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69073A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EB1453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1B8A19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31B5B65" w14:textId="77777777" w:rsidR="00963101" w:rsidRDefault="00963101" w:rsidP="00963101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6B8E071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Palatino" w:hAnsi="Palatino" w:cs="Palatino"/>
          <w:b/>
        </w:rPr>
        <w:t>Syventävä ohjattu harjoittelu (OPEA525)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4 </w:t>
      </w:r>
    </w:p>
    <w:p w14:paraId="42B3B0B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61"/>
      </w:tblGrid>
      <w:tr w:rsidR="00963101" w14:paraId="45EDF578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8F138F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Itseä koskeva kokoava analyysi jakson päättyessä</w:t>
            </w:r>
          </w:p>
        </w:tc>
      </w:tr>
      <w:tr w:rsidR="00963101" w14:paraId="68AE141E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ECFFE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Opiskelija:</w:t>
            </w:r>
          </w:p>
        </w:tc>
      </w:tr>
    </w:tbl>
    <w:p w14:paraId="7946C2B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AA92EC4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 seuraavia asioita 1-3</w:t>
      </w:r>
      <w:r w:rsidRPr="00EC0529">
        <w:rPr>
          <w:rFonts w:ascii="Palatino" w:hAnsi="Palatino" w:cs="Palatino"/>
          <w:sz w:val="24"/>
          <w:szCs w:val="24"/>
        </w:rPr>
        <w:t xml:space="preserve"> tekstisivun laajuisesti:</w:t>
      </w:r>
    </w:p>
    <w:p w14:paraId="3773DCE9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</w:t>
      </w:r>
      <w:r w:rsidRPr="00BC1297">
        <w:rPr>
          <w:rFonts w:ascii="Palatino" w:hAnsi="Palatino" w:cs="Palatino"/>
          <w:sz w:val="24"/>
          <w:szCs w:val="24"/>
        </w:rPr>
        <w:t>, mitä uutta mielestäsi opit itsestäsi opettajana, kasvattajana ja arvioijana tämän jakson aikana (suhteessa lähtötilanteeseen ja aiempiin opetus- ja harjoittelukokemuksiisi).</w:t>
      </w:r>
    </w:p>
    <w:p w14:paraId="72EEA9F6" w14:textId="77777777" w:rsidR="00963101" w:rsidRPr="00BC1297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48FB41F8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Yksilöi</w:t>
      </w:r>
      <w:r w:rsidRPr="00BC1297">
        <w:rPr>
          <w:rFonts w:ascii="Palatino" w:hAnsi="Palatino" w:cs="Palatino"/>
          <w:sz w:val="24"/>
          <w:szCs w:val="24"/>
        </w:rPr>
        <w:t>, mitkä olivat jakson aikana merkittävimmät</w:t>
      </w:r>
      <w:r w:rsidRPr="00BC1297">
        <w:rPr>
          <w:rFonts w:ascii="Palatino" w:hAnsi="Palatino" w:cs="Palatino"/>
          <w:i/>
          <w:sz w:val="24"/>
          <w:szCs w:val="24"/>
        </w:rPr>
        <w:t xml:space="preserve"> myönteiset pedagogiset oppimiskokemuksesi</w:t>
      </w:r>
      <w:r w:rsidRPr="00BC1297">
        <w:rPr>
          <w:rFonts w:ascii="Palatino" w:hAnsi="Palatino" w:cs="Palatino"/>
          <w:sz w:val="24"/>
          <w:szCs w:val="24"/>
        </w:rPr>
        <w:t xml:space="preserve"> ja miksi ne muodostuivat merkittäviksi?</w:t>
      </w:r>
    </w:p>
    <w:p w14:paraId="6A1EADD1" w14:textId="77777777" w:rsidR="00963101" w:rsidRPr="00BC1297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35FF2C41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 w:rsidRPr="00BC1297">
        <w:rPr>
          <w:rFonts w:ascii="Palatino" w:hAnsi="Palatino" w:cs="Palatino"/>
          <w:sz w:val="24"/>
          <w:szCs w:val="24"/>
        </w:rPr>
        <w:t>Yk</w:t>
      </w:r>
      <w:r>
        <w:rPr>
          <w:rFonts w:ascii="Palatino" w:hAnsi="Palatino" w:cs="Palatino"/>
          <w:sz w:val="24"/>
          <w:szCs w:val="24"/>
        </w:rPr>
        <w:t>silöi</w:t>
      </w:r>
      <w:r w:rsidRPr="00BC1297">
        <w:rPr>
          <w:rFonts w:ascii="Palatino" w:hAnsi="Palatino" w:cs="Palatino"/>
          <w:sz w:val="24"/>
          <w:szCs w:val="24"/>
        </w:rPr>
        <w:t>, missä opetus- ja k</w:t>
      </w:r>
      <w:r>
        <w:rPr>
          <w:rFonts w:ascii="Palatino" w:hAnsi="Palatino" w:cs="Palatino"/>
          <w:sz w:val="24"/>
          <w:szCs w:val="24"/>
        </w:rPr>
        <w:t>asvatuskysymyksissä koit jakson</w:t>
      </w:r>
      <w:r w:rsidRPr="00BC1297">
        <w:rPr>
          <w:rFonts w:ascii="Palatino" w:hAnsi="Palatino" w:cs="Palatino"/>
          <w:sz w:val="24"/>
          <w:szCs w:val="24"/>
        </w:rPr>
        <w:t xml:space="preserve"> aikana </w:t>
      </w:r>
      <w:r w:rsidRPr="00BC1297">
        <w:rPr>
          <w:rFonts w:ascii="Palatino" w:hAnsi="Palatino" w:cs="Palatino"/>
          <w:i/>
          <w:sz w:val="24"/>
          <w:szCs w:val="24"/>
        </w:rPr>
        <w:t>eniten epävarmuutta</w:t>
      </w:r>
      <w:r w:rsidRPr="00BC1297">
        <w:rPr>
          <w:rFonts w:ascii="Palatino" w:hAnsi="Palatino" w:cs="Palatino"/>
          <w:sz w:val="24"/>
          <w:szCs w:val="24"/>
        </w:rPr>
        <w:t xml:space="preserve"> ja miksi?</w:t>
      </w:r>
    </w:p>
    <w:p w14:paraId="195180B9" w14:textId="77777777" w:rsidR="00963101" w:rsidRPr="00BC1297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66C3FB24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Konkretisoi</w:t>
      </w:r>
      <w:r w:rsidRPr="00BC1297">
        <w:rPr>
          <w:rFonts w:ascii="Palatino" w:hAnsi="Palatino" w:cs="Palatino"/>
          <w:sz w:val="24"/>
          <w:szCs w:val="24"/>
        </w:rPr>
        <w:t xml:space="preserve">, mitkä omaan opettajuuteesi ja opetusfilosofiaasi liittyvät asiat koet keskeisimmiksi jatkohaasteiksesi </w:t>
      </w:r>
      <w:r w:rsidRPr="00BC1297">
        <w:rPr>
          <w:rFonts w:ascii="Palatino" w:hAnsi="Palatino" w:cs="Palatino"/>
          <w:i/>
          <w:sz w:val="24"/>
          <w:szCs w:val="24"/>
        </w:rPr>
        <w:t>työelämään siirtymisvaiheessasi?</w:t>
      </w:r>
    </w:p>
    <w:p w14:paraId="07868E4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00D6A2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2DAF0A2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2F2550C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0"/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 </w:t>
      </w:r>
    </w:p>
    <w:p w14:paraId="459907F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AD3332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35DF6E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6D6857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ECAF5E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B4795C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44AA3E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E7DB05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6E4313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B40B27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C0B74D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E8F493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9F93B7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96A442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CC6624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1B598F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EB9D44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A12A45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837FFB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75AD6D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2F0E67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EC781A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6C5FD0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489883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B3C153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B072B1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D0CBCBE" w14:textId="77777777" w:rsidR="00963101" w:rsidRDefault="00963101" w:rsidP="00963101">
      <w:pPr>
        <w:rPr>
          <w:rFonts w:ascii="Palatino" w:hAnsi="Palatino" w:cs="Palatino"/>
        </w:rPr>
      </w:pPr>
    </w:p>
    <w:p w14:paraId="5CB17F04" w14:textId="77777777" w:rsidR="00963101" w:rsidRDefault="00963101" w:rsidP="00963101">
      <w:pPr>
        <w:rPr>
          <w:rFonts w:ascii="Palatino" w:hAnsi="Palatino" w:cs="Palatino"/>
        </w:rPr>
      </w:pPr>
    </w:p>
    <w:p w14:paraId="2062ACE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490A5D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C37D7B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55C604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3E7405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99D1A2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B02543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365A556" w14:textId="77777777" w:rsidR="00963101" w:rsidRPr="000B7E93" w:rsidRDefault="00963101" w:rsidP="00963101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  <w:r w:rsidR="004829BD">
        <w:rPr>
          <w:rFonts w:ascii="Palatino" w:hAnsi="Palatino" w:cs="Palatino"/>
          <w:b/>
        </w:rPr>
        <w:t>Terveystiedon</w:t>
      </w:r>
      <w:r>
        <w:rPr>
          <w:rFonts w:ascii="Palatino" w:hAnsi="Palatino" w:cs="Palatino"/>
          <w:b/>
        </w:rPr>
        <w:t xml:space="preserve"> syventävä ohjattu harjoittelu (OPEA525), 7op 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>LOMAKE 5</w:t>
      </w:r>
    </w:p>
    <w:p w14:paraId="0D84A8B1" w14:textId="77777777" w:rsidR="00963101" w:rsidRDefault="00963101" w:rsidP="0096310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963101" w14:paraId="2E63F43C" w14:textId="77777777" w:rsidTr="009D3FDD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48369D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Koonti opetuksen seurannoista ja muista tehtävistä. Ohjaaja tarkastaa ja allekirjoittaa lomakkeen jakson koontikeskustelun yhteydessä – edellyttäen että kaikki osiot on tehty.  Säilytä allekirjoitettu lomake itselläsi oikeusturvasyistä.</w:t>
            </w:r>
          </w:p>
        </w:tc>
      </w:tr>
      <w:tr w:rsidR="00963101" w14:paraId="73944E46" w14:textId="77777777" w:rsidTr="009D3FDD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D7B69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</w:rPr>
              <w:t>Opiskelija:</w:t>
            </w:r>
          </w:p>
        </w:tc>
      </w:tr>
    </w:tbl>
    <w:p w14:paraId="1B8BB92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A4C0D53" w14:textId="77777777" w:rsidR="00963101" w:rsidRPr="003B0DC2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 xml:space="preserve">Pidettävien harjoitustuntien määrä on </w:t>
      </w:r>
      <w:r w:rsidR="004829BD">
        <w:rPr>
          <w:rFonts w:ascii="Palatino" w:hAnsi="Palatino" w:cs="Palatino"/>
          <w:b/>
          <w:bCs/>
        </w:rPr>
        <w:t>20-24 tuntia.</w:t>
      </w:r>
    </w:p>
    <w:p w14:paraId="32A80D68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41729F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5</w:t>
      </w:r>
      <w:r w:rsidRPr="004910E6">
        <w:rPr>
          <w:rFonts w:ascii="Palatino" w:hAnsi="Palatino" w:cs="Palatino"/>
          <w:b/>
        </w:rPr>
        <w:t xml:space="preserve"> a </w:t>
      </w:r>
      <w:r>
        <w:rPr>
          <w:rFonts w:ascii="Palatino" w:hAnsi="Palatino" w:cs="Palatino"/>
          <w:b/>
        </w:rPr>
        <w:t xml:space="preserve">Opetuksen </w:t>
      </w:r>
      <w:r w:rsidRPr="004910E6">
        <w:rPr>
          <w:rFonts w:ascii="Palatino" w:hAnsi="Palatino" w:cs="Palatino"/>
          <w:b/>
        </w:rPr>
        <w:t>seurannat</w:t>
      </w:r>
      <w:r>
        <w:rPr>
          <w:rFonts w:ascii="Palatino" w:hAnsi="Palatino" w:cs="Palatino"/>
        </w:rPr>
        <w:t xml:space="preserve"> monipuolisesti eri aineissa (vertaispalautelomake), </w:t>
      </w:r>
      <w:r w:rsidRPr="00B6708B">
        <w:rPr>
          <w:rFonts w:ascii="Palatino" w:hAnsi="Palatino" w:cs="Palatino"/>
          <w:b/>
        </w:rPr>
        <w:t>10 tuntia</w:t>
      </w:r>
    </w:p>
    <w:p w14:paraId="37B1EB1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Jälkitunti voidaan laskea seurantakerraksi.</w:t>
      </w:r>
    </w:p>
    <w:p w14:paraId="3F9546BF" w14:textId="77777777" w:rsidR="00963101" w:rsidRPr="0017264D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860"/>
        <w:gridCol w:w="2376"/>
        <w:gridCol w:w="2508"/>
        <w:gridCol w:w="2977"/>
      </w:tblGrid>
      <w:tr w:rsidR="00963101" w:rsidRPr="009431E8" w14:paraId="11B380A8" w14:textId="77777777" w:rsidTr="009D3FDD">
        <w:tc>
          <w:tcPr>
            <w:tcW w:w="732" w:type="dxa"/>
          </w:tcPr>
          <w:p w14:paraId="5CC7E25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Pvm</w:t>
            </w:r>
          </w:p>
        </w:tc>
        <w:tc>
          <w:tcPr>
            <w:tcW w:w="860" w:type="dxa"/>
          </w:tcPr>
          <w:p w14:paraId="7B43962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klo</w:t>
            </w:r>
          </w:p>
        </w:tc>
        <w:tc>
          <w:tcPr>
            <w:tcW w:w="2376" w:type="dxa"/>
          </w:tcPr>
          <w:p w14:paraId="6AE40884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 xml:space="preserve">Opetusryhmä </w:t>
            </w:r>
          </w:p>
        </w:tc>
        <w:tc>
          <w:tcPr>
            <w:tcW w:w="2508" w:type="dxa"/>
          </w:tcPr>
          <w:p w14:paraId="4927B28E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Harjoittelija</w:t>
            </w:r>
          </w:p>
        </w:tc>
        <w:tc>
          <w:tcPr>
            <w:tcW w:w="2977" w:type="dxa"/>
          </w:tcPr>
          <w:p w14:paraId="12F9BC2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Tunnin aihe/päätavoite</w:t>
            </w:r>
          </w:p>
        </w:tc>
      </w:tr>
      <w:tr w:rsidR="00963101" w:rsidRPr="009431E8" w14:paraId="5CA92C54" w14:textId="77777777" w:rsidTr="009D3FDD">
        <w:tc>
          <w:tcPr>
            <w:tcW w:w="732" w:type="dxa"/>
          </w:tcPr>
          <w:p w14:paraId="2E5B5CC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0202735E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33109E69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1F9A0401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72986D6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54218C93" w14:textId="77777777" w:rsidTr="009D3FDD">
        <w:tc>
          <w:tcPr>
            <w:tcW w:w="732" w:type="dxa"/>
          </w:tcPr>
          <w:p w14:paraId="611689BA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8AE7E09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1925F47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602040DC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0652AA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05D07BEB" w14:textId="77777777" w:rsidTr="009D3FDD">
        <w:tc>
          <w:tcPr>
            <w:tcW w:w="732" w:type="dxa"/>
          </w:tcPr>
          <w:p w14:paraId="261AC9AE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6CB7EFBA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6774926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7E215F8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615B477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60DE8815" w14:textId="77777777" w:rsidTr="009D3FDD">
        <w:tc>
          <w:tcPr>
            <w:tcW w:w="732" w:type="dxa"/>
          </w:tcPr>
          <w:p w14:paraId="2A2E8CE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56DFA1E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5C51FE2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509091C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534AD0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512B66D3" w14:textId="77777777" w:rsidTr="009D3FDD">
        <w:tc>
          <w:tcPr>
            <w:tcW w:w="732" w:type="dxa"/>
          </w:tcPr>
          <w:p w14:paraId="541783B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2524E78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13D252E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06C21D64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FEE39C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70D1102C" w14:textId="77777777" w:rsidTr="009D3FDD">
        <w:tc>
          <w:tcPr>
            <w:tcW w:w="732" w:type="dxa"/>
          </w:tcPr>
          <w:p w14:paraId="09149D3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76DF5A4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719680AC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35D3398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0351B67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6CD2AFE5" w14:textId="77777777" w:rsidTr="009D3FDD">
        <w:tc>
          <w:tcPr>
            <w:tcW w:w="732" w:type="dxa"/>
          </w:tcPr>
          <w:p w14:paraId="1F66633F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5FA2AA6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5942F61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78E71396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3E755C8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6C9666F8" w14:textId="77777777" w:rsidTr="009D3FDD">
        <w:trPr>
          <w:trHeight w:val="248"/>
        </w:trPr>
        <w:tc>
          <w:tcPr>
            <w:tcW w:w="732" w:type="dxa"/>
          </w:tcPr>
          <w:p w14:paraId="69B2E704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0F5563FD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59E9AB1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7455647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0AFB7A7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793043CD" w14:textId="77777777" w:rsidTr="009D3FDD">
        <w:tc>
          <w:tcPr>
            <w:tcW w:w="732" w:type="dxa"/>
          </w:tcPr>
          <w:p w14:paraId="60F9315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52E6397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65372474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0F7E660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7F1C3BD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3CF0DC1E" w14:textId="77777777" w:rsidTr="009D3FDD">
        <w:tc>
          <w:tcPr>
            <w:tcW w:w="732" w:type="dxa"/>
          </w:tcPr>
          <w:p w14:paraId="4BA5FF31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A3BCE0C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235C74A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2CF32F4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0868F0F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14:paraId="7F39411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5281FEA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013C9B3" w14:textId="54F5000F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 xml:space="preserve">5 b Ryhmäkuuntelut ja vieraan aineen kuuntelu </w:t>
      </w:r>
      <w:r w:rsidR="00A1034C">
        <w:rPr>
          <w:rFonts w:ascii="Palatino" w:hAnsi="Palatino" w:cs="Palatino"/>
        </w:rPr>
        <w:t xml:space="preserve">(mikäli et ole tehnyt </w:t>
      </w:r>
      <w:r>
        <w:rPr>
          <w:rFonts w:ascii="Palatino" w:hAnsi="Palatino" w:cs="Palatino"/>
        </w:rPr>
        <w:t>OPEA515:n yhteydessä)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8264"/>
        <w:gridCol w:w="1516"/>
      </w:tblGrid>
      <w:tr w:rsidR="00963101" w14:paraId="110AE5D8" w14:textId="77777777" w:rsidTr="009D3FDD">
        <w:trPr>
          <w:trHeight w:val="311"/>
        </w:trPr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C139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A8CF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>Pvm, klo</w:t>
            </w:r>
          </w:p>
        </w:tc>
      </w:tr>
      <w:tr w:rsidR="00963101" w14:paraId="605C8B8D" w14:textId="77777777" w:rsidTr="009D3FDD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03E5F" w14:textId="60EC0BDE" w:rsidR="00963101" w:rsidRDefault="000E7EA0" w:rsidP="009D3FDD">
            <w:pPr>
              <w:numPr>
                <w:ilvl w:val="0"/>
                <w:numId w:val="2"/>
              </w:numPr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Erilaisten oppijoiden kohtaaminen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B779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963101" w14:paraId="0081B5C1" w14:textId="77777777" w:rsidTr="009D3FDD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27DF5" w14:textId="2A83B735" w:rsidR="00963101" w:rsidRDefault="000E7EA0" w:rsidP="009D3FDD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Book Antiqua" w:hAnsi="Book Antiqua" w:cs="Book Antiqua"/>
              </w:rPr>
              <w:t>Aineenhallinnalliset kysymykset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02C3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963101" w14:paraId="2AD05875" w14:textId="77777777" w:rsidTr="009D3FDD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66876" w14:textId="77777777" w:rsidR="00963101" w:rsidRDefault="00963101" w:rsidP="009D3FDD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Book Antiqua" w:hAnsi="Book Antiqua" w:cs="Book Antiqua"/>
              </w:rPr>
              <w:t>Vieraan aineen kuuntelu, aine: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24F3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15DE37F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09154F0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11849828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  <w:b/>
        </w:rPr>
        <w:t xml:space="preserve">5c Opintopiirityöskentely 12-16 tuntia </w:t>
      </w:r>
      <w:r w:rsidRPr="00353244">
        <w:rPr>
          <w:rFonts w:ascii="Palatino" w:hAnsi="Palatino" w:cs="Palatino"/>
        </w:rPr>
        <w:t>(20 opetustuntia -&gt; 16 opintopiirityöskentelytuntia, 22 opetustuntia -&gt; 14 opintopiirityöskentelytuntia, 24 opetustuntia -&gt; 12 opintopiirityöskentelytuntia)</w:t>
      </w:r>
    </w:p>
    <w:tbl>
      <w:tblPr>
        <w:tblW w:w="984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775"/>
        <w:gridCol w:w="806"/>
        <w:gridCol w:w="1260"/>
      </w:tblGrid>
      <w:tr w:rsidR="00963101" w14:paraId="5704426A" w14:textId="77777777" w:rsidTr="009D3FDD">
        <w:tc>
          <w:tcPr>
            <w:tcW w:w="7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F240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 xml:space="preserve">  Tehtävä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522C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 xml:space="preserve"> Suoritettu</w:t>
            </w:r>
          </w:p>
        </w:tc>
      </w:tr>
      <w:tr w:rsidR="00963101" w14:paraId="5205136E" w14:textId="77777777" w:rsidTr="009D3FDD">
        <w:tc>
          <w:tcPr>
            <w:tcW w:w="7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D3F1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B2EB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pvm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D091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>klo</w:t>
            </w:r>
          </w:p>
        </w:tc>
      </w:tr>
      <w:tr w:rsidR="00963101" w14:paraId="73786A54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7C74B1D" w14:textId="77777777" w:rsidR="00963101" w:rsidRPr="00544366" w:rsidRDefault="00963101" w:rsidP="009D3FDD">
            <w:pPr>
              <w:rPr>
                <w:rFonts w:ascii="Book Antiqua" w:hAnsi="Book Antiqua" w:cs="Book Antiqua"/>
                <w:b/>
              </w:rPr>
            </w:pPr>
            <w:r w:rsidRPr="00544366">
              <w:rPr>
                <w:rFonts w:ascii="Book Antiqua" w:hAnsi="Book Antiqua" w:cs="Book Antiqua"/>
                <w:b/>
              </w:rPr>
              <w:t>Kaikille aineenopettajaharjoittelijoille yhteinen luento</w:t>
            </w:r>
            <w:r>
              <w:rPr>
                <w:rFonts w:ascii="Book Antiqua" w:hAnsi="Book Antiqua" w:cs="Book Antiqua"/>
                <w:b/>
              </w:rPr>
              <w:t>, 2 tuntia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3995D72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DA2A3F2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</w:tr>
      <w:tr w:rsidR="00963101" w14:paraId="31CD2530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D941C89" w14:textId="77777777" w:rsidR="00963101" w:rsidRDefault="00963101" w:rsidP="009D3FDD">
            <w:r>
              <w:rPr>
                <w:rFonts w:ascii="Book Antiqua" w:hAnsi="Book Antiqua" w:cs="Book Antiqua"/>
              </w:rPr>
              <w:t xml:space="preserve">1. </w:t>
            </w:r>
            <w:r w:rsidRPr="00CE63F5">
              <w:rPr>
                <w:rFonts w:ascii="Book Antiqua" w:hAnsi="Book Antiqua" w:cs="Book Antiqua"/>
              </w:rPr>
              <w:t xml:space="preserve">Opettaja työnhakijana, </w:t>
            </w:r>
            <w:r w:rsidRPr="00CE63F5">
              <w:rPr>
                <w:rFonts w:ascii="Book Antiqua" w:hAnsi="Book Antiqua" w:cs="Book Antiqua"/>
                <w:i/>
              </w:rPr>
              <w:t>kaikille yhteinen</w:t>
            </w:r>
            <w:r w:rsidRPr="00CE63F5">
              <w:rPr>
                <w:rFonts w:ascii="Book Antiqua" w:hAnsi="Book Antiqua" w:cs="Book Antiqua"/>
              </w:rPr>
              <w:t xml:space="preserve"> </w:t>
            </w:r>
            <w:r w:rsidRPr="00CE63F5">
              <w:rPr>
                <w:rFonts w:ascii="Book Antiqua" w:hAnsi="Book Antiqua" w:cs="Book Antiqua"/>
                <w:i/>
              </w:rPr>
              <w:t>luento</w:t>
            </w:r>
            <w:r w:rsidRPr="00CE63F5">
              <w:rPr>
                <w:rFonts w:ascii="Book Antiqua" w:hAnsi="Book Antiqua" w:cs="Book Antiqua"/>
              </w:rPr>
              <w:t xml:space="preserve"> (</w:t>
            </w:r>
            <w:r>
              <w:rPr>
                <w:rFonts w:ascii="Book Antiqua" w:hAnsi="Book Antiqua" w:cs="Book Antiqua"/>
              </w:rPr>
              <w:t xml:space="preserve">johtava rehtori </w:t>
            </w:r>
            <w:r w:rsidRPr="00CE63F5">
              <w:rPr>
                <w:rFonts w:ascii="Book Antiqua" w:hAnsi="Book Antiqua" w:cs="Book Antiqua"/>
              </w:rPr>
              <w:t xml:space="preserve">Pekka Ruuskanen)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617B611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6B0A595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</w:tr>
      <w:tr w:rsidR="00963101" w14:paraId="116632CC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87709" w14:textId="77777777" w:rsidR="00963101" w:rsidRDefault="00963101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lang w:val="fi-FI"/>
              </w:rPr>
              <w:t xml:space="preserve">2. Opettajan tarve, työ ja velvollisuudet Suomessa, </w:t>
            </w:r>
            <w:r>
              <w:rPr>
                <w:rFonts w:ascii="Book Antiqua" w:hAnsi="Book Antiqua" w:cs="Book Antiqua"/>
                <w:i/>
                <w:lang w:val="fi-FI"/>
              </w:rPr>
              <w:t xml:space="preserve">kaikille vapaavalintainen luento </w:t>
            </w:r>
            <w:r>
              <w:rPr>
                <w:rFonts w:ascii="Book Antiqua" w:hAnsi="Book Antiqua" w:cs="Book Antiqua"/>
                <w:lang w:val="fi-FI"/>
              </w:rPr>
              <w:t>(järjestetään tarvittaessa)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4A85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9746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963101" w:rsidRPr="00544366" w14:paraId="0482FF9E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8B771D6" w14:textId="1BF551F1" w:rsidR="00963101" w:rsidRPr="00544366" w:rsidRDefault="00B44B49" w:rsidP="009D3FDD">
            <w:pPr>
              <w:pStyle w:val="plain"/>
              <w:spacing w:before="0" w:after="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Terveystiedon yhteiset opintopiirit, </w:t>
            </w:r>
            <w:r w:rsidR="000E7EA0">
              <w:rPr>
                <w:rFonts w:ascii="Book Antiqua" w:hAnsi="Book Antiqua" w:cs="Book Antiqua"/>
                <w:b/>
              </w:rPr>
              <w:t>8</w:t>
            </w:r>
            <w:r w:rsidR="00963101" w:rsidRPr="00544366">
              <w:rPr>
                <w:rFonts w:ascii="Book Antiqua" w:hAnsi="Book Antiqua" w:cs="Book Antiqua"/>
                <w:b/>
              </w:rPr>
              <w:t xml:space="preserve"> tuntia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096DB49" w14:textId="77777777" w:rsidR="00963101" w:rsidRPr="00544366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667505E" w14:textId="77777777" w:rsidR="00963101" w:rsidRPr="00544366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963101" w14:paraId="1941E268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094FF3B" w14:textId="69FB5D5F" w:rsidR="00963101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3. Perehtyminen terveystiedon kurssiarviointiin ja päättöarviointi perusopetuksessa ja lukiossa</w:t>
            </w:r>
            <w:r w:rsidR="00963101">
              <w:rPr>
                <w:rFonts w:ascii="Book Antiqua" w:hAnsi="Book Antiqua" w:cs="Book Antiqua"/>
              </w:rPr>
              <w:t xml:space="preserve"> (Jouni Koponen)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F104210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DC35288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963101" w14:paraId="748FBD8C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F976FB3" w14:textId="47CE6F15" w:rsidR="00963101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4. Oppimisen arviointi</w:t>
            </w:r>
            <w:r w:rsidR="00963101"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</w:rPr>
              <w:t xml:space="preserve">(kurssin arviointi)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FA4D72E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1DFDF8C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0E7EA0" w14:paraId="12F11C4A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33559C6" w14:textId="37F965C7" w:rsidR="000E7EA0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Koe- tai vastaavien tehtävien laadinta ja korjaus sekä oppilaan itsearviointi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0C1C7CF" w14:textId="77777777" w:rsidR="000E7EA0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51B49F5" w14:textId="77777777" w:rsidR="000E7EA0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963101" w14:paraId="266D3AF3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9678CD5" w14:textId="77777777" w:rsidR="00963101" w:rsidRDefault="00963101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Kodin ja koulun yhteistyö: Henkilökohtainen Wilma-viesti jokaiselle opetusryhmäsi oppilaalle (OPEA515/OPEA525 aikana)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492B3A7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B02D334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0E7EA0" w14:paraId="08D42C3A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167D3C1" w14:textId="00A7FBC3" w:rsidR="000E7EA0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5. + 6. Terveystiedon yo-ainereaali ja tutustuminen TE4-kurssiin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73359EB" w14:textId="77777777" w:rsidR="000E7EA0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80D7F2A" w14:textId="77777777" w:rsidR="000E7EA0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963101" w:rsidRPr="00FB06E2" w14:paraId="092AECB7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77B3393" w14:textId="5BD3CA85" w:rsidR="00963101" w:rsidRPr="00FB06E2" w:rsidRDefault="00676C2C" w:rsidP="009D3FDD">
            <w:pPr>
              <w:pStyle w:val="plain"/>
              <w:spacing w:before="0" w:after="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Terveystiedon</w:t>
            </w:r>
            <w:r w:rsidR="00963101" w:rsidRPr="00FB06E2">
              <w:rPr>
                <w:rFonts w:ascii="Book Antiqua" w:hAnsi="Book Antiqua" w:cs="Book Antiqua"/>
                <w:b/>
              </w:rPr>
              <w:t xml:space="preserve"> vap</w:t>
            </w:r>
            <w:r>
              <w:rPr>
                <w:rFonts w:ascii="Book Antiqua" w:hAnsi="Book Antiqua" w:cs="Book Antiqua"/>
                <w:b/>
              </w:rPr>
              <w:t>aavalintaiset opintopiirit, 2-6</w:t>
            </w:r>
            <w:r w:rsidR="00963101" w:rsidRPr="00FB06E2">
              <w:rPr>
                <w:rFonts w:ascii="Book Antiqua" w:hAnsi="Book Antiqua" w:cs="Book Antiqua"/>
                <w:b/>
              </w:rPr>
              <w:t xml:space="preserve"> tuntia</w:t>
            </w:r>
            <w:r w:rsidR="00963101">
              <w:rPr>
                <w:rFonts w:ascii="Book Antiqua" w:hAnsi="Book Antiqua" w:cs="Book Antiqua"/>
                <w:b/>
              </w:rPr>
              <w:t xml:space="preserve"> (valitse tarvittava määrä)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C766A30" w14:textId="77777777" w:rsidR="00963101" w:rsidRPr="00FB06E2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5D4A0D5" w14:textId="77777777" w:rsidR="00963101" w:rsidRPr="00FB06E2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0E7EA0" w:rsidRPr="00FB06E2" w14:paraId="7353CF7B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4DF8FE1" w14:textId="313A61E5" w:rsidR="000E7EA0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7. Terveystiedon sähköinen oppimateriaali (Jouni Koponen)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F9F82EE" w14:textId="77777777" w:rsidR="000E7EA0" w:rsidRPr="00FB06E2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56EB649" w14:textId="77777777" w:rsidR="000E7EA0" w:rsidRPr="00FB06E2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0E7EA0" w:rsidRPr="00FB06E2" w14:paraId="64DC7B3A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ABFD4E0" w14:textId="27CA6B08" w:rsidR="000E7EA0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8. Eettiset kysymykset 2 (Sami Myllymäki)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C566D0B" w14:textId="77777777" w:rsidR="000E7EA0" w:rsidRPr="00FB06E2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AA20667" w14:textId="77777777" w:rsidR="000E7EA0" w:rsidRPr="00FB06E2" w:rsidRDefault="000E7EA0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963101" w:rsidRPr="00FB06E2" w14:paraId="78671A50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EC7DA15" w14:textId="11DEEE5B" w:rsidR="00963101" w:rsidRPr="00FB06E2" w:rsidRDefault="000E7EA0" w:rsidP="009D3FDD">
            <w:pPr>
              <w:pStyle w:val="plain"/>
              <w:spacing w:before="0" w:after="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</w:rPr>
              <w:t xml:space="preserve">9. Terveystiedon </w:t>
            </w:r>
            <w:r w:rsidR="00963101">
              <w:rPr>
                <w:rFonts w:ascii="Book Antiqua" w:hAnsi="Book Antiqua" w:cs="Book Antiqua"/>
              </w:rPr>
              <w:t>opettajan työnkuva, palkkaus, verotus (Jouni Mutikainen)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4063AE8" w14:textId="77777777" w:rsidR="00963101" w:rsidRPr="00FB06E2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E0EC9F8" w14:textId="77777777" w:rsidR="00963101" w:rsidRPr="00FB06E2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963101" w14:paraId="2CD1CC24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40600F7" w14:textId="2B7063F0" w:rsidR="00963101" w:rsidRDefault="000960FC" w:rsidP="009D3FDD">
            <w:pPr>
              <w:rPr>
                <w:rFonts w:ascii="Palatino" w:hAnsi="Palatino" w:cs="Palatino"/>
              </w:rPr>
            </w:pPr>
            <w:r>
              <w:rPr>
                <w:rFonts w:ascii="Book Antiqua" w:hAnsi="Book Antiqua" w:cs="Book Antiqua"/>
              </w:rPr>
              <w:t>10</w:t>
            </w:r>
            <w:r w:rsidR="00963101">
              <w:rPr>
                <w:rFonts w:ascii="Book Antiqua" w:hAnsi="Book Antiqua" w:cs="Book Antiqua"/>
              </w:rPr>
              <w:t>. Open house – mieltä askarruttavat asiat (Päivi Lumiaho)</w:t>
            </w:r>
            <w:r w:rsidR="00963101">
              <w:rPr>
                <w:rFonts w:ascii="Palatino" w:hAnsi="Palatino" w:cs="Palatino"/>
                <w:i/>
                <w:iCs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55FEA28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BA6E5FC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297AC44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18"/>
          <w:szCs w:val="18"/>
        </w:rPr>
      </w:pPr>
    </w:p>
    <w:p w14:paraId="65C87EE7" w14:textId="755DB658" w:rsidR="00963101" w:rsidRPr="002D792A" w:rsidRDefault="000426AB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>
        <w:rPr>
          <w:rFonts w:ascii="Palatino" w:hAnsi="Palatino" w:cs="Palatino"/>
        </w:rPr>
        <w:t>OPEA525 terveystiedon</w:t>
      </w:r>
      <w:r w:rsidR="00963101" w:rsidRPr="002D792A">
        <w:rPr>
          <w:rFonts w:ascii="Palatino" w:hAnsi="Palatino" w:cs="Palatino"/>
        </w:rPr>
        <w:t xml:space="preserve"> opetuksia, opetuksen seurantoja ja muita tehtäviä koskeva </w:t>
      </w:r>
      <w:r w:rsidR="00963101" w:rsidRPr="002D792A">
        <w:rPr>
          <w:rFonts w:ascii="Palatino" w:hAnsi="Palatino" w:cs="Palatino"/>
          <w:b/>
        </w:rPr>
        <w:t xml:space="preserve">ohjaajan hyväksymismerkintä </w:t>
      </w:r>
    </w:p>
    <w:p w14:paraId="57B95D1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18"/>
          <w:szCs w:val="18"/>
        </w:rPr>
      </w:pPr>
    </w:p>
    <w:p w14:paraId="7D34971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18"/>
          <w:szCs w:val="18"/>
        </w:rPr>
      </w:pPr>
      <w:r>
        <w:rPr>
          <w:rFonts w:ascii="Palatino" w:hAnsi="Palatino" w:cs="Palatino"/>
          <w:sz w:val="18"/>
          <w:szCs w:val="18"/>
        </w:rPr>
        <w:t xml:space="preserve">Päiväys _____ . _____. 2018    </w:t>
      </w:r>
      <w:r>
        <w:rPr>
          <w:rFonts w:ascii="Palatino" w:hAnsi="Palatino" w:cs="Palatino"/>
          <w:sz w:val="18"/>
          <w:szCs w:val="18"/>
        </w:rPr>
        <w:tab/>
        <w:t>____________________________________</w:t>
      </w:r>
    </w:p>
    <w:p w14:paraId="65952A7D" w14:textId="77777777" w:rsidR="00963101" w:rsidRDefault="00963101" w:rsidP="00963101">
      <w:pPr>
        <w:rPr>
          <w:rFonts w:ascii="Palatino" w:hAnsi="Palatino" w:cs="Palatino"/>
          <w:b/>
          <w:color w:val="FF3333"/>
        </w:rPr>
      </w:pPr>
      <w:r>
        <w:rPr>
          <w:sz w:val="18"/>
          <w:szCs w:val="18"/>
        </w:rPr>
        <w:t>(Opiskelija säilyttää allekirjoitetun lomakkeen itsellään. Ohjaaja lähettää hyväksymistä koskevan tiedon Pia Välimaalle, joka vie suoritusmerkinnät opintorekisteriin.)</w:t>
      </w:r>
    </w:p>
    <w:p w14:paraId="268BF539" w14:textId="77777777" w:rsidR="00963101" w:rsidRDefault="00963101" w:rsidP="00963101"/>
    <w:p w14:paraId="624B5031" w14:textId="77777777" w:rsidR="00D37F0D" w:rsidRDefault="00A36D04"/>
    <w:sectPr w:rsidR="00D37F0D" w:rsidSect="000776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ook Antiqua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Palatin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Wingdings" w:hAnsi="Wingdings" w:cs="Wingdings" w:hint="default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E2044E"/>
    <w:multiLevelType w:val="hybridMultilevel"/>
    <w:tmpl w:val="A1CE09A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BE734C">
      <w:start w:val="5"/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FD02CD"/>
    <w:multiLevelType w:val="hybridMultilevel"/>
    <w:tmpl w:val="8F0EA9A4"/>
    <w:lvl w:ilvl="0" w:tplc="67D0191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Palatin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01"/>
    <w:rsid w:val="000426AB"/>
    <w:rsid w:val="000776A6"/>
    <w:rsid w:val="000960FC"/>
    <w:rsid w:val="000E7EA0"/>
    <w:rsid w:val="00305E4F"/>
    <w:rsid w:val="00402BA7"/>
    <w:rsid w:val="004829BD"/>
    <w:rsid w:val="005C16F8"/>
    <w:rsid w:val="005F1929"/>
    <w:rsid w:val="00676C2C"/>
    <w:rsid w:val="00752F85"/>
    <w:rsid w:val="00963101"/>
    <w:rsid w:val="00A1034C"/>
    <w:rsid w:val="00A36D04"/>
    <w:rsid w:val="00A61285"/>
    <w:rsid w:val="00B44B49"/>
    <w:rsid w:val="00D42140"/>
    <w:rsid w:val="00E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03A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963101"/>
    <w:pPr>
      <w:suppressAutoHyphens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963101"/>
  </w:style>
  <w:style w:type="paragraph" w:customStyle="1" w:styleId="plain">
    <w:name w:val="plain"/>
    <w:basedOn w:val="Normaali"/>
    <w:rsid w:val="00963101"/>
    <w:pPr>
      <w:spacing w:before="280" w:after="280"/>
    </w:pPr>
    <w:rPr>
      <w:lang w:val="en-US"/>
    </w:rPr>
  </w:style>
  <w:style w:type="paragraph" w:styleId="Luettelokappale">
    <w:name w:val="List Paragraph"/>
    <w:basedOn w:val="Normaali"/>
    <w:uiPriority w:val="34"/>
    <w:qFormat/>
    <w:rsid w:val="0096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eda.net/jyu/normaalikoulu/ol/a/aineopinnot/terveystieto/osoh7o2" TargetMode="External"/><Relationship Id="rId6" Type="http://schemas.openxmlformats.org/officeDocument/2006/relationships/hyperlink" Target="https://peda.net/jyu/normaalikoulu/ol/a/aineopinnot/terveystieto/opea525-ohjatt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1067</Words>
  <Characters>8647</Characters>
  <Application>Microsoft Macintosh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-käyttäjä</cp:lastModifiedBy>
  <cp:revision>8</cp:revision>
  <dcterms:created xsi:type="dcterms:W3CDTF">2017-10-24T14:04:00Z</dcterms:created>
  <dcterms:modified xsi:type="dcterms:W3CDTF">2017-10-24T19:18:00Z</dcterms:modified>
</cp:coreProperties>
</file>