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E64F" w14:textId="10ED00BF" w:rsidR="00F201E4" w:rsidRPr="00273C13" w:rsidRDefault="00F201E4" w:rsidP="000C2CBD">
      <w:pPr>
        <w:rPr>
          <w:rFonts w:cstheme="minorHAnsi"/>
          <w:b/>
          <w:bCs/>
          <w:szCs w:val="22"/>
        </w:rPr>
      </w:pPr>
      <w:r w:rsidRPr="00273C13">
        <w:rPr>
          <w:rFonts w:cstheme="minorHAnsi"/>
          <w:b/>
          <w:bCs/>
          <w:szCs w:val="22"/>
        </w:rPr>
        <w:t>Vanhempainyhdistyksen kokous</w:t>
      </w:r>
    </w:p>
    <w:p w14:paraId="425F07A7" w14:textId="06C6F856" w:rsidR="000F1C1F" w:rsidRPr="00273C13" w:rsidRDefault="00B673E2" w:rsidP="000C2CBD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Aikat</w:t>
      </w:r>
      <w:r w:rsidRPr="00273C13">
        <w:rPr>
          <w:rFonts w:cstheme="minorHAnsi"/>
          <w:szCs w:val="22"/>
        </w:rPr>
        <w:tab/>
      </w:r>
      <w:r w:rsidR="00E277DF">
        <w:rPr>
          <w:rFonts w:cstheme="minorHAnsi"/>
          <w:szCs w:val="22"/>
        </w:rPr>
        <w:t>5</w:t>
      </w:r>
      <w:r w:rsidR="008F059E">
        <w:rPr>
          <w:rFonts w:cstheme="minorHAnsi"/>
          <w:szCs w:val="22"/>
        </w:rPr>
        <w:t>.</w:t>
      </w:r>
      <w:r w:rsidR="00E277DF">
        <w:rPr>
          <w:rFonts w:cstheme="minorHAnsi"/>
          <w:szCs w:val="22"/>
        </w:rPr>
        <w:t>9</w:t>
      </w:r>
      <w:r w:rsidR="00EF5240" w:rsidRPr="00273C13">
        <w:rPr>
          <w:rFonts w:cstheme="minorHAnsi"/>
          <w:szCs w:val="22"/>
        </w:rPr>
        <w:t>.202</w:t>
      </w:r>
      <w:r w:rsidR="006C4A68">
        <w:rPr>
          <w:rFonts w:cstheme="minorHAnsi"/>
          <w:szCs w:val="22"/>
        </w:rPr>
        <w:t>4</w:t>
      </w:r>
      <w:r w:rsidRPr="00273C13">
        <w:rPr>
          <w:rFonts w:cstheme="minorHAnsi"/>
          <w:szCs w:val="22"/>
        </w:rPr>
        <w:t xml:space="preserve"> </w:t>
      </w:r>
      <w:r w:rsidR="008A1356" w:rsidRPr="00273C13">
        <w:rPr>
          <w:rFonts w:cstheme="minorHAnsi"/>
          <w:szCs w:val="22"/>
        </w:rPr>
        <w:t xml:space="preserve">klo </w:t>
      </w:r>
      <w:r w:rsidR="00EF5240" w:rsidRPr="00273C13">
        <w:rPr>
          <w:rFonts w:cstheme="minorHAnsi"/>
          <w:szCs w:val="22"/>
        </w:rPr>
        <w:t>17</w:t>
      </w:r>
    </w:p>
    <w:p w14:paraId="67E2A9CA" w14:textId="7CABF9A4" w:rsidR="00B673E2" w:rsidRPr="00273C13" w:rsidRDefault="00B673E2" w:rsidP="001E3DA5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Paikka</w:t>
      </w:r>
      <w:r w:rsidR="00376CEB">
        <w:rPr>
          <w:rFonts w:cstheme="minorHAnsi"/>
          <w:szCs w:val="22"/>
        </w:rPr>
        <w:tab/>
      </w:r>
      <w:r w:rsidR="001E3DA5">
        <w:rPr>
          <w:rFonts w:cstheme="minorHAnsi"/>
          <w:szCs w:val="22"/>
        </w:rPr>
        <w:t>Kuoreveden koulun opettajanhuone</w:t>
      </w: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uettelo osallistujista ja seuraavan kokouksen päivämäärä, aika ja paikka"/>
      </w:tblPr>
      <w:tblGrid>
        <w:gridCol w:w="2070"/>
        <w:gridCol w:w="6975"/>
      </w:tblGrid>
      <w:tr w:rsidR="00934E9A" w:rsidRPr="00273C13" w14:paraId="52A57FE9" w14:textId="77777777" w:rsidTr="000C2CBD">
        <w:tc>
          <w:tcPr>
            <w:tcW w:w="2070" w:type="dxa"/>
          </w:tcPr>
          <w:p w14:paraId="257EFDB4" w14:textId="76D77F8B" w:rsidR="00934E9A" w:rsidRPr="00273C13" w:rsidRDefault="0023208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Läsnä</w:t>
            </w:r>
            <w:r w:rsidR="00E87B03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6975" w:type="dxa"/>
          </w:tcPr>
          <w:p w14:paraId="59620B86" w14:textId="315CDA13" w:rsidR="00D04773" w:rsidRDefault="00D0477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Minna Kinnunen, rehtori</w:t>
            </w:r>
          </w:p>
          <w:p w14:paraId="254A66D1" w14:textId="77777777" w:rsidR="001678BB" w:rsidRDefault="001678BB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Heini Anttonen</w:t>
            </w:r>
          </w:p>
          <w:p w14:paraId="68551569" w14:textId="4899AC26" w:rsidR="00376CEB" w:rsidRDefault="00376CEB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Kati Leppänen</w:t>
            </w:r>
          </w:p>
          <w:p w14:paraId="04FDBA1F" w14:textId="39A40A25" w:rsidR="00B673E2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Satu Olkkonen</w:t>
            </w:r>
          </w:p>
          <w:p w14:paraId="2C9FBBBB" w14:textId="357B73BD" w:rsidR="004B6283" w:rsidRPr="00273C13" w:rsidRDefault="004B6283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 xml:space="preserve">Piia </w:t>
            </w:r>
            <w:proofErr w:type="spellStart"/>
            <w:r w:rsidRPr="00273C13">
              <w:rPr>
                <w:rFonts w:cstheme="minorHAnsi"/>
                <w:szCs w:val="22"/>
              </w:rPr>
              <w:t>Syrén</w:t>
            </w:r>
            <w:proofErr w:type="spellEnd"/>
          </w:p>
          <w:p w14:paraId="13D7A36E" w14:textId="05C52A54" w:rsidR="00E87B03" w:rsidRPr="00273C13" w:rsidRDefault="00D04773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Hannele Vuorimies, sihteeri</w:t>
            </w:r>
          </w:p>
        </w:tc>
      </w:tr>
      <w:tr w:rsidR="00E87B03" w:rsidRPr="00273C13" w14:paraId="2C9308BF" w14:textId="77777777" w:rsidTr="000C2CBD">
        <w:tc>
          <w:tcPr>
            <w:tcW w:w="2070" w:type="dxa"/>
          </w:tcPr>
          <w:p w14:paraId="7D998D06" w14:textId="77777777" w:rsidR="00E87B03" w:rsidRPr="00273C13" w:rsidRDefault="00E87B03">
            <w:pPr>
              <w:pStyle w:val="Eivli"/>
              <w:rPr>
                <w:rFonts w:cstheme="minorHAnsi"/>
                <w:szCs w:val="22"/>
              </w:rPr>
            </w:pPr>
          </w:p>
        </w:tc>
        <w:tc>
          <w:tcPr>
            <w:tcW w:w="6975" w:type="dxa"/>
          </w:tcPr>
          <w:p w14:paraId="06C41CD7" w14:textId="77777777" w:rsidR="00E87B03" w:rsidRDefault="00E87B03" w:rsidP="00F54C45">
            <w:pPr>
              <w:pStyle w:val="Eivli"/>
              <w:rPr>
                <w:rFonts w:cstheme="minorHAnsi"/>
                <w:szCs w:val="22"/>
              </w:rPr>
            </w:pPr>
          </w:p>
        </w:tc>
      </w:tr>
    </w:tbl>
    <w:p w14:paraId="61152FA7" w14:textId="7B0CF1EA" w:rsidR="00906883" w:rsidRPr="00001D35" w:rsidRDefault="00906883" w:rsidP="00906883">
      <w:pPr>
        <w:pStyle w:val="Indent2"/>
        <w:ind w:left="0"/>
        <w:rPr>
          <w:rFonts w:asciiTheme="minorHAnsi" w:hAnsiTheme="minorHAnsi"/>
          <w:b/>
          <w:bCs/>
          <w:sz w:val="22"/>
        </w:rPr>
      </w:pPr>
      <w:r w:rsidRPr="00001D35">
        <w:rPr>
          <w:rFonts w:asciiTheme="minorHAnsi" w:hAnsiTheme="minorHAnsi"/>
          <w:b/>
          <w:bCs/>
          <w:sz w:val="22"/>
        </w:rPr>
        <w:t>Toimintakaudelle 202</w:t>
      </w:r>
      <w:r>
        <w:rPr>
          <w:rFonts w:asciiTheme="minorHAnsi" w:hAnsiTheme="minorHAnsi"/>
          <w:b/>
          <w:bCs/>
          <w:sz w:val="22"/>
        </w:rPr>
        <w:t>4</w:t>
      </w:r>
      <w:r w:rsidRPr="00001D35">
        <w:rPr>
          <w:rFonts w:asciiTheme="minorHAnsi" w:hAnsiTheme="minorHAnsi"/>
          <w:b/>
          <w:bCs/>
          <w:sz w:val="22"/>
        </w:rPr>
        <w:t>–202</w:t>
      </w:r>
      <w:r>
        <w:rPr>
          <w:rFonts w:asciiTheme="minorHAnsi" w:hAnsiTheme="minorHAnsi"/>
          <w:b/>
          <w:bCs/>
          <w:sz w:val="22"/>
        </w:rPr>
        <w:t>5</w:t>
      </w:r>
      <w:r w:rsidRPr="00001D35">
        <w:rPr>
          <w:rFonts w:asciiTheme="minorHAnsi" w:hAnsiTheme="minorHAnsi"/>
          <w:b/>
          <w:bCs/>
          <w:sz w:val="22"/>
        </w:rPr>
        <w:t xml:space="preserve"> vanhempainyhdistyksen puheenjohtajan, sihteerin ja rahastonhoitajan valinta</w:t>
      </w:r>
    </w:p>
    <w:p w14:paraId="04D20DD0" w14:textId="08555717" w:rsidR="00906883" w:rsidRPr="00001D35" w:rsidRDefault="00906883" w:rsidP="00906883">
      <w:pPr>
        <w:pStyle w:val="Luettelokappale"/>
        <w:numPr>
          <w:ilvl w:val="0"/>
          <w:numId w:val="13"/>
        </w:numPr>
        <w:ind w:left="1080"/>
        <w:rPr>
          <w:rFonts w:cstheme="minorHAnsi"/>
          <w:szCs w:val="22"/>
        </w:rPr>
      </w:pPr>
      <w:r w:rsidRPr="00001D35">
        <w:rPr>
          <w:rFonts w:cstheme="minorHAnsi"/>
          <w:szCs w:val="22"/>
        </w:rPr>
        <w:t>Valittiin vanhempainyhdistyksen puheenjohtajaksi Heini Anttonen</w:t>
      </w:r>
      <w:r>
        <w:rPr>
          <w:rFonts w:cstheme="minorHAnsi"/>
          <w:szCs w:val="22"/>
        </w:rPr>
        <w:t xml:space="preserve"> (myös kokouksen puheenjohtaja</w:t>
      </w:r>
      <w:r w:rsidR="00DE732C">
        <w:rPr>
          <w:rFonts w:cstheme="minorHAnsi"/>
          <w:szCs w:val="22"/>
        </w:rPr>
        <w:t>). Sovittu periaatteeksi, että puheenjohtajan kausi enintään kaksivuotinen, Heinillä</w:t>
      </w:r>
      <w:r w:rsidR="00875821">
        <w:rPr>
          <w:rFonts w:cstheme="minorHAnsi"/>
          <w:szCs w:val="22"/>
        </w:rPr>
        <w:t xml:space="preserve"> alkaa</w:t>
      </w:r>
      <w:r w:rsidR="00747E58">
        <w:rPr>
          <w:rFonts w:cstheme="minorHAnsi"/>
          <w:szCs w:val="22"/>
        </w:rPr>
        <w:t xml:space="preserve"> toinen kausi.</w:t>
      </w:r>
    </w:p>
    <w:p w14:paraId="6250CB8F" w14:textId="34460494" w:rsidR="00DE732C" w:rsidRPr="00DE732C" w:rsidRDefault="00906883" w:rsidP="00DE732C">
      <w:pPr>
        <w:pStyle w:val="Luettelokappale"/>
        <w:numPr>
          <w:ilvl w:val="0"/>
          <w:numId w:val="13"/>
        </w:numPr>
        <w:ind w:left="1080"/>
        <w:rPr>
          <w:rFonts w:cstheme="minorHAnsi"/>
          <w:szCs w:val="22"/>
        </w:rPr>
      </w:pPr>
      <w:r w:rsidRPr="00001D35">
        <w:rPr>
          <w:rFonts w:cstheme="minorHAnsi"/>
          <w:szCs w:val="22"/>
        </w:rPr>
        <w:t>Valittiin vanhempainyhdistyksen sihteeriksi Hannele Vuorimies</w:t>
      </w:r>
      <w:r>
        <w:rPr>
          <w:rFonts w:cstheme="minorHAnsi"/>
          <w:szCs w:val="22"/>
        </w:rPr>
        <w:t xml:space="preserve"> (kokouksen sihteeri)</w:t>
      </w:r>
      <w:r w:rsidR="00DE732C">
        <w:rPr>
          <w:rFonts w:cstheme="minorHAnsi"/>
          <w:szCs w:val="22"/>
        </w:rPr>
        <w:t>.</w:t>
      </w:r>
      <w:r w:rsidR="00747E58">
        <w:rPr>
          <w:rFonts w:cstheme="minorHAnsi"/>
          <w:szCs w:val="22"/>
        </w:rPr>
        <w:t xml:space="preserve"> </w:t>
      </w:r>
      <w:r w:rsidR="00DE732C">
        <w:rPr>
          <w:rFonts w:cstheme="minorHAnsi"/>
          <w:szCs w:val="22"/>
        </w:rPr>
        <w:t>Sovittu periaatteeksi, että sihteerin kausi enintään kaksivuotinen, H</w:t>
      </w:r>
      <w:r w:rsidR="00875821">
        <w:rPr>
          <w:rFonts w:cstheme="minorHAnsi"/>
          <w:szCs w:val="22"/>
        </w:rPr>
        <w:t>annelella alkaa</w:t>
      </w:r>
      <w:r w:rsidR="00DE732C">
        <w:rPr>
          <w:rFonts w:cstheme="minorHAnsi"/>
          <w:szCs w:val="22"/>
        </w:rPr>
        <w:t xml:space="preserve"> toinen kausi.</w:t>
      </w:r>
    </w:p>
    <w:p w14:paraId="09FCE792" w14:textId="179B8F54" w:rsidR="00906883" w:rsidRDefault="00906883" w:rsidP="00906883">
      <w:pPr>
        <w:pStyle w:val="Luettelokappale"/>
        <w:numPr>
          <w:ilvl w:val="0"/>
          <w:numId w:val="13"/>
        </w:numPr>
        <w:ind w:left="1080"/>
        <w:rPr>
          <w:rFonts w:cstheme="minorHAnsi"/>
          <w:szCs w:val="22"/>
        </w:rPr>
      </w:pPr>
      <w:r w:rsidRPr="00001D35">
        <w:rPr>
          <w:rFonts w:cstheme="minorHAnsi"/>
          <w:szCs w:val="22"/>
        </w:rPr>
        <w:t xml:space="preserve">Valittiin vanhempainyhdistyksen rahastonhoitajaksi </w:t>
      </w:r>
      <w:r>
        <w:rPr>
          <w:rFonts w:cstheme="minorHAnsi"/>
          <w:szCs w:val="22"/>
        </w:rPr>
        <w:t>Kati Leppänen</w:t>
      </w:r>
      <w:r w:rsidR="008F7A33">
        <w:rPr>
          <w:rFonts w:cstheme="minorHAnsi"/>
          <w:szCs w:val="22"/>
        </w:rPr>
        <w:t>.</w:t>
      </w:r>
      <w:r w:rsidR="00DE732C">
        <w:rPr>
          <w:rFonts w:cstheme="minorHAnsi"/>
          <w:szCs w:val="22"/>
        </w:rPr>
        <w:t xml:space="preserve"> </w:t>
      </w:r>
      <w:r w:rsidR="001E6DA1">
        <w:rPr>
          <w:rFonts w:cstheme="minorHAnsi"/>
          <w:szCs w:val="22"/>
        </w:rPr>
        <w:t>Pitkäaikainen rahas</w:t>
      </w:r>
      <w:r w:rsidR="004E20B4">
        <w:rPr>
          <w:rFonts w:cstheme="minorHAnsi"/>
          <w:szCs w:val="22"/>
        </w:rPr>
        <w:t>t</w:t>
      </w:r>
      <w:r w:rsidR="001E6DA1">
        <w:rPr>
          <w:rFonts w:cstheme="minorHAnsi"/>
          <w:szCs w:val="22"/>
        </w:rPr>
        <w:t xml:space="preserve">onhoitaja Jenni Kunnas </w:t>
      </w:r>
      <w:r w:rsidR="004E20B4">
        <w:rPr>
          <w:rFonts w:cstheme="minorHAnsi"/>
          <w:szCs w:val="22"/>
        </w:rPr>
        <w:t>oli esittänyt pyynnön jättäytyä pois rahastonhoitajan tehtävistä.</w:t>
      </w:r>
      <w:r w:rsidR="001E6DA1">
        <w:rPr>
          <w:rFonts w:cstheme="minorHAnsi"/>
          <w:szCs w:val="22"/>
        </w:rPr>
        <w:t xml:space="preserve"> </w:t>
      </w:r>
      <w:r w:rsidR="00DE732C">
        <w:rPr>
          <w:rFonts w:cstheme="minorHAnsi"/>
          <w:szCs w:val="22"/>
        </w:rPr>
        <w:t xml:space="preserve">Päätettiin, että Kati </w:t>
      </w:r>
      <w:r w:rsidR="00DE68B5">
        <w:rPr>
          <w:rFonts w:cstheme="minorHAnsi"/>
          <w:szCs w:val="22"/>
        </w:rPr>
        <w:t>avaa tilin</w:t>
      </w:r>
      <w:r w:rsidR="001E6DA1">
        <w:rPr>
          <w:rFonts w:cstheme="minorHAnsi"/>
          <w:szCs w:val="22"/>
        </w:rPr>
        <w:t xml:space="preserve"> vanhempainyhdistykselle</w:t>
      </w:r>
      <w:r w:rsidR="004E20B4">
        <w:rPr>
          <w:rFonts w:cstheme="minorHAnsi"/>
          <w:szCs w:val="22"/>
        </w:rPr>
        <w:t xml:space="preserve"> ja Jenni Kunnaksen hallinnoimalta tililtä siirretään vanhempainyhdistyksen vara kokonaisuudessaan uudelle tilille</w:t>
      </w:r>
      <w:r w:rsidR="001E6DA1">
        <w:rPr>
          <w:rFonts w:cstheme="minorHAnsi"/>
          <w:szCs w:val="22"/>
        </w:rPr>
        <w:t>.</w:t>
      </w:r>
    </w:p>
    <w:p w14:paraId="48E5B750" w14:textId="194CF4F4" w:rsidR="004E20B4" w:rsidRPr="004E20B4" w:rsidRDefault="004E20B4" w:rsidP="004E20B4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Vanhempainyhdistys kiittää Jenniä pitkä</w:t>
      </w:r>
      <w:r w:rsidR="00875821">
        <w:rPr>
          <w:rFonts w:cstheme="minorHAnsi"/>
          <w:szCs w:val="22"/>
        </w:rPr>
        <w:t>stä kaudesta rahastonhoitajana!</w:t>
      </w:r>
    </w:p>
    <w:p w14:paraId="7F0C8CEF" w14:textId="15531D11" w:rsidR="00EF5240" w:rsidRDefault="00EF5240" w:rsidP="00BA3F5B">
      <w:pPr>
        <w:rPr>
          <w:b/>
          <w:bCs/>
        </w:rPr>
      </w:pPr>
      <w:r w:rsidRPr="00273C13">
        <w:rPr>
          <w:b/>
          <w:bCs/>
        </w:rPr>
        <w:t>Rehtorin terveiset</w:t>
      </w:r>
    </w:p>
    <w:p w14:paraId="6B3EDA30" w14:textId="21493D03" w:rsidR="00C51950" w:rsidRDefault="00B930E6" w:rsidP="00FB68FC">
      <w:pPr>
        <w:pStyle w:val="Luettelokappale"/>
        <w:numPr>
          <w:ilvl w:val="0"/>
          <w:numId w:val="25"/>
        </w:numPr>
      </w:pPr>
      <w:r>
        <w:t xml:space="preserve">Lukuvuoden </w:t>
      </w:r>
      <w:r w:rsidR="00C51950">
        <w:t>painopistealueet</w:t>
      </w:r>
      <w:r w:rsidR="00EF35E1">
        <w:t>:</w:t>
      </w:r>
    </w:p>
    <w:p w14:paraId="55A6A904" w14:textId="225163EE" w:rsidR="00EF35E1" w:rsidRDefault="00EF35E1" w:rsidP="00C51950">
      <w:pPr>
        <w:pStyle w:val="Luettelokappale"/>
        <w:numPr>
          <w:ilvl w:val="1"/>
          <w:numId w:val="25"/>
        </w:numPr>
      </w:pPr>
      <w:r>
        <w:t>l</w:t>
      </w:r>
      <w:r w:rsidR="00B930E6">
        <w:t>ukeminen</w:t>
      </w:r>
    </w:p>
    <w:p w14:paraId="16CC09C7" w14:textId="75AEED6B" w:rsidR="00C51950" w:rsidRDefault="00EF35E1" w:rsidP="00C51950">
      <w:pPr>
        <w:pStyle w:val="Luettelokappale"/>
        <w:numPr>
          <w:ilvl w:val="1"/>
          <w:numId w:val="25"/>
        </w:numPr>
      </w:pPr>
      <w:r>
        <w:t>s</w:t>
      </w:r>
      <w:r w:rsidR="00B930E6">
        <w:t>uvaitsevaisuus</w:t>
      </w:r>
    </w:p>
    <w:p w14:paraId="20953322" w14:textId="6FC981C1" w:rsidR="00B930E6" w:rsidRDefault="00E00DB0" w:rsidP="00C51950">
      <w:pPr>
        <w:pStyle w:val="Luettelokappale"/>
        <w:numPr>
          <w:ilvl w:val="1"/>
          <w:numId w:val="25"/>
        </w:numPr>
      </w:pPr>
      <w:r>
        <w:t xml:space="preserve">arkiliikuntaan ja liikunta-aktiivisuuteen kannustaminen. Tähän painopistealueeseen päätetty panostaa </w:t>
      </w:r>
      <w:proofErr w:type="spellStart"/>
      <w:r w:rsidR="003D34FD">
        <w:t>Move</w:t>
      </w:r>
      <w:proofErr w:type="spellEnd"/>
      <w:r w:rsidR="003D34FD">
        <w:t>-tulosten perusteella</w:t>
      </w:r>
      <w:r w:rsidR="005B10A6">
        <w:t xml:space="preserve"> </w:t>
      </w:r>
      <w:r w:rsidR="003D34FD">
        <w:t xml:space="preserve">Vastuuopettaja keksii aktiviteetteja ympäri lukuvuoden. </w:t>
      </w:r>
    </w:p>
    <w:p w14:paraId="32A7523E" w14:textId="52F47D28" w:rsidR="00CF0DE5" w:rsidRDefault="00EF35E1" w:rsidP="00C51950">
      <w:pPr>
        <w:pStyle w:val="Luettelokappale"/>
        <w:numPr>
          <w:ilvl w:val="1"/>
          <w:numId w:val="25"/>
        </w:numPr>
      </w:pPr>
      <w:r>
        <w:t>mobiililaitteiden käyt</w:t>
      </w:r>
      <w:r w:rsidR="005B10A6">
        <w:t>ön rajaaminen oppitunneilla. O</w:t>
      </w:r>
      <w:r w:rsidR="00C51950">
        <w:t>ppitunneilla saa käyttää vain opettajan luvalla mobiililaitteita.</w:t>
      </w:r>
    </w:p>
    <w:p w14:paraId="024BE6BE" w14:textId="58B79AEC" w:rsidR="00906883" w:rsidRDefault="00747E58" w:rsidP="00FB68FC">
      <w:pPr>
        <w:pStyle w:val="Luettelokappale"/>
        <w:numPr>
          <w:ilvl w:val="0"/>
          <w:numId w:val="25"/>
        </w:numPr>
      </w:pPr>
      <w:r>
        <w:t>Piharemontti saatu valmiiksi, oppilaat käyttäneet aktiivisesti</w:t>
      </w:r>
      <w:r w:rsidR="00C00B2C">
        <w:t>. Avajaiset pidetty 3.9.2024.</w:t>
      </w:r>
      <w:r w:rsidR="00807C42">
        <w:t xml:space="preserve"> 9. </w:t>
      </w:r>
      <w:proofErr w:type="spellStart"/>
      <w:r w:rsidR="00807C42">
        <w:t>lk</w:t>
      </w:r>
      <w:proofErr w:type="spellEnd"/>
      <w:r w:rsidR="003D72C7">
        <w:t xml:space="preserve"> oppilaat kirjoittaneet jutun avajaisista, joka julkaistaan vanhempainyhdistyksen </w:t>
      </w:r>
      <w:r w:rsidR="009E1870">
        <w:t>Facebook-sivuilla.</w:t>
      </w:r>
    </w:p>
    <w:p w14:paraId="0C47828A" w14:textId="774DA161" w:rsidR="00C00B2C" w:rsidRDefault="009517CD" w:rsidP="005B03D8">
      <w:pPr>
        <w:pStyle w:val="Luettelokappale"/>
        <w:numPr>
          <w:ilvl w:val="0"/>
          <w:numId w:val="25"/>
        </w:numPr>
      </w:pPr>
      <w:r>
        <w:t>Hallin Frisbee-golf</w:t>
      </w:r>
      <w:r w:rsidR="00DF1225">
        <w:t xml:space="preserve"> yhdistys on toimittanut </w:t>
      </w:r>
      <w:r w:rsidR="008106DF">
        <w:t>ylimääräisiä kiekkoja koululle.</w:t>
      </w:r>
      <w:r w:rsidR="00007CD9">
        <w:t xml:space="preserve"> </w:t>
      </w:r>
    </w:p>
    <w:p w14:paraId="5557401E" w14:textId="7C523146" w:rsidR="00BF5A40" w:rsidRDefault="00C00B2C" w:rsidP="00E25029">
      <w:pPr>
        <w:pStyle w:val="Luettelokappale"/>
        <w:numPr>
          <w:ilvl w:val="0"/>
          <w:numId w:val="25"/>
        </w:numPr>
      </w:pPr>
      <w:r>
        <w:t xml:space="preserve">Vanhempainyhdistys ideoi liikkumista tukevan kampanjan esim. </w:t>
      </w:r>
      <w:r w:rsidR="00EF7928">
        <w:t>liikuntabingon/kortin, jonka täyttäneet oppilaat osallistuvat arvontaan.</w:t>
      </w:r>
    </w:p>
    <w:p w14:paraId="22440D0D" w14:textId="6191F5FF" w:rsidR="004664B5" w:rsidRPr="004664B5" w:rsidRDefault="00EA7A99" w:rsidP="004664B5">
      <w:pPr>
        <w:pStyle w:val="Luettelokappale"/>
        <w:numPr>
          <w:ilvl w:val="0"/>
          <w:numId w:val="25"/>
        </w:numPr>
        <w:rPr>
          <w:rFonts w:cstheme="minorHAnsi"/>
          <w:b/>
          <w:bCs/>
          <w:szCs w:val="22"/>
        </w:rPr>
      </w:pPr>
      <w:r>
        <w:lastRenderedPageBreak/>
        <w:t>Freestyle päihdekasvatus elokuussa ei valitettavasti toteutunut</w:t>
      </w:r>
      <w:r w:rsidR="00E25029">
        <w:t xml:space="preserve"> järjestäjän</w:t>
      </w:r>
      <w:r>
        <w:t xml:space="preserve"> </w:t>
      </w:r>
      <w:r w:rsidR="00B21285">
        <w:t>henkilöstövaihdosten takia</w:t>
      </w:r>
      <w:r>
        <w:t>.</w:t>
      </w:r>
    </w:p>
    <w:p w14:paraId="4E0097D4" w14:textId="4A3200AA" w:rsidR="007B2938" w:rsidRPr="00273C13" w:rsidRDefault="007B2938" w:rsidP="00F45C73">
      <w:pPr>
        <w:rPr>
          <w:b/>
          <w:bCs/>
        </w:rPr>
      </w:pPr>
      <w:r w:rsidRPr="00273C13">
        <w:rPr>
          <w:b/>
          <w:bCs/>
        </w:rPr>
        <w:t>Raha-</w:t>
      </w:r>
      <w:r w:rsidRPr="00F45C73">
        <w:rPr>
          <w:rFonts w:cstheme="minorHAnsi"/>
          <w:b/>
          <w:bCs/>
          <w:szCs w:val="22"/>
        </w:rPr>
        <w:t>asiat</w:t>
      </w:r>
    </w:p>
    <w:p w14:paraId="0015F059" w14:textId="77553198" w:rsidR="00A97ABB" w:rsidRDefault="00A06A6C" w:rsidP="008E2711">
      <w:pPr>
        <w:pStyle w:val="Luettelokappale"/>
        <w:numPr>
          <w:ilvl w:val="0"/>
          <w:numId w:val="24"/>
        </w:numPr>
      </w:pPr>
      <w:r w:rsidRPr="00273C13">
        <w:t>T</w:t>
      </w:r>
      <w:r w:rsidR="00F15F10" w:rsidRPr="00273C13">
        <w:t>ilin saldo</w:t>
      </w:r>
      <w:r w:rsidR="00EB3ECC" w:rsidRPr="00273C13">
        <w:t xml:space="preserve"> </w:t>
      </w:r>
      <w:r w:rsidR="00605CDA">
        <w:t>5</w:t>
      </w:r>
      <w:r w:rsidR="009E162C">
        <w:t>.</w:t>
      </w:r>
      <w:r w:rsidR="003649D1">
        <w:t>9.</w:t>
      </w:r>
      <w:r w:rsidR="00EB3ECC" w:rsidRPr="00273C13">
        <w:t>202</w:t>
      </w:r>
      <w:r w:rsidR="003F34FC">
        <w:t>4</w:t>
      </w:r>
      <w:r w:rsidR="00EB3ECC" w:rsidRPr="00273C13">
        <w:t>,</w:t>
      </w:r>
      <w:r w:rsidR="003939ED">
        <w:t xml:space="preserve"> </w:t>
      </w:r>
      <w:r w:rsidR="003649D1">
        <w:t>4705</w:t>
      </w:r>
      <w:r w:rsidR="00605CDA">
        <w:t>,</w:t>
      </w:r>
      <w:r w:rsidR="00FF0666">
        <w:t>3</w:t>
      </w:r>
      <w:r w:rsidR="00605CDA">
        <w:t>7</w:t>
      </w:r>
      <w:r w:rsidR="00EB3ECC" w:rsidRPr="00273C13">
        <w:t xml:space="preserve"> </w:t>
      </w:r>
      <w:proofErr w:type="spellStart"/>
      <w:r w:rsidR="00EB3ECC" w:rsidRPr="00273C13">
        <w:t>eur.</w:t>
      </w:r>
      <w:proofErr w:type="spellEnd"/>
      <w:r w:rsidRPr="00273C13">
        <w:t xml:space="preserve"> </w:t>
      </w:r>
      <w:r w:rsidR="0091189F">
        <w:t>Tapahtumat edellisen kokouksen jälkeen (</w:t>
      </w:r>
      <w:r w:rsidR="00303AAD">
        <w:t>7.5.2024): tilitetty Satu Olkkoselle 104,22 eur jäätelötarjo</w:t>
      </w:r>
      <w:r w:rsidR="00AD6FD6">
        <w:t>iluista.</w:t>
      </w:r>
    </w:p>
    <w:p w14:paraId="0BCCC990" w14:textId="6B0CB53E" w:rsidR="000264A8" w:rsidRPr="00F005B9" w:rsidRDefault="008E2711" w:rsidP="00F005B9">
      <w:pPr>
        <w:pStyle w:val="Luettelokappale"/>
        <w:numPr>
          <w:ilvl w:val="0"/>
          <w:numId w:val="24"/>
        </w:numPr>
      </w:pPr>
      <w:r>
        <w:t>8. luokkalais</w:t>
      </w:r>
      <w:r w:rsidR="00A97ABB">
        <w:t xml:space="preserve">et menossa </w:t>
      </w:r>
      <w:r>
        <w:t>Taidetestaajat-ret</w:t>
      </w:r>
      <w:r w:rsidR="00A97ABB">
        <w:t>kelle 19.9.2024</w:t>
      </w:r>
      <w:r>
        <w:t xml:space="preserve">. Päätettiin, että </w:t>
      </w:r>
      <w:proofErr w:type="spellStart"/>
      <w:r>
        <w:t>vanhempainyhdistys</w:t>
      </w:r>
      <w:proofErr w:type="spellEnd"/>
      <w:r>
        <w:t xml:space="preserve"> maksaa paluumatkan ruokailun</w:t>
      </w:r>
      <w:r w:rsidR="00A97ABB">
        <w:t xml:space="preserve"> opettajalle</w:t>
      </w:r>
      <w:r>
        <w:t xml:space="preserve"> kuittia vastaan aiempien vuosien tapaan.</w:t>
      </w:r>
    </w:p>
    <w:p w14:paraId="63A6742D" w14:textId="1840F047" w:rsidR="00667150" w:rsidRDefault="00ED6DE6" w:rsidP="00ED6DE6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Nuorten tapahtum</w:t>
      </w:r>
      <w:r w:rsidR="00667150">
        <w:rPr>
          <w:rFonts w:cstheme="minorHAnsi"/>
          <w:b/>
          <w:bCs/>
          <w:szCs w:val="22"/>
        </w:rPr>
        <w:t>a</w:t>
      </w:r>
    </w:p>
    <w:p w14:paraId="6BBA5E6C" w14:textId="7951417D" w:rsidR="00140A03" w:rsidRDefault="004664B5" w:rsidP="00A23608">
      <w:pPr>
        <w:pStyle w:val="Luettelokappale"/>
        <w:numPr>
          <w:ilvl w:val="0"/>
          <w:numId w:val="25"/>
        </w:numPr>
      </w:pPr>
      <w:r>
        <w:t xml:space="preserve">Puhuja syksylle esim. päihdeasioista. </w:t>
      </w:r>
      <w:r w:rsidR="0035248A">
        <w:t>Hannele</w:t>
      </w:r>
      <w:r w:rsidR="00B21285">
        <w:t xml:space="preserve"> Vuorimies</w:t>
      </w:r>
      <w:r w:rsidR="0035248A">
        <w:t xml:space="preserve"> kysynyt</w:t>
      </w:r>
      <w:r>
        <w:t xml:space="preserve"> </w:t>
      </w:r>
      <w:r w:rsidR="00140A03">
        <w:t>Lääkäri-Attea</w:t>
      </w:r>
      <w:r w:rsidR="00E055FF">
        <w:t>, jonka koulukiertuetta rahoittaa</w:t>
      </w:r>
      <w:r w:rsidR="00B32B8E">
        <w:t xml:space="preserve"> Laatupäivystys Oy. </w:t>
      </w:r>
      <w:r w:rsidR="0035248A">
        <w:t>Piia</w:t>
      </w:r>
      <w:r w:rsidR="00B21285">
        <w:t xml:space="preserve"> </w:t>
      </w:r>
      <w:proofErr w:type="spellStart"/>
      <w:r w:rsidR="00B21285">
        <w:t>Syr</w:t>
      </w:r>
      <w:r w:rsidR="00FF6CB1">
        <w:t>é</w:t>
      </w:r>
      <w:r w:rsidR="00B21285">
        <w:t>n</w:t>
      </w:r>
      <w:proofErr w:type="spellEnd"/>
      <w:r w:rsidR="0035248A">
        <w:t xml:space="preserve"> kysyy tarjouksen myös </w:t>
      </w:r>
      <w:r w:rsidR="002B6DDA">
        <w:t>Suomen vahvimpien miesten koulukiertu</w:t>
      </w:r>
      <w:r w:rsidR="005E3214">
        <w:t>e</w:t>
      </w:r>
      <w:r w:rsidR="002B6DDA">
        <w:t>elta</w:t>
      </w:r>
      <w:r w:rsidR="00B54F06">
        <w:t xml:space="preserve">. </w:t>
      </w:r>
      <w:r w:rsidR="009A6050">
        <w:t>Mahdollista hankkia myös Ehkäisevä päihdetyö EHYT</w:t>
      </w:r>
      <w:r w:rsidR="00115FED">
        <w:t xml:space="preserve"> </w:t>
      </w:r>
      <w:r w:rsidR="006D56D7">
        <w:t xml:space="preserve">ry, </w:t>
      </w:r>
      <w:proofErr w:type="spellStart"/>
      <w:r w:rsidR="00B557D7">
        <w:t>Hubu</w:t>
      </w:r>
      <w:proofErr w:type="spellEnd"/>
      <w:r w:rsidR="00B557D7">
        <w:t xml:space="preserve"> interaktiivi</w:t>
      </w:r>
      <w:r w:rsidR="002E08A4">
        <w:t>sta päihdekasvatusta</w:t>
      </w:r>
      <w:r w:rsidR="00FF6CB1">
        <w:t xml:space="preserve"> koulun kautta</w:t>
      </w:r>
      <w:r w:rsidR="00CC4BF8">
        <w:t xml:space="preserve">. </w:t>
      </w:r>
    </w:p>
    <w:p w14:paraId="1AEF9C98" w14:textId="76B82645" w:rsidR="001A0B86" w:rsidRDefault="002354B2" w:rsidP="005C691E">
      <w:pPr>
        <w:pStyle w:val="Luettelokappale"/>
        <w:numPr>
          <w:ilvl w:val="0"/>
          <w:numId w:val="25"/>
        </w:numPr>
      </w:pPr>
      <w:r>
        <w:t>Keskusteltu alakoululaisten tapahtumaksi</w:t>
      </w:r>
      <w:r w:rsidR="00B54F06">
        <w:t xml:space="preserve"> Supersankari työpajaa</w:t>
      </w:r>
      <w:r w:rsidR="00E25029">
        <w:t>, jota Elina</w:t>
      </w:r>
      <w:r w:rsidR="000B52E0">
        <w:t xml:space="preserve"> Hakkarainen ehdottanut vanhempainyhdistykselle</w:t>
      </w:r>
      <w:r w:rsidR="00E25029">
        <w:t>. Selvitetään tarkemmin asiaa. Tukisi hyvin lukemisen painopistettä.</w:t>
      </w:r>
    </w:p>
    <w:p w14:paraId="58E7E623" w14:textId="596F1CF7" w:rsidR="00B50323" w:rsidRDefault="00D04D12" w:rsidP="00D04D12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Muut asiat</w:t>
      </w:r>
    </w:p>
    <w:p w14:paraId="7F297DE0" w14:textId="3099DEF9" w:rsidR="00120EED" w:rsidRPr="00393037" w:rsidRDefault="0093656F" w:rsidP="00393037">
      <w:pPr>
        <w:pStyle w:val="Luettelokappale"/>
        <w:numPr>
          <w:ilvl w:val="0"/>
          <w:numId w:val="24"/>
        </w:numPr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>Pihan nimikilpailu: e</w:t>
      </w:r>
      <w:r w:rsidR="000B52E0">
        <w:rPr>
          <w:rFonts w:cstheme="minorHAnsi"/>
          <w:szCs w:val="22"/>
        </w:rPr>
        <w:t xml:space="preserve">hdotettu, että </w:t>
      </w:r>
      <w:r w:rsidR="00E21311">
        <w:rPr>
          <w:rFonts w:cstheme="minorHAnsi"/>
          <w:szCs w:val="22"/>
        </w:rPr>
        <w:t>kaikki oppilaat saa halutessaan osallistua nimikilpailuun</w:t>
      </w:r>
      <w:r w:rsidR="00A72087">
        <w:rPr>
          <w:rFonts w:cstheme="minorHAnsi"/>
          <w:szCs w:val="22"/>
        </w:rPr>
        <w:t xml:space="preserve"> ja </w:t>
      </w:r>
      <w:r w:rsidR="000B52E0">
        <w:rPr>
          <w:rFonts w:cstheme="minorHAnsi"/>
          <w:szCs w:val="22"/>
        </w:rPr>
        <w:t>jokaiselta luokka-asteelta tulee kaksi nimiehdotusta</w:t>
      </w:r>
      <w:r w:rsidR="00E21311">
        <w:rPr>
          <w:rFonts w:cstheme="minorHAnsi"/>
          <w:szCs w:val="22"/>
        </w:rPr>
        <w:t xml:space="preserve">. Vanhempainyhdistys valitsee nimen. </w:t>
      </w:r>
      <w:r w:rsidR="00A72087">
        <w:rPr>
          <w:rFonts w:cstheme="minorHAnsi"/>
          <w:szCs w:val="22"/>
        </w:rPr>
        <w:t xml:space="preserve">Palkitaan luokka, jolta nimiehdotus tulee. </w:t>
      </w:r>
      <w:r w:rsidR="006D56D7">
        <w:rPr>
          <w:rFonts w:cstheme="minorHAnsi"/>
          <w:szCs w:val="22"/>
        </w:rPr>
        <w:t>Satu</w:t>
      </w:r>
      <w:r w:rsidR="002B6DDA">
        <w:rPr>
          <w:rFonts w:cstheme="minorHAnsi"/>
          <w:szCs w:val="22"/>
        </w:rPr>
        <w:t xml:space="preserve"> </w:t>
      </w:r>
      <w:r w:rsidR="00B21285">
        <w:rPr>
          <w:rFonts w:cstheme="minorHAnsi"/>
          <w:szCs w:val="22"/>
        </w:rPr>
        <w:t>tekee viestiluonnoksen jaettavaksi opettajille.</w:t>
      </w:r>
      <w:r w:rsidR="005E3214">
        <w:rPr>
          <w:rFonts w:cstheme="minorHAnsi"/>
          <w:szCs w:val="22"/>
        </w:rPr>
        <w:t xml:space="preserve"> Nimiehdotukset vanhempainyhdistykselle 30.9.2024.</w:t>
      </w:r>
    </w:p>
    <w:p w14:paraId="41AAED6F" w14:textId="4A5E2B4A" w:rsidR="006C6AEE" w:rsidRPr="00BE7A41" w:rsidRDefault="006C6AEE" w:rsidP="00BE7A41">
      <w:pPr>
        <w:pStyle w:val="Luettelokappale"/>
        <w:numPr>
          <w:ilvl w:val="0"/>
          <w:numId w:val="24"/>
        </w:numPr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>Päätettiin järjestää Halloween-disko alakoululais</w:t>
      </w:r>
      <w:r w:rsidR="00120EED">
        <w:rPr>
          <w:rFonts w:cstheme="minorHAnsi"/>
          <w:szCs w:val="22"/>
        </w:rPr>
        <w:t>i</w:t>
      </w:r>
      <w:r>
        <w:rPr>
          <w:rFonts w:cstheme="minorHAnsi"/>
          <w:szCs w:val="22"/>
        </w:rPr>
        <w:t>lle perjantaina 1.11.</w:t>
      </w:r>
      <w:r w:rsidR="00120EED">
        <w:rPr>
          <w:rFonts w:cstheme="minorHAnsi"/>
          <w:szCs w:val="22"/>
        </w:rPr>
        <w:t>2024.</w:t>
      </w:r>
    </w:p>
    <w:p w14:paraId="38BBC531" w14:textId="3562DD7A" w:rsidR="00346EA7" w:rsidRDefault="00346EA7" w:rsidP="00EC132E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Seuraava kokous</w:t>
      </w:r>
    </w:p>
    <w:p w14:paraId="5E1482A0" w14:textId="1248BEF2" w:rsidR="00346EA7" w:rsidRPr="00346EA7" w:rsidRDefault="00AD6FD6" w:rsidP="00346EA7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Torstaina 10.10.2024 klo 17.00 opettajanhuone</w:t>
      </w:r>
      <w:r w:rsidR="0093656F">
        <w:rPr>
          <w:rFonts w:cstheme="minorHAnsi"/>
          <w:szCs w:val="22"/>
        </w:rPr>
        <w:t>.</w:t>
      </w:r>
    </w:p>
    <w:p w14:paraId="7BFC5CAF" w14:textId="5CCD3BA6" w:rsidR="006A6001" w:rsidRPr="00273C13" w:rsidRDefault="006A6001" w:rsidP="000C2CBD">
      <w:pPr>
        <w:pStyle w:val="Numeroituluettelo"/>
        <w:numPr>
          <w:ilvl w:val="0"/>
          <w:numId w:val="0"/>
        </w:numPr>
        <w:ind w:left="360" w:hanging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Kokouksen päättäminen</w:t>
      </w:r>
    </w:p>
    <w:p w14:paraId="1509254F" w14:textId="057C6771" w:rsidR="00291478" w:rsidRPr="00273C13" w:rsidRDefault="006A6001" w:rsidP="00DA7C85">
      <w:pPr>
        <w:ind w:left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Kokous päätettiin klo 1</w:t>
      </w:r>
      <w:r w:rsidR="00973D54" w:rsidRPr="00273C13">
        <w:rPr>
          <w:rFonts w:cstheme="minorHAnsi"/>
          <w:szCs w:val="22"/>
        </w:rPr>
        <w:t>8.</w:t>
      </w:r>
      <w:r w:rsidR="00F005B9">
        <w:rPr>
          <w:rFonts w:cstheme="minorHAnsi"/>
          <w:szCs w:val="22"/>
        </w:rPr>
        <w:t>07</w:t>
      </w:r>
      <w:r w:rsidR="008C2C66">
        <w:rPr>
          <w:rFonts w:cstheme="minorHAnsi"/>
          <w:szCs w:val="22"/>
        </w:rPr>
        <w:t>.</w:t>
      </w:r>
    </w:p>
    <w:sectPr w:rsidR="00291478" w:rsidRPr="00273C13" w:rsidSect="003C107F">
      <w:head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46A5" w14:textId="77777777" w:rsidR="002222B6" w:rsidRDefault="002222B6">
      <w:pPr>
        <w:spacing w:after="0" w:line="240" w:lineRule="auto"/>
      </w:pPr>
      <w:r>
        <w:separator/>
      </w:r>
    </w:p>
    <w:p w14:paraId="3A7C127D" w14:textId="77777777" w:rsidR="002222B6" w:rsidRDefault="002222B6"/>
  </w:endnote>
  <w:endnote w:type="continuationSeparator" w:id="0">
    <w:p w14:paraId="1A10D887" w14:textId="77777777" w:rsidR="002222B6" w:rsidRDefault="002222B6">
      <w:pPr>
        <w:spacing w:after="0" w:line="240" w:lineRule="auto"/>
      </w:pPr>
      <w:r>
        <w:continuationSeparator/>
      </w:r>
    </w:p>
    <w:p w14:paraId="134F61BA" w14:textId="77777777" w:rsidR="002222B6" w:rsidRDefault="00222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D6A8" w14:textId="77777777" w:rsidR="002222B6" w:rsidRDefault="002222B6">
      <w:pPr>
        <w:spacing w:after="0" w:line="240" w:lineRule="auto"/>
      </w:pPr>
      <w:r>
        <w:separator/>
      </w:r>
    </w:p>
    <w:p w14:paraId="5E62CFE2" w14:textId="77777777" w:rsidR="002222B6" w:rsidRDefault="002222B6"/>
  </w:footnote>
  <w:footnote w:type="continuationSeparator" w:id="0">
    <w:p w14:paraId="6C8990E4" w14:textId="77777777" w:rsidR="002222B6" w:rsidRDefault="002222B6">
      <w:pPr>
        <w:spacing w:after="0" w:line="240" w:lineRule="auto"/>
      </w:pPr>
      <w:r>
        <w:continuationSeparator/>
      </w:r>
    </w:p>
    <w:p w14:paraId="748859C2" w14:textId="77777777" w:rsidR="002222B6" w:rsidRDefault="00222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21F8" w14:textId="1C5079E4" w:rsidR="00934E9A" w:rsidRDefault="00ED7B7C">
    <w:pPr>
      <w:pStyle w:val="Yl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r w:rsidR="00C21F16">
      <w:fldChar w:fldCharType="begin"/>
    </w:r>
    <w:r w:rsidR="00C21F16">
      <w:instrText xml:space="preserve"> NUMPAGES   \* MERGEFORMAT </w:instrText>
    </w:r>
    <w:r w:rsidR="00C21F16">
      <w:fldChar w:fldCharType="separate"/>
    </w:r>
    <w:r>
      <w:rPr>
        <w:noProof/>
      </w:rPr>
      <w:t>2</w:t>
    </w:r>
    <w:r w:rsidR="00C21F16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841A" w14:textId="3F45404F" w:rsidR="00FF7F6C" w:rsidRDefault="00FF7F6C" w:rsidP="00C16C82">
    <w:pPr>
      <w:pStyle w:val="Yltunniste"/>
    </w:pPr>
    <w:r>
      <w:t>Kuoreveden koulun</w:t>
    </w:r>
    <w:r>
      <w:tab/>
      <w:t>MUISTIO</w:t>
    </w:r>
    <w:r>
      <w:tab/>
    </w:r>
    <w:r w:rsidR="00C16C82">
      <w:fldChar w:fldCharType="begin"/>
    </w:r>
    <w:r w:rsidR="00C16C82">
      <w:instrText>PAGE   \* MERGEFORMAT</w:instrText>
    </w:r>
    <w:r w:rsidR="00C16C82">
      <w:fldChar w:fldCharType="separate"/>
    </w:r>
    <w:r w:rsidR="00C16C82">
      <w:t>1</w:t>
    </w:r>
    <w:r w:rsidR="00C16C82">
      <w:fldChar w:fldCharType="end"/>
    </w:r>
    <w:r w:rsidR="00C16C82">
      <w:t xml:space="preserve"> (</w:t>
    </w:r>
    <w:r w:rsidR="00C21F16">
      <w:fldChar w:fldCharType="begin"/>
    </w:r>
    <w:r w:rsidR="00C21F16">
      <w:instrText xml:space="preserve"> NUMPAGES   \* MERGEFORMAT </w:instrText>
    </w:r>
    <w:r w:rsidR="00C21F16">
      <w:fldChar w:fldCharType="separate"/>
    </w:r>
    <w:r w:rsidR="00C16C82">
      <w:rPr>
        <w:noProof/>
      </w:rPr>
      <w:t>3</w:t>
    </w:r>
    <w:r w:rsidR="00C21F16">
      <w:rPr>
        <w:noProof/>
      </w:rPr>
      <w:fldChar w:fldCharType="end"/>
    </w:r>
    <w:r w:rsidR="00C16C82">
      <w:t>)</w:t>
    </w:r>
  </w:p>
  <w:p w14:paraId="4EF321A9" w14:textId="2BAA4745" w:rsidR="00C16C82" w:rsidRDefault="00C16C82" w:rsidP="00C16C82">
    <w:pPr>
      <w:pStyle w:val="Yltunniste"/>
    </w:pPr>
    <w:proofErr w:type="spellStart"/>
    <w:r>
      <w:t>vanhempainyhdistys</w:t>
    </w:r>
    <w:proofErr w:type="spellEnd"/>
    <w:r w:rsidR="000F1C1F">
      <w:tab/>
    </w:r>
    <w:r w:rsidR="008F059E">
      <w:t>7</w:t>
    </w:r>
    <w:r w:rsidR="00F86062">
      <w:t>.</w:t>
    </w:r>
    <w:r w:rsidR="008F059E">
      <w:t>5</w:t>
    </w:r>
    <w:r w:rsidR="009A4F48"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eroituluettelo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662"/>
    <w:multiLevelType w:val="hybridMultilevel"/>
    <w:tmpl w:val="5578387A"/>
    <w:lvl w:ilvl="0" w:tplc="B9AA4D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F6580"/>
    <w:multiLevelType w:val="hybridMultilevel"/>
    <w:tmpl w:val="7BF03D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69D2"/>
    <w:multiLevelType w:val="hybridMultilevel"/>
    <w:tmpl w:val="CB06600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D61C80"/>
    <w:multiLevelType w:val="hybridMultilevel"/>
    <w:tmpl w:val="8C8C66F4"/>
    <w:lvl w:ilvl="0" w:tplc="194489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73E94"/>
    <w:multiLevelType w:val="hybridMultilevel"/>
    <w:tmpl w:val="FE56E1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01170"/>
    <w:multiLevelType w:val="hybridMultilevel"/>
    <w:tmpl w:val="42BCBA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85256C"/>
    <w:multiLevelType w:val="hybridMultilevel"/>
    <w:tmpl w:val="4A147800"/>
    <w:lvl w:ilvl="0" w:tplc="F97E018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33079"/>
    <w:multiLevelType w:val="hybridMultilevel"/>
    <w:tmpl w:val="88E66C2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623AA"/>
    <w:multiLevelType w:val="hybridMultilevel"/>
    <w:tmpl w:val="B9023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250D"/>
    <w:multiLevelType w:val="hybridMultilevel"/>
    <w:tmpl w:val="00EA5D9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C47986"/>
    <w:multiLevelType w:val="hybridMultilevel"/>
    <w:tmpl w:val="CBB0DE5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 w15:restartNumberingAfterBreak="0">
    <w:nsid w:val="7C6F717B"/>
    <w:multiLevelType w:val="hybridMultilevel"/>
    <w:tmpl w:val="AA46CCC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D335684"/>
    <w:multiLevelType w:val="hybridMultilevel"/>
    <w:tmpl w:val="FF40FC28"/>
    <w:lvl w:ilvl="0" w:tplc="4A2A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90911">
    <w:abstractNumId w:val="8"/>
  </w:num>
  <w:num w:numId="2" w16cid:durableId="459736598">
    <w:abstractNumId w:val="9"/>
  </w:num>
  <w:num w:numId="3" w16cid:durableId="1451699741">
    <w:abstractNumId w:val="7"/>
  </w:num>
  <w:num w:numId="4" w16cid:durableId="734476799">
    <w:abstractNumId w:val="6"/>
  </w:num>
  <w:num w:numId="5" w16cid:durableId="1218593861">
    <w:abstractNumId w:val="5"/>
  </w:num>
  <w:num w:numId="6" w16cid:durableId="814957677">
    <w:abstractNumId w:val="4"/>
  </w:num>
  <w:num w:numId="7" w16cid:durableId="350255411">
    <w:abstractNumId w:val="3"/>
  </w:num>
  <w:num w:numId="8" w16cid:durableId="558591959">
    <w:abstractNumId w:val="2"/>
  </w:num>
  <w:num w:numId="9" w16cid:durableId="1721704956">
    <w:abstractNumId w:val="1"/>
  </w:num>
  <w:num w:numId="10" w16cid:durableId="321081463">
    <w:abstractNumId w:val="0"/>
  </w:num>
  <w:num w:numId="11" w16cid:durableId="51931291">
    <w:abstractNumId w:val="17"/>
  </w:num>
  <w:num w:numId="12" w16cid:durableId="683022343">
    <w:abstractNumId w:val="15"/>
  </w:num>
  <w:num w:numId="13" w16cid:durableId="1882135828">
    <w:abstractNumId w:val="21"/>
  </w:num>
  <w:num w:numId="14" w16cid:durableId="1945838890">
    <w:abstractNumId w:val="20"/>
  </w:num>
  <w:num w:numId="15" w16cid:durableId="615411125">
    <w:abstractNumId w:val="12"/>
  </w:num>
  <w:num w:numId="16" w16cid:durableId="557474185">
    <w:abstractNumId w:val="16"/>
  </w:num>
  <w:num w:numId="17" w16cid:durableId="138961676">
    <w:abstractNumId w:val="10"/>
  </w:num>
  <w:num w:numId="18" w16cid:durableId="1210999105">
    <w:abstractNumId w:val="19"/>
  </w:num>
  <w:num w:numId="19" w16cid:durableId="1464544098">
    <w:abstractNumId w:val="14"/>
  </w:num>
  <w:num w:numId="20" w16cid:durableId="1468670465">
    <w:abstractNumId w:val="11"/>
  </w:num>
  <w:num w:numId="21" w16cid:durableId="94634964">
    <w:abstractNumId w:val="18"/>
  </w:num>
  <w:num w:numId="22" w16cid:durableId="1343773743">
    <w:abstractNumId w:val="8"/>
  </w:num>
  <w:num w:numId="23" w16cid:durableId="317655544">
    <w:abstractNumId w:val="8"/>
  </w:num>
  <w:num w:numId="24" w16cid:durableId="719673964">
    <w:abstractNumId w:val="22"/>
  </w:num>
  <w:num w:numId="25" w16cid:durableId="242304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B"/>
    <w:rsid w:val="0000124E"/>
    <w:rsid w:val="00001D35"/>
    <w:rsid w:val="00002A2B"/>
    <w:rsid w:val="00004E37"/>
    <w:rsid w:val="00007CD9"/>
    <w:rsid w:val="000229D3"/>
    <w:rsid w:val="000264A8"/>
    <w:rsid w:val="00030F2E"/>
    <w:rsid w:val="0003211C"/>
    <w:rsid w:val="00034E34"/>
    <w:rsid w:val="0003662B"/>
    <w:rsid w:val="000368FB"/>
    <w:rsid w:val="00042D22"/>
    <w:rsid w:val="00043EE3"/>
    <w:rsid w:val="00053CAE"/>
    <w:rsid w:val="0006295E"/>
    <w:rsid w:val="00062EA3"/>
    <w:rsid w:val="00065F5A"/>
    <w:rsid w:val="00071BEF"/>
    <w:rsid w:val="00073CE6"/>
    <w:rsid w:val="00074284"/>
    <w:rsid w:val="00082086"/>
    <w:rsid w:val="00083912"/>
    <w:rsid w:val="00084341"/>
    <w:rsid w:val="000925EE"/>
    <w:rsid w:val="00093954"/>
    <w:rsid w:val="0009586F"/>
    <w:rsid w:val="00096ECE"/>
    <w:rsid w:val="000A0F05"/>
    <w:rsid w:val="000A2DE3"/>
    <w:rsid w:val="000A3C32"/>
    <w:rsid w:val="000B1B88"/>
    <w:rsid w:val="000B3625"/>
    <w:rsid w:val="000B52E0"/>
    <w:rsid w:val="000C2CBD"/>
    <w:rsid w:val="000E3FFA"/>
    <w:rsid w:val="000E619A"/>
    <w:rsid w:val="000F1C1F"/>
    <w:rsid w:val="000F2230"/>
    <w:rsid w:val="000F248B"/>
    <w:rsid w:val="000F4EFD"/>
    <w:rsid w:val="000F51C4"/>
    <w:rsid w:val="000F788C"/>
    <w:rsid w:val="0010443C"/>
    <w:rsid w:val="00105A5E"/>
    <w:rsid w:val="00105E0C"/>
    <w:rsid w:val="00107192"/>
    <w:rsid w:val="00115FED"/>
    <w:rsid w:val="00120EED"/>
    <w:rsid w:val="00125EE3"/>
    <w:rsid w:val="00132B82"/>
    <w:rsid w:val="0013528B"/>
    <w:rsid w:val="00140A03"/>
    <w:rsid w:val="00141E58"/>
    <w:rsid w:val="00147E06"/>
    <w:rsid w:val="0015120A"/>
    <w:rsid w:val="00152DF2"/>
    <w:rsid w:val="00155AB6"/>
    <w:rsid w:val="00164BA3"/>
    <w:rsid w:val="0016533F"/>
    <w:rsid w:val="001678BB"/>
    <w:rsid w:val="00174D43"/>
    <w:rsid w:val="00175E18"/>
    <w:rsid w:val="00175F24"/>
    <w:rsid w:val="0017769A"/>
    <w:rsid w:val="00184221"/>
    <w:rsid w:val="0018451C"/>
    <w:rsid w:val="0019240F"/>
    <w:rsid w:val="001935CE"/>
    <w:rsid w:val="00195FCB"/>
    <w:rsid w:val="00197A0E"/>
    <w:rsid w:val="00197E49"/>
    <w:rsid w:val="001A0B86"/>
    <w:rsid w:val="001A3D47"/>
    <w:rsid w:val="001A77EC"/>
    <w:rsid w:val="001B49A6"/>
    <w:rsid w:val="001B66CB"/>
    <w:rsid w:val="001C5375"/>
    <w:rsid w:val="001C6AB1"/>
    <w:rsid w:val="001C7FD0"/>
    <w:rsid w:val="001D024E"/>
    <w:rsid w:val="001D184B"/>
    <w:rsid w:val="001D6DE1"/>
    <w:rsid w:val="001D78C5"/>
    <w:rsid w:val="001E24E2"/>
    <w:rsid w:val="001E3DA5"/>
    <w:rsid w:val="001E6DA1"/>
    <w:rsid w:val="001F33FB"/>
    <w:rsid w:val="001F6325"/>
    <w:rsid w:val="00201514"/>
    <w:rsid w:val="002030A9"/>
    <w:rsid w:val="002053E3"/>
    <w:rsid w:val="00211AAC"/>
    <w:rsid w:val="002128C8"/>
    <w:rsid w:val="00216EB8"/>
    <w:rsid w:val="00217400"/>
    <w:rsid w:val="00217F5E"/>
    <w:rsid w:val="002222B6"/>
    <w:rsid w:val="0022599A"/>
    <w:rsid w:val="00225E15"/>
    <w:rsid w:val="00226349"/>
    <w:rsid w:val="00230B34"/>
    <w:rsid w:val="00232085"/>
    <w:rsid w:val="002354B2"/>
    <w:rsid w:val="002378F8"/>
    <w:rsid w:val="00251ABD"/>
    <w:rsid w:val="002533D4"/>
    <w:rsid w:val="00253D6D"/>
    <w:rsid w:val="00261131"/>
    <w:rsid w:val="002661AF"/>
    <w:rsid w:val="00267C64"/>
    <w:rsid w:val="00273C13"/>
    <w:rsid w:val="00280071"/>
    <w:rsid w:val="00282238"/>
    <w:rsid w:val="00291478"/>
    <w:rsid w:val="002924B6"/>
    <w:rsid w:val="002A4DCF"/>
    <w:rsid w:val="002A5BBB"/>
    <w:rsid w:val="002A7720"/>
    <w:rsid w:val="002B233E"/>
    <w:rsid w:val="002B4D12"/>
    <w:rsid w:val="002B5A3C"/>
    <w:rsid w:val="002B6DDA"/>
    <w:rsid w:val="002D424E"/>
    <w:rsid w:val="002D7119"/>
    <w:rsid w:val="002D7664"/>
    <w:rsid w:val="002E08A4"/>
    <w:rsid w:val="002E73BE"/>
    <w:rsid w:val="002E74CB"/>
    <w:rsid w:val="002F0023"/>
    <w:rsid w:val="002F2902"/>
    <w:rsid w:val="003010CF"/>
    <w:rsid w:val="00303AAD"/>
    <w:rsid w:val="00310325"/>
    <w:rsid w:val="00324897"/>
    <w:rsid w:val="00337460"/>
    <w:rsid w:val="003408B4"/>
    <w:rsid w:val="0034332A"/>
    <w:rsid w:val="003465FF"/>
    <w:rsid w:val="00346EA7"/>
    <w:rsid w:val="00347B2C"/>
    <w:rsid w:val="0035248A"/>
    <w:rsid w:val="003568ED"/>
    <w:rsid w:val="00357CC9"/>
    <w:rsid w:val="003634CA"/>
    <w:rsid w:val="003649D1"/>
    <w:rsid w:val="003721BF"/>
    <w:rsid w:val="0037232C"/>
    <w:rsid w:val="00376CEB"/>
    <w:rsid w:val="00385998"/>
    <w:rsid w:val="00393037"/>
    <w:rsid w:val="003939ED"/>
    <w:rsid w:val="003959B0"/>
    <w:rsid w:val="003977DD"/>
    <w:rsid w:val="00397B69"/>
    <w:rsid w:val="003A0EA3"/>
    <w:rsid w:val="003A2F72"/>
    <w:rsid w:val="003A5554"/>
    <w:rsid w:val="003C107F"/>
    <w:rsid w:val="003C17E2"/>
    <w:rsid w:val="003C3EDB"/>
    <w:rsid w:val="003D2C69"/>
    <w:rsid w:val="003D34FD"/>
    <w:rsid w:val="003D72C7"/>
    <w:rsid w:val="003E5CF0"/>
    <w:rsid w:val="003E7D83"/>
    <w:rsid w:val="003F0CAE"/>
    <w:rsid w:val="003F0DF1"/>
    <w:rsid w:val="003F34FC"/>
    <w:rsid w:val="003F4A62"/>
    <w:rsid w:val="003F616B"/>
    <w:rsid w:val="00402B90"/>
    <w:rsid w:val="0041657D"/>
    <w:rsid w:val="00416A86"/>
    <w:rsid w:val="00422421"/>
    <w:rsid w:val="00431D82"/>
    <w:rsid w:val="00431ED7"/>
    <w:rsid w:val="00432F72"/>
    <w:rsid w:val="00443D0F"/>
    <w:rsid w:val="004467E5"/>
    <w:rsid w:val="00451CB6"/>
    <w:rsid w:val="00462B2A"/>
    <w:rsid w:val="004664B5"/>
    <w:rsid w:val="00474409"/>
    <w:rsid w:val="00474852"/>
    <w:rsid w:val="00477925"/>
    <w:rsid w:val="00485FCD"/>
    <w:rsid w:val="00491878"/>
    <w:rsid w:val="004A2077"/>
    <w:rsid w:val="004A7573"/>
    <w:rsid w:val="004B56BD"/>
    <w:rsid w:val="004B6283"/>
    <w:rsid w:val="004B75E4"/>
    <w:rsid w:val="004C2667"/>
    <w:rsid w:val="004C2CB8"/>
    <w:rsid w:val="004C5E8E"/>
    <w:rsid w:val="004D2BB9"/>
    <w:rsid w:val="004D4719"/>
    <w:rsid w:val="004D6421"/>
    <w:rsid w:val="004D7839"/>
    <w:rsid w:val="004E20B4"/>
    <w:rsid w:val="004E4F9C"/>
    <w:rsid w:val="004E5ABB"/>
    <w:rsid w:val="004E5BAA"/>
    <w:rsid w:val="00510586"/>
    <w:rsid w:val="005270B5"/>
    <w:rsid w:val="005310E8"/>
    <w:rsid w:val="00534AD6"/>
    <w:rsid w:val="00537D7D"/>
    <w:rsid w:val="00556789"/>
    <w:rsid w:val="00562C0D"/>
    <w:rsid w:val="00563E98"/>
    <w:rsid w:val="00566E63"/>
    <w:rsid w:val="00571485"/>
    <w:rsid w:val="00571F45"/>
    <w:rsid w:val="0058018A"/>
    <w:rsid w:val="005807EE"/>
    <w:rsid w:val="00583D5C"/>
    <w:rsid w:val="005A092D"/>
    <w:rsid w:val="005A2A42"/>
    <w:rsid w:val="005A409B"/>
    <w:rsid w:val="005A5DD0"/>
    <w:rsid w:val="005B020A"/>
    <w:rsid w:val="005B0E44"/>
    <w:rsid w:val="005B10A6"/>
    <w:rsid w:val="005B14CD"/>
    <w:rsid w:val="005B793D"/>
    <w:rsid w:val="005C0839"/>
    <w:rsid w:val="005C3CB9"/>
    <w:rsid w:val="005C4510"/>
    <w:rsid w:val="005C5E83"/>
    <w:rsid w:val="005D0E13"/>
    <w:rsid w:val="005D7FF6"/>
    <w:rsid w:val="005E3214"/>
    <w:rsid w:val="005E7191"/>
    <w:rsid w:val="005F2067"/>
    <w:rsid w:val="005F303E"/>
    <w:rsid w:val="0060299A"/>
    <w:rsid w:val="00603B78"/>
    <w:rsid w:val="00605CDA"/>
    <w:rsid w:val="00610A3F"/>
    <w:rsid w:val="0061771F"/>
    <w:rsid w:val="00627DDE"/>
    <w:rsid w:val="0065085C"/>
    <w:rsid w:val="00655516"/>
    <w:rsid w:val="00657FDC"/>
    <w:rsid w:val="006615B6"/>
    <w:rsid w:val="00661DEF"/>
    <w:rsid w:val="00667150"/>
    <w:rsid w:val="00672740"/>
    <w:rsid w:val="0067391A"/>
    <w:rsid w:val="00673B9C"/>
    <w:rsid w:val="0068104D"/>
    <w:rsid w:val="00683E74"/>
    <w:rsid w:val="0068553C"/>
    <w:rsid w:val="006A2514"/>
    <w:rsid w:val="006A6001"/>
    <w:rsid w:val="006A6EE0"/>
    <w:rsid w:val="006B1778"/>
    <w:rsid w:val="006B674E"/>
    <w:rsid w:val="006C25A8"/>
    <w:rsid w:val="006C4A68"/>
    <w:rsid w:val="006C6AEE"/>
    <w:rsid w:val="006D56D7"/>
    <w:rsid w:val="006D6179"/>
    <w:rsid w:val="006D678E"/>
    <w:rsid w:val="006E50EE"/>
    <w:rsid w:val="006E6AA5"/>
    <w:rsid w:val="006E6F28"/>
    <w:rsid w:val="006F6AB1"/>
    <w:rsid w:val="00702782"/>
    <w:rsid w:val="00710894"/>
    <w:rsid w:val="007123B4"/>
    <w:rsid w:val="00714381"/>
    <w:rsid w:val="007211FD"/>
    <w:rsid w:val="00722864"/>
    <w:rsid w:val="0072712A"/>
    <w:rsid w:val="00737118"/>
    <w:rsid w:val="00741638"/>
    <w:rsid w:val="007427C5"/>
    <w:rsid w:val="00747E58"/>
    <w:rsid w:val="00750EE6"/>
    <w:rsid w:val="007525FE"/>
    <w:rsid w:val="00762F62"/>
    <w:rsid w:val="007664CC"/>
    <w:rsid w:val="0076792C"/>
    <w:rsid w:val="007703B0"/>
    <w:rsid w:val="00774994"/>
    <w:rsid w:val="00775B62"/>
    <w:rsid w:val="00780770"/>
    <w:rsid w:val="007A2E72"/>
    <w:rsid w:val="007B2938"/>
    <w:rsid w:val="007B30A5"/>
    <w:rsid w:val="007B626B"/>
    <w:rsid w:val="007B64D8"/>
    <w:rsid w:val="007B6F11"/>
    <w:rsid w:val="007C3699"/>
    <w:rsid w:val="007C515C"/>
    <w:rsid w:val="007C5B82"/>
    <w:rsid w:val="007D09CE"/>
    <w:rsid w:val="007D415E"/>
    <w:rsid w:val="007D4BE1"/>
    <w:rsid w:val="007D6822"/>
    <w:rsid w:val="007D7C90"/>
    <w:rsid w:val="007E5BEF"/>
    <w:rsid w:val="007E764D"/>
    <w:rsid w:val="007F3AA4"/>
    <w:rsid w:val="007F7327"/>
    <w:rsid w:val="008027A2"/>
    <w:rsid w:val="00807C42"/>
    <w:rsid w:val="008106DF"/>
    <w:rsid w:val="00814F28"/>
    <w:rsid w:val="00820519"/>
    <w:rsid w:val="0082278A"/>
    <w:rsid w:val="00823CFB"/>
    <w:rsid w:val="00837752"/>
    <w:rsid w:val="00843992"/>
    <w:rsid w:val="008454CD"/>
    <w:rsid w:val="00846245"/>
    <w:rsid w:val="00850DC8"/>
    <w:rsid w:val="00856B2C"/>
    <w:rsid w:val="008570D4"/>
    <w:rsid w:val="00867B5A"/>
    <w:rsid w:val="00875821"/>
    <w:rsid w:val="00876B19"/>
    <w:rsid w:val="008775F4"/>
    <w:rsid w:val="00884772"/>
    <w:rsid w:val="00885EC1"/>
    <w:rsid w:val="00891673"/>
    <w:rsid w:val="00891F77"/>
    <w:rsid w:val="008A1356"/>
    <w:rsid w:val="008A20BD"/>
    <w:rsid w:val="008A7F84"/>
    <w:rsid w:val="008B150F"/>
    <w:rsid w:val="008B68BA"/>
    <w:rsid w:val="008B6D1F"/>
    <w:rsid w:val="008B7808"/>
    <w:rsid w:val="008C2C66"/>
    <w:rsid w:val="008D656D"/>
    <w:rsid w:val="008E2711"/>
    <w:rsid w:val="008F059E"/>
    <w:rsid w:val="008F45AD"/>
    <w:rsid w:val="008F7A33"/>
    <w:rsid w:val="009023BC"/>
    <w:rsid w:val="00906883"/>
    <w:rsid w:val="00907F6E"/>
    <w:rsid w:val="0091189F"/>
    <w:rsid w:val="009133B9"/>
    <w:rsid w:val="0092680D"/>
    <w:rsid w:val="00934E9A"/>
    <w:rsid w:val="0093656F"/>
    <w:rsid w:val="00937FF6"/>
    <w:rsid w:val="00940F2A"/>
    <w:rsid w:val="00950171"/>
    <w:rsid w:val="009517CD"/>
    <w:rsid w:val="009570CF"/>
    <w:rsid w:val="009619B5"/>
    <w:rsid w:val="009662ED"/>
    <w:rsid w:val="00966A60"/>
    <w:rsid w:val="00973D54"/>
    <w:rsid w:val="00977907"/>
    <w:rsid w:val="009802D6"/>
    <w:rsid w:val="00980AD2"/>
    <w:rsid w:val="009900BF"/>
    <w:rsid w:val="009A27A1"/>
    <w:rsid w:val="009A4F48"/>
    <w:rsid w:val="009A6050"/>
    <w:rsid w:val="009C1109"/>
    <w:rsid w:val="009C50BB"/>
    <w:rsid w:val="009D44AA"/>
    <w:rsid w:val="009D4B09"/>
    <w:rsid w:val="009E162C"/>
    <w:rsid w:val="009E1870"/>
    <w:rsid w:val="00A05EF7"/>
    <w:rsid w:val="00A06A6C"/>
    <w:rsid w:val="00A13996"/>
    <w:rsid w:val="00A13C6B"/>
    <w:rsid w:val="00A152B8"/>
    <w:rsid w:val="00A17423"/>
    <w:rsid w:val="00A23691"/>
    <w:rsid w:val="00A379EB"/>
    <w:rsid w:val="00A543E7"/>
    <w:rsid w:val="00A6163D"/>
    <w:rsid w:val="00A7005F"/>
    <w:rsid w:val="00A72087"/>
    <w:rsid w:val="00A778D7"/>
    <w:rsid w:val="00A8223B"/>
    <w:rsid w:val="00A825B4"/>
    <w:rsid w:val="00A84BCD"/>
    <w:rsid w:val="00A85011"/>
    <w:rsid w:val="00A96849"/>
    <w:rsid w:val="00A97ABB"/>
    <w:rsid w:val="00AA0871"/>
    <w:rsid w:val="00AC187A"/>
    <w:rsid w:val="00AC2C6C"/>
    <w:rsid w:val="00AC3854"/>
    <w:rsid w:val="00AC5457"/>
    <w:rsid w:val="00AD4108"/>
    <w:rsid w:val="00AD5C55"/>
    <w:rsid w:val="00AD6631"/>
    <w:rsid w:val="00AD6FD6"/>
    <w:rsid w:val="00AD744A"/>
    <w:rsid w:val="00AE3752"/>
    <w:rsid w:val="00AF0313"/>
    <w:rsid w:val="00AF6628"/>
    <w:rsid w:val="00B0441D"/>
    <w:rsid w:val="00B11D9C"/>
    <w:rsid w:val="00B138A4"/>
    <w:rsid w:val="00B140E1"/>
    <w:rsid w:val="00B16E27"/>
    <w:rsid w:val="00B21285"/>
    <w:rsid w:val="00B217BE"/>
    <w:rsid w:val="00B224CF"/>
    <w:rsid w:val="00B22BE6"/>
    <w:rsid w:val="00B273A3"/>
    <w:rsid w:val="00B27625"/>
    <w:rsid w:val="00B30016"/>
    <w:rsid w:val="00B32B8E"/>
    <w:rsid w:val="00B33D78"/>
    <w:rsid w:val="00B40A74"/>
    <w:rsid w:val="00B50323"/>
    <w:rsid w:val="00B54F06"/>
    <w:rsid w:val="00B557D7"/>
    <w:rsid w:val="00B56D1C"/>
    <w:rsid w:val="00B571F6"/>
    <w:rsid w:val="00B577F0"/>
    <w:rsid w:val="00B617F0"/>
    <w:rsid w:val="00B65A0A"/>
    <w:rsid w:val="00B673E2"/>
    <w:rsid w:val="00B716D2"/>
    <w:rsid w:val="00B80A60"/>
    <w:rsid w:val="00B82834"/>
    <w:rsid w:val="00B83578"/>
    <w:rsid w:val="00B843A0"/>
    <w:rsid w:val="00B85A7C"/>
    <w:rsid w:val="00B87578"/>
    <w:rsid w:val="00B90BEA"/>
    <w:rsid w:val="00B930E6"/>
    <w:rsid w:val="00B93153"/>
    <w:rsid w:val="00B93C7E"/>
    <w:rsid w:val="00B97C41"/>
    <w:rsid w:val="00BA285B"/>
    <w:rsid w:val="00BA3F5B"/>
    <w:rsid w:val="00BB1EEA"/>
    <w:rsid w:val="00BB5173"/>
    <w:rsid w:val="00BC1766"/>
    <w:rsid w:val="00BC6A34"/>
    <w:rsid w:val="00BE12AE"/>
    <w:rsid w:val="00BE70AC"/>
    <w:rsid w:val="00BE7A41"/>
    <w:rsid w:val="00BF1768"/>
    <w:rsid w:val="00BF263B"/>
    <w:rsid w:val="00BF5A40"/>
    <w:rsid w:val="00BF5D66"/>
    <w:rsid w:val="00C00B2C"/>
    <w:rsid w:val="00C0251D"/>
    <w:rsid w:val="00C16C82"/>
    <w:rsid w:val="00C1735D"/>
    <w:rsid w:val="00C208FD"/>
    <w:rsid w:val="00C21F16"/>
    <w:rsid w:val="00C44C87"/>
    <w:rsid w:val="00C4566F"/>
    <w:rsid w:val="00C50225"/>
    <w:rsid w:val="00C51950"/>
    <w:rsid w:val="00C54274"/>
    <w:rsid w:val="00C570E0"/>
    <w:rsid w:val="00C6678A"/>
    <w:rsid w:val="00C70B32"/>
    <w:rsid w:val="00C779B2"/>
    <w:rsid w:val="00C870FD"/>
    <w:rsid w:val="00C9192D"/>
    <w:rsid w:val="00C93D78"/>
    <w:rsid w:val="00C9564B"/>
    <w:rsid w:val="00CA06B0"/>
    <w:rsid w:val="00CA3592"/>
    <w:rsid w:val="00CB1B42"/>
    <w:rsid w:val="00CB20E2"/>
    <w:rsid w:val="00CB4FBB"/>
    <w:rsid w:val="00CC1BE6"/>
    <w:rsid w:val="00CC29B8"/>
    <w:rsid w:val="00CC3825"/>
    <w:rsid w:val="00CC4A67"/>
    <w:rsid w:val="00CC4BF8"/>
    <w:rsid w:val="00CD0B9D"/>
    <w:rsid w:val="00CD3E1A"/>
    <w:rsid w:val="00CE3C17"/>
    <w:rsid w:val="00CE536B"/>
    <w:rsid w:val="00CF0DE5"/>
    <w:rsid w:val="00CF3A8F"/>
    <w:rsid w:val="00CF7C0A"/>
    <w:rsid w:val="00D03E76"/>
    <w:rsid w:val="00D04773"/>
    <w:rsid w:val="00D04D12"/>
    <w:rsid w:val="00D058B2"/>
    <w:rsid w:val="00D14DA4"/>
    <w:rsid w:val="00D15D17"/>
    <w:rsid w:val="00D21306"/>
    <w:rsid w:val="00D27B8D"/>
    <w:rsid w:val="00D45B73"/>
    <w:rsid w:val="00D55B38"/>
    <w:rsid w:val="00D55D67"/>
    <w:rsid w:val="00D601BA"/>
    <w:rsid w:val="00D62C12"/>
    <w:rsid w:val="00D6718A"/>
    <w:rsid w:val="00D86D47"/>
    <w:rsid w:val="00DA3095"/>
    <w:rsid w:val="00DA7C85"/>
    <w:rsid w:val="00DB0F3F"/>
    <w:rsid w:val="00DB3437"/>
    <w:rsid w:val="00DB7453"/>
    <w:rsid w:val="00DC1C87"/>
    <w:rsid w:val="00DC6607"/>
    <w:rsid w:val="00DD4391"/>
    <w:rsid w:val="00DE68B5"/>
    <w:rsid w:val="00DE732C"/>
    <w:rsid w:val="00DF1225"/>
    <w:rsid w:val="00DF1858"/>
    <w:rsid w:val="00E00DB0"/>
    <w:rsid w:val="00E01509"/>
    <w:rsid w:val="00E055FF"/>
    <w:rsid w:val="00E21311"/>
    <w:rsid w:val="00E25029"/>
    <w:rsid w:val="00E277DF"/>
    <w:rsid w:val="00E31AB2"/>
    <w:rsid w:val="00E3507E"/>
    <w:rsid w:val="00E44291"/>
    <w:rsid w:val="00E45BB9"/>
    <w:rsid w:val="00E52C7B"/>
    <w:rsid w:val="00E740F8"/>
    <w:rsid w:val="00E761D3"/>
    <w:rsid w:val="00E77CCA"/>
    <w:rsid w:val="00E77F4C"/>
    <w:rsid w:val="00E810BA"/>
    <w:rsid w:val="00E81D49"/>
    <w:rsid w:val="00E848BD"/>
    <w:rsid w:val="00E87B03"/>
    <w:rsid w:val="00E900FE"/>
    <w:rsid w:val="00E9613D"/>
    <w:rsid w:val="00EA2C78"/>
    <w:rsid w:val="00EA316E"/>
    <w:rsid w:val="00EA7A99"/>
    <w:rsid w:val="00EA7D97"/>
    <w:rsid w:val="00EB3ECC"/>
    <w:rsid w:val="00EB5064"/>
    <w:rsid w:val="00EC132E"/>
    <w:rsid w:val="00EC43BD"/>
    <w:rsid w:val="00EC5D5E"/>
    <w:rsid w:val="00ED6DA5"/>
    <w:rsid w:val="00ED6DE6"/>
    <w:rsid w:val="00ED74BA"/>
    <w:rsid w:val="00ED7B7C"/>
    <w:rsid w:val="00ED7F04"/>
    <w:rsid w:val="00EE5CF8"/>
    <w:rsid w:val="00EE5F26"/>
    <w:rsid w:val="00EF31C7"/>
    <w:rsid w:val="00EF35E1"/>
    <w:rsid w:val="00EF5240"/>
    <w:rsid w:val="00EF7928"/>
    <w:rsid w:val="00F005B9"/>
    <w:rsid w:val="00F07334"/>
    <w:rsid w:val="00F15F10"/>
    <w:rsid w:val="00F16F5D"/>
    <w:rsid w:val="00F201E4"/>
    <w:rsid w:val="00F215D4"/>
    <w:rsid w:val="00F2450C"/>
    <w:rsid w:val="00F3281C"/>
    <w:rsid w:val="00F32CEF"/>
    <w:rsid w:val="00F4375F"/>
    <w:rsid w:val="00F45C73"/>
    <w:rsid w:val="00F5019C"/>
    <w:rsid w:val="00F504E6"/>
    <w:rsid w:val="00F54427"/>
    <w:rsid w:val="00F54C45"/>
    <w:rsid w:val="00F561DB"/>
    <w:rsid w:val="00F563E5"/>
    <w:rsid w:val="00F63029"/>
    <w:rsid w:val="00F711D7"/>
    <w:rsid w:val="00F8177E"/>
    <w:rsid w:val="00F85FE1"/>
    <w:rsid w:val="00F86062"/>
    <w:rsid w:val="00F906F9"/>
    <w:rsid w:val="00F93986"/>
    <w:rsid w:val="00F94C18"/>
    <w:rsid w:val="00FA0321"/>
    <w:rsid w:val="00FA52D4"/>
    <w:rsid w:val="00FA64DD"/>
    <w:rsid w:val="00FA7720"/>
    <w:rsid w:val="00FB0696"/>
    <w:rsid w:val="00FB0C2D"/>
    <w:rsid w:val="00FB68FC"/>
    <w:rsid w:val="00FB7188"/>
    <w:rsid w:val="00FC288B"/>
    <w:rsid w:val="00FC6863"/>
    <w:rsid w:val="00FC7055"/>
    <w:rsid w:val="00FE386E"/>
    <w:rsid w:val="00FE5140"/>
    <w:rsid w:val="00FF0666"/>
    <w:rsid w:val="00FF09A5"/>
    <w:rsid w:val="00FF2AE6"/>
    <w:rsid w:val="00FF6CB1"/>
    <w:rsid w:val="00FF7945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632E"/>
  <w15:chartTrackingRefBased/>
  <w15:docId w15:val="{DC9B493C-F0D1-4E02-9829-1BA70D7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288B"/>
    <w:pPr>
      <w:spacing w:before="120"/>
    </w:pPr>
    <w:rPr>
      <w:spacing w:val="4"/>
      <w:szCs w:val="20"/>
    </w:rPr>
  </w:style>
  <w:style w:type="paragraph" w:styleId="Otsikko1">
    <w:name w:val="heading 1"/>
    <w:basedOn w:val="Normaali"/>
    <w:next w:val="Normaali"/>
    <w:link w:val="Otsikko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kiosisennys">
    <w:name w:val="Normal Indent"/>
    <w:basedOn w:val="Normaali"/>
    <w:uiPriority w:val="1"/>
    <w:unhideWhenUsed/>
    <w:qFormat/>
    <w:pPr>
      <w:spacing w:after="120"/>
      <w:ind w:left="360"/>
    </w:pPr>
  </w:style>
  <w:style w:type="paragraph" w:styleId="Pivmr">
    <w:name w:val="Date"/>
    <w:basedOn w:val="Normaali"/>
    <w:next w:val="Normaali"/>
    <w:link w:val="PivmrChar"/>
    <w:uiPriority w:val="1"/>
    <w:qFormat/>
    <w:pPr>
      <w:spacing w:before="80" w:line="240" w:lineRule="auto"/>
    </w:pPr>
  </w:style>
  <w:style w:type="character" w:customStyle="1" w:styleId="PivmrChar">
    <w:name w:val="Päivämäärä Char"/>
    <w:basedOn w:val="Kappaleenoletusfontti"/>
    <w:link w:val="Pivmr"/>
    <w:uiPriority w:val="1"/>
    <w:rPr>
      <w:spacing w:val="4"/>
      <w:sz w:val="22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Pr>
      <w:spacing w:val="4"/>
      <w:sz w:val="22"/>
      <w:szCs w:val="20"/>
    </w:rPr>
  </w:style>
  <w:style w:type="character" w:styleId="Paikkamerkkiteksti">
    <w:name w:val="Placeholder Text"/>
    <w:basedOn w:val="Kappaleenoletusfontti"/>
    <w:uiPriority w:val="99"/>
    <w:semiHidden/>
    <w:rsid w:val="00FC288B"/>
    <w:rPr>
      <w:color w:val="404040" w:themeColor="text1" w:themeTint="BF"/>
      <w:sz w:val="22"/>
    </w:rPr>
  </w:style>
  <w:style w:type="paragraph" w:styleId="Numeroituluettelo">
    <w:name w:val="List Number"/>
    <w:basedOn w:val="Normaali"/>
    <w:next w:val="Normaali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Eivli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D03E76"/>
  </w:style>
  <w:style w:type="paragraph" w:styleId="Lohkoteksti">
    <w:name w:val="Block Text"/>
    <w:basedOn w:val="Normaali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D03E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03E76"/>
    <w:rPr>
      <w:spacing w:val="4"/>
      <w:sz w:val="22"/>
      <w:szCs w:val="20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D03E7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D03E76"/>
    <w:rPr>
      <w:spacing w:val="4"/>
      <w:sz w:val="22"/>
      <w:szCs w:val="2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D03E76"/>
    <w:rPr>
      <w:spacing w:val="4"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D03E76"/>
    <w:pPr>
      <w:spacing w:after="24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D03E76"/>
    <w:rPr>
      <w:spacing w:val="4"/>
      <w:sz w:val="22"/>
      <w:szCs w:val="2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D03E7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D03E76"/>
    <w:rPr>
      <w:spacing w:val="4"/>
      <w:sz w:val="22"/>
      <w:szCs w:val="2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D03E76"/>
    <w:rPr>
      <w:spacing w:val="4"/>
      <w:sz w:val="22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D03E76"/>
    <w:rPr>
      <w:spacing w:val="4"/>
      <w:sz w:val="22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D03E76"/>
    <w:rPr>
      <w:spacing w:val="4"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1"/>
    <w:semiHidden/>
    <w:rsid w:val="00D03E76"/>
    <w:rPr>
      <w:spacing w:val="4"/>
      <w:sz w:val="22"/>
      <w:szCs w:val="20"/>
    </w:rPr>
  </w:style>
  <w:style w:type="table" w:styleId="Vriksruudukko">
    <w:name w:val="Colorful Grid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D03E76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03E76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03E76"/>
    <w:rPr>
      <w:spacing w:val="4"/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3E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03E76"/>
    <w:rPr>
      <w:b/>
      <w:bCs/>
      <w:spacing w:val="4"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D03E76"/>
    <w:rPr>
      <w:spacing w:val="4"/>
      <w:sz w:val="22"/>
      <w:szCs w:val="20"/>
    </w:rPr>
  </w:style>
  <w:style w:type="character" w:styleId="Korostus">
    <w:name w:val="Emphasis"/>
    <w:basedOn w:val="Kappaleenoletusfontti"/>
    <w:uiPriority w:val="1"/>
    <w:semiHidden/>
    <w:unhideWhenUsed/>
    <w:rsid w:val="00D03E76"/>
    <w:rPr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3E76"/>
    <w:rPr>
      <w:spacing w:val="4"/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E76"/>
    <w:rPr>
      <w:spacing w:val="4"/>
      <w:sz w:val="22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03E76"/>
    <w:rPr>
      <w:spacing w:val="4"/>
      <w:sz w:val="22"/>
      <w:szCs w:val="20"/>
    </w:rPr>
  </w:style>
  <w:style w:type="table" w:styleId="Vaalearuudukkotaulukko1">
    <w:name w:val="Grid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D03E76"/>
    <w:rPr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D03E76"/>
    <w:rPr>
      <w:i/>
      <w:iCs/>
      <w:spacing w:val="4"/>
      <w:sz w:val="22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yperlinkki">
    <w:name w:val="Hyperlink"/>
    <w:basedOn w:val="Kappaleenoletusfontti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D03E76"/>
    <w:rPr>
      <w:sz w:val="22"/>
    </w:rPr>
  </w:style>
  <w:style w:type="paragraph" w:styleId="Luettelo">
    <w:name w:val="List"/>
    <w:basedOn w:val="Normaali"/>
    <w:uiPriority w:val="99"/>
    <w:semiHidden/>
    <w:unhideWhenUsed/>
    <w:rsid w:val="00D03E7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D03E7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D03E7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D03E7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D03E76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D03E7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D03E7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D03E76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D03E76"/>
    <w:rPr>
      <w:spacing w:val="4"/>
      <w:sz w:val="22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D03E76"/>
    <w:rPr>
      <w:sz w:val="22"/>
    </w:rPr>
  </w:style>
  <w:style w:type="table" w:styleId="Yksinkertainentaulukko1">
    <w:name w:val="Plain Table 1"/>
    <w:basedOn w:val="Normaalitaulukko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Tervehdys">
    <w:name w:val="Salutation"/>
    <w:basedOn w:val="Normaali"/>
    <w:next w:val="Normaali"/>
    <w:link w:val="TervehdysChar"/>
    <w:uiPriority w:val="1"/>
    <w:semiHidden/>
    <w:unhideWhenUsed/>
    <w:qFormat/>
    <w:rsid w:val="00D03E76"/>
  </w:style>
  <w:style w:type="character" w:customStyle="1" w:styleId="TervehdysChar">
    <w:name w:val="Tervehdys Char"/>
    <w:basedOn w:val="Kappaleenoletusfontti"/>
    <w:link w:val="Tervehdys"/>
    <w:uiPriority w:val="1"/>
    <w:semiHidden/>
    <w:rsid w:val="00D03E76"/>
    <w:rPr>
      <w:spacing w:val="4"/>
      <w:sz w:val="22"/>
      <w:szCs w:val="20"/>
    </w:rPr>
  </w:style>
  <w:style w:type="paragraph" w:styleId="Allekirjoitus">
    <w:name w:val="Signature"/>
    <w:basedOn w:val="Normaali"/>
    <w:link w:val="Allekirjoi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1"/>
    <w:semiHidden/>
    <w:rsid w:val="00D03E76"/>
    <w:rPr>
      <w:spacing w:val="4"/>
      <w:sz w:val="22"/>
      <w:szCs w:val="20"/>
    </w:rPr>
  </w:style>
  <w:style w:type="character" w:styleId="lyhyperlinkki">
    <w:name w:val="Smart Hyperlink"/>
    <w:basedOn w:val="Kappaleenoletusfontti"/>
    <w:uiPriority w:val="99"/>
    <w:semiHidden/>
    <w:unhideWhenUsed/>
    <w:rsid w:val="00D03E76"/>
    <w:rPr>
      <w:sz w:val="22"/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D03E76"/>
    <w:rPr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D03E76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D03E76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D03E7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D03E7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D03E76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D03E76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D03E76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D03E76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D03E76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D03E76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D03E76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03E76"/>
    <w:pPr>
      <w:outlineLvl w:val="9"/>
    </w:pPr>
  </w:style>
  <w:style w:type="character" w:styleId="Ratkaisematonmaininta">
    <w:name w:val="Unresolved Mention"/>
    <w:basedOn w:val="Kappaleenoletusfontti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paragraph" w:customStyle="1" w:styleId="Indent2">
    <w:name w:val="Indent 2"/>
    <w:basedOn w:val="Normaali"/>
    <w:uiPriority w:val="18"/>
    <w:qFormat/>
    <w:rsid w:val="00F215D4"/>
    <w:pPr>
      <w:spacing w:before="0" w:after="0" w:line="240" w:lineRule="auto"/>
      <w:ind w:left="2608"/>
    </w:pPr>
    <w:rPr>
      <w:rFonts w:ascii="Arial" w:eastAsiaTheme="minorHAnsi" w:hAnsi="Arial" w:cstheme="minorHAnsi"/>
      <w:spacing w:val="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%20Lius\Downloads\tf0402185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2" ma:contentTypeDescription="Create a new document." ma:contentTypeScope="" ma:versionID="bbce609eac9fd17b3974bd515136d846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0fbdd042c73b71bc4c1460bbf445229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259C9-0E80-4E9F-9C5B-2300C29ADD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B415E-4B27-4051-8DE3-F7AC9DC81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6177E-8198-49AA-B9F7-268D6796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tf04021852_win32.dotx</Template>
  <TotalTime>3</TotalTime>
  <Pages>2</Pages>
  <Words>372</Words>
  <Characters>3016</Characters>
  <Application>Microsoft Office Word</Application>
  <DocSecurity>4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Lius</dc:creator>
  <cp:keywords>27.9.2023 klo 18.00–19.30 Kuoreveden koulu, opettajainhuone</cp:keywords>
  <dc:description>Kuoreveden koulun vanhempainyhdistys</dc:description>
  <cp:lastModifiedBy>Minna Kinnunen</cp:lastModifiedBy>
  <cp:revision>2</cp:revision>
  <dcterms:created xsi:type="dcterms:W3CDTF">2024-09-12T12:38:00Z</dcterms:created>
  <dcterms:modified xsi:type="dcterms:W3CDTF">2024-09-12T12:38:00Z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