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C9" w:rsidRDefault="009A12C9" w:rsidP="009A12C9">
      <w:pPr>
        <w:spacing w:line="276" w:lineRule="auto"/>
        <w:rPr>
          <w:sz w:val="28"/>
          <w:szCs w:val="28"/>
        </w:rPr>
      </w:pPr>
      <w:r w:rsidRPr="00B27B2C">
        <w:rPr>
          <w:sz w:val="28"/>
          <w:szCs w:val="28"/>
        </w:rPr>
        <w:t>Työ 4. Liuoksen valmistaminen ja laimentaminen</w:t>
      </w:r>
    </w:p>
    <w:p w:rsidR="009A12C9" w:rsidRPr="00B27B2C" w:rsidRDefault="009A12C9" w:rsidP="009A12C9">
      <w:pPr>
        <w:spacing w:line="276" w:lineRule="auto"/>
      </w:pPr>
    </w:p>
    <w:p w:rsidR="009A12C9" w:rsidRPr="00B27B2C" w:rsidRDefault="009A12C9" w:rsidP="009A12C9">
      <w:pPr>
        <w:spacing w:line="276" w:lineRule="auto"/>
      </w:pPr>
      <w:r w:rsidRPr="00B27B2C">
        <w:t>Nimi / nimet: ____________________________________</w:t>
      </w:r>
    </w:p>
    <w:p w:rsidR="009A12C9" w:rsidRDefault="009A12C9" w:rsidP="009A12C9">
      <w:pPr>
        <w:spacing w:line="276" w:lineRule="auto"/>
      </w:pPr>
    </w:p>
    <w:p w:rsidR="009A12C9" w:rsidRPr="00B27B2C" w:rsidRDefault="009A12C9" w:rsidP="009A12C9">
      <w:pPr>
        <w:spacing w:line="276" w:lineRule="auto"/>
      </w:pPr>
      <w:r w:rsidRPr="00B27B2C">
        <w:t xml:space="preserve">Pisteet: </w:t>
      </w:r>
      <w:r w:rsidR="00B71EAB">
        <w:t>____/16 p</w:t>
      </w:r>
    </w:p>
    <w:p w:rsidR="009A12C9" w:rsidRDefault="009A12C9" w:rsidP="009A12C9">
      <w:pPr>
        <w:rPr>
          <w:color w:val="FF0000"/>
          <w:sz w:val="28"/>
          <w:szCs w:val="28"/>
        </w:rPr>
      </w:pPr>
    </w:p>
    <w:p w:rsidR="009A12C9" w:rsidRPr="00D3339E" w:rsidRDefault="009A12C9" w:rsidP="009A12C9">
      <w:pPr>
        <w:rPr>
          <w:b/>
          <w:color w:val="FF0000"/>
          <w:sz w:val="28"/>
          <w:szCs w:val="28"/>
        </w:rPr>
      </w:pPr>
    </w:p>
    <w:p w:rsidR="009A12C9" w:rsidRDefault="009A12C9" w:rsidP="009A12C9">
      <w:pPr>
        <w:spacing w:line="276" w:lineRule="auto"/>
        <w:rPr>
          <w:b/>
        </w:rPr>
      </w:pPr>
      <w:r w:rsidRPr="00D3339E">
        <w:rPr>
          <w:b/>
        </w:rPr>
        <w:t>Osa 1.  Liuoksen valmistaminen</w:t>
      </w:r>
    </w:p>
    <w:p w:rsidR="009A12C9" w:rsidRPr="00D3339E" w:rsidRDefault="009A12C9" w:rsidP="009A12C9">
      <w:pPr>
        <w:spacing w:line="276" w:lineRule="auto"/>
        <w:rPr>
          <w:b/>
        </w:rPr>
      </w:pPr>
    </w:p>
    <w:p w:rsidR="009A12C9" w:rsidRDefault="009A12C9" w:rsidP="009A12C9">
      <w:pPr>
        <w:spacing w:line="276" w:lineRule="auto"/>
      </w:pPr>
      <w:r>
        <w:t>Liuoksen valmistamiseen liittyvät laskut</w:t>
      </w:r>
      <w:r w:rsidR="00B71EAB">
        <w:t xml:space="preserve"> (4 p)</w:t>
      </w: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  <w:r>
        <w:t>2. Lyhyt selostus eri työvaiheista</w:t>
      </w:r>
      <w:r w:rsidR="00B71EAB">
        <w:t xml:space="preserve"> (4 p)</w:t>
      </w:r>
    </w:p>
    <w:p w:rsidR="009A12C9" w:rsidRDefault="009A12C9" w:rsidP="009A12C9">
      <w:r>
        <w:br w:type="page"/>
      </w:r>
    </w:p>
    <w:p w:rsidR="009A12C9" w:rsidRPr="00D3339E" w:rsidRDefault="009A12C9" w:rsidP="009A12C9">
      <w:pPr>
        <w:spacing w:line="276" w:lineRule="auto"/>
        <w:rPr>
          <w:b/>
        </w:rPr>
      </w:pPr>
      <w:r w:rsidRPr="00D3339E">
        <w:rPr>
          <w:b/>
        </w:rPr>
        <w:lastRenderedPageBreak/>
        <w:t>Osa 2. Liuoksen laimentaminen</w:t>
      </w:r>
    </w:p>
    <w:p w:rsidR="009A12C9" w:rsidRPr="00B27B2C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  <w:r w:rsidRPr="00B27B2C">
        <w:t>3. Liuoksen laimentamiseen lii</w:t>
      </w:r>
      <w:r>
        <w:t>ttyvät laskut</w:t>
      </w:r>
      <w:r w:rsidR="00B71EAB">
        <w:t xml:space="preserve"> (4 p)</w:t>
      </w: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B71EAB" w:rsidRDefault="00B71EAB" w:rsidP="009A12C9">
      <w:pPr>
        <w:spacing w:line="276" w:lineRule="auto"/>
      </w:pPr>
    </w:p>
    <w:p w:rsidR="00B71EAB" w:rsidRDefault="00B71EAB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Default="009A12C9" w:rsidP="009A12C9">
      <w:pPr>
        <w:spacing w:line="276" w:lineRule="auto"/>
      </w:pPr>
    </w:p>
    <w:p w:rsidR="009A12C9" w:rsidRPr="00B71EAB" w:rsidRDefault="009A12C9" w:rsidP="009A12C9">
      <w:pPr>
        <w:spacing w:line="276" w:lineRule="auto"/>
        <w:rPr>
          <w:color w:val="FF0000"/>
          <w:sz w:val="24"/>
        </w:rPr>
      </w:pPr>
      <w:r>
        <w:t>4. Lyhyt selostus eri työvaiheista</w:t>
      </w:r>
      <w:r w:rsidR="00B71EAB">
        <w:rPr>
          <w:sz w:val="28"/>
          <w:szCs w:val="28"/>
        </w:rPr>
        <w:t xml:space="preserve"> </w:t>
      </w:r>
      <w:r w:rsidR="00B71EAB">
        <w:rPr>
          <w:sz w:val="24"/>
          <w:szCs w:val="28"/>
        </w:rPr>
        <w:t>(4 p)</w:t>
      </w:r>
      <w:bookmarkStart w:id="0" w:name="_GoBack"/>
      <w:bookmarkEnd w:id="0"/>
    </w:p>
    <w:p w:rsidR="00FD440A" w:rsidRPr="009A12C9" w:rsidRDefault="00FD440A" w:rsidP="009A12C9"/>
    <w:sectPr w:rsidR="00FD440A" w:rsidRPr="009A12C9" w:rsidSect="000A00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69" w:rsidRDefault="00192C69" w:rsidP="004D4635">
      <w:pPr>
        <w:spacing w:line="240" w:lineRule="auto"/>
      </w:pPr>
      <w:r>
        <w:separator/>
      </w:r>
    </w:p>
  </w:endnote>
  <w:endnote w:type="continuationSeparator" w:id="0">
    <w:p w:rsidR="00192C69" w:rsidRDefault="00192C69" w:rsidP="004D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RotisSemiSans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69" w:rsidRDefault="00192C69" w:rsidP="004D4635">
      <w:pPr>
        <w:spacing w:line="240" w:lineRule="auto"/>
      </w:pPr>
      <w:r>
        <w:separator/>
      </w:r>
    </w:p>
  </w:footnote>
  <w:footnote w:type="continuationSeparator" w:id="0">
    <w:p w:rsidR="00192C69" w:rsidRDefault="00192C69" w:rsidP="004D4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2AB4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6423AE"/>
    <w:multiLevelType w:val="hybridMultilevel"/>
    <w:tmpl w:val="734E0C0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979E6"/>
    <w:multiLevelType w:val="hybridMultilevel"/>
    <w:tmpl w:val="9BF45C8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C6E"/>
    <w:multiLevelType w:val="hybridMultilevel"/>
    <w:tmpl w:val="7E24A9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AA0AD78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50FF3"/>
    <w:multiLevelType w:val="hybridMultilevel"/>
    <w:tmpl w:val="443C48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53451"/>
    <w:multiLevelType w:val="hybridMultilevel"/>
    <w:tmpl w:val="5B309F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24A6"/>
    <w:multiLevelType w:val="hybridMultilevel"/>
    <w:tmpl w:val="3C807F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1BC7"/>
    <w:multiLevelType w:val="hybridMultilevel"/>
    <w:tmpl w:val="E138A2C6"/>
    <w:lvl w:ilvl="0" w:tplc="F2E60360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16A03669"/>
    <w:multiLevelType w:val="hybridMultilevel"/>
    <w:tmpl w:val="7E783A14"/>
    <w:lvl w:ilvl="0" w:tplc="8D9E655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17B94F1E"/>
    <w:multiLevelType w:val="hybridMultilevel"/>
    <w:tmpl w:val="C5CEF4D2"/>
    <w:lvl w:ilvl="0" w:tplc="F7647CE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1B942CB0"/>
    <w:multiLevelType w:val="hybridMultilevel"/>
    <w:tmpl w:val="0B64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002F1"/>
    <w:multiLevelType w:val="hybridMultilevel"/>
    <w:tmpl w:val="15A472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D2622"/>
    <w:multiLevelType w:val="hybridMultilevel"/>
    <w:tmpl w:val="C5AA8BA6"/>
    <w:lvl w:ilvl="0" w:tplc="4CB4F89A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2AE308B8"/>
    <w:multiLevelType w:val="hybridMultilevel"/>
    <w:tmpl w:val="5A3C3A9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F5EAD"/>
    <w:multiLevelType w:val="hybridMultilevel"/>
    <w:tmpl w:val="32C65A92"/>
    <w:lvl w:ilvl="0" w:tplc="2C2E4A0C">
      <w:start w:val="1"/>
      <w:numFmt w:val="lowerLetter"/>
      <w:lvlText w:val="%1)"/>
      <w:lvlJc w:val="left"/>
      <w:pPr>
        <w:ind w:left="640" w:hanging="360"/>
      </w:pPr>
      <w:rPr>
        <w:rFonts w:ascii="Times New Roman" w:hAnsi="Times New Roman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8" w15:restartNumberingAfterBreak="0">
    <w:nsid w:val="31EB3F9A"/>
    <w:multiLevelType w:val="hybridMultilevel"/>
    <w:tmpl w:val="79AC2B08"/>
    <w:lvl w:ilvl="0" w:tplc="8E561470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F5A4F"/>
    <w:multiLevelType w:val="hybridMultilevel"/>
    <w:tmpl w:val="A992DF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D6663"/>
    <w:multiLevelType w:val="hybridMultilevel"/>
    <w:tmpl w:val="842E477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14A2C"/>
    <w:multiLevelType w:val="hybridMultilevel"/>
    <w:tmpl w:val="D2DCDCE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92499"/>
    <w:multiLevelType w:val="hybridMultilevel"/>
    <w:tmpl w:val="A00209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47DC"/>
    <w:multiLevelType w:val="hybridMultilevel"/>
    <w:tmpl w:val="1608AB34"/>
    <w:lvl w:ilvl="0" w:tplc="41364610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1C6452"/>
    <w:multiLevelType w:val="hybridMultilevel"/>
    <w:tmpl w:val="612AED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4EF"/>
    <w:multiLevelType w:val="hybridMultilevel"/>
    <w:tmpl w:val="CD40CF8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F23D5"/>
    <w:multiLevelType w:val="hybridMultilevel"/>
    <w:tmpl w:val="F7F032E0"/>
    <w:lvl w:ilvl="0" w:tplc="FDE4C06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4AB37C24"/>
    <w:multiLevelType w:val="hybridMultilevel"/>
    <w:tmpl w:val="9474B0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BA0582"/>
    <w:multiLevelType w:val="hybridMultilevel"/>
    <w:tmpl w:val="ECDC3B9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52BC3"/>
    <w:multiLevelType w:val="hybridMultilevel"/>
    <w:tmpl w:val="8926EE0A"/>
    <w:lvl w:ilvl="0" w:tplc="617677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3BA3"/>
    <w:multiLevelType w:val="hybridMultilevel"/>
    <w:tmpl w:val="C52A7B5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40101"/>
    <w:multiLevelType w:val="hybridMultilevel"/>
    <w:tmpl w:val="E1D8DD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23BA6"/>
    <w:multiLevelType w:val="hybridMultilevel"/>
    <w:tmpl w:val="433CD5C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842CB"/>
    <w:multiLevelType w:val="hybridMultilevel"/>
    <w:tmpl w:val="352419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A1465"/>
    <w:multiLevelType w:val="hybridMultilevel"/>
    <w:tmpl w:val="641031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137CC"/>
    <w:multiLevelType w:val="hybridMultilevel"/>
    <w:tmpl w:val="25AE069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417C1"/>
    <w:multiLevelType w:val="hybridMultilevel"/>
    <w:tmpl w:val="E20EF2A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072A5"/>
    <w:multiLevelType w:val="hybridMultilevel"/>
    <w:tmpl w:val="C24EE040"/>
    <w:lvl w:ilvl="0" w:tplc="E4CE3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40C3BE4"/>
    <w:multiLevelType w:val="hybridMultilevel"/>
    <w:tmpl w:val="F19A346A"/>
    <w:lvl w:ilvl="0" w:tplc="F64ED348">
      <w:start w:val="3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32F85"/>
    <w:multiLevelType w:val="hybridMultilevel"/>
    <w:tmpl w:val="3E12C4F0"/>
    <w:lvl w:ilvl="0" w:tplc="5EC06D0E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0" w:hanging="360"/>
      </w:pPr>
    </w:lvl>
    <w:lvl w:ilvl="2" w:tplc="040B001B" w:tentative="1">
      <w:start w:val="1"/>
      <w:numFmt w:val="lowerRoman"/>
      <w:lvlText w:val="%3."/>
      <w:lvlJc w:val="right"/>
      <w:pPr>
        <w:ind w:left="2080" w:hanging="180"/>
      </w:pPr>
    </w:lvl>
    <w:lvl w:ilvl="3" w:tplc="040B000F" w:tentative="1">
      <w:start w:val="1"/>
      <w:numFmt w:val="decimal"/>
      <w:lvlText w:val="%4."/>
      <w:lvlJc w:val="left"/>
      <w:pPr>
        <w:ind w:left="2800" w:hanging="360"/>
      </w:pPr>
    </w:lvl>
    <w:lvl w:ilvl="4" w:tplc="040B0019" w:tentative="1">
      <w:start w:val="1"/>
      <w:numFmt w:val="lowerLetter"/>
      <w:lvlText w:val="%5."/>
      <w:lvlJc w:val="left"/>
      <w:pPr>
        <w:ind w:left="3520" w:hanging="360"/>
      </w:pPr>
    </w:lvl>
    <w:lvl w:ilvl="5" w:tplc="040B001B" w:tentative="1">
      <w:start w:val="1"/>
      <w:numFmt w:val="lowerRoman"/>
      <w:lvlText w:val="%6."/>
      <w:lvlJc w:val="right"/>
      <w:pPr>
        <w:ind w:left="4240" w:hanging="180"/>
      </w:pPr>
    </w:lvl>
    <w:lvl w:ilvl="6" w:tplc="040B000F" w:tentative="1">
      <w:start w:val="1"/>
      <w:numFmt w:val="decimal"/>
      <w:lvlText w:val="%7."/>
      <w:lvlJc w:val="left"/>
      <w:pPr>
        <w:ind w:left="4960" w:hanging="360"/>
      </w:pPr>
    </w:lvl>
    <w:lvl w:ilvl="7" w:tplc="040B0019" w:tentative="1">
      <w:start w:val="1"/>
      <w:numFmt w:val="lowerLetter"/>
      <w:lvlText w:val="%8."/>
      <w:lvlJc w:val="left"/>
      <w:pPr>
        <w:ind w:left="5680" w:hanging="360"/>
      </w:pPr>
    </w:lvl>
    <w:lvl w:ilvl="8" w:tplc="040B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0" w15:restartNumberingAfterBreak="0">
    <w:nsid w:val="7DB14E28"/>
    <w:multiLevelType w:val="hybridMultilevel"/>
    <w:tmpl w:val="C060D5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2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0"/>
  </w:num>
  <w:num w:numId="9">
    <w:abstractNumId w:val="21"/>
  </w:num>
  <w:num w:numId="10">
    <w:abstractNumId w:val="8"/>
  </w:num>
  <w:num w:numId="11">
    <w:abstractNumId w:val="4"/>
  </w:num>
  <w:num w:numId="12">
    <w:abstractNumId w:val="31"/>
  </w:num>
  <w:num w:numId="13">
    <w:abstractNumId w:val="24"/>
  </w:num>
  <w:num w:numId="14">
    <w:abstractNumId w:val="35"/>
  </w:num>
  <w:num w:numId="15">
    <w:abstractNumId w:val="37"/>
  </w:num>
  <w:num w:numId="16">
    <w:abstractNumId w:val="23"/>
  </w:num>
  <w:num w:numId="17">
    <w:abstractNumId w:val="36"/>
  </w:num>
  <w:num w:numId="18">
    <w:abstractNumId w:val="16"/>
  </w:num>
  <w:num w:numId="19">
    <w:abstractNumId w:val="28"/>
  </w:num>
  <w:num w:numId="20">
    <w:abstractNumId w:val="5"/>
  </w:num>
  <w:num w:numId="21">
    <w:abstractNumId w:val="32"/>
  </w:num>
  <w:num w:numId="22">
    <w:abstractNumId w:val="14"/>
  </w:num>
  <w:num w:numId="23">
    <w:abstractNumId w:val="9"/>
  </w:num>
  <w:num w:numId="24">
    <w:abstractNumId w:val="25"/>
  </w:num>
  <w:num w:numId="25">
    <w:abstractNumId w:val="19"/>
  </w:num>
  <w:num w:numId="26">
    <w:abstractNumId w:val="20"/>
  </w:num>
  <w:num w:numId="27">
    <w:abstractNumId w:val="30"/>
  </w:num>
  <w:num w:numId="28">
    <w:abstractNumId w:val="11"/>
  </w:num>
  <w:num w:numId="29">
    <w:abstractNumId w:val="39"/>
  </w:num>
  <w:num w:numId="30">
    <w:abstractNumId w:val="17"/>
  </w:num>
  <w:num w:numId="31">
    <w:abstractNumId w:val="29"/>
  </w:num>
  <w:num w:numId="32">
    <w:abstractNumId w:val="38"/>
  </w:num>
  <w:num w:numId="33">
    <w:abstractNumId w:val="18"/>
  </w:num>
  <w:num w:numId="34">
    <w:abstractNumId w:val="22"/>
  </w:num>
  <w:num w:numId="35">
    <w:abstractNumId w:val="13"/>
  </w:num>
  <w:num w:numId="36">
    <w:abstractNumId w:val="7"/>
  </w:num>
  <w:num w:numId="37">
    <w:abstractNumId w:val="34"/>
  </w:num>
  <w:num w:numId="38">
    <w:abstractNumId w:val="10"/>
  </w:num>
  <w:num w:numId="39">
    <w:abstractNumId w:val="15"/>
  </w:num>
  <w:num w:numId="40">
    <w:abstractNumId w:val="1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8"/>
    <w:rsid w:val="000011EE"/>
    <w:rsid w:val="00005196"/>
    <w:rsid w:val="000059F5"/>
    <w:rsid w:val="00006D6C"/>
    <w:rsid w:val="00020279"/>
    <w:rsid w:val="000207C0"/>
    <w:rsid w:val="000234E3"/>
    <w:rsid w:val="00026CDB"/>
    <w:rsid w:val="00031916"/>
    <w:rsid w:val="00032DE5"/>
    <w:rsid w:val="00042391"/>
    <w:rsid w:val="00043536"/>
    <w:rsid w:val="00044B3E"/>
    <w:rsid w:val="00054F33"/>
    <w:rsid w:val="000570F6"/>
    <w:rsid w:val="00064F7D"/>
    <w:rsid w:val="000768CE"/>
    <w:rsid w:val="00083D6F"/>
    <w:rsid w:val="000A0097"/>
    <w:rsid w:val="000A73BE"/>
    <w:rsid w:val="000B1DEB"/>
    <w:rsid w:val="000E595A"/>
    <w:rsid w:val="000E6441"/>
    <w:rsid w:val="000E6C72"/>
    <w:rsid w:val="00104A1E"/>
    <w:rsid w:val="001125BB"/>
    <w:rsid w:val="00113F26"/>
    <w:rsid w:val="001272BB"/>
    <w:rsid w:val="001305AF"/>
    <w:rsid w:val="00134606"/>
    <w:rsid w:val="00163987"/>
    <w:rsid w:val="0016622E"/>
    <w:rsid w:val="00172A20"/>
    <w:rsid w:val="00184295"/>
    <w:rsid w:val="0018664A"/>
    <w:rsid w:val="00187152"/>
    <w:rsid w:val="001872FD"/>
    <w:rsid w:val="00190052"/>
    <w:rsid w:val="00192C69"/>
    <w:rsid w:val="00194141"/>
    <w:rsid w:val="001968DC"/>
    <w:rsid w:val="001977B6"/>
    <w:rsid w:val="001A6F86"/>
    <w:rsid w:val="001B6054"/>
    <w:rsid w:val="001C473B"/>
    <w:rsid w:val="001C484B"/>
    <w:rsid w:val="001E179E"/>
    <w:rsid w:val="001E3C1C"/>
    <w:rsid w:val="001F7BDD"/>
    <w:rsid w:val="00201820"/>
    <w:rsid w:val="00207265"/>
    <w:rsid w:val="00211AFC"/>
    <w:rsid w:val="00221022"/>
    <w:rsid w:val="00225CBB"/>
    <w:rsid w:val="002317FF"/>
    <w:rsid w:val="0023398D"/>
    <w:rsid w:val="0025108A"/>
    <w:rsid w:val="002529A2"/>
    <w:rsid w:val="00264C13"/>
    <w:rsid w:val="002707E8"/>
    <w:rsid w:val="00274220"/>
    <w:rsid w:val="002854CB"/>
    <w:rsid w:val="00297DA7"/>
    <w:rsid w:val="002A47A6"/>
    <w:rsid w:val="002B0C73"/>
    <w:rsid w:val="002C6227"/>
    <w:rsid w:val="002D2DB6"/>
    <w:rsid w:val="002D3C6D"/>
    <w:rsid w:val="002D4984"/>
    <w:rsid w:val="002E5D1C"/>
    <w:rsid w:val="002F50E9"/>
    <w:rsid w:val="002F56F7"/>
    <w:rsid w:val="002F6F23"/>
    <w:rsid w:val="003166B5"/>
    <w:rsid w:val="003207B7"/>
    <w:rsid w:val="00333DCC"/>
    <w:rsid w:val="00344885"/>
    <w:rsid w:val="00345ECB"/>
    <w:rsid w:val="003469E7"/>
    <w:rsid w:val="003536CA"/>
    <w:rsid w:val="003604E0"/>
    <w:rsid w:val="00364D4B"/>
    <w:rsid w:val="00365987"/>
    <w:rsid w:val="00374287"/>
    <w:rsid w:val="00374F64"/>
    <w:rsid w:val="00375100"/>
    <w:rsid w:val="003B0AC8"/>
    <w:rsid w:val="003B42FF"/>
    <w:rsid w:val="003C6096"/>
    <w:rsid w:val="0040026F"/>
    <w:rsid w:val="00413531"/>
    <w:rsid w:val="0042413E"/>
    <w:rsid w:val="00425229"/>
    <w:rsid w:val="004274E0"/>
    <w:rsid w:val="00436B8B"/>
    <w:rsid w:val="00442EC0"/>
    <w:rsid w:val="00443643"/>
    <w:rsid w:val="004440A8"/>
    <w:rsid w:val="00447C8D"/>
    <w:rsid w:val="0045234C"/>
    <w:rsid w:val="00456842"/>
    <w:rsid w:val="004649CE"/>
    <w:rsid w:val="004724E8"/>
    <w:rsid w:val="00484FAE"/>
    <w:rsid w:val="00496F7C"/>
    <w:rsid w:val="004A452A"/>
    <w:rsid w:val="004B056F"/>
    <w:rsid w:val="004B5B05"/>
    <w:rsid w:val="004C525D"/>
    <w:rsid w:val="004D15A2"/>
    <w:rsid w:val="004D34D8"/>
    <w:rsid w:val="004D4635"/>
    <w:rsid w:val="004E2B29"/>
    <w:rsid w:val="004E3C5A"/>
    <w:rsid w:val="004E4829"/>
    <w:rsid w:val="004E689D"/>
    <w:rsid w:val="004F60BA"/>
    <w:rsid w:val="004F6592"/>
    <w:rsid w:val="004F71B2"/>
    <w:rsid w:val="00503CAC"/>
    <w:rsid w:val="00512805"/>
    <w:rsid w:val="00522BFC"/>
    <w:rsid w:val="00523650"/>
    <w:rsid w:val="005275DA"/>
    <w:rsid w:val="00533DB8"/>
    <w:rsid w:val="0054291E"/>
    <w:rsid w:val="00543750"/>
    <w:rsid w:val="00544038"/>
    <w:rsid w:val="00544C63"/>
    <w:rsid w:val="00550B6A"/>
    <w:rsid w:val="00552587"/>
    <w:rsid w:val="00561448"/>
    <w:rsid w:val="00566F6C"/>
    <w:rsid w:val="00572E76"/>
    <w:rsid w:val="00573759"/>
    <w:rsid w:val="005741AC"/>
    <w:rsid w:val="0058504E"/>
    <w:rsid w:val="005B5144"/>
    <w:rsid w:val="005B55BD"/>
    <w:rsid w:val="005B68CB"/>
    <w:rsid w:val="005C3EF2"/>
    <w:rsid w:val="005C7012"/>
    <w:rsid w:val="005E3044"/>
    <w:rsid w:val="005E69C2"/>
    <w:rsid w:val="005F7E4D"/>
    <w:rsid w:val="0060076E"/>
    <w:rsid w:val="00602451"/>
    <w:rsid w:val="00607233"/>
    <w:rsid w:val="0061758C"/>
    <w:rsid w:val="00620754"/>
    <w:rsid w:val="00626E9C"/>
    <w:rsid w:val="00627706"/>
    <w:rsid w:val="006372E8"/>
    <w:rsid w:val="00637640"/>
    <w:rsid w:val="006455AE"/>
    <w:rsid w:val="00653924"/>
    <w:rsid w:val="00657887"/>
    <w:rsid w:val="006643B5"/>
    <w:rsid w:val="00683839"/>
    <w:rsid w:val="0069232F"/>
    <w:rsid w:val="006A0666"/>
    <w:rsid w:val="006A370A"/>
    <w:rsid w:val="006C405D"/>
    <w:rsid w:val="006C4BC6"/>
    <w:rsid w:val="006D2508"/>
    <w:rsid w:val="006E6708"/>
    <w:rsid w:val="006E6D10"/>
    <w:rsid w:val="006F271C"/>
    <w:rsid w:val="006F5CE1"/>
    <w:rsid w:val="007033C3"/>
    <w:rsid w:val="00712184"/>
    <w:rsid w:val="00716E21"/>
    <w:rsid w:val="00747E36"/>
    <w:rsid w:val="0075181D"/>
    <w:rsid w:val="0075699B"/>
    <w:rsid w:val="00757036"/>
    <w:rsid w:val="007606AF"/>
    <w:rsid w:val="007622CE"/>
    <w:rsid w:val="00763C74"/>
    <w:rsid w:val="007675DF"/>
    <w:rsid w:val="007863CD"/>
    <w:rsid w:val="00787FA2"/>
    <w:rsid w:val="007B4779"/>
    <w:rsid w:val="007B545B"/>
    <w:rsid w:val="007C1C1F"/>
    <w:rsid w:val="007F0869"/>
    <w:rsid w:val="007F4091"/>
    <w:rsid w:val="008213CA"/>
    <w:rsid w:val="00825EEF"/>
    <w:rsid w:val="0082652F"/>
    <w:rsid w:val="00836BD8"/>
    <w:rsid w:val="00844C05"/>
    <w:rsid w:val="00852B75"/>
    <w:rsid w:val="008620DF"/>
    <w:rsid w:val="00866B54"/>
    <w:rsid w:val="00867890"/>
    <w:rsid w:val="00874C62"/>
    <w:rsid w:val="008843D6"/>
    <w:rsid w:val="00897727"/>
    <w:rsid w:val="008A014A"/>
    <w:rsid w:val="008A0208"/>
    <w:rsid w:val="008A132E"/>
    <w:rsid w:val="008A41F7"/>
    <w:rsid w:val="008A6782"/>
    <w:rsid w:val="008C6B70"/>
    <w:rsid w:val="008D2F66"/>
    <w:rsid w:val="008E7A9F"/>
    <w:rsid w:val="008F4203"/>
    <w:rsid w:val="00910BE8"/>
    <w:rsid w:val="00911F07"/>
    <w:rsid w:val="00914AB7"/>
    <w:rsid w:val="0092541B"/>
    <w:rsid w:val="00932544"/>
    <w:rsid w:val="00935E23"/>
    <w:rsid w:val="00947064"/>
    <w:rsid w:val="00960B37"/>
    <w:rsid w:val="00960E66"/>
    <w:rsid w:val="00960EB4"/>
    <w:rsid w:val="00961E8D"/>
    <w:rsid w:val="009652E6"/>
    <w:rsid w:val="00970EFC"/>
    <w:rsid w:val="009740AE"/>
    <w:rsid w:val="00980AB8"/>
    <w:rsid w:val="009813D9"/>
    <w:rsid w:val="009878F9"/>
    <w:rsid w:val="00993D97"/>
    <w:rsid w:val="009A12C9"/>
    <w:rsid w:val="009A5F76"/>
    <w:rsid w:val="009A626F"/>
    <w:rsid w:val="009A7115"/>
    <w:rsid w:val="009B274B"/>
    <w:rsid w:val="009C2148"/>
    <w:rsid w:val="009C2FA4"/>
    <w:rsid w:val="009C6CD5"/>
    <w:rsid w:val="009D47C2"/>
    <w:rsid w:val="009D52C2"/>
    <w:rsid w:val="009E307E"/>
    <w:rsid w:val="00A062CE"/>
    <w:rsid w:val="00A06FD4"/>
    <w:rsid w:val="00A075ED"/>
    <w:rsid w:val="00A26D70"/>
    <w:rsid w:val="00A4539F"/>
    <w:rsid w:val="00A52C61"/>
    <w:rsid w:val="00A74A3A"/>
    <w:rsid w:val="00A8250D"/>
    <w:rsid w:val="00A87BC2"/>
    <w:rsid w:val="00AA18B1"/>
    <w:rsid w:val="00AA63BF"/>
    <w:rsid w:val="00AB714A"/>
    <w:rsid w:val="00AC3E5E"/>
    <w:rsid w:val="00AD11E5"/>
    <w:rsid w:val="00AD5565"/>
    <w:rsid w:val="00AE2487"/>
    <w:rsid w:val="00AE348B"/>
    <w:rsid w:val="00AE555B"/>
    <w:rsid w:val="00B051A8"/>
    <w:rsid w:val="00B211EA"/>
    <w:rsid w:val="00B267D9"/>
    <w:rsid w:val="00B27375"/>
    <w:rsid w:val="00B27B2C"/>
    <w:rsid w:val="00B30EDB"/>
    <w:rsid w:val="00B35779"/>
    <w:rsid w:val="00B4412C"/>
    <w:rsid w:val="00B44656"/>
    <w:rsid w:val="00B50102"/>
    <w:rsid w:val="00B51BC3"/>
    <w:rsid w:val="00B67B49"/>
    <w:rsid w:val="00B71EAB"/>
    <w:rsid w:val="00B722C8"/>
    <w:rsid w:val="00B74D16"/>
    <w:rsid w:val="00B83507"/>
    <w:rsid w:val="00B87665"/>
    <w:rsid w:val="00B90E1E"/>
    <w:rsid w:val="00B95414"/>
    <w:rsid w:val="00B973C1"/>
    <w:rsid w:val="00BA0649"/>
    <w:rsid w:val="00BA115A"/>
    <w:rsid w:val="00BA11EA"/>
    <w:rsid w:val="00BB104F"/>
    <w:rsid w:val="00BB2566"/>
    <w:rsid w:val="00BB2F5B"/>
    <w:rsid w:val="00BB3042"/>
    <w:rsid w:val="00BC410E"/>
    <w:rsid w:val="00BE03A8"/>
    <w:rsid w:val="00BE5457"/>
    <w:rsid w:val="00BE6BAC"/>
    <w:rsid w:val="00BE6CAE"/>
    <w:rsid w:val="00BF45A3"/>
    <w:rsid w:val="00C02F58"/>
    <w:rsid w:val="00C0329E"/>
    <w:rsid w:val="00C055DE"/>
    <w:rsid w:val="00C17B6B"/>
    <w:rsid w:val="00C23F05"/>
    <w:rsid w:val="00C24FD8"/>
    <w:rsid w:val="00C3624D"/>
    <w:rsid w:val="00C37C9F"/>
    <w:rsid w:val="00C5079A"/>
    <w:rsid w:val="00C52DF0"/>
    <w:rsid w:val="00C62EAF"/>
    <w:rsid w:val="00C8105E"/>
    <w:rsid w:val="00C82381"/>
    <w:rsid w:val="00C84EB1"/>
    <w:rsid w:val="00C86E9D"/>
    <w:rsid w:val="00CC0E87"/>
    <w:rsid w:val="00CC583A"/>
    <w:rsid w:val="00CD60DC"/>
    <w:rsid w:val="00CD7180"/>
    <w:rsid w:val="00CD77E5"/>
    <w:rsid w:val="00CE282E"/>
    <w:rsid w:val="00CE4EE7"/>
    <w:rsid w:val="00CF3EC9"/>
    <w:rsid w:val="00D06A94"/>
    <w:rsid w:val="00D06FF1"/>
    <w:rsid w:val="00D2141B"/>
    <w:rsid w:val="00D329C3"/>
    <w:rsid w:val="00D3339E"/>
    <w:rsid w:val="00D34A12"/>
    <w:rsid w:val="00D55740"/>
    <w:rsid w:val="00D67797"/>
    <w:rsid w:val="00D73964"/>
    <w:rsid w:val="00D87895"/>
    <w:rsid w:val="00DA0F14"/>
    <w:rsid w:val="00DC0DEF"/>
    <w:rsid w:val="00DC4710"/>
    <w:rsid w:val="00DD2297"/>
    <w:rsid w:val="00DD44A4"/>
    <w:rsid w:val="00DE44FD"/>
    <w:rsid w:val="00DE5314"/>
    <w:rsid w:val="00E02420"/>
    <w:rsid w:val="00E1143D"/>
    <w:rsid w:val="00E206E4"/>
    <w:rsid w:val="00E40754"/>
    <w:rsid w:val="00E46B05"/>
    <w:rsid w:val="00E70402"/>
    <w:rsid w:val="00E72E93"/>
    <w:rsid w:val="00E735EC"/>
    <w:rsid w:val="00E76A40"/>
    <w:rsid w:val="00E82F58"/>
    <w:rsid w:val="00E83888"/>
    <w:rsid w:val="00E87BE3"/>
    <w:rsid w:val="00E94B4B"/>
    <w:rsid w:val="00EB0E89"/>
    <w:rsid w:val="00EB5CFD"/>
    <w:rsid w:val="00EC3493"/>
    <w:rsid w:val="00ED4ABF"/>
    <w:rsid w:val="00EE79AE"/>
    <w:rsid w:val="00EF0411"/>
    <w:rsid w:val="00EF0FA0"/>
    <w:rsid w:val="00EF606E"/>
    <w:rsid w:val="00F018F1"/>
    <w:rsid w:val="00F06486"/>
    <w:rsid w:val="00F15531"/>
    <w:rsid w:val="00F32DBF"/>
    <w:rsid w:val="00F45E75"/>
    <w:rsid w:val="00F47352"/>
    <w:rsid w:val="00F61535"/>
    <w:rsid w:val="00F63525"/>
    <w:rsid w:val="00F75973"/>
    <w:rsid w:val="00F77507"/>
    <w:rsid w:val="00F77861"/>
    <w:rsid w:val="00F85F8E"/>
    <w:rsid w:val="00F91903"/>
    <w:rsid w:val="00F971FF"/>
    <w:rsid w:val="00FB1AD3"/>
    <w:rsid w:val="00FB7A23"/>
    <w:rsid w:val="00FC61FB"/>
    <w:rsid w:val="00FD31AC"/>
    <w:rsid w:val="00FD440A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8328"/>
  <w15:docId w15:val="{42904E8C-1F13-46ED-A646-51B6306E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fi-FI" w:eastAsia="en-US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0A0097"/>
  </w:style>
  <w:style w:type="paragraph" w:styleId="Otsikko1">
    <w:name w:val="heading 1"/>
    <w:basedOn w:val="Normaali"/>
    <w:next w:val="Normaali"/>
    <w:link w:val="Otsikko1Char"/>
    <w:qFormat/>
    <w:rsid w:val="00544C6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paragraph" w:styleId="Otsikko2">
    <w:name w:val="heading 2"/>
    <w:basedOn w:val="Normaali"/>
    <w:next w:val="Normaali"/>
    <w:link w:val="Otsikko2Char"/>
    <w:unhideWhenUsed/>
    <w:qFormat/>
    <w:rsid w:val="00544C63"/>
    <w:pPr>
      <w:keepNext/>
      <w:keepLines/>
      <w:suppressAutoHyphen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paragraph" w:styleId="Otsikko3">
    <w:name w:val="heading 3"/>
    <w:basedOn w:val="Normaali"/>
    <w:link w:val="Otsikko3Char1"/>
    <w:unhideWhenUsed/>
    <w:qFormat/>
    <w:rsid w:val="00544C63"/>
    <w:pPr>
      <w:keepNext/>
      <w:suppressAutoHyphens/>
      <w:spacing w:before="240" w:after="240"/>
      <w:outlineLvl w:val="2"/>
    </w:pPr>
    <w:rPr>
      <w:rFonts w:eastAsia="Times New Roman"/>
      <w:b/>
      <w:sz w:val="28"/>
      <w:szCs w:val="20"/>
      <w:lang w:eastAsia="fi-FI"/>
    </w:rPr>
  </w:style>
  <w:style w:type="paragraph" w:styleId="Otsikko4">
    <w:name w:val="heading 4"/>
    <w:basedOn w:val="Normaali"/>
    <w:link w:val="Otsikko4Char"/>
    <w:unhideWhenUsed/>
    <w:qFormat/>
    <w:rsid w:val="00544C63"/>
    <w:pPr>
      <w:keepNext/>
      <w:suppressAutoHyphens/>
      <w:jc w:val="both"/>
      <w:outlineLvl w:val="3"/>
    </w:pPr>
    <w:rPr>
      <w:rFonts w:eastAsia="Times New Roman"/>
      <w:b/>
      <w:sz w:val="24"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unhideWhenUsed/>
    <w:qFormat/>
    <w:rsid w:val="00BE03A8"/>
    <w:pPr>
      <w:keepNext/>
      <w:outlineLvl w:val="4"/>
    </w:pPr>
    <w:rPr>
      <w:rFonts w:eastAsia="Times New Roman"/>
      <w:b/>
      <w:bCs/>
      <w:sz w:val="28"/>
      <w:szCs w:val="20"/>
    </w:rPr>
  </w:style>
  <w:style w:type="paragraph" w:styleId="Otsikko6">
    <w:name w:val="heading 6"/>
    <w:basedOn w:val="Normaali"/>
    <w:link w:val="Otsikko6Char"/>
    <w:unhideWhenUsed/>
    <w:qFormat/>
    <w:rsid w:val="00544C63"/>
    <w:pPr>
      <w:keepNext/>
      <w:suppressAutoHyphens/>
      <w:outlineLvl w:val="5"/>
    </w:pPr>
    <w:rPr>
      <w:rFonts w:eastAsia="Times New Roman"/>
      <w:szCs w:val="20"/>
      <w:u w:val="single"/>
      <w:lang w:eastAsia="fi-FI"/>
    </w:rPr>
  </w:style>
  <w:style w:type="paragraph" w:styleId="Otsikko7">
    <w:name w:val="heading 7"/>
    <w:basedOn w:val="Normaali"/>
    <w:link w:val="Otsikko7Char"/>
    <w:unhideWhenUsed/>
    <w:qFormat/>
    <w:rsid w:val="00544C63"/>
    <w:pPr>
      <w:keepNext/>
      <w:suppressAutoHyphens/>
      <w:jc w:val="both"/>
      <w:outlineLvl w:val="6"/>
    </w:pPr>
    <w:rPr>
      <w:rFonts w:eastAsia="Times New Roman"/>
      <w:b/>
      <w:sz w:val="24"/>
      <w:szCs w:val="20"/>
      <w:u w:val="single"/>
      <w:lang w:eastAsia="fi-FI"/>
    </w:rPr>
  </w:style>
  <w:style w:type="paragraph" w:styleId="Otsikko8">
    <w:name w:val="heading 8"/>
    <w:basedOn w:val="Normaali"/>
    <w:link w:val="Otsikko8Char"/>
    <w:unhideWhenUsed/>
    <w:qFormat/>
    <w:rsid w:val="00544C63"/>
    <w:pPr>
      <w:keepNext/>
      <w:suppressAutoHyphens/>
      <w:spacing w:line="360" w:lineRule="auto"/>
      <w:jc w:val="both"/>
      <w:outlineLvl w:val="7"/>
    </w:pPr>
    <w:rPr>
      <w:rFonts w:eastAsia="Times New Roman"/>
      <w:i/>
      <w:sz w:val="24"/>
      <w:szCs w:val="20"/>
      <w:lang w:eastAsia="fi-FI"/>
    </w:rPr>
  </w:style>
  <w:style w:type="paragraph" w:styleId="Otsikko9">
    <w:name w:val="heading 9"/>
    <w:basedOn w:val="Normaali"/>
    <w:link w:val="Otsikko9Char"/>
    <w:unhideWhenUsed/>
    <w:qFormat/>
    <w:rsid w:val="00544C63"/>
    <w:pPr>
      <w:keepNext/>
      <w:suppressAutoHyphens/>
      <w:outlineLvl w:val="8"/>
    </w:pPr>
    <w:rPr>
      <w:rFonts w:eastAsia="Times New Roman"/>
      <w:sz w:val="32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rsid w:val="00BE03A8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Hyperlinkki">
    <w:name w:val="Hyperlink"/>
    <w:unhideWhenUsed/>
    <w:rsid w:val="00BE03A8"/>
    <w:rPr>
      <w:color w:val="0000FF"/>
      <w:u w:val="single"/>
    </w:rPr>
  </w:style>
  <w:style w:type="paragraph" w:styleId="Kommentinteksti">
    <w:name w:val="annotation text"/>
    <w:basedOn w:val="Normaali"/>
    <w:link w:val="KommentintekstiChar"/>
    <w:unhideWhenUsed/>
    <w:rsid w:val="00BE03A8"/>
    <w:rPr>
      <w:rFonts w:eastAsia="Times New Roman"/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BE03A8"/>
    <w:rPr>
      <w:rFonts w:ascii="Times New Roman" w:eastAsia="Times New Roman" w:hAnsi="Times New Roman" w:cs="Times New Roman"/>
      <w:sz w:val="20"/>
      <w:szCs w:val="20"/>
    </w:rPr>
  </w:style>
  <w:style w:type="paragraph" w:styleId="Leipteksti2">
    <w:name w:val="Body Text 2"/>
    <w:basedOn w:val="Normaali"/>
    <w:link w:val="Leipteksti2Char"/>
    <w:unhideWhenUsed/>
    <w:rsid w:val="00BE03A8"/>
    <w:rPr>
      <w:rFonts w:eastAsia="Times New Roman"/>
      <w:b/>
      <w:bCs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BE03A8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eipis">
    <w:name w:val="leipis"/>
    <w:basedOn w:val="Normaali"/>
    <w:qFormat/>
    <w:rsid w:val="00BE03A8"/>
    <w:pPr>
      <w:spacing w:after="120" w:line="276" w:lineRule="auto"/>
    </w:pPr>
    <w:rPr>
      <w:rFonts w:eastAsia="Calibri"/>
      <w:sz w:val="24"/>
    </w:rPr>
  </w:style>
  <w:style w:type="paragraph" w:customStyle="1" w:styleId="o3">
    <w:name w:val="o3"/>
    <w:basedOn w:val="Normaali"/>
    <w:qFormat/>
    <w:rsid w:val="00BE03A8"/>
    <w:pPr>
      <w:spacing w:after="120" w:line="276" w:lineRule="auto"/>
    </w:pPr>
    <w:rPr>
      <w:rFonts w:eastAsia="Calibri"/>
      <w:sz w:val="32"/>
      <w:lang w:val="en-GB"/>
    </w:rPr>
  </w:style>
  <w:style w:type="paragraph" w:customStyle="1" w:styleId="tauo">
    <w:name w:val="tau_o"/>
    <w:basedOn w:val="leipis"/>
    <w:qFormat/>
    <w:rsid w:val="00BE03A8"/>
    <w:rPr>
      <w:rFonts w:ascii="Calibri" w:eastAsia="Times New Roman" w:hAnsi="Calibri"/>
      <w:b/>
      <w:lang w:eastAsia="fi-FI"/>
    </w:rPr>
  </w:style>
  <w:style w:type="paragraph" w:customStyle="1" w:styleId="tau">
    <w:name w:val="tau"/>
    <w:basedOn w:val="leipis"/>
    <w:qFormat/>
    <w:rsid w:val="00BE03A8"/>
    <w:rPr>
      <w:rFonts w:ascii="Calibri" w:eastAsia="Times New Roman" w:hAnsi="Calibri"/>
      <w:lang w:val="it-IT" w:eastAsia="fi-FI"/>
    </w:rPr>
  </w:style>
  <w:style w:type="paragraph" w:customStyle="1" w:styleId="o2">
    <w:name w:val="o2"/>
    <w:basedOn w:val="Normaali"/>
    <w:qFormat/>
    <w:rsid w:val="00BE03A8"/>
    <w:pPr>
      <w:spacing w:before="240" w:after="120"/>
    </w:pPr>
    <w:rPr>
      <w:rFonts w:ascii="Cambria" w:eastAsia="MS Mincho" w:hAnsi="Cambria"/>
      <w:b/>
      <w:color w:val="000000"/>
      <w:sz w:val="40"/>
      <w:szCs w:val="24"/>
      <w:lang w:eastAsia="fi-FI"/>
    </w:rPr>
  </w:style>
  <w:style w:type="paragraph" w:customStyle="1" w:styleId="ratkaisu">
    <w:name w:val="ratkaisu"/>
    <w:basedOn w:val="Normaali"/>
    <w:qFormat/>
    <w:rsid w:val="00BE03A8"/>
    <w:rPr>
      <w:rFonts w:eastAsia="Calibri"/>
      <w:sz w:val="20"/>
      <w:lang w:val="it-IT"/>
    </w:rPr>
  </w:style>
  <w:style w:type="paragraph" w:customStyle="1" w:styleId="Sisennettyleipteksti">
    <w:name w:val="Sisennetty leip‰teksti"/>
    <w:basedOn w:val="Normaali"/>
    <w:rsid w:val="00BE03A8"/>
    <w:pPr>
      <w:spacing w:line="360" w:lineRule="atLeast"/>
    </w:pPr>
    <w:rPr>
      <w:rFonts w:ascii="New York" w:eastAsia="Times New Roman" w:hAnsi="New York"/>
      <w:b/>
      <w:sz w:val="24"/>
      <w:szCs w:val="20"/>
    </w:rPr>
  </w:style>
  <w:style w:type="character" w:styleId="Kommentinviite">
    <w:name w:val="annotation reference"/>
    <w:unhideWhenUsed/>
    <w:rsid w:val="00BE03A8"/>
    <w:rPr>
      <w:sz w:val="16"/>
      <w:szCs w:val="16"/>
    </w:rPr>
  </w:style>
  <w:style w:type="character" w:customStyle="1" w:styleId="kursivoitu">
    <w:name w:val="kursivoitu"/>
    <w:uiPriority w:val="1"/>
    <w:qFormat/>
    <w:rsid w:val="00BE03A8"/>
    <w:rPr>
      <w:i/>
      <w:iCs w:val="0"/>
    </w:rPr>
  </w:style>
  <w:style w:type="character" w:styleId="Paikkamerkkiteksti">
    <w:name w:val="Placeholder Text"/>
    <w:basedOn w:val="Kappaleenoletusfontti"/>
    <w:uiPriority w:val="99"/>
    <w:semiHidden/>
    <w:rsid w:val="009652E6"/>
    <w:rPr>
      <w:color w:val="808080"/>
    </w:rPr>
  </w:style>
  <w:style w:type="paragraph" w:styleId="Leipteksti">
    <w:name w:val="Body Text"/>
    <w:basedOn w:val="Normaali"/>
    <w:link w:val="LeiptekstiChar"/>
    <w:unhideWhenUsed/>
    <w:rsid w:val="00544C63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544C63"/>
  </w:style>
  <w:style w:type="character" w:customStyle="1" w:styleId="Otsikko1Char">
    <w:name w:val="Otsikko 1 Char"/>
    <w:basedOn w:val="Kappaleenoletusfontti"/>
    <w:link w:val="Otsikko1"/>
    <w:rsid w:val="00544C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character" w:customStyle="1" w:styleId="Otsikko2Char">
    <w:name w:val="Otsikko 2 Char"/>
    <w:basedOn w:val="Kappaleenoletusfontti"/>
    <w:link w:val="Otsikko2"/>
    <w:rsid w:val="00544C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GB"/>
    </w:rPr>
  </w:style>
  <w:style w:type="character" w:customStyle="1" w:styleId="Otsikko3Char">
    <w:name w:val="Otsikko 3 Char"/>
    <w:basedOn w:val="Kappaleenoletusfontti"/>
    <w:rsid w:val="00544C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544C63"/>
    <w:rPr>
      <w:rFonts w:eastAsia="Times New Roman"/>
      <w:b/>
      <w:sz w:val="24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rsid w:val="00544C63"/>
    <w:rPr>
      <w:rFonts w:eastAsia="Times New Roman"/>
      <w:szCs w:val="20"/>
      <w:u w:val="single"/>
      <w:lang w:eastAsia="fi-FI"/>
    </w:rPr>
  </w:style>
  <w:style w:type="character" w:customStyle="1" w:styleId="Otsikko7Char">
    <w:name w:val="Otsikko 7 Char"/>
    <w:basedOn w:val="Kappaleenoletusfontti"/>
    <w:link w:val="Otsikko7"/>
    <w:rsid w:val="00544C63"/>
    <w:rPr>
      <w:rFonts w:eastAsia="Times New Roman"/>
      <w:b/>
      <w:sz w:val="24"/>
      <w:szCs w:val="20"/>
      <w:u w:val="single"/>
      <w:lang w:eastAsia="fi-FI"/>
    </w:rPr>
  </w:style>
  <w:style w:type="character" w:customStyle="1" w:styleId="Otsikko8Char">
    <w:name w:val="Otsikko 8 Char"/>
    <w:basedOn w:val="Kappaleenoletusfontti"/>
    <w:link w:val="Otsikko8"/>
    <w:rsid w:val="00544C63"/>
    <w:rPr>
      <w:rFonts w:eastAsia="Times New Roman"/>
      <w:i/>
      <w:sz w:val="24"/>
      <w:szCs w:val="20"/>
      <w:lang w:eastAsia="fi-FI"/>
    </w:rPr>
  </w:style>
  <w:style w:type="character" w:customStyle="1" w:styleId="Otsikko9Char">
    <w:name w:val="Otsikko 9 Char"/>
    <w:basedOn w:val="Kappaleenoletusfontti"/>
    <w:link w:val="Otsikko9"/>
    <w:rsid w:val="00544C63"/>
    <w:rPr>
      <w:rFonts w:eastAsia="Times New Roman"/>
      <w:sz w:val="32"/>
      <w:szCs w:val="20"/>
      <w:lang w:eastAsia="fi-FI"/>
    </w:rPr>
  </w:style>
  <w:style w:type="paragraph" w:customStyle="1" w:styleId="01otsikko1">
    <w:name w:val="01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01otsikko2">
    <w:name w:val="01_otsikko_2"/>
    <w:qFormat/>
    <w:rsid w:val="00544C63"/>
    <w:rPr>
      <w:rFonts w:ascii="Times" w:eastAsia="MS Mincho" w:hAnsi="Times" w:cs="MinionPro-Regular"/>
      <w:b/>
      <w:color w:val="000000"/>
      <w:sz w:val="34"/>
      <w:szCs w:val="24"/>
    </w:rPr>
  </w:style>
  <w:style w:type="paragraph" w:styleId="Seliteteksti">
    <w:name w:val="Balloon Text"/>
    <w:basedOn w:val="Normaali"/>
    <w:link w:val="SelitetekstiChar"/>
    <w:unhideWhenUsed/>
    <w:rsid w:val="00544C6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44C63"/>
    <w:rPr>
      <w:rFonts w:ascii="Tahoma" w:hAnsi="Tahoma" w:cs="Tahoma"/>
      <w:sz w:val="16"/>
      <w:szCs w:val="16"/>
    </w:rPr>
  </w:style>
  <w:style w:type="character" w:customStyle="1" w:styleId="Otsikko3Char1">
    <w:name w:val="Otsikko 3 Char1"/>
    <w:basedOn w:val="Kappaleenoletusfontti"/>
    <w:link w:val="Otsikko3"/>
    <w:rsid w:val="00544C63"/>
    <w:rPr>
      <w:rFonts w:eastAsia="Times New Roman"/>
      <w:b/>
      <w:sz w:val="28"/>
      <w:szCs w:val="20"/>
      <w:lang w:eastAsia="fi-FI"/>
    </w:rPr>
  </w:style>
  <w:style w:type="paragraph" w:customStyle="1" w:styleId="01otsikko3">
    <w:name w:val="01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character" w:customStyle="1" w:styleId="LeiptekstiChar1">
    <w:name w:val="Leipäteksti Char1"/>
    <w:basedOn w:val="Kappaleenoletusfontti"/>
    <w:uiPriority w:val="99"/>
    <w:rsid w:val="00544C63"/>
  </w:style>
  <w:style w:type="character" w:customStyle="1" w:styleId="BodyTextChar1">
    <w:name w:val="Body Text Char1"/>
    <w:basedOn w:val="Kappaleenoletusfontti"/>
    <w:uiPriority w:val="99"/>
    <w:semiHidden/>
    <w:rsid w:val="00544C63"/>
    <w:rPr>
      <w:lang w:val="en-GB"/>
    </w:rPr>
  </w:style>
  <w:style w:type="paragraph" w:styleId="Luettelokappale">
    <w:name w:val="List Paragraph"/>
    <w:basedOn w:val="Normaali"/>
    <w:uiPriority w:val="34"/>
    <w:qFormat/>
    <w:rsid w:val="00544C63"/>
    <w:pPr>
      <w:suppressAutoHyphens/>
      <w:ind w:left="720"/>
      <w:contextualSpacing/>
    </w:pPr>
    <w:rPr>
      <w:rFonts w:eastAsia="Times New Roman"/>
      <w:color w:val="00000A"/>
      <w:sz w:val="20"/>
      <w:szCs w:val="20"/>
      <w:lang w:eastAsia="en-GB"/>
    </w:rPr>
  </w:style>
  <w:style w:type="character" w:customStyle="1" w:styleId="SelitetekstiChar2">
    <w:name w:val="Seliteteksti Char2"/>
    <w:basedOn w:val="Kappaleenoletusfontti"/>
    <w:rsid w:val="00544C63"/>
    <w:rPr>
      <w:rFonts w:ascii="Tahoma" w:hAnsi="Tahoma" w:cs="Tahoma"/>
      <w:sz w:val="16"/>
      <w:szCs w:val="16"/>
      <w:lang w:val="en-GB"/>
    </w:rPr>
  </w:style>
  <w:style w:type="paragraph" w:customStyle="1" w:styleId="00kommenttiteksti">
    <w:name w:val="00_kommenttiteksti"/>
    <w:qFormat/>
    <w:rsid w:val="00544C63"/>
    <w:rPr>
      <w:rFonts w:ascii="Times" w:eastAsia="MS Mincho" w:hAnsi="Times" w:cs="MinionPro-Regular"/>
      <w:color w:val="FF0000"/>
      <w:sz w:val="24"/>
      <w:szCs w:val="24"/>
    </w:rPr>
  </w:style>
  <w:style w:type="paragraph" w:customStyle="1" w:styleId="00sisallysotsikko1">
    <w:name w:val="00_sisallys_otsikko_1"/>
    <w:qFormat/>
    <w:rsid w:val="00544C63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11tehtavateksti1">
    <w:name w:val="11_tehtava_teksti_1"/>
    <w:next w:val="Normaali"/>
    <w:qFormat/>
    <w:rsid w:val="00544C63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qFormat/>
    <w:rsid w:val="00544C63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544C63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544C63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544C63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kursiivi">
    <w:name w:val="_kursiivi"/>
    <w:qFormat/>
    <w:rsid w:val="00544C63"/>
    <w:rPr>
      <w:i/>
    </w:rPr>
  </w:style>
  <w:style w:type="character" w:customStyle="1" w:styleId="lihava">
    <w:name w:val="_lihava"/>
    <w:qFormat/>
    <w:rsid w:val="00544C63"/>
    <w:rPr>
      <w:b/>
    </w:rPr>
  </w:style>
  <w:style w:type="character" w:customStyle="1" w:styleId="kursiivilihava">
    <w:name w:val="_kursiivi_lihava"/>
    <w:qFormat/>
    <w:rsid w:val="00544C63"/>
    <w:rPr>
      <w:b/>
      <w:i/>
    </w:rPr>
  </w:style>
  <w:style w:type="character" w:customStyle="1" w:styleId="ylaindeksi">
    <w:name w:val="_ylaindeksi"/>
    <w:qFormat/>
    <w:rsid w:val="00544C63"/>
    <w:rPr>
      <w:vertAlign w:val="superscript"/>
      <w:lang w:val="fi-FI"/>
    </w:rPr>
  </w:style>
  <w:style w:type="paragraph" w:customStyle="1" w:styleId="tauteksti">
    <w:name w:val="tauteksti"/>
    <w:basedOn w:val="leipis"/>
    <w:qFormat/>
    <w:rsid w:val="00544C63"/>
    <w:rPr>
      <w:rFonts w:asciiTheme="minorHAnsi" w:eastAsiaTheme="minorHAnsi" w:hAnsiTheme="minorHAnsi"/>
    </w:rPr>
  </w:style>
  <w:style w:type="character" w:customStyle="1" w:styleId="pii">
    <w:name w:val="_pii"/>
    <w:basedOn w:val="Kappaleenoletusfontti"/>
    <w:qFormat/>
    <w:rsid w:val="00544C63"/>
  </w:style>
  <w:style w:type="character" w:customStyle="1" w:styleId="kommentti">
    <w:name w:val="_kommentti"/>
    <w:rsid w:val="00544C63"/>
    <w:rPr>
      <w:color w:val="FF0000"/>
    </w:rPr>
  </w:style>
  <w:style w:type="paragraph" w:customStyle="1" w:styleId="06taulukkootsikko1">
    <w:name w:val="06_taulukko_otsikko_1"/>
    <w:basedOn w:val="11tehtavateksti1"/>
    <w:qFormat/>
    <w:rsid w:val="00544C63"/>
    <w:rPr>
      <w:b/>
      <w:sz w:val="28"/>
      <w:u w:val="single"/>
    </w:rPr>
  </w:style>
  <w:style w:type="paragraph" w:customStyle="1" w:styleId="06taulukkoteksti1">
    <w:name w:val="06_taulukko_teksti_1"/>
    <w:qFormat/>
    <w:rsid w:val="00544C63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544C63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544C63"/>
  </w:style>
  <w:style w:type="paragraph" w:customStyle="1" w:styleId="11tehtavaotsikko1">
    <w:name w:val="11_tehtava_otsikko_1"/>
    <w:qFormat/>
    <w:rsid w:val="00544C6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544C63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544C63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qFormat/>
    <w:rsid w:val="00544C63"/>
    <w:pPr>
      <w:ind w:left="113"/>
    </w:pPr>
  </w:style>
  <w:style w:type="paragraph" w:customStyle="1" w:styleId="11tehtavateksti3">
    <w:name w:val="11_tehtava_teksti_3"/>
    <w:basedOn w:val="11tehtavateksti1"/>
    <w:qFormat/>
    <w:rsid w:val="00544C63"/>
    <w:pPr>
      <w:ind w:left="227"/>
    </w:pPr>
  </w:style>
  <w:style w:type="paragraph" w:customStyle="1" w:styleId="12sanastootsikko1">
    <w:name w:val="12_sanasto_otsikko_1"/>
    <w:basedOn w:val="11tehtavateksti1"/>
    <w:qFormat/>
    <w:rsid w:val="00544C63"/>
    <w:rPr>
      <w:b/>
      <w:sz w:val="24"/>
    </w:rPr>
  </w:style>
  <w:style w:type="paragraph" w:customStyle="1" w:styleId="12sanastoteksti1">
    <w:name w:val="12_sanasto_teksti_1"/>
    <w:qFormat/>
    <w:rsid w:val="00544C63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544C63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544C63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544C63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02leipateksti1">
    <w:name w:val="02_leipateksti_1"/>
    <w:basedOn w:val="11tehtavateksti1"/>
    <w:qFormat/>
    <w:rsid w:val="00544C63"/>
    <w:rPr>
      <w:sz w:val="24"/>
    </w:rPr>
  </w:style>
  <w:style w:type="paragraph" w:customStyle="1" w:styleId="14nostootsikko1">
    <w:name w:val="14_nosto_otsikko_1"/>
    <w:basedOn w:val="01otsikko1"/>
    <w:rsid w:val="00544C63"/>
    <w:rPr>
      <w:sz w:val="24"/>
    </w:rPr>
  </w:style>
  <w:style w:type="paragraph" w:customStyle="1" w:styleId="14nostoteksti1">
    <w:name w:val="14_nosto_teksti_1"/>
    <w:basedOn w:val="14nostootsikko1"/>
    <w:rsid w:val="00544C63"/>
    <w:rPr>
      <w:b w:val="0"/>
      <w:sz w:val="22"/>
    </w:rPr>
  </w:style>
  <w:style w:type="paragraph" w:customStyle="1" w:styleId="04kuvakrediitti">
    <w:name w:val="04_kuvakrediitti"/>
    <w:basedOn w:val="04kuvateksti1"/>
    <w:qFormat/>
    <w:rsid w:val="00544C63"/>
    <w:rPr>
      <w:smallCaps/>
    </w:rPr>
  </w:style>
  <w:style w:type="character" w:customStyle="1" w:styleId="ylaindeksikursivointi">
    <w:name w:val="_ylaindeksi kursivointi"/>
    <w:rsid w:val="00544C63"/>
    <w:rPr>
      <w:i/>
      <w:vertAlign w:val="superscript"/>
      <w:lang w:val="fi-FI"/>
    </w:rPr>
  </w:style>
  <w:style w:type="character" w:customStyle="1" w:styleId="ylaindeksisymbol">
    <w:name w:val="_ylaindeksi_symbol"/>
    <w:rsid w:val="00544C63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rsid w:val="00544C63"/>
    <w:rPr>
      <w:rFonts w:ascii="Symbol" w:hAnsi="Symbol"/>
      <w:i/>
      <w:vertAlign w:val="superscript"/>
      <w:lang w:val="fi-FI"/>
    </w:rPr>
  </w:style>
  <w:style w:type="paragraph" w:customStyle="1" w:styleId="Esimo">
    <w:name w:val="Esim_o"/>
    <w:basedOn w:val="leipis"/>
    <w:qFormat/>
    <w:rsid w:val="00544C63"/>
    <w:rPr>
      <w:rFonts w:ascii="Arial Narrow" w:eastAsiaTheme="minorHAnsi" w:hAnsi="Arial Narrow"/>
      <w:b/>
    </w:rPr>
  </w:style>
  <w:style w:type="character" w:customStyle="1" w:styleId="symbol">
    <w:name w:val="_symbol"/>
    <w:rsid w:val="00544C63"/>
    <w:rPr>
      <w:rFonts w:ascii="Symbol" w:hAnsi="Symbol"/>
    </w:rPr>
  </w:style>
  <w:style w:type="character" w:customStyle="1" w:styleId="symbolkursiivi">
    <w:name w:val="_symbol_kursiivi"/>
    <w:rsid w:val="00544C63"/>
    <w:rPr>
      <w:rFonts w:ascii="Symbol" w:hAnsi="Symbol"/>
      <w:i/>
    </w:rPr>
  </w:style>
  <w:style w:type="character" w:customStyle="1" w:styleId="symbollihava">
    <w:name w:val="_symbol_lihava"/>
    <w:rsid w:val="00544C63"/>
    <w:rPr>
      <w:rFonts w:ascii="Symbol" w:hAnsi="Symbol"/>
      <w:b/>
    </w:rPr>
  </w:style>
  <w:style w:type="character" w:customStyle="1" w:styleId="symbolkursiivilihava">
    <w:name w:val="_symbol_kursiivi_lihava"/>
    <w:rsid w:val="00544C63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544C63"/>
  </w:style>
  <w:style w:type="character" w:customStyle="1" w:styleId="kaava1">
    <w:name w:val="_kaava_1"/>
    <w:rsid w:val="00544C63"/>
    <w:rPr>
      <w:sz w:val="28"/>
    </w:rPr>
  </w:style>
  <w:style w:type="character" w:customStyle="1" w:styleId="kaava2">
    <w:name w:val="_kaava_2"/>
    <w:rsid w:val="00544C63"/>
    <w:rPr>
      <w:sz w:val="32"/>
    </w:rPr>
  </w:style>
  <w:style w:type="character" w:customStyle="1" w:styleId="mallivastaus">
    <w:name w:val="_mallivastaus"/>
    <w:rsid w:val="00544C63"/>
    <w:rPr>
      <w:i/>
      <w:u w:val="single"/>
    </w:rPr>
  </w:style>
  <w:style w:type="character" w:customStyle="1" w:styleId="erikoismerkki">
    <w:name w:val="_erikoismerkki"/>
    <w:rsid w:val="00544C63"/>
    <w:rPr>
      <w:color w:val="0000FF"/>
      <w:spacing w:val="0"/>
    </w:rPr>
  </w:style>
  <w:style w:type="paragraph" w:customStyle="1" w:styleId="00sisallys1">
    <w:name w:val="00_sisallys_1"/>
    <w:basedOn w:val="00sisallysotsikko1"/>
    <w:rsid w:val="00544C63"/>
  </w:style>
  <w:style w:type="table" w:styleId="TaulukkoRuudukko">
    <w:name w:val="Table Grid"/>
    <w:basedOn w:val="Normaalitaulukko"/>
    <w:rsid w:val="00544C6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intekstiChar1">
    <w:name w:val="Kommentin teksti Char1"/>
    <w:basedOn w:val="Kappaleenoletusfontti"/>
    <w:rsid w:val="00544C63"/>
    <w:rPr>
      <w:rFonts w:ascii="Times New Roman" w:eastAsia="Times New Roman" w:hAnsi="Times New Roman" w:cs="Times New Roman"/>
      <w:color w:val="00000A"/>
      <w:sz w:val="20"/>
      <w:szCs w:val="20"/>
      <w:lang w:eastAsia="en-GB"/>
    </w:rPr>
  </w:style>
  <w:style w:type="paragraph" w:styleId="Kommentinotsikko">
    <w:name w:val="annotation subject"/>
    <w:basedOn w:val="Kommentinteksti"/>
    <w:next w:val="Kommentinteksti"/>
    <w:link w:val="KommentinotsikkoChar1"/>
    <w:rsid w:val="00544C63"/>
    <w:pPr>
      <w:suppressAutoHyphens/>
    </w:pPr>
    <w:rPr>
      <w:b/>
      <w:bCs/>
      <w:color w:val="00000A"/>
      <w:lang w:eastAsia="en-GB"/>
    </w:rPr>
  </w:style>
  <w:style w:type="character" w:customStyle="1" w:styleId="KommentinotsikkoChar">
    <w:name w:val="Kommentin otsikko Char"/>
    <w:basedOn w:val="KommentintekstiChar"/>
    <w:rsid w:val="00544C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mmentinotsikkoChar1">
    <w:name w:val="Kommentin otsikko Char1"/>
    <w:basedOn w:val="KommentintekstiChar1"/>
    <w:link w:val="Kommentinotsikko"/>
    <w:rsid w:val="00544C63"/>
    <w:rPr>
      <w:rFonts w:ascii="Times New Roman" w:eastAsia="Times New Roman" w:hAnsi="Times New Roman" w:cs="Times New Roman"/>
      <w:b/>
      <w:bCs/>
      <w:color w:val="00000A"/>
      <w:sz w:val="20"/>
      <w:szCs w:val="20"/>
      <w:lang w:eastAsia="en-GB"/>
    </w:rPr>
  </w:style>
  <w:style w:type="character" w:customStyle="1" w:styleId="apple-converted-space">
    <w:name w:val="apple-converted-space"/>
    <w:basedOn w:val="Kappaleenoletusfontti"/>
    <w:rsid w:val="00544C63"/>
  </w:style>
  <w:style w:type="character" w:styleId="AvattuHyperlinkki">
    <w:name w:val="FollowedHyperlink"/>
    <w:basedOn w:val="Kappaleenoletusfontti"/>
    <w:semiHidden/>
    <w:unhideWhenUsed/>
    <w:rsid w:val="00544C63"/>
    <w:rPr>
      <w:color w:val="954F72" w:themeColor="followedHyperlink"/>
      <w:u w:val="single"/>
    </w:rPr>
  </w:style>
  <w:style w:type="paragraph" w:styleId="Yltunniste">
    <w:name w:val="header"/>
    <w:basedOn w:val="Normaali"/>
    <w:link w:val="Yl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YltunnisteChar">
    <w:name w:val="Ylätunniste Char"/>
    <w:basedOn w:val="Kappaleenoletusfontti"/>
    <w:uiPriority w:val="99"/>
    <w:rsid w:val="00544C63"/>
  </w:style>
  <w:style w:type="character" w:customStyle="1" w:styleId="YltunnisteChar2">
    <w:name w:val="Ylätunniste Char2"/>
    <w:basedOn w:val="Kappaleenoletusfontti"/>
    <w:link w:val="Yltunniste"/>
    <w:rsid w:val="00544C63"/>
    <w:rPr>
      <w:rFonts w:eastAsia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2"/>
    <w:uiPriority w:val="99"/>
    <w:unhideWhenUsed/>
    <w:rsid w:val="00544C63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0"/>
      <w:lang w:eastAsia="fi-FI"/>
    </w:rPr>
  </w:style>
  <w:style w:type="character" w:customStyle="1" w:styleId="AlatunnisteChar">
    <w:name w:val="Alatunniste Char"/>
    <w:basedOn w:val="Kappaleenoletusfontti"/>
    <w:uiPriority w:val="99"/>
    <w:rsid w:val="00544C63"/>
  </w:style>
  <w:style w:type="character" w:customStyle="1" w:styleId="AlatunnisteChar2">
    <w:name w:val="Alatunniste Char2"/>
    <w:basedOn w:val="Kappaleenoletusfontti"/>
    <w:link w:val="Alatunniste"/>
    <w:rsid w:val="00544C63"/>
    <w:rPr>
      <w:rFonts w:eastAsia="Times New Roman"/>
      <w:sz w:val="24"/>
      <w:szCs w:val="20"/>
      <w:lang w:eastAsia="fi-FI"/>
    </w:rPr>
  </w:style>
  <w:style w:type="paragraph" w:styleId="Luettelo">
    <w:name w:val="List"/>
    <w:basedOn w:val="Leipteksti"/>
    <w:unhideWhenUsed/>
    <w:rsid w:val="00544C63"/>
    <w:pPr>
      <w:suppressAutoHyphens/>
      <w:spacing w:after="0" w:line="288" w:lineRule="auto"/>
      <w:jc w:val="both"/>
    </w:pPr>
    <w:rPr>
      <w:rFonts w:eastAsia="Times New Roman" w:cs="Lucida Sans"/>
      <w:sz w:val="24"/>
      <w:szCs w:val="20"/>
      <w:lang w:eastAsia="fi-FI"/>
    </w:rPr>
  </w:style>
  <w:style w:type="paragraph" w:styleId="Otsikko">
    <w:name w:val="Title"/>
    <w:basedOn w:val="Normaali"/>
    <w:next w:val="Leipteksti"/>
    <w:link w:val="OtsikkoChar"/>
    <w:qFormat/>
    <w:rsid w:val="00544C63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544C63"/>
    <w:rPr>
      <w:rFonts w:ascii="Liberation Sans" w:eastAsia="Microsoft YaHei" w:hAnsi="Liberation Sans" w:cs="Lucida Sans"/>
      <w:sz w:val="28"/>
      <w:szCs w:val="28"/>
      <w:lang w:eastAsia="fi-FI"/>
    </w:rPr>
  </w:style>
  <w:style w:type="paragraph" w:styleId="Sisennettyleipteksti0">
    <w:name w:val="Body Text Indent"/>
    <w:basedOn w:val="Normaali"/>
    <w:link w:val="SisennettyleiptekstiChar"/>
    <w:unhideWhenUsed/>
    <w:rsid w:val="00544C63"/>
    <w:pPr>
      <w:suppressAutoHyphens/>
      <w:ind w:left="284" w:hanging="284"/>
    </w:pPr>
    <w:rPr>
      <w:rFonts w:eastAsia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0"/>
    <w:rsid w:val="00544C63"/>
    <w:rPr>
      <w:rFonts w:eastAsia="Times New Roman"/>
      <w:sz w:val="24"/>
      <w:szCs w:val="20"/>
      <w:lang w:eastAsia="fi-FI"/>
    </w:rPr>
  </w:style>
  <w:style w:type="paragraph" w:styleId="Sisllysluettelonotsikko">
    <w:name w:val="TOC Heading"/>
    <w:basedOn w:val="Otsikko1"/>
    <w:uiPriority w:val="39"/>
    <w:semiHidden/>
    <w:unhideWhenUsed/>
    <w:qFormat/>
    <w:rsid w:val="00544C63"/>
    <w:pPr>
      <w:spacing w:line="276" w:lineRule="auto"/>
    </w:pPr>
    <w:rPr>
      <w:lang w:eastAsia="fi-FI"/>
    </w:rPr>
  </w:style>
  <w:style w:type="paragraph" w:customStyle="1" w:styleId="esim">
    <w:name w:val="esim"/>
    <w:basedOn w:val="leipis"/>
    <w:qFormat/>
    <w:rsid w:val="00544C63"/>
    <w:rPr>
      <w:rFonts w:ascii="Arial Narrow" w:eastAsiaTheme="minorHAnsi" w:hAnsi="Arial Narrow"/>
    </w:rPr>
  </w:style>
  <w:style w:type="paragraph" w:customStyle="1" w:styleId="Hakemisto">
    <w:name w:val="Hakemisto"/>
    <w:basedOn w:val="Normaali"/>
    <w:rsid w:val="00544C63"/>
    <w:pPr>
      <w:suppressLineNumbers/>
      <w:suppressAutoHyphens/>
    </w:pPr>
    <w:rPr>
      <w:rFonts w:eastAsia="Times New Roman" w:cs="Lucida Sans"/>
      <w:sz w:val="24"/>
      <w:szCs w:val="20"/>
      <w:lang w:eastAsia="fi-FI"/>
    </w:rPr>
  </w:style>
  <w:style w:type="paragraph" w:customStyle="1" w:styleId="Sisllysluettelo1">
    <w:name w:val="Sisällysluettelo 1"/>
    <w:basedOn w:val="Normaali"/>
    <w:autoRedefine/>
    <w:uiPriority w:val="39"/>
    <w:qFormat/>
    <w:rsid w:val="00544C63"/>
    <w:pPr>
      <w:suppressAutoHyphens/>
      <w:spacing w:before="120"/>
    </w:pPr>
    <w:rPr>
      <w:rFonts w:eastAsia="Times New Roman"/>
      <w:b/>
      <w:i/>
      <w:sz w:val="24"/>
      <w:szCs w:val="20"/>
      <w:lang w:eastAsia="fi-FI"/>
    </w:rPr>
  </w:style>
  <w:style w:type="paragraph" w:customStyle="1" w:styleId="Sisllysluettelo2">
    <w:name w:val="Sisällysluettelo 2"/>
    <w:basedOn w:val="Normaali"/>
    <w:autoRedefine/>
    <w:uiPriority w:val="39"/>
    <w:qFormat/>
    <w:rsid w:val="00544C63"/>
    <w:pPr>
      <w:suppressAutoHyphens/>
      <w:spacing w:before="120"/>
      <w:ind w:left="240"/>
    </w:pPr>
    <w:rPr>
      <w:rFonts w:eastAsia="Times New Roman"/>
      <w:b/>
      <w:szCs w:val="20"/>
      <w:lang w:eastAsia="fi-FI"/>
    </w:rPr>
  </w:style>
  <w:style w:type="paragraph" w:customStyle="1" w:styleId="Sisllysluettelo3">
    <w:name w:val="Sisällysluettelo 3"/>
    <w:basedOn w:val="Normaali"/>
    <w:autoRedefine/>
    <w:uiPriority w:val="39"/>
    <w:qFormat/>
    <w:rsid w:val="00544C63"/>
    <w:pPr>
      <w:suppressAutoHyphens/>
      <w:ind w:left="480"/>
    </w:pPr>
    <w:rPr>
      <w:rFonts w:eastAsia="Times New Roman"/>
      <w:sz w:val="20"/>
      <w:szCs w:val="20"/>
      <w:lang w:eastAsia="fi-FI"/>
    </w:rPr>
  </w:style>
  <w:style w:type="paragraph" w:customStyle="1" w:styleId="Sisllysluettelo4">
    <w:name w:val="Sisällysluettelo 4"/>
    <w:basedOn w:val="Normaali"/>
    <w:autoRedefine/>
    <w:rsid w:val="00544C63"/>
    <w:pPr>
      <w:suppressAutoHyphens/>
      <w:ind w:left="720"/>
    </w:pPr>
    <w:rPr>
      <w:rFonts w:eastAsia="Times New Roman"/>
      <w:sz w:val="20"/>
      <w:szCs w:val="20"/>
      <w:lang w:eastAsia="fi-FI"/>
    </w:rPr>
  </w:style>
  <w:style w:type="paragraph" w:customStyle="1" w:styleId="Sisllysluettelo5">
    <w:name w:val="Sisällysluettelo 5"/>
    <w:basedOn w:val="Normaali"/>
    <w:autoRedefine/>
    <w:rsid w:val="00544C63"/>
    <w:pPr>
      <w:suppressAutoHyphens/>
      <w:ind w:left="960"/>
    </w:pPr>
    <w:rPr>
      <w:rFonts w:eastAsia="Times New Roman"/>
      <w:sz w:val="20"/>
      <w:szCs w:val="20"/>
      <w:lang w:eastAsia="fi-FI"/>
    </w:rPr>
  </w:style>
  <w:style w:type="paragraph" w:customStyle="1" w:styleId="Sisllysluettelo6">
    <w:name w:val="Sisällysluettelo 6"/>
    <w:basedOn w:val="Normaali"/>
    <w:autoRedefine/>
    <w:rsid w:val="00544C63"/>
    <w:pPr>
      <w:suppressAutoHyphens/>
      <w:ind w:left="1200"/>
    </w:pPr>
    <w:rPr>
      <w:rFonts w:eastAsia="Times New Roman"/>
      <w:sz w:val="20"/>
      <w:szCs w:val="20"/>
      <w:lang w:eastAsia="fi-FI"/>
    </w:rPr>
  </w:style>
  <w:style w:type="paragraph" w:customStyle="1" w:styleId="Sisllysluettelo7">
    <w:name w:val="Sisällysluettelo 7"/>
    <w:basedOn w:val="Normaali"/>
    <w:autoRedefine/>
    <w:rsid w:val="00544C63"/>
    <w:pPr>
      <w:suppressAutoHyphens/>
      <w:ind w:left="1440"/>
    </w:pPr>
    <w:rPr>
      <w:rFonts w:eastAsia="Times New Roman"/>
      <w:sz w:val="20"/>
      <w:szCs w:val="20"/>
      <w:lang w:eastAsia="fi-FI"/>
    </w:rPr>
  </w:style>
  <w:style w:type="paragraph" w:customStyle="1" w:styleId="Sisllysluettelo8">
    <w:name w:val="Sisällysluettelo 8"/>
    <w:basedOn w:val="Normaali"/>
    <w:autoRedefine/>
    <w:rsid w:val="00544C63"/>
    <w:pPr>
      <w:suppressAutoHyphens/>
      <w:ind w:left="1680"/>
    </w:pPr>
    <w:rPr>
      <w:rFonts w:eastAsia="Times New Roman"/>
      <w:sz w:val="20"/>
      <w:szCs w:val="20"/>
      <w:lang w:eastAsia="fi-FI"/>
    </w:rPr>
  </w:style>
  <w:style w:type="paragraph" w:customStyle="1" w:styleId="Sisllysluettelo9">
    <w:name w:val="Sisällysluettelo 9"/>
    <w:basedOn w:val="Normaali"/>
    <w:autoRedefine/>
    <w:rsid w:val="00544C63"/>
    <w:pPr>
      <w:suppressAutoHyphens/>
      <w:ind w:left="1920"/>
    </w:pPr>
    <w:rPr>
      <w:rFonts w:eastAsia="Times New Roman"/>
      <w:sz w:val="20"/>
      <w:szCs w:val="20"/>
      <w:lang w:eastAsia="fi-FI"/>
    </w:rPr>
  </w:style>
  <w:style w:type="paragraph" w:customStyle="1" w:styleId="Kehyksensislt">
    <w:name w:val="Kehyksen sisältö"/>
    <w:basedOn w:val="Normaali"/>
    <w:rsid w:val="00544C63"/>
    <w:pPr>
      <w:suppressAutoHyphens/>
    </w:pPr>
    <w:rPr>
      <w:rFonts w:eastAsia="Times New Roman"/>
      <w:sz w:val="24"/>
      <w:szCs w:val="20"/>
      <w:lang w:eastAsia="fi-FI"/>
    </w:rPr>
  </w:style>
  <w:style w:type="character" w:customStyle="1" w:styleId="ListLabel1">
    <w:name w:val="ListLabel 1"/>
    <w:rsid w:val="00544C63"/>
    <w:rPr>
      <w:sz w:val="24"/>
    </w:rPr>
  </w:style>
  <w:style w:type="character" w:customStyle="1" w:styleId="ListLabel2">
    <w:name w:val="ListLabel 2"/>
    <w:rsid w:val="00544C63"/>
    <w:rPr>
      <w:rFonts w:ascii="Courier New" w:hAnsi="Courier New" w:cs="Courier New" w:hint="default"/>
    </w:rPr>
  </w:style>
  <w:style w:type="character" w:customStyle="1" w:styleId="ListLabel3">
    <w:name w:val="ListLabel 3"/>
    <w:rsid w:val="00544C63"/>
    <w:rPr>
      <w:rFonts w:ascii="MS Mincho" w:eastAsia="MS Mincho" w:hAnsi="MS Mincho" w:cs="MinionPro-Regular" w:hint="eastAsia"/>
    </w:rPr>
  </w:style>
  <w:style w:type="character" w:customStyle="1" w:styleId="ListLabel4">
    <w:name w:val="ListLabel 4"/>
    <w:rsid w:val="00544C63"/>
    <w:rPr>
      <w:b w:val="0"/>
      <w:bCs w:val="0"/>
    </w:rPr>
  </w:style>
  <w:style w:type="character" w:customStyle="1" w:styleId="YltunnisteChar1">
    <w:name w:val="Ylä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AlatunnisteChar1">
    <w:name w:val="Alatunniste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Leipteksti2Char1">
    <w:name w:val="Leipäteksti 2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isennettyleiptekstiChar1">
    <w:name w:val="Sisennetty leipäteksti Char1"/>
    <w:basedOn w:val="Kappaleenoletusfontti"/>
    <w:uiPriority w:val="99"/>
    <w:semiHidden/>
    <w:rsid w:val="00544C63"/>
    <w:rPr>
      <w:rFonts w:ascii="Times New Roman" w:eastAsia="Times New Roman" w:hAnsi="Times New Roman" w:cs="Times New Roman" w:hint="default"/>
      <w:sz w:val="24"/>
    </w:rPr>
  </w:style>
  <w:style w:type="character" w:customStyle="1" w:styleId="SelitetekstiChar1">
    <w:name w:val="Seliteteksti Char1"/>
    <w:basedOn w:val="Kappaleenoletusfontti"/>
    <w:uiPriority w:val="99"/>
    <w:semiHidden/>
    <w:rsid w:val="00544C63"/>
    <w:rPr>
      <w:rFonts w:ascii="Tahoma" w:eastAsia="Times New Roman" w:hAnsi="Tahoma" w:cs="Tahoma" w:hint="default"/>
      <w:sz w:val="16"/>
      <w:szCs w:val="16"/>
    </w:rPr>
  </w:style>
  <w:style w:type="character" w:customStyle="1" w:styleId="MTConvertedEquation">
    <w:name w:val="MTConvertedEquation"/>
    <w:basedOn w:val="Kappaleenoletusfontti"/>
    <w:rsid w:val="00544C63"/>
    <w:rPr>
      <w:color w:val="00000A"/>
      <w:sz w:val="22"/>
      <w:szCs w:val="22"/>
      <w:lang w:eastAsia="en-GB"/>
    </w:rPr>
  </w:style>
  <w:style w:type="numbering" w:customStyle="1" w:styleId="Eiluetteloa1">
    <w:name w:val="Ei luetteloa1"/>
    <w:next w:val="Eiluetteloa"/>
    <w:uiPriority w:val="99"/>
    <w:semiHidden/>
    <w:unhideWhenUsed/>
    <w:rsid w:val="00544C63"/>
  </w:style>
  <w:style w:type="character" w:styleId="Sivunumero">
    <w:name w:val="page number"/>
    <w:rsid w:val="00544C63"/>
  </w:style>
  <w:style w:type="paragraph" w:styleId="Luettelo2">
    <w:name w:val="List 2"/>
    <w:basedOn w:val="Normaali"/>
    <w:rsid w:val="00544C63"/>
    <w:pPr>
      <w:ind w:left="566" w:hanging="283"/>
    </w:pPr>
    <w:rPr>
      <w:rFonts w:eastAsia="Times New Roman"/>
      <w:sz w:val="24"/>
      <w:szCs w:val="20"/>
      <w:lang w:eastAsia="fi-FI"/>
    </w:rPr>
  </w:style>
  <w:style w:type="paragraph" w:styleId="Merkittyluettelo">
    <w:name w:val="List Bullet"/>
    <w:basedOn w:val="Normaali"/>
    <w:autoRedefine/>
    <w:rsid w:val="00544C63"/>
    <w:pPr>
      <w:numPr>
        <w:numId w:val="7"/>
      </w:numPr>
    </w:pPr>
    <w:rPr>
      <w:rFonts w:eastAsia="Times New Roman"/>
      <w:sz w:val="24"/>
      <w:szCs w:val="20"/>
      <w:lang w:eastAsia="fi-FI"/>
    </w:rPr>
  </w:style>
  <w:style w:type="paragraph" w:styleId="Jatkoluettelo">
    <w:name w:val="List Continue"/>
    <w:basedOn w:val="Normaali"/>
    <w:rsid w:val="00544C63"/>
    <w:pPr>
      <w:spacing w:after="120"/>
      <w:ind w:left="283"/>
    </w:pPr>
    <w:rPr>
      <w:rFonts w:eastAsia="Times New Roman"/>
      <w:sz w:val="24"/>
      <w:szCs w:val="20"/>
      <w:lang w:eastAsia="fi-FI"/>
    </w:rPr>
  </w:style>
  <w:style w:type="paragraph" w:styleId="Jatkoluettelo2">
    <w:name w:val="List Continue 2"/>
    <w:basedOn w:val="Normaali"/>
    <w:rsid w:val="00544C63"/>
    <w:pPr>
      <w:spacing w:after="120"/>
      <w:ind w:left="566"/>
    </w:pPr>
    <w:rPr>
      <w:rFonts w:eastAsia="Times New Roman"/>
      <w:sz w:val="24"/>
      <w:szCs w:val="20"/>
      <w:lang w:eastAsia="fi-FI"/>
    </w:rPr>
  </w:style>
  <w:style w:type="paragraph" w:styleId="Leipteksti3">
    <w:name w:val="Body Text 3"/>
    <w:basedOn w:val="Normaali"/>
    <w:link w:val="Leipteksti3Char"/>
    <w:rsid w:val="00544C63"/>
    <w:pPr>
      <w:spacing w:line="360" w:lineRule="auto"/>
    </w:pPr>
    <w:rPr>
      <w:rFonts w:eastAsia="Times New Roman"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44C63"/>
    <w:rPr>
      <w:rFonts w:eastAsia="Times New Roman"/>
      <w:sz w:val="20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rsid w:val="00544C63"/>
    <w:pPr>
      <w:ind w:left="4828" w:firstLine="284"/>
    </w:pPr>
    <w:rPr>
      <w:rFonts w:eastAsia="Times New Roman"/>
      <w:sz w:val="24"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44C63"/>
    <w:rPr>
      <w:rFonts w:eastAsia="Times New Roman"/>
      <w:sz w:val="24"/>
      <w:szCs w:val="20"/>
      <w:lang w:eastAsia="fi-FI"/>
    </w:rPr>
  </w:style>
  <w:style w:type="paragraph" w:customStyle="1" w:styleId="esimerkt3">
    <w:name w:val="esimerk t3"/>
    <w:basedOn w:val="Normaali"/>
    <w:rsid w:val="00544C63"/>
    <w:pPr>
      <w:widowControl w:val="0"/>
      <w:tabs>
        <w:tab w:val="left" w:pos="567"/>
      </w:tabs>
      <w:spacing w:line="260" w:lineRule="atLeast"/>
      <w:ind w:left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t2">
    <w:name w:val="t2"/>
    <w:basedOn w:val="Normaali"/>
    <w:rsid w:val="00544C63"/>
    <w:pPr>
      <w:widowControl w:val="0"/>
      <w:spacing w:line="260" w:lineRule="atLeast"/>
      <w:ind w:firstLine="283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styleId="NormaaliWWW">
    <w:name w:val="Normal (Web)"/>
    <w:basedOn w:val="Normaali"/>
    <w:unhideWhenUsed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western">
    <w:name w:val="western"/>
    <w:basedOn w:val="Normaali"/>
    <w:rsid w:val="00544C63"/>
    <w:pPr>
      <w:spacing w:before="100" w:beforeAutospacing="1" w:line="288" w:lineRule="auto"/>
      <w:jc w:val="both"/>
    </w:pPr>
    <w:rPr>
      <w:rFonts w:eastAsia="Times New Roman"/>
      <w:sz w:val="24"/>
      <w:szCs w:val="24"/>
      <w:lang w:eastAsia="fi-FI"/>
    </w:rPr>
  </w:style>
  <w:style w:type="paragraph" w:customStyle="1" w:styleId="t1">
    <w:name w:val="t1"/>
    <w:rsid w:val="00544C63"/>
    <w:pPr>
      <w:widowControl w:val="0"/>
      <w:spacing w:line="260" w:lineRule="atLeast"/>
      <w:jc w:val="both"/>
    </w:pPr>
    <w:rPr>
      <w:rFonts w:ascii="Berkeley" w:eastAsia="Times New Roman" w:hAnsi="Berkeley"/>
      <w:color w:val="000000"/>
      <w:sz w:val="21"/>
      <w:szCs w:val="20"/>
      <w:lang w:val="en-US"/>
    </w:rPr>
  </w:style>
  <w:style w:type="paragraph" w:customStyle="1" w:styleId="ku">
    <w:name w:val="ku"/>
    <w:rsid w:val="00544C63"/>
    <w:pPr>
      <w:widowControl w:val="0"/>
      <w:spacing w:line="216" w:lineRule="atLeast"/>
    </w:pPr>
    <w:rPr>
      <w:rFonts w:ascii="RotisSemiSans" w:eastAsia="Times New Roman" w:hAnsi="RotisSemiSans"/>
      <w:color w:val="000000"/>
      <w:sz w:val="18"/>
      <w:szCs w:val="20"/>
      <w:lang w:val="en-US"/>
    </w:rPr>
  </w:style>
  <w:style w:type="character" w:customStyle="1" w:styleId="InternetLink">
    <w:name w:val="Internet Link"/>
    <w:rsid w:val="00544C63"/>
    <w:rPr>
      <w:color w:val="0000FF"/>
      <w:u w:val="single"/>
      <w:lang w:val="en-US" w:eastAsia="en-US" w:bidi="en-US"/>
    </w:rPr>
  </w:style>
  <w:style w:type="character" w:customStyle="1" w:styleId="ListLabel5">
    <w:name w:val="ListLabel 5"/>
    <w:rsid w:val="00544C63"/>
    <w:rPr>
      <w:sz w:val="20"/>
    </w:rPr>
  </w:style>
  <w:style w:type="character" w:customStyle="1" w:styleId="ListLabel6">
    <w:name w:val="ListLabel 6"/>
    <w:rsid w:val="00544C63"/>
    <w:rPr>
      <w:rFonts w:eastAsia="MS Mincho" w:cs="Times New Roman"/>
    </w:rPr>
  </w:style>
  <w:style w:type="paragraph" w:customStyle="1" w:styleId="Heading">
    <w:name w:val="Heading"/>
    <w:basedOn w:val="Normaali"/>
    <w:next w:val="Textbody"/>
    <w:rsid w:val="00544C63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Normaali"/>
    <w:rsid w:val="00544C63"/>
    <w:pPr>
      <w:suppressAutoHyphens/>
      <w:spacing w:after="120" w:line="276" w:lineRule="auto"/>
    </w:pPr>
    <w:rPr>
      <w:rFonts w:ascii="Calibri" w:eastAsia="Calibri" w:hAnsi="Calibri"/>
    </w:rPr>
  </w:style>
  <w:style w:type="paragraph" w:styleId="Kuvaotsikko">
    <w:name w:val="caption"/>
    <w:basedOn w:val="Normaali"/>
    <w:rsid w:val="00544C63"/>
    <w:pPr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sz w:val="24"/>
      <w:szCs w:val="24"/>
    </w:rPr>
  </w:style>
  <w:style w:type="paragraph" w:customStyle="1" w:styleId="Index">
    <w:name w:val="Index"/>
    <w:basedOn w:val="Normaali"/>
    <w:rsid w:val="00544C63"/>
    <w:pPr>
      <w:suppressLineNumbers/>
      <w:suppressAutoHyphens/>
      <w:spacing w:after="200" w:line="276" w:lineRule="auto"/>
    </w:pPr>
    <w:rPr>
      <w:rFonts w:ascii="Calibri" w:eastAsia="Calibri" w:hAnsi="Calibri"/>
    </w:rPr>
  </w:style>
  <w:style w:type="paragraph" w:customStyle="1" w:styleId="jleipis">
    <w:name w:val="j_leipis"/>
    <w:basedOn w:val="Normaali"/>
    <w:rsid w:val="00544C63"/>
    <w:pPr>
      <w:tabs>
        <w:tab w:val="left" w:pos="0"/>
      </w:tabs>
      <w:suppressAutoHyphens/>
      <w:spacing w:before="28" w:after="56" w:line="100" w:lineRule="atLeast"/>
    </w:pPr>
    <w:rPr>
      <w:rFonts w:eastAsia="Calibri" w:cs="Arial"/>
      <w:color w:val="000000"/>
      <w:sz w:val="24"/>
      <w:szCs w:val="24"/>
    </w:rPr>
  </w:style>
  <w:style w:type="paragraph" w:customStyle="1" w:styleId="Framecontents">
    <w:name w:val="Frame contents"/>
    <w:basedOn w:val="Textbody"/>
    <w:rsid w:val="00544C63"/>
  </w:style>
  <w:style w:type="paragraph" w:customStyle="1" w:styleId="o1">
    <w:name w:val="o1"/>
    <w:basedOn w:val="01otsikko2"/>
    <w:qFormat/>
    <w:rsid w:val="00544C63"/>
    <w:pPr>
      <w:spacing w:after="120"/>
    </w:pPr>
    <w:rPr>
      <w:rFonts w:ascii="Arial Black" w:hAnsi="Arial Black" w:cs="Times New Roman"/>
      <w:sz w:val="52"/>
    </w:rPr>
  </w:style>
  <w:style w:type="paragraph" w:customStyle="1" w:styleId="tehto">
    <w:name w:val="teht_o"/>
    <w:basedOn w:val="o2"/>
    <w:qFormat/>
    <w:rsid w:val="00544C63"/>
    <w:rPr>
      <w:rFonts w:asciiTheme="majorHAnsi" w:hAnsiTheme="majorHAnsi"/>
      <w:i/>
      <w:lang w:eastAsia="en-US"/>
    </w:rPr>
  </w:style>
  <w:style w:type="paragraph" w:customStyle="1" w:styleId="teht">
    <w:name w:val="teht"/>
    <w:basedOn w:val="Normaali"/>
    <w:qFormat/>
    <w:rsid w:val="00544C63"/>
    <w:pPr>
      <w:spacing w:after="160" w:line="276" w:lineRule="auto"/>
    </w:pPr>
    <w:rPr>
      <w:sz w:val="24"/>
    </w:rPr>
  </w:style>
  <w:style w:type="paragraph" w:customStyle="1" w:styleId="aloitusteksti">
    <w:name w:val="aloitusteksti"/>
    <w:basedOn w:val="Leipteksti"/>
    <w:qFormat/>
    <w:rsid w:val="00544C63"/>
    <w:pPr>
      <w:suppressAutoHyphens/>
      <w:spacing w:after="140" w:line="276" w:lineRule="auto"/>
    </w:pPr>
    <w:rPr>
      <w:rFonts w:asciiTheme="minorHAnsi" w:eastAsia="Times New Roman" w:hAnsiTheme="minorHAnsi" w:cstheme="minorBidi"/>
      <w:sz w:val="28"/>
      <w:lang w:eastAsia="en-GB"/>
    </w:rPr>
  </w:style>
  <w:style w:type="paragraph" w:customStyle="1" w:styleId="kuvatxt">
    <w:name w:val="kuvatxt"/>
    <w:basedOn w:val="Normaali"/>
    <w:qFormat/>
    <w:rsid w:val="00544C63"/>
    <w:pPr>
      <w:spacing w:line="276" w:lineRule="auto"/>
    </w:pPr>
    <w:rPr>
      <w:rFonts w:asciiTheme="minorHAnsi" w:hAnsiTheme="minorHAnsi" w:cstheme="minorBidi"/>
      <w:sz w:val="24"/>
    </w:rPr>
  </w:style>
  <w:style w:type="paragraph" w:customStyle="1" w:styleId="Marginaaliin">
    <w:name w:val="Marginaaliin"/>
    <w:basedOn w:val="Normaali"/>
    <w:qFormat/>
    <w:rsid w:val="00544C63"/>
    <w:rPr>
      <w:rFonts w:ascii="Comic Sans MS" w:hAnsi="Comic Sans MS" w:cstheme="minorBidi"/>
      <w:sz w:val="20"/>
    </w:rPr>
  </w:style>
  <w:style w:type="character" w:customStyle="1" w:styleId="lihavointi">
    <w:name w:val="lihavointi"/>
    <w:basedOn w:val="Kappaleenoletusfontti"/>
    <w:uiPriority w:val="1"/>
    <w:qFormat/>
    <w:rsid w:val="00544C63"/>
    <w:rPr>
      <w:b/>
    </w:rPr>
  </w:style>
  <w:style w:type="character" w:customStyle="1" w:styleId="lihavoitukursivoitu">
    <w:name w:val="lihavoitukursivoitu"/>
    <w:basedOn w:val="kursivoitu"/>
    <w:uiPriority w:val="1"/>
    <w:qFormat/>
    <w:rsid w:val="00544C63"/>
    <w:rPr>
      <w:b/>
      <w:i/>
      <w:iCs w:val="0"/>
    </w:rPr>
  </w:style>
  <w:style w:type="paragraph" w:customStyle="1" w:styleId="Standard">
    <w:name w:val="Standard"/>
    <w:rsid w:val="00544C63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544C63"/>
    <w:rPr>
      <w:b/>
      <w:bCs/>
    </w:rPr>
  </w:style>
  <w:style w:type="paragraph" w:styleId="Vaintekstin">
    <w:name w:val="Plain Text"/>
    <w:basedOn w:val="Normaali"/>
    <w:link w:val="VaintekstinChar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semiHidden/>
    <w:rsid w:val="00544C63"/>
    <w:rPr>
      <w:rFonts w:ascii="Courier New" w:eastAsia="Times New Roman" w:hAnsi="Courier New"/>
      <w:sz w:val="20"/>
      <w:szCs w:val="20"/>
      <w:lang w:eastAsia="fi-FI"/>
    </w:rPr>
  </w:style>
  <w:style w:type="character" w:styleId="Voimakas">
    <w:name w:val="Strong"/>
    <w:basedOn w:val="Kappaleenoletusfontti"/>
    <w:qFormat/>
    <w:rsid w:val="00544C63"/>
    <w:rPr>
      <w:b/>
    </w:rPr>
  </w:style>
  <w:style w:type="paragraph" w:customStyle="1" w:styleId="runo">
    <w:name w:val="runo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character" w:customStyle="1" w:styleId="tehostevari">
    <w:name w:val="tehostevari"/>
    <w:basedOn w:val="Kappaleenoletusfontti"/>
    <w:rsid w:val="00544C63"/>
  </w:style>
  <w:style w:type="paragraph" w:customStyle="1" w:styleId="runo2x">
    <w:name w:val="runo2x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ylavali">
    <w:name w:val="ylavali"/>
    <w:basedOn w:val="Normaali"/>
    <w:rsid w:val="00544C63"/>
    <w:pPr>
      <w:spacing w:before="100" w:beforeAutospacing="1" w:after="100" w:afterAutospacing="1"/>
    </w:pPr>
    <w:rPr>
      <w:rFonts w:eastAsia="Times New Roman"/>
      <w:sz w:val="24"/>
      <w:szCs w:val="24"/>
      <w:lang w:eastAsia="fi-FI"/>
    </w:rPr>
  </w:style>
  <w:style w:type="paragraph" w:customStyle="1" w:styleId="Default">
    <w:name w:val="Default"/>
    <w:rsid w:val="00544C6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9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6979-A21B-4DC7-A438-D30EF4C1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Kalle Lehtiniemi</cp:lastModifiedBy>
  <cp:revision>3</cp:revision>
  <dcterms:created xsi:type="dcterms:W3CDTF">2017-01-27T08:01:00Z</dcterms:created>
  <dcterms:modified xsi:type="dcterms:W3CDTF">2017-02-06T08:58:00Z</dcterms:modified>
</cp:coreProperties>
</file>