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551F" w:rsidR="00E274AC" w:rsidP="5423E88A" w:rsidRDefault="0063551F" w14:textId="0044F5AA" w14:paraId="0544FAF7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5423E88A">
        <w:rPr>
          <w:rFonts w:cs="Arial"/>
          <w:b w:val="0"/>
          <w:bCs w:val="0"/>
          <w:color w:val="00B0F0"/>
          <w:sz w:val="24"/>
          <w:szCs w:val="24"/>
        </w:rPr>
        <w:t>TAIDE- JA MUOTOILUKOULU TAIKA</w:t>
      </w:r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</w:p>
    <w:p w:rsidRPr="0063551F" w:rsidR="00E274AC" w:rsidP="5423E88A" w:rsidRDefault="0063551F" w14:paraId="3B7DEC47" w14:noSpellErr="1" w14:textId="695442A7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LIITE </w:t>
      </w:r>
      <w:r w:rsidRPr="5423E88A">
        <w:rPr>
          <w:rFonts w:cs="Arial"/>
          <w:b w:val="0"/>
          <w:bCs w:val="0"/>
          <w:color w:val="00B0F0"/>
          <w:sz w:val="24"/>
          <w:szCs w:val="24"/>
        </w:rPr>
        <w:t>4</w:t>
      </w:r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proofErr w:type="gramStart"/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/ </w:t>
      </w:r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ab/>
      </w:r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OPINTOKOKONAISUUS</w:t>
      </w:r>
      <w:proofErr w:type="gramEnd"/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 3 / </w:t>
      </w:r>
      <w:r w:rsidRPr="5423E88A">
        <w:rPr>
          <w:rFonts w:cs="Arial"/>
          <w:b w:val="0"/>
          <w:bCs w:val="0"/>
          <w:color w:val="00B0F0"/>
          <w:sz w:val="24"/>
          <w:szCs w:val="24"/>
        </w:rPr>
        <w:t xml:space="preserve">MEDIATAITEEN </w:t>
      </w:r>
      <w:bookmarkStart w:name="_GoBack" w:id="0"/>
      <w:bookmarkEnd w:id="0"/>
      <w:r w:rsidRPr="5423E88A">
        <w:rPr>
          <w:rFonts w:cs="Arial"/>
          <w:b w:val="0"/>
          <w:bCs w:val="0"/>
          <w:color w:val="00B0F0"/>
          <w:sz w:val="24"/>
          <w:szCs w:val="24"/>
        </w:rPr>
        <w:t>PERIODI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1701"/>
        <w:gridCol w:w="2126"/>
        <w:gridCol w:w="1843"/>
        <w:gridCol w:w="2410"/>
        <w:gridCol w:w="2126"/>
      </w:tblGrid>
      <w:tr w:rsidRPr="00391C52" w:rsidR="0024439A" w:rsidTr="005F61A6" w14:paraId="7D632CB3" w14:textId="77777777">
        <w:tc>
          <w:tcPr>
            <w:tcW w:w="1526" w:type="dxa"/>
          </w:tcPr>
          <w:p w:rsidRPr="00391C52" w:rsidR="0024439A" w:rsidP="0024439A" w:rsidRDefault="0024439A" w14:paraId="5C799E03" w14:textId="77777777">
            <w:pPr>
              <w:rPr>
                <w:sz w:val="18"/>
                <w:szCs w:val="18"/>
              </w:rPr>
            </w:pPr>
            <w:r w:rsidRPr="00391C52">
              <w:rPr>
                <w:sz w:val="18"/>
                <w:szCs w:val="18"/>
              </w:rPr>
              <w:t>OK= opinto</w:t>
            </w:r>
          </w:p>
          <w:p w:rsidRPr="00391C52" w:rsidR="0024439A" w:rsidP="0024439A" w:rsidRDefault="0024439A" w14:paraId="40AFC0CA" w14:textId="77777777">
            <w:pPr>
              <w:rPr>
                <w:sz w:val="18"/>
                <w:szCs w:val="18"/>
              </w:rPr>
            </w:pPr>
            <w:r w:rsidRPr="00391C52">
              <w:rPr>
                <w:sz w:val="18"/>
                <w:szCs w:val="18"/>
              </w:rPr>
              <w:t>kokonaisuus</w:t>
            </w:r>
          </w:p>
          <w:p w:rsidRPr="00391C52" w:rsidR="0024439A" w:rsidP="0024439A" w:rsidRDefault="0024439A" w14:paraId="3183EE35" w14:textId="6DE9574E">
            <w:pPr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:rsidRPr="00391C52" w:rsidR="00F84F7A" w:rsidP="0024439A" w:rsidRDefault="00F84F7A" w14:paraId="7731158A" w14:textId="77777777">
            <w:pPr>
              <w:rPr>
                <w:b/>
                <w:sz w:val="18"/>
                <w:szCs w:val="18"/>
              </w:rPr>
            </w:pPr>
          </w:p>
          <w:p w:rsidRPr="00391C52" w:rsidR="0024439A" w:rsidP="0024439A" w:rsidRDefault="0024439A" w14:paraId="61B59FC2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TAVOITTEET= Arvioinnin kriteerit, eli mitä opitaan</w:t>
            </w:r>
          </w:p>
        </w:tc>
        <w:tc>
          <w:tcPr>
            <w:tcW w:w="8505" w:type="dxa"/>
            <w:gridSpan w:val="4"/>
            <w:shd w:val="clear" w:color="auto" w:fill="FFFFFF" w:themeFill="background1"/>
          </w:tcPr>
          <w:p w:rsidRPr="00391C52" w:rsidR="0024439A" w:rsidP="0024439A" w:rsidRDefault="0024439A" w14:paraId="4E01BE10" w14:textId="77777777">
            <w:pPr>
              <w:rPr>
                <w:b/>
                <w:sz w:val="18"/>
                <w:szCs w:val="18"/>
              </w:rPr>
            </w:pPr>
          </w:p>
          <w:p w:rsidRPr="00391C52" w:rsidR="0024439A" w:rsidP="0024439A" w:rsidRDefault="0024439A" w14:paraId="33E543B4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 xml:space="preserve">SISÄLLÖT= Mitä aiheita ja ilmiöitä käsitellään, </w:t>
            </w:r>
            <w:r w:rsidRPr="00391C52">
              <w:rPr>
                <w:rFonts w:cs="Times New Roman"/>
                <w:sz w:val="18"/>
                <w:szCs w:val="18"/>
              </w:rPr>
              <w:t>minkä asioiden parissa työskennellään</w:t>
            </w:r>
          </w:p>
        </w:tc>
      </w:tr>
      <w:tr w:rsidRPr="00391C52" w:rsidR="0024439A" w:rsidTr="005F61A6" w14:paraId="52CB0418" w14:textId="77777777">
        <w:tc>
          <w:tcPr>
            <w:tcW w:w="1526" w:type="dxa"/>
          </w:tcPr>
          <w:p w:rsidRPr="00391C52" w:rsidR="005F61A6" w:rsidP="005F61A6" w:rsidRDefault="005F61A6" w14:paraId="140FC05B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OK 3/</w:t>
            </w:r>
          </w:p>
          <w:p w:rsidRPr="00391C52" w:rsidR="0024439A" w:rsidP="005F61A6" w:rsidRDefault="005F61A6" w14:paraId="60B6C6D6" w14:textId="3B3CB86C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PERUSOPINNOT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Pr="00391C52" w:rsidR="0024439A" w:rsidP="0024439A" w:rsidRDefault="0024439A" w14:paraId="5EF6EAAA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taidesuhde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391C52" w:rsidR="0024439A" w:rsidP="0024439A" w:rsidRDefault="0024439A" w14:paraId="41955D51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visuaalinen lukutaito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Pr="00391C52" w:rsidR="0024439A" w:rsidP="0024439A" w:rsidRDefault="0024439A" w14:paraId="1A29B2F0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osallisuus ja vaikuttaminen</w:t>
            </w: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24439A" w:rsidRDefault="0024439A" w14:paraId="4CC251BE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kuvan kieli ja taiteen ilmaisukeinot</w:t>
            </w:r>
          </w:p>
        </w:tc>
        <w:tc>
          <w:tcPr>
            <w:tcW w:w="1843" w:type="dxa"/>
            <w:shd w:val="clear" w:color="auto" w:fill="FFFFFF" w:themeFill="background1"/>
          </w:tcPr>
          <w:p w:rsidRPr="00391C52" w:rsidR="0024439A" w:rsidP="0024439A" w:rsidRDefault="0024439A" w14:paraId="55C6B479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omat kuvat</w:t>
            </w:r>
          </w:p>
        </w:tc>
        <w:tc>
          <w:tcPr>
            <w:tcW w:w="2410" w:type="dxa"/>
            <w:shd w:val="clear" w:color="auto" w:fill="FFFFFF" w:themeFill="background1"/>
          </w:tcPr>
          <w:p w:rsidRPr="00391C52" w:rsidR="0024439A" w:rsidP="0024439A" w:rsidRDefault="0024439A" w14:paraId="4306669D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 xml:space="preserve">taiteen maailmat </w:t>
            </w: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24439A" w:rsidRDefault="0024439A" w14:paraId="679B7B03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visuaalinen ympäristö</w:t>
            </w:r>
          </w:p>
        </w:tc>
      </w:tr>
      <w:tr w:rsidRPr="00391C52" w:rsidR="0024439A" w:rsidTr="005F61A6" w14:paraId="2B6A6D9F" w14:textId="77777777">
        <w:trPr>
          <w:trHeight w:val="1306"/>
        </w:trPr>
        <w:tc>
          <w:tcPr>
            <w:tcW w:w="1526" w:type="dxa"/>
          </w:tcPr>
          <w:p w:rsidRPr="00391C52" w:rsidR="00483306" w:rsidP="00F84F7A" w:rsidRDefault="00483306" w14:paraId="7F7DA7E7" w14:textId="77777777">
            <w:pPr>
              <w:rPr>
                <w:b/>
                <w:sz w:val="18"/>
                <w:szCs w:val="18"/>
              </w:rPr>
            </w:pPr>
          </w:p>
          <w:p w:rsidRPr="00391C52" w:rsidR="00F84F7A" w:rsidP="00F84F7A" w:rsidRDefault="00F84F7A" w14:paraId="538D0998" w14:textId="34FB60E4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6</w:t>
            </w:r>
            <w:r w:rsidRPr="00391C52" w:rsidR="000109D0">
              <w:rPr>
                <w:b/>
                <w:sz w:val="18"/>
                <w:szCs w:val="18"/>
              </w:rPr>
              <w:t>.3</w:t>
            </w:r>
            <w:r w:rsidRPr="00391C52" w:rsidR="00945D11">
              <w:rPr>
                <w:b/>
                <w:sz w:val="18"/>
                <w:szCs w:val="18"/>
              </w:rPr>
              <w:t>-</w:t>
            </w:r>
            <w:r w:rsidRPr="00391C52" w:rsidR="00592DDD">
              <w:rPr>
                <w:b/>
                <w:sz w:val="18"/>
                <w:szCs w:val="18"/>
              </w:rPr>
              <w:t xml:space="preserve"> 8.3</w:t>
            </w:r>
          </w:p>
          <w:p w:rsidRPr="00391C52" w:rsidR="005F61A6" w:rsidP="00F84F7A" w:rsidRDefault="005F61A6" w14:paraId="5EC791FE" w14:textId="77777777">
            <w:pPr>
              <w:rPr>
                <w:b/>
                <w:sz w:val="18"/>
                <w:szCs w:val="18"/>
              </w:rPr>
            </w:pPr>
          </w:p>
          <w:p w:rsidRPr="00391C52" w:rsidR="00F84F7A" w:rsidP="00F84F7A" w:rsidRDefault="00F84F7A" w14:paraId="64B5E768" w14:textId="5D94DA35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12 -</w:t>
            </w:r>
            <w:r w:rsidRPr="00391C52" w:rsidR="00592DDD">
              <w:rPr>
                <w:b/>
                <w:sz w:val="18"/>
                <w:szCs w:val="18"/>
              </w:rPr>
              <w:t xml:space="preserve">14 </w:t>
            </w:r>
            <w:r w:rsidRPr="00391C52" w:rsidR="00E4497B">
              <w:rPr>
                <w:b/>
                <w:sz w:val="18"/>
                <w:szCs w:val="18"/>
              </w:rPr>
              <w:t>-</w:t>
            </w:r>
            <w:r w:rsidRPr="00391C52">
              <w:rPr>
                <w:b/>
                <w:sz w:val="18"/>
                <w:szCs w:val="18"/>
              </w:rPr>
              <w:t>vuotiaat</w:t>
            </w:r>
          </w:p>
          <w:p w:rsidRPr="00391C52" w:rsidR="005F61A6" w:rsidP="00F84F7A" w:rsidRDefault="005F61A6" w14:paraId="29389FA8" w14:textId="77777777">
            <w:pPr>
              <w:rPr>
                <w:b/>
                <w:sz w:val="18"/>
                <w:szCs w:val="18"/>
              </w:rPr>
            </w:pPr>
          </w:p>
          <w:p w:rsidRPr="00391C52" w:rsidR="00FC5A46" w:rsidP="0024439A" w:rsidRDefault="00DF5249" w14:paraId="1BF6EEF0" w14:textId="2A235A84">
            <w:pPr>
              <w:rPr>
                <w:strike/>
                <w:sz w:val="18"/>
                <w:szCs w:val="18"/>
                <w:u w:val="single"/>
              </w:rPr>
            </w:pPr>
            <w:r w:rsidRPr="00391C52">
              <w:rPr>
                <w:sz w:val="18"/>
                <w:szCs w:val="18"/>
                <w:u w:val="single"/>
              </w:rPr>
              <w:t>M</w:t>
            </w:r>
            <w:r w:rsidRPr="00391C52" w:rsidR="00FC5A46">
              <w:rPr>
                <w:sz w:val="18"/>
                <w:szCs w:val="18"/>
                <w:u w:val="single"/>
              </w:rPr>
              <w:t>ediataiteen</w:t>
            </w:r>
            <w:r w:rsidRPr="00391C52" w:rsidR="00FC5A46">
              <w:rPr>
                <w:strike/>
                <w:sz w:val="18"/>
                <w:szCs w:val="18"/>
                <w:u w:val="single"/>
              </w:rPr>
              <w:t xml:space="preserve"> </w:t>
            </w:r>
          </w:p>
          <w:p w:rsidRPr="00391C52" w:rsidR="00FC5A46" w:rsidP="0024439A" w:rsidRDefault="00FC5A46" w14:paraId="0A673446" w14:textId="1B58B3EE">
            <w:pPr>
              <w:rPr>
                <w:sz w:val="18"/>
                <w:szCs w:val="18"/>
                <w:u w:val="single"/>
              </w:rPr>
            </w:pPr>
            <w:r w:rsidRPr="00391C52">
              <w:rPr>
                <w:sz w:val="18"/>
                <w:szCs w:val="18"/>
                <w:u w:val="single"/>
              </w:rPr>
              <w:t>periodi</w:t>
            </w:r>
          </w:p>
          <w:p w:rsidRPr="00391C52" w:rsidR="0024439A" w:rsidP="0024439A" w:rsidRDefault="0024439A" w14:paraId="3D9E3D5A" w14:textId="317B5C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Pr="00391C52" w:rsidR="0024439A" w:rsidP="00356301" w:rsidRDefault="00356301" w14:paraId="7AA47138" w14:textId="6822FCB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/>
                <w:sz w:val="18"/>
                <w:szCs w:val="18"/>
              </w:rPr>
            </w:pPr>
            <w:r w:rsidRPr="00391C52">
              <w:rPr>
                <w:rFonts w:cs="Arial"/>
                <w:b/>
                <w:sz w:val="18"/>
                <w:szCs w:val="18"/>
              </w:rPr>
              <w:t>Mediataiteen ilmaisukeinoni kehittyvät ja monipuolistuvat</w:t>
            </w:r>
            <w:r w:rsidRPr="00391C52">
              <w:rPr>
                <w:rStyle w:val="normaltextrun"/>
                <w:rFonts w:cs="Segoe UI"/>
                <w:b/>
                <w:sz w:val="18"/>
                <w:szCs w:val="18"/>
              </w:rPr>
              <w:t>, Työskentelen hyödyntäen mediataiteen eri osa-alueita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391C52" w:rsidR="00DF5249" w:rsidP="00DF5249" w:rsidRDefault="00DF5249" w14:paraId="148256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</w:pPr>
            <w:r w:rsidRPr="00391C52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Visuaaliset ilmaisukeinoni monipuolistuvat.</w:t>
            </w:r>
          </w:p>
          <w:p w:rsidRPr="00391C52" w:rsidR="0024439A" w:rsidP="00DF5249" w:rsidRDefault="00DF5249" w14:paraId="20D2D367" w14:textId="53D4F05B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 w:cs="Calibri"/>
                <w:b/>
                <w:sz w:val="18"/>
                <w:szCs w:val="18"/>
              </w:rPr>
            </w:pPr>
            <w:r w:rsidRPr="00391C52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Harjaannun tutkimaan </w:t>
            </w:r>
            <w:r w:rsidRPr="00391C52">
              <w:rPr>
                <w:rFonts w:cs="Arial" w:asciiTheme="minorHAnsi" w:hAnsiTheme="minorHAnsi"/>
                <w:b/>
                <w:sz w:val="18"/>
                <w:szCs w:val="18"/>
              </w:rPr>
              <w:t xml:space="preserve"> mediataiteen </w:t>
            </w:r>
            <w:r w:rsidRPr="00391C52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visuaalista </w:t>
            </w:r>
            <w:r w:rsidRPr="00391C52">
              <w:rPr>
                <w:rStyle w:val="spellingerror"/>
                <w:rFonts w:cs="Segoe UI" w:asciiTheme="minorHAnsi" w:hAnsiTheme="minorHAnsi"/>
                <w:b/>
                <w:sz w:val="18"/>
                <w:szCs w:val="18"/>
              </w:rPr>
              <w:t>kielta</w:t>
            </w:r>
            <w:r w:rsidRPr="00391C52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̈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Pr="00391C52" w:rsidR="00371634" w:rsidP="00371634" w:rsidRDefault="00371634" w14:paraId="6240066C" w14:textId="77777777">
            <w:pPr>
              <w:rPr>
                <w:rFonts w:cs="Arial"/>
                <w:b/>
                <w:sz w:val="18"/>
                <w:szCs w:val="18"/>
              </w:rPr>
            </w:pPr>
            <w:r w:rsidRPr="00391C52">
              <w:rPr>
                <w:rFonts w:eastAsia="Calibri" w:cs="Calibri"/>
                <w:b/>
                <w:sz w:val="18"/>
                <w:szCs w:val="18"/>
              </w:rPr>
              <w:t xml:space="preserve">Harjaannun keskustelemaan mediataiteesta ja arvioin omia ja muiden töitä </w:t>
            </w:r>
            <w:r w:rsidRPr="00391C52">
              <w:rPr>
                <w:rFonts w:cs="Arial"/>
                <w:b/>
                <w:sz w:val="18"/>
                <w:szCs w:val="18"/>
              </w:rPr>
              <w:t>asiaan kuuluvalla käsitteistöllä</w:t>
            </w:r>
          </w:p>
          <w:p w:rsidRPr="00391C52" w:rsidR="0024439A" w:rsidP="00371634" w:rsidRDefault="0024439A" w14:paraId="79D646F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24439A" w:rsidRDefault="0024439A" w14:paraId="2C6D07E9" w14:textId="37C83FB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91C52">
              <w:rPr>
                <w:rFonts w:cstheme="minorHAnsi"/>
                <w:b/>
                <w:sz w:val="18"/>
                <w:szCs w:val="18"/>
              </w:rPr>
              <w:t xml:space="preserve">Käytän </w:t>
            </w:r>
            <w:r w:rsidRPr="00391C52">
              <w:rPr>
                <w:b/>
                <w:sz w:val="18"/>
                <w:szCs w:val="18"/>
              </w:rPr>
              <w:t xml:space="preserve">erilaisien välineiden ja materiaalien ilmaisullisia mahdollisuuksia </w:t>
            </w:r>
          </w:p>
          <w:p w:rsidRPr="00391C52" w:rsidR="0024439A" w:rsidP="0024439A" w:rsidRDefault="0024439A" w14:paraId="6DD546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391C52" w:rsidR="0024439A" w:rsidP="0024439A" w:rsidRDefault="0024439A" w14:paraId="29FE29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391C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Etsin kiinnostavia kuvakulttuureja ja keskustelen niiden sisällöistä. </w:t>
            </w:r>
            <w:r w:rsidRPr="00391C52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Hyödynnän oman työni suunnittelussa kuvallisia innoituksen lähteitäni</w:t>
            </w:r>
          </w:p>
        </w:tc>
        <w:tc>
          <w:tcPr>
            <w:tcW w:w="2410" w:type="dxa"/>
            <w:shd w:val="clear" w:color="auto" w:fill="FFFFFF" w:themeFill="background1"/>
          </w:tcPr>
          <w:p w:rsidRPr="00391C52" w:rsidR="0024439A" w:rsidP="00F352F0" w:rsidRDefault="0024439A" w14:paraId="2D1CF66F" w14:textId="1D3FB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391C52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 xml:space="preserve">Tutustun </w:t>
            </w:r>
            <w:r w:rsidRPr="00391C52" w:rsidR="00F352F0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mediataiteen historiaan</w:t>
            </w: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24439A" w:rsidRDefault="0024439A" w14:paraId="4B26DE6F" w14:textId="62831D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391C52">
              <w:rPr>
                <w:rFonts w:asciiTheme="minorHAnsi" w:hAnsiTheme="minorHAnsi"/>
                <w:b/>
                <w:sz w:val="18"/>
                <w:szCs w:val="18"/>
              </w:rPr>
              <w:t xml:space="preserve">Tutkin erilaisia </w:t>
            </w:r>
            <w:r w:rsidRPr="00391C52" w:rsidR="00302211">
              <w:rPr>
                <w:rFonts w:asciiTheme="minorHAnsi" w:hAnsiTheme="minorHAnsi"/>
                <w:b/>
                <w:sz w:val="18"/>
                <w:szCs w:val="18"/>
              </w:rPr>
              <w:t>mediaympäristöjä</w:t>
            </w:r>
          </w:p>
          <w:p w:rsidRPr="00391C52" w:rsidR="0024439A" w:rsidP="0024439A" w:rsidRDefault="0024439A" w14:paraId="2D30278F" w14:textId="77777777">
            <w:pPr>
              <w:rPr>
                <w:b/>
                <w:sz w:val="18"/>
                <w:szCs w:val="18"/>
              </w:rPr>
            </w:pPr>
          </w:p>
        </w:tc>
      </w:tr>
      <w:tr w:rsidRPr="00391C52" w:rsidR="0024439A" w:rsidTr="005F61A6" w14:paraId="5C19F7DB" w14:textId="77777777">
        <w:trPr>
          <w:trHeight w:val="1821"/>
        </w:trPr>
        <w:tc>
          <w:tcPr>
            <w:tcW w:w="1526" w:type="dxa"/>
          </w:tcPr>
          <w:p w:rsidRPr="00391C52" w:rsidR="0024439A" w:rsidP="0024439A" w:rsidRDefault="0024439A" w14:paraId="2CFC29FB" w14:textId="777777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Pr="00391C52" w:rsidR="00356301" w:rsidP="00356301" w:rsidRDefault="00356301" w14:paraId="70280E85" w14:textId="7777777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/>
                <w:sz w:val="18"/>
                <w:szCs w:val="18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>Harjaannun oman mediasuhteen rakentamiseen ja mediakulttuurin tarkasteluun sekä omaan ilmaisuun ja kokeiluun</w:t>
            </w:r>
          </w:p>
          <w:p w:rsidRPr="00391C52" w:rsidR="0024439A" w:rsidP="00DF5249" w:rsidRDefault="0024439A" w14:paraId="60E34505" w14:textId="526001A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Pr="00391C52" w:rsidR="00DF5249" w:rsidP="00DF5249" w:rsidRDefault="00DF5249" w14:paraId="02045C8A" w14:textId="2801ACE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391C52">
              <w:rPr>
                <w:rFonts w:cs="Arial"/>
                <w:b/>
                <w:sz w:val="18"/>
                <w:szCs w:val="18"/>
              </w:rPr>
              <w:t xml:space="preserve">Opin havainnoimaan mediataiteen kulttuurillista merkitystä yhteiskunnassa </w:t>
            </w:r>
          </w:p>
          <w:p w:rsidRPr="00391C52" w:rsidR="0024439A" w:rsidP="0024439A" w:rsidRDefault="0024439A" w14:paraId="4B513F27" w14:textId="68EAD8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Pr="00391C52" w:rsidR="00371634" w:rsidP="00371634" w:rsidRDefault="00371634" w14:paraId="005AB3FD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rFonts w:cstheme="minorHAnsi"/>
                <w:b/>
                <w:sz w:val="18"/>
                <w:szCs w:val="18"/>
              </w:rPr>
              <w:t xml:space="preserve">Tunnistan </w:t>
            </w:r>
            <w:r w:rsidRPr="00391C52">
              <w:rPr>
                <w:b/>
                <w:sz w:val="18"/>
                <w:szCs w:val="18"/>
              </w:rPr>
              <w:t>mediataiteen välittämiä viestejä ja niissä ilmeneviä arvoja</w:t>
            </w:r>
          </w:p>
          <w:p w:rsidRPr="00391C52" w:rsidR="0024439A" w:rsidP="00125E86" w:rsidRDefault="0024439A" w14:paraId="54D69350" w14:textId="093AC05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left="720"/>
              <w:rPr>
                <w:rFonts w:cs="Times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24439A" w:rsidRDefault="00125E86" w14:paraId="5A077569" w14:textId="5E3F28D4">
            <w:pPr>
              <w:rPr>
                <w:b/>
                <w:sz w:val="18"/>
                <w:szCs w:val="18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>Opetuksessa käsitellään teknologiaa mediataiteet läpäisevänä ilmiönä. Teknologiaa tutkitaan ilmaisun ja esittämisen välineenä ja sisältönä</w:t>
            </w:r>
            <w:r w:rsidRPr="00391C52">
              <w:rPr>
                <w:b/>
                <w:sz w:val="18"/>
                <w:szCs w:val="18"/>
              </w:rPr>
              <w:t xml:space="preserve"> </w:t>
            </w:r>
          </w:p>
          <w:p w:rsidRPr="00391C52" w:rsidR="0024439A" w:rsidP="0024439A" w:rsidRDefault="0024439A" w14:paraId="6B30348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391C52" w:rsidR="00302211" w:rsidP="0024439A" w:rsidRDefault="00302211" w14:paraId="49F19DA7" w14:textId="79F2402C">
            <w:pPr>
              <w:rPr>
                <w:b/>
                <w:sz w:val="18"/>
                <w:szCs w:val="18"/>
              </w:rPr>
            </w:pPr>
            <w:r w:rsidRPr="00391C52">
              <w:rPr>
                <w:b/>
                <w:sz w:val="18"/>
                <w:szCs w:val="18"/>
              </w:rPr>
              <w:t>Käsittelen omia havaintoja</w:t>
            </w:r>
            <w:r w:rsidRPr="00391C52" w:rsidR="0024439A">
              <w:rPr>
                <w:b/>
                <w:sz w:val="18"/>
                <w:szCs w:val="18"/>
              </w:rPr>
              <w:t xml:space="preserve"> </w:t>
            </w:r>
            <w:r w:rsidRPr="00391C52">
              <w:rPr>
                <w:b/>
                <w:sz w:val="18"/>
                <w:szCs w:val="18"/>
              </w:rPr>
              <w:t xml:space="preserve">ja itselleni merkityksellisiä kokemuksista ja osallisuutta mediaympäristössä; </w:t>
            </w:r>
            <w:r w:rsidRPr="00391C52" w:rsidR="00E4497B">
              <w:rPr>
                <w:b/>
                <w:sz w:val="18"/>
                <w:szCs w:val="18"/>
              </w:rPr>
              <w:t xml:space="preserve">Tutkin merkityksellisiä kokemuksiani ja kirjaan niitä portfolioon </w:t>
            </w:r>
          </w:p>
        </w:tc>
        <w:tc>
          <w:tcPr>
            <w:tcW w:w="2410" w:type="dxa"/>
            <w:shd w:val="clear" w:color="auto" w:fill="FFFFFF" w:themeFill="background1"/>
          </w:tcPr>
          <w:p w:rsidRPr="00391C52" w:rsidR="0024439A" w:rsidP="0024439A" w:rsidRDefault="0024439A" w14:paraId="5539FE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391C52">
              <w:rPr>
                <w:rStyle w:val="normaltextrun"/>
                <w:rFonts w:asciiTheme="minorHAnsi" w:hAnsiTheme="minorHAnsi"/>
                <w:b/>
                <w:sz w:val="18"/>
                <w:szCs w:val="18"/>
              </w:rPr>
              <w:t>Tutustun myös nykytaiteen erilaisiin toimintatapoihin</w:t>
            </w:r>
            <w:r w:rsidRPr="00391C52">
              <w:rPr>
                <w:rStyle w:val="eop"/>
                <w:rFonts w:asciiTheme="minorHAnsi" w:hAnsiTheme="minorHAnsi"/>
                <w:b/>
                <w:sz w:val="18"/>
                <w:szCs w:val="18"/>
              </w:rPr>
              <w:t>;</w:t>
            </w:r>
          </w:p>
          <w:p w:rsidRPr="00391C52" w:rsidR="0024439A" w:rsidP="0024439A" w:rsidRDefault="0024439A" w14:paraId="2CE1EDD1" w14:textId="7B41CCB1">
            <w:pPr>
              <w:outlineLvl w:val="0"/>
              <w:rPr>
                <w:b/>
                <w:sz w:val="18"/>
                <w:szCs w:val="18"/>
              </w:rPr>
            </w:pPr>
            <w:r w:rsidRPr="00391C52">
              <w:rPr>
                <w:rFonts w:eastAsia="Calibri" w:cs="Calibri"/>
                <w:b/>
                <w:sz w:val="18"/>
                <w:szCs w:val="18"/>
              </w:rPr>
              <w:t>Hyödynnän ajankohtaisia taiteen toimintatapoja media</w:t>
            </w:r>
            <w:r w:rsidR="00237F1B">
              <w:rPr>
                <w:rFonts w:eastAsia="Calibri" w:cs="Calibri"/>
                <w:b/>
                <w:sz w:val="18"/>
                <w:szCs w:val="18"/>
              </w:rPr>
              <w:t>taiteessa</w:t>
            </w:r>
          </w:p>
          <w:p w:rsidRPr="00391C52" w:rsidR="0024439A" w:rsidP="0024439A" w:rsidRDefault="0024439A" w14:paraId="726D45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24439A" w:rsidRDefault="0024439A" w14:paraId="650DC3B6" w14:textId="77777777">
            <w:pPr>
              <w:rPr>
                <w:b/>
                <w:sz w:val="18"/>
                <w:szCs w:val="18"/>
              </w:rPr>
            </w:pPr>
            <w:r w:rsidRPr="00391C52">
              <w:rPr>
                <w:rFonts w:cstheme="minorHAnsi"/>
                <w:b/>
                <w:sz w:val="18"/>
                <w:szCs w:val="18"/>
              </w:rPr>
              <w:t>Pohdin vastuullista ja turvallista toimintaa (Kestävä kehitys, kierrätys; ekologisuus)</w:t>
            </w:r>
          </w:p>
        </w:tc>
      </w:tr>
      <w:tr w:rsidRPr="00391C52" w:rsidR="0024439A" w:rsidTr="005F61A6" w14:paraId="372DAE3A" w14:textId="77777777">
        <w:trPr>
          <w:trHeight w:val="2212"/>
        </w:trPr>
        <w:tc>
          <w:tcPr>
            <w:tcW w:w="1526" w:type="dxa"/>
          </w:tcPr>
          <w:p w:rsidRPr="00391C52" w:rsidR="0024439A" w:rsidP="0024439A" w:rsidRDefault="0024439A" w14:paraId="6B46651F" w14:textId="777777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Pr="00391C52" w:rsidR="0024439A" w:rsidP="00DF5249" w:rsidRDefault="00356301" w14:paraId="1B2138E5" w14:textId="6CA31F4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1C52">
              <w:rPr>
                <w:rFonts w:cs="Arial" w:asciiTheme="minorHAnsi" w:hAnsiTheme="minorHAnsi"/>
                <w:b/>
                <w:sz w:val="18"/>
                <w:szCs w:val="18"/>
              </w:rPr>
              <w:t>Opin käyttämään mediataiteen liittyviä peruskäsitteitä ja tutustun  erilaisiin työskentelytapoihin, materiaaleihin ja tekniikoihin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391C52" w:rsidR="00371634" w:rsidP="00371634" w:rsidRDefault="00371634" w14:paraId="7B789F60" w14:textId="036E26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/>
              <w:rPr>
                <w:rFonts w:cs="Times"/>
                <w:b/>
                <w:sz w:val="18"/>
                <w:szCs w:val="18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>Opin tunnistamaan mediataiteille ominaiset tuotanto- ja esitystavat  </w:t>
            </w:r>
          </w:p>
          <w:p w:rsidRPr="00391C52" w:rsidR="0024439A" w:rsidP="00DF5249" w:rsidRDefault="00592DDD" w14:paraId="15590E98" w14:textId="5455E74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>Tutustun mediataiteiden kulttuureihin ja eri taiteenalojen vuorovaikutukseen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Pr="00391C52" w:rsidR="00371634" w:rsidP="00371634" w:rsidRDefault="00371634" w14:paraId="55D51510" w14:textId="75E27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/>
              <w:rPr>
                <w:rFonts w:cs="Times"/>
                <w:b/>
                <w:sz w:val="18"/>
                <w:szCs w:val="18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>Käytätän mediateknologiaa osallistumiseen ja vaikuttamiseen  </w:t>
            </w:r>
          </w:p>
          <w:p w:rsidRPr="00391C52" w:rsidR="0024439A" w:rsidP="00371634" w:rsidRDefault="0024439A" w14:paraId="2E23FC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302211" w:rsidRDefault="00302211" w14:paraId="1C16B82B" w14:textId="5C0144C0">
            <w:pPr>
              <w:rPr>
                <w:b/>
                <w:sz w:val="18"/>
                <w:szCs w:val="18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>Oman työskentelyn kautta kehitetään omaa mediasuhdetta, ilmaisua sekä mediateknologista osaamista ja tuntemusta mediataiteiden välinein.</w:t>
            </w:r>
          </w:p>
        </w:tc>
        <w:tc>
          <w:tcPr>
            <w:tcW w:w="1843" w:type="dxa"/>
            <w:shd w:val="clear" w:color="auto" w:fill="FFFFFF" w:themeFill="background1"/>
          </w:tcPr>
          <w:p w:rsidRPr="00391C52" w:rsidR="0024439A" w:rsidP="0024439A" w:rsidRDefault="00125E86" w14:paraId="643A195D" w14:textId="06535E06">
            <w:pPr>
              <w:rPr>
                <w:b/>
                <w:sz w:val="18"/>
                <w:szCs w:val="18"/>
                <w:highlight w:val="cyan"/>
              </w:rPr>
            </w:pPr>
            <w:r w:rsidRPr="00391C52">
              <w:rPr>
                <w:rFonts w:cs="Times"/>
                <w:b/>
                <w:sz w:val="18"/>
                <w:szCs w:val="18"/>
              </w:rPr>
              <w:t xml:space="preserve"> Opetuksen sisältöjä rakennetaan oppilaan omista mediaympäristöistä ja -välineistä</w:t>
            </w:r>
          </w:p>
        </w:tc>
        <w:tc>
          <w:tcPr>
            <w:tcW w:w="2410" w:type="dxa"/>
            <w:shd w:val="clear" w:color="auto" w:fill="FFFFFF" w:themeFill="background1"/>
          </w:tcPr>
          <w:p w:rsidRPr="00391C52" w:rsidR="0024439A" w:rsidP="00FE481F" w:rsidRDefault="00125E86" w14:paraId="4A8D8537" w14:textId="601722EC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b/>
                <w:sz w:val="18"/>
                <w:szCs w:val="18"/>
              </w:rPr>
            </w:pPr>
            <w:r w:rsidRPr="00391C52">
              <w:rPr>
                <w:rFonts w:cs="Times" w:asciiTheme="minorHAnsi" w:hAnsiTheme="minorHAnsi"/>
                <w:b/>
                <w:sz w:val="18"/>
                <w:szCs w:val="18"/>
              </w:rPr>
              <w:t>Perehdytään mediataiteiden kulttuureihin ja toimintatapoihin (elokuvan ja videotaiteen, mediataiteen, valokuvan, äänitaiteen, pelien, ohjelmistotaiteen, installaation, performanssin ja kulttuurihäirinnän traditiot)</w:t>
            </w:r>
          </w:p>
        </w:tc>
        <w:tc>
          <w:tcPr>
            <w:tcW w:w="2126" w:type="dxa"/>
            <w:shd w:val="clear" w:color="auto" w:fill="FFFFFF" w:themeFill="background1"/>
          </w:tcPr>
          <w:p w:rsidRPr="00391C52" w:rsidR="0024439A" w:rsidP="00302211" w:rsidRDefault="0024439A" w14:paraId="52B65026" w14:textId="77777777">
            <w:pPr>
              <w:rPr>
                <w:b/>
                <w:sz w:val="18"/>
                <w:szCs w:val="18"/>
              </w:rPr>
            </w:pPr>
          </w:p>
        </w:tc>
      </w:tr>
    </w:tbl>
    <w:p w:rsidRPr="00822B8A" w:rsidR="0024439A" w:rsidP="00804411" w:rsidRDefault="0024439A" w14:paraId="26973E94" w14:textId="77777777">
      <w:pPr>
        <w:rPr>
          <w:b/>
          <w:sz w:val="18"/>
          <w:szCs w:val="18"/>
        </w:rPr>
      </w:pPr>
    </w:p>
    <w:p w:rsidRPr="00822B8A" w:rsidR="0024439A" w:rsidP="00804411" w:rsidRDefault="0024439A" w14:paraId="13486C90" w14:textId="77777777">
      <w:pPr>
        <w:rPr>
          <w:b/>
          <w:sz w:val="18"/>
          <w:szCs w:val="18"/>
        </w:rPr>
      </w:pPr>
    </w:p>
    <w:p w:rsidR="00BF221A" w:rsidP="00804411" w:rsidRDefault="00BF221A" w14:paraId="17693580" w14:textId="77777777">
      <w:pPr>
        <w:rPr>
          <w:b/>
          <w:sz w:val="18"/>
          <w:szCs w:val="18"/>
        </w:rPr>
      </w:pPr>
    </w:p>
    <w:p w:rsidR="00822B8A" w:rsidP="00804411" w:rsidRDefault="00822B8A" w14:paraId="0657AF57" w14:textId="77777777">
      <w:pPr>
        <w:rPr>
          <w:b/>
          <w:sz w:val="18"/>
          <w:szCs w:val="18"/>
        </w:rPr>
      </w:pPr>
    </w:p>
    <w:p w:rsidR="00F84F7A" w:rsidP="00804411" w:rsidRDefault="00F84F7A" w14:paraId="31144E96" w14:textId="77777777">
      <w:pPr>
        <w:rPr>
          <w:b/>
          <w:sz w:val="18"/>
          <w:szCs w:val="18"/>
        </w:rPr>
      </w:pPr>
    </w:p>
    <w:p w:rsidR="00325782" w:rsidP="00DF5249" w:rsidRDefault="00325782" w14:paraId="4E1B1091" w14:textId="77777777">
      <w:pPr>
        <w:pStyle w:val="paragraph"/>
        <w:spacing w:before="0" w:beforeAutospacing="0" w:after="0" w:afterAutospacing="0"/>
        <w:textAlignment w:val="baseline"/>
        <w:rPr>
          <w:rFonts w:cs="Times"/>
          <w:b/>
          <w:bCs/>
          <w:sz w:val="18"/>
          <w:szCs w:val="18"/>
        </w:rPr>
      </w:pPr>
    </w:p>
    <w:p w:rsidR="00325782" w:rsidP="00DF5249" w:rsidRDefault="00325782" w14:paraId="7F576749" w14:textId="77777777">
      <w:pPr>
        <w:pStyle w:val="paragraph"/>
        <w:spacing w:before="0" w:beforeAutospacing="0" w:after="0" w:afterAutospacing="0"/>
        <w:textAlignment w:val="baseline"/>
        <w:rPr>
          <w:rFonts w:cs="Times"/>
          <w:b/>
          <w:bCs/>
          <w:sz w:val="18"/>
          <w:szCs w:val="18"/>
        </w:rPr>
      </w:pPr>
    </w:p>
    <w:p w:rsidRPr="006E5A0F" w:rsidR="0061390A" w:rsidP="00AE344E" w:rsidRDefault="0061390A" w14:paraId="355773D6" w14:textId="4F2E61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sz w:val="18"/>
          <w:szCs w:val="18"/>
        </w:rPr>
      </w:pPr>
    </w:p>
    <w:sectPr w:rsidRPr="006E5A0F" w:rsidR="0061390A" w:rsidSect="00E8335E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25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26"/>
  </w:num>
  <w:num w:numId="12">
    <w:abstractNumId w:val="11"/>
  </w:num>
  <w:num w:numId="13">
    <w:abstractNumId w:val="6"/>
  </w:num>
  <w:num w:numId="14">
    <w:abstractNumId w:val="23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48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109D0"/>
    <w:rsid w:val="00013EFC"/>
    <w:rsid w:val="000247E4"/>
    <w:rsid w:val="00040392"/>
    <w:rsid w:val="000478E2"/>
    <w:rsid w:val="000539C8"/>
    <w:rsid w:val="0005535F"/>
    <w:rsid w:val="000568DB"/>
    <w:rsid w:val="00060B35"/>
    <w:rsid w:val="0006277D"/>
    <w:rsid w:val="00066ACD"/>
    <w:rsid w:val="001110BC"/>
    <w:rsid w:val="00124852"/>
    <w:rsid w:val="00125E86"/>
    <w:rsid w:val="00134A55"/>
    <w:rsid w:val="00145A85"/>
    <w:rsid w:val="00146AF6"/>
    <w:rsid w:val="00147F3E"/>
    <w:rsid w:val="0015177D"/>
    <w:rsid w:val="001634F3"/>
    <w:rsid w:val="0016549C"/>
    <w:rsid w:val="001A2C75"/>
    <w:rsid w:val="001B18E7"/>
    <w:rsid w:val="001B416B"/>
    <w:rsid w:val="001F3A74"/>
    <w:rsid w:val="001F3ED7"/>
    <w:rsid w:val="00216977"/>
    <w:rsid w:val="002217C4"/>
    <w:rsid w:val="00237968"/>
    <w:rsid w:val="00237F1B"/>
    <w:rsid w:val="0024439A"/>
    <w:rsid w:val="002B1754"/>
    <w:rsid w:val="002B2FDA"/>
    <w:rsid w:val="002E48A7"/>
    <w:rsid w:val="00302211"/>
    <w:rsid w:val="00323B83"/>
    <w:rsid w:val="00325782"/>
    <w:rsid w:val="00330038"/>
    <w:rsid w:val="003324DA"/>
    <w:rsid w:val="00356301"/>
    <w:rsid w:val="00371634"/>
    <w:rsid w:val="0037528F"/>
    <w:rsid w:val="00391C52"/>
    <w:rsid w:val="00395E74"/>
    <w:rsid w:val="003B02F2"/>
    <w:rsid w:val="003C3959"/>
    <w:rsid w:val="003E3B01"/>
    <w:rsid w:val="003E3B51"/>
    <w:rsid w:val="0040090B"/>
    <w:rsid w:val="00401711"/>
    <w:rsid w:val="00403A76"/>
    <w:rsid w:val="00417A79"/>
    <w:rsid w:val="004234EA"/>
    <w:rsid w:val="00445844"/>
    <w:rsid w:val="004732F6"/>
    <w:rsid w:val="00476B74"/>
    <w:rsid w:val="00483306"/>
    <w:rsid w:val="00495790"/>
    <w:rsid w:val="004D7C01"/>
    <w:rsid w:val="004E18C3"/>
    <w:rsid w:val="004E7B5E"/>
    <w:rsid w:val="004F617C"/>
    <w:rsid w:val="005020D8"/>
    <w:rsid w:val="00513F8E"/>
    <w:rsid w:val="005360DD"/>
    <w:rsid w:val="00543F7B"/>
    <w:rsid w:val="0055475B"/>
    <w:rsid w:val="00582346"/>
    <w:rsid w:val="0059229B"/>
    <w:rsid w:val="00592DDD"/>
    <w:rsid w:val="00595D0B"/>
    <w:rsid w:val="005A713E"/>
    <w:rsid w:val="005E5065"/>
    <w:rsid w:val="005E69EB"/>
    <w:rsid w:val="005F61A6"/>
    <w:rsid w:val="0060728B"/>
    <w:rsid w:val="0061390A"/>
    <w:rsid w:val="0063551F"/>
    <w:rsid w:val="00636082"/>
    <w:rsid w:val="00646153"/>
    <w:rsid w:val="00653437"/>
    <w:rsid w:val="006758AD"/>
    <w:rsid w:val="006769DF"/>
    <w:rsid w:val="00684216"/>
    <w:rsid w:val="00685379"/>
    <w:rsid w:val="006A61F2"/>
    <w:rsid w:val="006C3B44"/>
    <w:rsid w:val="006C6928"/>
    <w:rsid w:val="006E38EC"/>
    <w:rsid w:val="006E5A0F"/>
    <w:rsid w:val="006F4A08"/>
    <w:rsid w:val="007244CE"/>
    <w:rsid w:val="00740E7D"/>
    <w:rsid w:val="007C224C"/>
    <w:rsid w:val="007C26A1"/>
    <w:rsid w:val="007E4EE8"/>
    <w:rsid w:val="00804411"/>
    <w:rsid w:val="00822B8A"/>
    <w:rsid w:val="00854F53"/>
    <w:rsid w:val="008664BA"/>
    <w:rsid w:val="00866586"/>
    <w:rsid w:val="00867FDA"/>
    <w:rsid w:val="008A679D"/>
    <w:rsid w:val="008C20E4"/>
    <w:rsid w:val="008D084E"/>
    <w:rsid w:val="008D2B0D"/>
    <w:rsid w:val="008D4675"/>
    <w:rsid w:val="008D6FF8"/>
    <w:rsid w:val="008E4F8B"/>
    <w:rsid w:val="009071E2"/>
    <w:rsid w:val="009342DE"/>
    <w:rsid w:val="00945D11"/>
    <w:rsid w:val="0096135B"/>
    <w:rsid w:val="0096272D"/>
    <w:rsid w:val="00987719"/>
    <w:rsid w:val="009A3401"/>
    <w:rsid w:val="009F252D"/>
    <w:rsid w:val="009F4147"/>
    <w:rsid w:val="009F5612"/>
    <w:rsid w:val="00A02D05"/>
    <w:rsid w:val="00A209A4"/>
    <w:rsid w:val="00A74B3C"/>
    <w:rsid w:val="00AB36ED"/>
    <w:rsid w:val="00AD5E21"/>
    <w:rsid w:val="00AE2CA0"/>
    <w:rsid w:val="00AE344E"/>
    <w:rsid w:val="00AE6318"/>
    <w:rsid w:val="00AF7513"/>
    <w:rsid w:val="00B00342"/>
    <w:rsid w:val="00B03EF0"/>
    <w:rsid w:val="00B2465B"/>
    <w:rsid w:val="00B45EEE"/>
    <w:rsid w:val="00B77900"/>
    <w:rsid w:val="00BB7C26"/>
    <w:rsid w:val="00BE676D"/>
    <w:rsid w:val="00BF221A"/>
    <w:rsid w:val="00C00C09"/>
    <w:rsid w:val="00C05708"/>
    <w:rsid w:val="00C064A3"/>
    <w:rsid w:val="00C1375B"/>
    <w:rsid w:val="00C164E8"/>
    <w:rsid w:val="00C26628"/>
    <w:rsid w:val="00C568FA"/>
    <w:rsid w:val="00C65AD3"/>
    <w:rsid w:val="00C70F85"/>
    <w:rsid w:val="00C927BC"/>
    <w:rsid w:val="00CD66AA"/>
    <w:rsid w:val="00CF46DD"/>
    <w:rsid w:val="00CF51F2"/>
    <w:rsid w:val="00D37551"/>
    <w:rsid w:val="00D7688C"/>
    <w:rsid w:val="00D81323"/>
    <w:rsid w:val="00DA0B3F"/>
    <w:rsid w:val="00DA3E10"/>
    <w:rsid w:val="00DF5249"/>
    <w:rsid w:val="00DF7056"/>
    <w:rsid w:val="00E021F3"/>
    <w:rsid w:val="00E11750"/>
    <w:rsid w:val="00E1355A"/>
    <w:rsid w:val="00E26D98"/>
    <w:rsid w:val="00E274AC"/>
    <w:rsid w:val="00E307EA"/>
    <w:rsid w:val="00E4497B"/>
    <w:rsid w:val="00E471C0"/>
    <w:rsid w:val="00E80E39"/>
    <w:rsid w:val="00E8335E"/>
    <w:rsid w:val="00E8616E"/>
    <w:rsid w:val="00EA126F"/>
    <w:rsid w:val="00EA7D1C"/>
    <w:rsid w:val="00EC2660"/>
    <w:rsid w:val="00EC46A3"/>
    <w:rsid w:val="00EC574B"/>
    <w:rsid w:val="00EE145B"/>
    <w:rsid w:val="00EF73C5"/>
    <w:rsid w:val="00F3071A"/>
    <w:rsid w:val="00F352F0"/>
    <w:rsid w:val="00F45609"/>
    <w:rsid w:val="00F74149"/>
    <w:rsid w:val="00F77189"/>
    <w:rsid w:val="00F84F7A"/>
    <w:rsid w:val="00F97611"/>
    <w:rsid w:val="00FB4967"/>
    <w:rsid w:val="00FC5A46"/>
    <w:rsid w:val="00FE30B5"/>
    <w:rsid w:val="00FE481F"/>
    <w:rsid w:val="5423E88A"/>
    <w:rsid w:val="58BFF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  <w15:docId w15:val="{7edd82bb-3505-449a-9748-25f214866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styleId="eop" w:customStyle="1">
    <w:name w:val="eop"/>
    <w:basedOn w:val="Kappaleenoletusfontti"/>
    <w:rsid w:val="00BB7C26"/>
  </w:style>
  <w:style w:type="character" w:styleId="normaltextrun" w:customStyle="1">
    <w:name w:val="normaltextrun"/>
    <w:basedOn w:val="Kappaleenoletusfontti"/>
    <w:rsid w:val="00BB7C26"/>
  </w:style>
  <w:style w:type="character" w:styleId="spellingerror" w:customStyle="1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09AEB5C7-4BAA-D447-81EF-3B79D7BCC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859A6-7DC5-427A-9503-5333F46217B6}"/>
</file>

<file path=customXml/itemProps3.xml><?xml version="1.0" encoding="utf-8"?>
<ds:datastoreItem xmlns:ds="http://schemas.openxmlformats.org/officeDocument/2006/customXml" ds:itemID="{BDEF6443-60DC-4F29-8074-09B65D229D6D}"/>
</file>

<file path=customXml/itemProps4.xml><?xml version="1.0" encoding="utf-8"?>
<ds:datastoreItem xmlns:ds="http://schemas.openxmlformats.org/officeDocument/2006/customXml" ds:itemID="{A42F15E3-3CC0-4EE5-A875-17B5AEBF7A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Lahden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Kauppila Eeva-Liisa</dc:creator>
  <keywords/>
  <dc:description/>
  <lastModifiedBy>Kirilin-Helenius Eeva</lastModifiedBy>
  <revision>75</revision>
  <lastPrinted>2018-01-24T15:06:00.0000000Z</lastPrinted>
  <dcterms:created xsi:type="dcterms:W3CDTF">2018-01-20T07:57:00.0000000Z</dcterms:created>
  <dcterms:modified xsi:type="dcterms:W3CDTF">2018-05-18T08:13:13.1602907Z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