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FE8" w:rsidRPr="009C2FA4" w:rsidRDefault="00187FE8" w:rsidP="00187FE8">
      <w:pPr>
        <w:spacing w:line="276" w:lineRule="auto"/>
      </w:pPr>
      <w:r w:rsidRPr="004C525D">
        <w:rPr>
          <w:sz w:val="28"/>
          <w:szCs w:val="28"/>
        </w:rPr>
        <w:t>Työ 3. Karboksyylihapon moolimassan määrittäminen kokeellisesti</w:t>
      </w:r>
      <w:r w:rsidRPr="00980AB8">
        <w:rPr>
          <w:sz w:val="28"/>
          <w:szCs w:val="28"/>
        </w:rPr>
        <w:t xml:space="preserve"> </w:t>
      </w:r>
    </w:p>
    <w:p w:rsidR="00187FE8" w:rsidRPr="004C525D" w:rsidRDefault="00187FE8" w:rsidP="00187FE8">
      <w:pPr>
        <w:spacing w:line="276" w:lineRule="auto"/>
      </w:pPr>
    </w:p>
    <w:p w:rsidR="00187FE8" w:rsidRDefault="00187FE8" w:rsidP="00187FE8">
      <w:pPr>
        <w:spacing w:line="276" w:lineRule="auto"/>
      </w:pPr>
      <w:r w:rsidRPr="004C525D">
        <w:t>Nimi /</w:t>
      </w:r>
      <w:r>
        <w:t xml:space="preserve"> nimet __________________________________________ </w:t>
      </w:r>
    </w:p>
    <w:p w:rsidR="00187FE8" w:rsidRDefault="00187FE8" w:rsidP="00187FE8">
      <w:pPr>
        <w:spacing w:line="276" w:lineRule="auto"/>
      </w:pPr>
    </w:p>
    <w:p w:rsidR="00187FE8" w:rsidRDefault="00187FE8" w:rsidP="00187FE8">
      <w:pPr>
        <w:spacing w:line="276" w:lineRule="auto"/>
      </w:pPr>
      <w:r>
        <w:t xml:space="preserve">Pisteet </w:t>
      </w:r>
      <w:r w:rsidR="009C1D76">
        <w:t xml:space="preserve"> ___/14 p</w:t>
      </w:r>
      <w:bookmarkStart w:id="0" w:name="_GoBack"/>
      <w:bookmarkEnd w:id="0"/>
    </w:p>
    <w:p w:rsidR="00187FE8" w:rsidRDefault="00187FE8" w:rsidP="00187FE8">
      <w:pPr>
        <w:spacing w:line="276" w:lineRule="auto"/>
      </w:pPr>
    </w:p>
    <w:p w:rsidR="00187FE8" w:rsidRDefault="00187FE8" w:rsidP="00187FE8">
      <w:pPr>
        <w:spacing w:line="276" w:lineRule="auto"/>
      </w:pPr>
      <w:r w:rsidRPr="004E689D">
        <w:t>1.</w:t>
      </w:r>
      <w:r w:rsidRPr="004E689D">
        <w:tab/>
        <w:t xml:space="preserve">Laske natriumhydroksidin ainemäärä sen konsentraation ja byretistä luetun tilavuuden (= </w:t>
      </w:r>
      <w:r w:rsidRPr="004E689D">
        <w:tab/>
        <w:t xml:space="preserve">titrauskulutus) </w:t>
      </w:r>
      <w:r w:rsidRPr="004E689D">
        <w:tab/>
        <w:t>avulla.</w:t>
      </w:r>
      <w:r w:rsidR="009C1D76">
        <w:t xml:space="preserve"> (3 p)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87FE8" w:rsidRDefault="00187FE8" w:rsidP="00187FE8">
      <w:pPr>
        <w:spacing w:line="276" w:lineRule="auto"/>
      </w:pPr>
    </w:p>
    <w:p w:rsidR="00187FE8" w:rsidRDefault="00187FE8" w:rsidP="00187FE8">
      <w:pPr>
        <w:spacing w:line="276" w:lineRule="auto"/>
      </w:pPr>
    </w:p>
    <w:p w:rsidR="00187FE8" w:rsidRDefault="00187FE8" w:rsidP="00187FE8">
      <w:pPr>
        <w:spacing w:line="276" w:lineRule="auto"/>
      </w:pPr>
    </w:p>
    <w:p w:rsidR="00187FE8" w:rsidRDefault="00187FE8" w:rsidP="00187FE8">
      <w:pPr>
        <w:spacing w:line="276" w:lineRule="auto"/>
      </w:pPr>
    </w:p>
    <w:p w:rsidR="00187FE8" w:rsidRDefault="00187FE8" w:rsidP="00187FE8">
      <w:pPr>
        <w:spacing w:line="276" w:lineRule="auto"/>
      </w:pPr>
    </w:p>
    <w:p w:rsidR="00187FE8" w:rsidRDefault="00187FE8" w:rsidP="00187FE8">
      <w:pPr>
        <w:spacing w:line="276" w:lineRule="auto"/>
      </w:pPr>
    </w:p>
    <w:p w:rsidR="00187FE8" w:rsidRDefault="00187FE8" w:rsidP="00187FE8">
      <w:pPr>
        <w:spacing w:line="276" w:lineRule="auto"/>
      </w:pPr>
    </w:p>
    <w:p w:rsidR="009C1D76" w:rsidRDefault="009C1D76" w:rsidP="00187FE8">
      <w:pPr>
        <w:spacing w:line="276" w:lineRule="auto"/>
      </w:pPr>
    </w:p>
    <w:p w:rsidR="009C1D76" w:rsidRDefault="009C1D76" w:rsidP="00187FE8">
      <w:pPr>
        <w:spacing w:line="276" w:lineRule="auto"/>
      </w:pPr>
    </w:p>
    <w:p w:rsidR="009C1D76" w:rsidRDefault="009C1D76" w:rsidP="00187FE8">
      <w:pPr>
        <w:spacing w:line="276" w:lineRule="auto"/>
      </w:pPr>
    </w:p>
    <w:p w:rsidR="009C1D76" w:rsidRDefault="009C1D76" w:rsidP="00187FE8">
      <w:pPr>
        <w:spacing w:line="276" w:lineRule="auto"/>
      </w:pPr>
    </w:p>
    <w:p w:rsidR="009C1D76" w:rsidRDefault="009C1D76" w:rsidP="00187FE8">
      <w:pPr>
        <w:spacing w:line="276" w:lineRule="auto"/>
      </w:pPr>
    </w:p>
    <w:p w:rsidR="00187FE8" w:rsidRDefault="00187FE8" w:rsidP="00187FE8">
      <w:pPr>
        <w:spacing w:line="276" w:lineRule="auto"/>
      </w:pPr>
      <w:r w:rsidRPr="008620DF">
        <w:t>2.</w:t>
      </w:r>
      <w:r w:rsidRPr="008620DF">
        <w:tab/>
        <w:t xml:space="preserve">Tiedetään, että yksi mooli natriumhydroksidia neutraloi yhden moolin bentsoehappoa. Merkitse tämän </w:t>
      </w:r>
      <w:r w:rsidRPr="008620DF">
        <w:tab/>
        <w:t>perusteella näyteliuoksessa olleen bentsoehapon ainemäärä.</w:t>
      </w:r>
      <w:r w:rsidR="009C1D76">
        <w:t xml:space="preserve"> (2 p)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87FE8" w:rsidRDefault="00187FE8" w:rsidP="00187FE8">
      <w:pPr>
        <w:spacing w:line="276" w:lineRule="auto"/>
      </w:pPr>
    </w:p>
    <w:p w:rsidR="00187FE8" w:rsidRDefault="00187FE8" w:rsidP="00187FE8">
      <w:pPr>
        <w:spacing w:line="276" w:lineRule="auto"/>
      </w:pPr>
    </w:p>
    <w:p w:rsidR="00187FE8" w:rsidRDefault="00187FE8" w:rsidP="00187FE8">
      <w:pPr>
        <w:spacing w:line="276" w:lineRule="auto"/>
      </w:pPr>
    </w:p>
    <w:p w:rsidR="00187FE8" w:rsidRDefault="00187FE8" w:rsidP="00187FE8">
      <w:pPr>
        <w:spacing w:line="276" w:lineRule="auto"/>
      </w:pPr>
    </w:p>
    <w:p w:rsidR="009C1D76" w:rsidRDefault="009C1D76" w:rsidP="00187FE8">
      <w:pPr>
        <w:spacing w:line="276" w:lineRule="auto"/>
      </w:pPr>
    </w:p>
    <w:p w:rsidR="009C1D76" w:rsidRDefault="009C1D76" w:rsidP="00187FE8">
      <w:pPr>
        <w:spacing w:line="276" w:lineRule="auto"/>
      </w:pPr>
    </w:p>
    <w:p w:rsidR="009C1D76" w:rsidRDefault="009C1D76" w:rsidP="00187FE8">
      <w:pPr>
        <w:spacing w:line="276" w:lineRule="auto"/>
      </w:pPr>
    </w:p>
    <w:p w:rsidR="009C1D76" w:rsidRDefault="009C1D76" w:rsidP="00187FE8">
      <w:pPr>
        <w:spacing w:line="276" w:lineRule="auto"/>
      </w:pPr>
    </w:p>
    <w:p w:rsidR="009C1D76" w:rsidRDefault="009C1D76" w:rsidP="00187FE8">
      <w:pPr>
        <w:spacing w:line="276" w:lineRule="auto"/>
      </w:pPr>
    </w:p>
    <w:p w:rsidR="009C1D76" w:rsidRDefault="009C1D76" w:rsidP="00187FE8">
      <w:pPr>
        <w:spacing w:line="276" w:lineRule="auto"/>
      </w:pPr>
    </w:p>
    <w:p w:rsidR="009C1D76" w:rsidRDefault="00187FE8" w:rsidP="00187FE8">
      <w:pPr>
        <w:spacing w:line="276" w:lineRule="auto"/>
      </w:pPr>
      <w:r w:rsidRPr="00C62EAF">
        <w:t>3.</w:t>
      </w:r>
      <w:r w:rsidRPr="00C62EAF">
        <w:tab/>
        <w:t>Laske bentsoehapon moolimassa edellisen kohdan ainemäärän ja näytteeksi punnitun massan avulla.</w:t>
      </w:r>
      <w:r>
        <w:t xml:space="preserve"> </w:t>
      </w:r>
    </w:p>
    <w:p w:rsidR="00187FE8" w:rsidRDefault="009C1D76" w:rsidP="009C1D76">
      <w:pPr>
        <w:spacing w:line="276" w:lineRule="auto"/>
        <w:ind w:firstLine="284"/>
      </w:pPr>
      <w:r>
        <w:t>(3 p)</w:t>
      </w:r>
    </w:p>
    <w:p w:rsidR="00187FE8" w:rsidRDefault="00187FE8" w:rsidP="00187FE8">
      <w:pPr>
        <w:spacing w:line="276" w:lineRule="auto"/>
      </w:pPr>
    </w:p>
    <w:p w:rsidR="00187FE8" w:rsidRDefault="00187FE8" w:rsidP="00187FE8">
      <w:pPr>
        <w:spacing w:line="276" w:lineRule="auto"/>
      </w:pPr>
    </w:p>
    <w:p w:rsidR="00187FE8" w:rsidRDefault="00187FE8" w:rsidP="00187FE8">
      <w:pPr>
        <w:spacing w:line="276" w:lineRule="auto"/>
      </w:pPr>
    </w:p>
    <w:p w:rsidR="00187FE8" w:rsidRDefault="00187FE8" w:rsidP="00187FE8">
      <w:pPr>
        <w:spacing w:line="276" w:lineRule="auto"/>
      </w:pPr>
    </w:p>
    <w:p w:rsidR="00187FE8" w:rsidRDefault="00187FE8" w:rsidP="00187FE8">
      <w:pPr>
        <w:spacing w:line="276" w:lineRule="auto"/>
      </w:pPr>
    </w:p>
    <w:p w:rsidR="00187FE8" w:rsidRDefault="00187FE8" w:rsidP="00187FE8">
      <w:pPr>
        <w:spacing w:line="276" w:lineRule="auto"/>
      </w:pPr>
    </w:p>
    <w:p w:rsidR="00187FE8" w:rsidRDefault="00187FE8" w:rsidP="00187FE8">
      <w:pPr>
        <w:spacing w:line="276" w:lineRule="auto"/>
      </w:pPr>
    </w:p>
    <w:p w:rsidR="009C1D76" w:rsidRDefault="009C1D76">
      <w:r>
        <w:br w:type="page"/>
      </w:r>
    </w:p>
    <w:p w:rsidR="00187FE8" w:rsidRPr="0023398D" w:rsidRDefault="00187FE8" w:rsidP="00187FE8">
      <w:pPr>
        <w:spacing w:line="276" w:lineRule="auto"/>
      </w:pPr>
      <w:r w:rsidRPr="0023398D">
        <w:lastRenderedPageBreak/>
        <w:t>4.</w:t>
      </w:r>
      <w:r w:rsidRPr="0023398D">
        <w:tab/>
        <w:t>Laske bentsoehapon moolimassa sen rakennekaavan perusteella (kuva 1).</w:t>
      </w:r>
      <w:r w:rsidR="009C1D76">
        <w:t xml:space="preserve"> (2 p)</w:t>
      </w:r>
    </w:p>
    <w:p w:rsidR="00187FE8" w:rsidRDefault="00187FE8" w:rsidP="00187FE8">
      <w:pPr>
        <w:spacing w:line="276" w:lineRule="auto"/>
      </w:pPr>
    </w:p>
    <w:p w:rsidR="00187FE8" w:rsidRDefault="00187FE8" w:rsidP="00187FE8">
      <w:pPr>
        <w:spacing w:line="276" w:lineRule="auto"/>
      </w:pPr>
    </w:p>
    <w:p w:rsidR="00187FE8" w:rsidRDefault="00187FE8" w:rsidP="00187FE8">
      <w:pPr>
        <w:spacing w:line="276" w:lineRule="auto"/>
      </w:pPr>
    </w:p>
    <w:p w:rsidR="00187FE8" w:rsidRDefault="00187FE8" w:rsidP="00187FE8">
      <w:pPr>
        <w:spacing w:line="276" w:lineRule="auto"/>
      </w:pPr>
    </w:p>
    <w:p w:rsidR="00187FE8" w:rsidRDefault="00187FE8" w:rsidP="00187FE8">
      <w:pPr>
        <w:spacing w:line="276" w:lineRule="auto"/>
      </w:pPr>
    </w:p>
    <w:p w:rsidR="009C1D76" w:rsidRDefault="009C1D76" w:rsidP="00187FE8">
      <w:pPr>
        <w:spacing w:line="276" w:lineRule="auto"/>
      </w:pPr>
    </w:p>
    <w:p w:rsidR="009C1D76" w:rsidRDefault="009C1D76" w:rsidP="00187FE8">
      <w:pPr>
        <w:spacing w:line="276" w:lineRule="auto"/>
      </w:pPr>
    </w:p>
    <w:p w:rsidR="009C1D76" w:rsidRDefault="009C1D76" w:rsidP="00187FE8">
      <w:pPr>
        <w:spacing w:line="276" w:lineRule="auto"/>
      </w:pPr>
    </w:p>
    <w:p w:rsidR="009C1D76" w:rsidRDefault="009C1D76" w:rsidP="00187FE8">
      <w:pPr>
        <w:spacing w:line="276" w:lineRule="auto"/>
      </w:pPr>
    </w:p>
    <w:p w:rsidR="009C1D76" w:rsidRDefault="009C1D76" w:rsidP="00187FE8">
      <w:pPr>
        <w:spacing w:line="276" w:lineRule="auto"/>
      </w:pPr>
    </w:p>
    <w:p w:rsidR="009C1D76" w:rsidRDefault="009C1D76" w:rsidP="00187FE8">
      <w:pPr>
        <w:spacing w:line="276" w:lineRule="auto"/>
      </w:pPr>
    </w:p>
    <w:p w:rsidR="009C1D76" w:rsidRDefault="009C1D76" w:rsidP="00187FE8">
      <w:pPr>
        <w:spacing w:line="276" w:lineRule="auto"/>
      </w:pPr>
    </w:p>
    <w:p w:rsidR="00187FE8" w:rsidRPr="009C1D76" w:rsidRDefault="00187FE8" w:rsidP="00187FE8">
      <w:pPr>
        <w:spacing w:line="276" w:lineRule="auto"/>
      </w:pPr>
      <w:r>
        <w:t xml:space="preserve">5. </w:t>
      </w:r>
      <w:r w:rsidRPr="0023398D">
        <w:t xml:space="preserve">Vertaa kokeellisesti saatua moolimassaa rakennekaavan avulla laskettuun moolimassaan ja pohdi, mistä </w:t>
      </w:r>
      <w:r w:rsidRPr="0023398D">
        <w:tab/>
        <w:t>mahdollinen ero voisi johtua. Mainitse kaksi seikkaa.</w:t>
      </w:r>
      <w:r w:rsidRPr="0023398D">
        <w:rPr>
          <w:color w:val="FF0000"/>
        </w:rPr>
        <w:t xml:space="preserve"> </w:t>
      </w:r>
      <w:r w:rsidR="009C1D76">
        <w:t>(2 p)</w:t>
      </w:r>
    </w:p>
    <w:p w:rsidR="00187FE8" w:rsidRDefault="00187FE8" w:rsidP="00187FE8">
      <w:pPr>
        <w:spacing w:line="276" w:lineRule="auto"/>
        <w:rPr>
          <w:color w:val="FF0000"/>
        </w:rPr>
      </w:pPr>
    </w:p>
    <w:p w:rsidR="00187FE8" w:rsidRPr="0023398D" w:rsidRDefault="00187FE8" w:rsidP="00187FE8">
      <w:pPr>
        <w:spacing w:line="276" w:lineRule="auto"/>
        <w:rPr>
          <w:color w:val="FF0000"/>
        </w:rPr>
      </w:pPr>
      <w:r>
        <w:rPr>
          <w:color w:val="FF0000"/>
        </w:rPr>
        <w:tab/>
      </w:r>
    </w:p>
    <w:p w:rsidR="00187FE8" w:rsidRDefault="00187FE8" w:rsidP="00187FE8">
      <w:pPr>
        <w:spacing w:line="276" w:lineRule="auto"/>
      </w:pPr>
    </w:p>
    <w:p w:rsidR="00187FE8" w:rsidRDefault="00187FE8" w:rsidP="00187FE8">
      <w:pPr>
        <w:spacing w:line="276" w:lineRule="auto"/>
      </w:pPr>
    </w:p>
    <w:p w:rsidR="00187FE8" w:rsidRDefault="00187FE8" w:rsidP="00187FE8">
      <w:pPr>
        <w:spacing w:line="276" w:lineRule="auto"/>
      </w:pPr>
    </w:p>
    <w:p w:rsidR="00187FE8" w:rsidRDefault="00187FE8" w:rsidP="00187FE8">
      <w:pPr>
        <w:spacing w:line="276" w:lineRule="auto"/>
      </w:pPr>
    </w:p>
    <w:p w:rsidR="009C1D76" w:rsidRDefault="009C1D76" w:rsidP="00187FE8">
      <w:pPr>
        <w:spacing w:line="276" w:lineRule="auto"/>
      </w:pPr>
    </w:p>
    <w:p w:rsidR="00187FE8" w:rsidRDefault="00187FE8" w:rsidP="00187FE8">
      <w:pPr>
        <w:spacing w:line="276" w:lineRule="auto"/>
      </w:pPr>
    </w:p>
    <w:p w:rsidR="009C1D76" w:rsidRDefault="009C1D76" w:rsidP="00187FE8">
      <w:pPr>
        <w:spacing w:line="276" w:lineRule="auto"/>
      </w:pPr>
    </w:p>
    <w:p w:rsidR="009C1D76" w:rsidRDefault="009C1D76" w:rsidP="00187FE8">
      <w:pPr>
        <w:spacing w:line="276" w:lineRule="auto"/>
      </w:pPr>
    </w:p>
    <w:p w:rsidR="009C1D76" w:rsidRDefault="009C1D76" w:rsidP="00187FE8">
      <w:pPr>
        <w:spacing w:line="276" w:lineRule="auto"/>
      </w:pPr>
    </w:p>
    <w:p w:rsidR="009C1D76" w:rsidRDefault="009C1D76" w:rsidP="00187FE8">
      <w:pPr>
        <w:spacing w:line="276" w:lineRule="auto"/>
      </w:pPr>
    </w:p>
    <w:p w:rsidR="009C1D76" w:rsidRDefault="009C1D76" w:rsidP="00187FE8">
      <w:pPr>
        <w:spacing w:line="276" w:lineRule="auto"/>
      </w:pPr>
    </w:p>
    <w:p w:rsidR="009C1D76" w:rsidRDefault="009C1D76" w:rsidP="00187FE8">
      <w:pPr>
        <w:spacing w:line="276" w:lineRule="auto"/>
      </w:pPr>
    </w:p>
    <w:p w:rsidR="00187FE8" w:rsidRDefault="00187FE8" w:rsidP="00187FE8">
      <w:pPr>
        <w:spacing w:line="276" w:lineRule="auto"/>
      </w:pPr>
      <w:r w:rsidRPr="00B27375">
        <w:t xml:space="preserve">6. </w:t>
      </w:r>
      <w:r w:rsidRPr="00B27375">
        <w:tab/>
        <w:t xml:space="preserve">Miksi bentsoehapon liuottamiseen lisätyn veden tilavuutta ei tarvitse tietää tarkasti, vaan se voidaan </w:t>
      </w:r>
      <w:r w:rsidRPr="00B27375">
        <w:tab/>
        <w:t>mitata mittalasilla?</w:t>
      </w:r>
      <w:r w:rsidR="009C1D76">
        <w:t xml:space="preserve"> (2 p)</w:t>
      </w:r>
    </w:p>
    <w:p w:rsidR="00187FE8" w:rsidRDefault="00187FE8" w:rsidP="00187FE8">
      <w:pPr>
        <w:spacing w:line="276" w:lineRule="auto"/>
      </w:pPr>
    </w:p>
    <w:p w:rsidR="00FD440A" w:rsidRPr="00187FE8" w:rsidRDefault="00FD440A" w:rsidP="00187FE8"/>
    <w:sectPr w:rsidR="00FD440A" w:rsidRPr="00187FE8" w:rsidSect="000A009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D2D" w:rsidRDefault="00754D2D" w:rsidP="004D4635">
      <w:pPr>
        <w:spacing w:line="240" w:lineRule="auto"/>
      </w:pPr>
      <w:r>
        <w:separator/>
      </w:r>
    </w:p>
  </w:endnote>
  <w:endnote w:type="continuationSeparator" w:id="0">
    <w:p w:rsidR="00754D2D" w:rsidRDefault="00754D2D" w:rsidP="004D46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Regular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Berkeley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RotisSemiSans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D2D" w:rsidRDefault="00754D2D" w:rsidP="004D4635">
      <w:pPr>
        <w:spacing w:line="240" w:lineRule="auto"/>
      </w:pPr>
      <w:r>
        <w:separator/>
      </w:r>
    </w:p>
  </w:footnote>
  <w:footnote w:type="continuationSeparator" w:id="0">
    <w:p w:rsidR="00754D2D" w:rsidRDefault="00754D2D" w:rsidP="004D463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CC2AB46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multilevel"/>
    <w:tmpl w:val="00000004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5"/>
    <w:multiLevelType w:val="multilevel"/>
    <w:tmpl w:val="00000005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46423AE"/>
    <w:multiLevelType w:val="hybridMultilevel"/>
    <w:tmpl w:val="734E0C0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8979E6"/>
    <w:multiLevelType w:val="hybridMultilevel"/>
    <w:tmpl w:val="9BF45C8E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61C6E"/>
    <w:multiLevelType w:val="hybridMultilevel"/>
    <w:tmpl w:val="7E24A998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4"/>
      </w:rPr>
    </w:lvl>
    <w:lvl w:ilvl="1" w:tplc="AA0AD78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F50FF3"/>
    <w:multiLevelType w:val="hybridMultilevel"/>
    <w:tmpl w:val="443C488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53451"/>
    <w:multiLevelType w:val="hybridMultilevel"/>
    <w:tmpl w:val="5B309F6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624A6"/>
    <w:multiLevelType w:val="hybridMultilevel"/>
    <w:tmpl w:val="3C807FA8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51BC7"/>
    <w:multiLevelType w:val="hybridMultilevel"/>
    <w:tmpl w:val="E138A2C6"/>
    <w:lvl w:ilvl="0" w:tplc="F2E60360">
      <w:start w:val="1"/>
      <w:numFmt w:val="lowerLetter"/>
      <w:lvlText w:val="%1)"/>
      <w:lvlJc w:val="left"/>
      <w:pPr>
        <w:ind w:left="6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0" w:hanging="360"/>
      </w:pPr>
    </w:lvl>
    <w:lvl w:ilvl="2" w:tplc="040B001B" w:tentative="1">
      <w:start w:val="1"/>
      <w:numFmt w:val="lowerRoman"/>
      <w:lvlText w:val="%3."/>
      <w:lvlJc w:val="right"/>
      <w:pPr>
        <w:ind w:left="2080" w:hanging="180"/>
      </w:pPr>
    </w:lvl>
    <w:lvl w:ilvl="3" w:tplc="040B000F" w:tentative="1">
      <w:start w:val="1"/>
      <w:numFmt w:val="decimal"/>
      <w:lvlText w:val="%4."/>
      <w:lvlJc w:val="left"/>
      <w:pPr>
        <w:ind w:left="2800" w:hanging="360"/>
      </w:pPr>
    </w:lvl>
    <w:lvl w:ilvl="4" w:tplc="040B0019" w:tentative="1">
      <w:start w:val="1"/>
      <w:numFmt w:val="lowerLetter"/>
      <w:lvlText w:val="%5."/>
      <w:lvlJc w:val="left"/>
      <w:pPr>
        <w:ind w:left="3520" w:hanging="360"/>
      </w:pPr>
    </w:lvl>
    <w:lvl w:ilvl="5" w:tplc="040B001B" w:tentative="1">
      <w:start w:val="1"/>
      <w:numFmt w:val="lowerRoman"/>
      <w:lvlText w:val="%6."/>
      <w:lvlJc w:val="right"/>
      <w:pPr>
        <w:ind w:left="4240" w:hanging="180"/>
      </w:pPr>
    </w:lvl>
    <w:lvl w:ilvl="6" w:tplc="040B000F" w:tentative="1">
      <w:start w:val="1"/>
      <w:numFmt w:val="decimal"/>
      <w:lvlText w:val="%7."/>
      <w:lvlJc w:val="left"/>
      <w:pPr>
        <w:ind w:left="4960" w:hanging="360"/>
      </w:pPr>
    </w:lvl>
    <w:lvl w:ilvl="7" w:tplc="040B0019" w:tentative="1">
      <w:start w:val="1"/>
      <w:numFmt w:val="lowerLetter"/>
      <w:lvlText w:val="%8."/>
      <w:lvlJc w:val="left"/>
      <w:pPr>
        <w:ind w:left="5680" w:hanging="360"/>
      </w:pPr>
    </w:lvl>
    <w:lvl w:ilvl="8" w:tplc="040B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1" w15:restartNumberingAfterBreak="0">
    <w:nsid w:val="16A03669"/>
    <w:multiLevelType w:val="hybridMultilevel"/>
    <w:tmpl w:val="7E783A14"/>
    <w:lvl w:ilvl="0" w:tplc="8D9E6552">
      <w:start w:val="1"/>
      <w:numFmt w:val="lowerLetter"/>
      <w:lvlText w:val="%1)"/>
      <w:lvlJc w:val="left"/>
      <w:pPr>
        <w:ind w:left="6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0" w:hanging="360"/>
      </w:pPr>
    </w:lvl>
    <w:lvl w:ilvl="2" w:tplc="040B001B" w:tentative="1">
      <w:start w:val="1"/>
      <w:numFmt w:val="lowerRoman"/>
      <w:lvlText w:val="%3."/>
      <w:lvlJc w:val="right"/>
      <w:pPr>
        <w:ind w:left="2080" w:hanging="180"/>
      </w:pPr>
    </w:lvl>
    <w:lvl w:ilvl="3" w:tplc="040B000F" w:tentative="1">
      <w:start w:val="1"/>
      <w:numFmt w:val="decimal"/>
      <w:lvlText w:val="%4."/>
      <w:lvlJc w:val="left"/>
      <w:pPr>
        <w:ind w:left="2800" w:hanging="360"/>
      </w:pPr>
    </w:lvl>
    <w:lvl w:ilvl="4" w:tplc="040B0019" w:tentative="1">
      <w:start w:val="1"/>
      <w:numFmt w:val="lowerLetter"/>
      <w:lvlText w:val="%5."/>
      <w:lvlJc w:val="left"/>
      <w:pPr>
        <w:ind w:left="3520" w:hanging="360"/>
      </w:pPr>
    </w:lvl>
    <w:lvl w:ilvl="5" w:tplc="040B001B" w:tentative="1">
      <w:start w:val="1"/>
      <w:numFmt w:val="lowerRoman"/>
      <w:lvlText w:val="%6."/>
      <w:lvlJc w:val="right"/>
      <w:pPr>
        <w:ind w:left="4240" w:hanging="180"/>
      </w:pPr>
    </w:lvl>
    <w:lvl w:ilvl="6" w:tplc="040B000F" w:tentative="1">
      <w:start w:val="1"/>
      <w:numFmt w:val="decimal"/>
      <w:lvlText w:val="%7."/>
      <w:lvlJc w:val="left"/>
      <w:pPr>
        <w:ind w:left="4960" w:hanging="360"/>
      </w:pPr>
    </w:lvl>
    <w:lvl w:ilvl="7" w:tplc="040B0019" w:tentative="1">
      <w:start w:val="1"/>
      <w:numFmt w:val="lowerLetter"/>
      <w:lvlText w:val="%8."/>
      <w:lvlJc w:val="left"/>
      <w:pPr>
        <w:ind w:left="5680" w:hanging="360"/>
      </w:pPr>
    </w:lvl>
    <w:lvl w:ilvl="8" w:tplc="040B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2" w15:restartNumberingAfterBreak="0">
    <w:nsid w:val="17B94F1E"/>
    <w:multiLevelType w:val="hybridMultilevel"/>
    <w:tmpl w:val="C5CEF4D2"/>
    <w:lvl w:ilvl="0" w:tplc="F7647CEC">
      <w:start w:val="1"/>
      <w:numFmt w:val="lowerLetter"/>
      <w:lvlText w:val="%1)"/>
      <w:lvlJc w:val="left"/>
      <w:pPr>
        <w:ind w:left="6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0" w:hanging="360"/>
      </w:pPr>
    </w:lvl>
    <w:lvl w:ilvl="2" w:tplc="040B001B" w:tentative="1">
      <w:start w:val="1"/>
      <w:numFmt w:val="lowerRoman"/>
      <w:lvlText w:val="%3."/>
      <w:lvlJc w:val="right"/>
      <w:pPr>
        <w:ind w:left="2080" w:hanging="180"/>
      </w:pPr>
    </w:lvl>
    <w:lvl w:ilvl="3" w:tplc="040B000F" w:tentative="1">
      <w:start w:val="1"/>
      <w:numFmt w:val="decimal"/>
      <w:lvlText w:val="%4."/>
      <w:lvlJc w:val="left"/>
      <w:pPr>
        <w:ind w:left="2800" w:hanging="360"/>
      </w:pPr>
    </w:lvl>
    <w:lvl w:ilvl="4" w:tplc="040B0019" w:tentative="1">
      <w:start w:val="1"/>
      <w:numFmt w:val="lowerLetter"/>
      <w:lvlText w:val="%5."/>
      <w:lvlJc w:val="left"/>
      <w:pPr>
        <w:ind w:left="3520" w:hanging="360"/>
      </w:pPr>
    </w:lvl>
    <w:lvl w:ilvl="5" w:tplc="040B001B" w:tentative="1">
      <w:start w:val="1"/>
      <w:numFmt w:val="lowerRoman"/>
      <w:lvlText w:val="%6."/>
      <w:lvlJc w:val="right"/>
      <w:pPr>
        <w:ind w:left="4240" w:hanging="180"/>
      </w:pPr>
    </w:lvl>
    <w:lvl w:ilvl="6" w:tplc="040B000F" w:tentative="1">
      <w:start w:val="1"/>
      <w:numFmt w:val="decimal"/>
      <w:lvlText w:val="%7."/>
      <w:lvlJc w:val="left"/>
      <w:pPr>
        <w:ind w:left="4960" w:hanging="360"/>
      </w:pPr>
    </w:lvl>
    <w:lvl w:ilvl="7" w:tplc="040B0019" w:tentative="1">
      <w:start w:val="1"/>
      <w:numFmt w:val="lowerLetter"/>
      <w:lvlText w:val="%8."/>
      <w:lvlJc w:val="left"/>
      <w:pPr>
        <w:ind w:left="5680" w:hanging="360"/>
      </w:pPr>
    </w:lvl>
    <w:lvl w:ilvl="8" w:tplc="040B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3" w15:restartNumberingAfterBreak="0">
    <w:nsid w:val="1B942CB0"/>
    <w:multiLevelType w:val="hybridMultilevel"/>
    <w:tmpl w:val="0B646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D002F1"/>
    <w:multiLevelType w:val="hybridMultilevel"/>
    <w:tmpl w:val="15A472BE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2D2622"/>
    <w:multiLevelType w:val="hybridMultilevel"/>
    <w:tmpl w:val="C5AA8BA6"/>
    <w:lvl w:ilvl="0" w:tplc="4CB4F89A">
      <w:start w:val="1"/>
      <w:numFmt w:val="lowerLetter"/>
      <w:lvlText w:val="%1)"/>
      <w:lvlJc w:val="left"/>
      <w:pPr>
        <w:ind w:left="6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0" w:hanging="360"/>
      </w:pPr>
    </w:lvl>
    <w:lvl w:ilvl="2" w:tplc="040B001B" w:tentative="1">
      <w:start w:val="1"/>
      <w:numFmt w:val="lowerRoman"/>
      <w:lvlText w:val="%3."/>
      <w:lvlJc w:val="right"/>
      <w:pPr>
        <w:ind w:left="2080" w:hanging="180"/>
      </w:pPr>
    </w:lvl>
    <w:lvl w:ilvl="3" w:tplc="040B000F" w:tentative="1">
      <w:start w:val="1"/>
      <w:numFmt w:val="decimal"/>
      <w:lvlText w:val="%4."/>
      <w:lvlJc w:val="left"/>
      <w:pPr>
        <w:ind w:left="2800" w:hanging="360"/>
      </w:pPr>
    </w:lvl>
    <w:lvl w:ilvl="4" w:tplc="040B0019" w:tentative="1">
      <w:start w:val="1"/>
      <w:numFmt w:val="lowerLetter"/>
      <w:lvlText w:val="%5."/>
      <w:lvlJc w:val="left"/>
      <w:pPr>
        <w:ind w:left="3520" w:hanging="360"/>
      </w:pPr>
    </w:lvl>
    <w:lvl w:ilvl="5" w:tplc="040B001B" w:tentative="1">
      <w:start w:val="1"/>
      <w:numFmt w:val="lowerRoman"/>
      <w:lvlText w:val="%6."/>
      <w:lvlJc w:val="right"/>
      <w:pPr>
        <w:ind w:left="4240" w:hanging="180"/>
      </w:pPr>
    </w:lvl>
    <w:lvl w:ilvl="6" w:tplc="040B000F" w:tentative="1">
      <w:start w:val="1"/>
      <w:numFmt w:val="decimal"/>
      <w:lvlText w:val="%7."/>
      <w:lvlJc w:val="left"/>
      <w:pPr>
        <w:ind w:left="4960" w:hanging="360"/>
      </w:pPr>
    </w:lvl>
    <w:lvl w:ilvl="7" w:tplc="040B0019" w:tentative="1">
      <w:start w:val="1"/>
      <w:numFmt w:val="lowerLetter"/>
      <w:lvlText w:val="%8."/>
      <w:lvlJc w:val="left"/>
      <w:pPr>
        <w:ind w:left="5680" w:hanging="360"/>
      </w:pPr>
    </w:lvl>
    <w:lvl w:ilvl="8" w:tplc="040B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6" w15:restartNumberingAfterBreak="0">
    <w:nsid w:val="2AE308B8"/>
    <w:multiLevelType w:val="hybridMultilevel"/>
    <w:tmpl w:val="5A3C3A98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EF5EAD"/>
    <w:multiLevelType w:val="hybridMultilevel"/>
    <w:tmpl w:val="32C65A92"/>
    <w:lvl w:ilvl="0" w:tplc="2C2E4A0C">
      <w:start w:val="1"/>
      <w:numFmt w:val="lowerLetter"/>
      <w:lvlText w:val="%1)"/>
      <w:lvlJc w:val="left"/>
      <w:pPr>
        <w:ind w:left="640" w:hanging="360"/>
      </w:pPr>
      <w:rPr>
        <w:rFonts w:ascii="Times New Roman" w:hAnsi="Times New Roman"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360" w:hanging="360"/>
      </w:pPr>
    </w:lvl>
    <w:lvl w:ilvl="2" w:tplc="040B001B" w:tentative="1">
      <w:start w:val="1"/>
      <w:numFmt w:val="lowerRoman"/>
      <w:lvlText w:val="%3."/>
      <w:lvlJc w:val="right"/>
      <w:pPr>
        <w:ind w:left="2080" w:hanging="180"/>
      </w:pPr>
    </w:lvl>
    <w:lvl w:ilvl="3" w:tplc="040B000F" w:tentative="1">
      <w:start w:val="1"/>
      <w:numFmt w:val="decimal"/>
      <w:lvlText w:val="%4."/>
      <w:lvlJc w:val="left"/>
      <w:pPr>
        <w:ind w:left="2800" w:hanging="360"/>
      </w:pPr>
    </w:lvl>
    <w:lvl w:ilvl="4" w:tplc="040B0019" w:tentative="1">
      <w:start w:val="1"/>
      <w:numFmt w:val="lowerLetter"/>
      <w:lvlText w:val="%5."/>
      <w:lvlJc w:val="left"/>
      <w:pPr>
        <w:ind w:left="3520" w:hanging="360"/>
      </w:pPr>
    </w:lvl>
    <w:lvl w:ilvl="5" w:tplc="040B001B" w:tentative="1">
      <w:start w:val="1"/>
      <w:numFmt w:val="lowerRoman"/>
      <w:lvlText w:val="%6."/>
      <w:lvlJc w:val="right"/>
      <w:pPr>
        <w:ind w:left="4240" w:hanging="180"/>
      </w:pPr>
    </w:lvl>
    <w:lvl w:ilvl="6" w:tplc="040B000F" w:tentative="1">
      <w:start w:val="1"/>
      <w:numFmt w:val="decimal"/>
      <w:lvlText w:val="%7."/>
      <w:lvlJc w:val="left"/>
      <w:pPr>
        <w:ind w:left="4960" w:hanging="360"/>
      </w:pPr>
    </w:lvl>
    <w:lvl w:ilvl="7" w:tplc="040B0019" w:tentative="1">
      <w:start w:val="1"/>
      <w:numFmt w:val="lowerLetter"/>
      <w:lvlText w:val="%8."/>
      <w:lvlJc w:val="left"/>
      <w:pPr>
        <w:ind w:left="5680" w:hanging="360"/>
      </w:pPr>
    </w:lvl>
    <w:lvl w:ilvl="8" w:tplc="040B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8" w15:restartNumberingAfterBreak="0">
    <w:nsid w:val="31EB3F9A"/>
    <w:multiLevelType w:val="hybridMultilevel"/>
    <w:tmpl w:val="79AC2B08"/>
    <w:lvl w:ilvl="0" w:tplc="8E561470">
      <w:start w:val="3"/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DF5A4F"/>
    <w:multiLevelType w:val="hybridMultilevel"/>
    <w:tmpl w:val="A992DF7E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9D6663"/>
    <w:multiLevelType w:val="hybridMultilevel"/>
    <w:tmpl w:val="842E477E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14A2C"/>
    <w:multiLevelType w:val="hybridMultilevel"/>
    <w:tmpl w:val="D2DCDCEE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92499"/>
    <w:multiLevelType w:val="hybridMultilevel"/>
    <w:tmpl w:val="A00209C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7647DC"/>
    <w:multiLevelType w:val="hybridMultilevel"/>
    <w:tmpl w:val="1608AB34"/>
    <w:lvl w:ilvl="0" w:tplc="41364610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1C6452"/>
    <w:multiLevelType w:val="hybridMultilevel"/>
    <w:tmpl w:val="612AED4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264EF"/>
    <w:multiLevelType w:val="hybridMultilevel"/>
    <w:tmpl w:val="CD40CF84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0F23D5"/>
    <w:multiLevelType w:val="hybridMultilevel"/>
    <w:tmpl w:val="F7F032E0"/>
    <w:lvl w:ilvl="0" w:tplc="FDE4C062">
      <w:start w:val="1"/>
      <w:numFmt w:val="lowerLetter"/>
      <w:lvlText w:val="%1)"/>
      <w:lvlJc w:val="left"/>
      <w:pPr>
        <w:ind w:left="6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0" w:hanging="360"/>
      </w:pPr>
    </w:lvl>
    <w:lvl w:ilvl="2" w:tplc="040B001B" w:tentative="1">
      <w:start w:val="1"/>
      <w:numFmt w:val="lowerRoman"/>
      <w:lvlText w:val="%3."/>
      <w:lvlJc w:val="right"/>
      <w:pPr>
        <w:ind w:left="2080" w:hanging="180"/>
      </w:pPr>
    </w:lvl>
    <w:lvl w:ilvl="3" w:tplc="040B000F" w:tentative="1">
      <w:start w:val="1"/>
      <w:numFmt w:val="decimal"/>
      <w:lvlText w:val="%4."/>
      <w:lvlJc w:val="left"/>
      <w:pPr>
        <w:ind w:left="2800" w:hanging="360"/>
      </w:pPr>
    </w:lvl>
    <w:lvl w:ilvl="4" w:tplc="040B0019" w:tentative="1">
      <w:start w:val="1"/>
      <w:numFmt w:val="lowerLetter"/>
      <w:lvlText w:val="%5."/>
      <w:lvlJc w:val="left"/>
      <w:pPr>
        <w:ind w:left="3520" w:hanging="360"/>
      </w:pPr>
    </w:lvl>
    <w:lvl w:ilvl="5" w:tplc="040B001B" w:tentative="1">
      <w:start w:val="1"/>
      <w:numFmt w:val="lowerRoman"/>
      <w:lvlText w:val="%6."/>
      <w:lvlJc w:val="right"/>
      <w:pPr>
        <w:ind w:left="4240" w:hanging="180"/>
      </w:pPr>
    </w:lvl>
    <w:lvl w:ilvl="6" w:tplc="040B000F" w:tentative="1">
      <w:start w:val="1"/>
      <w:numFmt w:val="decimal"/>
      <w:lvlText w:val="%7."/>
      <w:lvlJc w:val="left"/>
      <w:pPr>
        <w:ind w:left="4960" w:hanging="360"/>
      </w:pPr>
    </w:lvl>
    <w:lvl w:ilvl="7" w:tplc="040B0019" w:tentative="1">
      <w:start w:val="1"/>
      <w:numFmt w:val="lowerLetter"/>
      <w:lvlText w:val="%8."/>
      <w:lvlJc w:val="left"/>
      <w:pPr>
        <w:ind w:left="5680" w:hanging="360"/>
      </w:pPr>
    </w:lvl>
    <w:lvl w:ilvl="8" w:tplc="040B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7" w15:restartNumberingAfterBreak="0">
    <w:nsid w:val="4AB37C24"/>
    <w:multiLevelType w:val="hybridMultilevel"/>
    <w:tmpl w:val="9474B00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ABA0582"/>
    <w:multiLevelType w:val="hybridMultilevel"/>
    <w:tmpl w:val="ECDC3B94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E52BC3"/>
    <w:multiLevelType w:val="hybridMultilevel"/>
    <w:tmpl w:val="8926EE0A"/>
    <w:lvl w:ilvl="0" w:tplc="6176775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7A3BA3"/>
    <w:multiLevelType w:val="hybridMultilevel"/>
    <w:tmpl w:val="C52A7B54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540101"/>
    <w:multiLevelType w:val="hybridMultilevel"/>
    <w:tmpl w:val="E1D8DD94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123BA6"/>
    <w:multiLevelType w:val="hybridMultilevel"/>
    <w:tmpl w:val="433CD5CC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E842CB"/>
    <w:multiLevelType w:val="hybridMultilevel"/>
    <w:tmpl w:val="352419D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41A1465"/>
    <w:multiLevelType w:val="hybridMultilevel"/>
    <w:tmpl w:val="641031B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4137CC"/>
    <w:multiLevelType w:val="hybridMultilevel"/>
    <w:tmpl w:val="25AE069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5417C1"/>
    <w:multiLevelType w:val="hybridMultilevel"/>
    <w:tmpl w:val="E20EF2A4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0072A5"/>
    <w:multiLevelType w:val="hybridMultilevel"/>
    <w:tmpl w:val="C24EE040"/>
    <w:lvl w:ilvl="0" w:tplc="E4CE39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648" w:hanging="360"/>
      </w:pPr>
    </w:lvl>
    <w:lvl w:ilvl="2" w:tplc="040B001B" w:tentative="1">
      <w:start w:val="1"/>
      <w:numFmt w:val="lowerRoman"/>
      <w:lvlText w:val="%3."/>
      <w:lvlJc w:val="right"/>
      <w:pPr>
        <w:ind w:left="2368" w:hanging="180"/>
      </w:pPr>
    </w:lvl>
    <w:lvl w:ilvl="3" w:tplc="040B000F" w:tentative="1">
      <w:start w:val="1"/>
      <w:numFmt w:val="decimal"/>
      <w:lvlText w:val="%4."/>
      <w:lvlJc w:val="left"/>
      <w:pPr>
        <w:ind w:left="3088" w:hanging="360"/>
      </w:pPr>
    </w:lvl>
    <w:lvl w:ilvl="4" w:tplc="040B0019" w:tentative="1">
      <w:start w:val="1"/>
      <w:numFmt w:val="lowerLetter"/>
      <w:lvlText w:val="%5."/>
      <w:lvlJc w:val="left"/>
      <w:pPr>
        <w:ind w:left="3808" w:hanging="360"/>
      </w:pPr>
    </w:lvl>
    <w:lvl w:ilvl="5" w:tplc="040B001B" w:tentative="1">
      <w:start w:val="1"/>
      <w:numFmt w:val="lowerRoman"/>
      <w:lvlText w:val="%6."/>
      <w:lvlJc w:val="right"/>
      <w:pPr>
        <w:ind w:left="4528" w:hanging="180"/>
      </w:pPr>
    </w:lvl>
    <w:lvl w:ilvl="6" w:tplc="040B000F" w:tentative="1">
      <w:start w:val="1"/>
      <w:numFmt w:val="decimal"/>
      <w:lvlText w:val="%7."/>
      <w:lvlJc w:val="left"/>
      <w:pPr>
        <w:ind w:left="5248" w:hanging="360"/>
      </w:pPr>
    </w:lvl>
    <w:lvl w:ilvl="7" w:tplc="040B0019" w:tentative="1">
      <w:start w:val="1"/>
      <w:numFmt w:val="lowerLetter"/>
      <w:lvlText w:val="%8."/>
      <w:lvlJc w:val="left"/>
      <w:pPr>
        <w:ind w:left="5968" w:hanging="360"/>
      </w:pPr>
    </w:lvl>
    <w:lvl w:ilvl="8" w:tplc="040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740C3BE4"/>
    <w:multiLevelType w:val="hybridMultilevel"/>
    <w:tmpl w:val="F19A346A"/>
    <w:lvl w:ilvl="0" w:tplc="F64ED348">
      <w:start w:val="3"/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432F85"/>
    <w:multiLevelType w:val="hybridMultilevel"/>
    <w:tmpl w:val="3E12C4F0"/>
    <w:lvl w:ilvl="0" w:tplc="5EC06D0E">
      <w:start w:val="1"/>
      <w:numFmt w:val="lowerLetter"/>
      <w:lvlText w:val="%1)"/>
      <w:lvlJc w:val="left"/>
      <w:pPr>
        <w:ind w:left="6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0" w:hanging="360"/>
      </w:pPr>
    </w:lvl>
    <w:lvl w:ilvl="2" w:tplc="040B001B" w:tentative="1">
      <w:start w:val="1"/>
      <w:numFmt w:val="lowerRoman"/>
      <w:lvlText w:val="%3."/>
      <w:lvlJc w:val="right"/>
      <w:pPr>
        <w:ind w:left="2080" w:hanging="180"/>
      </w:pPr>
    </w:lvl>
    <w:lvl w:ilvl="3" w:tplc="040B000F" w:tentative="1">
      <w:start w:val="1"/>
      <w:numFmt w:val="decimal"/>
      <w:lvlText w:val="%4."/>
      <w:lvlJc w:val="left"/>
      <w:pPr>
        <w:ind w:left="2800" w:hanging="360"/>
      </w:pPr>
    </w:lvl>
    <w:lvl w:ilvl="4" w:tplc="040B0019" w:tentative="1">
      <w:start w:val="1"/>
      <w:numFmt w:val="lowerLetter"/>
      <w:lvlText w:val="%5."/>
      <w:lvlJc w:val="left"/>
      <w:pPr>
        <w:ind w:left="3520" w:hanging="360"/>
      </w:pPr>
    </w:lvl>
    <w:lvl w:ilvl="5" w:tplc="040B001B" w:tentative="1">
      <w:start w:val="1"/>
      <w:numFmt w:val="lowerRoman"/>
      <w:lvlText w:val="%6."/>
      <w:lvlJc w:val="right"/>
      <w:pPr>
        <w:ind w:left="4240" w:hanging="180"/>
      </w:pPr>
    </w:lvl>
    <w:lvl w:ilvl="6" w:tplc="040B000F" w:tentative="1">
      <w:start w:val="1"/>
      <w:numFmt w:val="decimal"/>
      <w:lvlText w:val="%7."/>
      <w:lvlJc w:val="left"/>
      <w:pPr>
        <w:ind w:left="4960" w:hanging="360"/>
      </w:pPr>
    </w:lvl>
    <w:lvl w:ilvl="7" w:tplc="040B0019" w:tentative="1">
      <w:start w:val="1"/>
      <w:numFmt w:val="lowerLetter"/>
      <w:lvlText w:val="%8."/>
      <w:lvlJc w:val="left"/>
      <w:pPr>
        <w:ind w:left="5680" w:hanging="360"/>
      </w:pPr>
    </w:lvl>
    <w:lvl w:ilvl="8" w:tplc="040B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40" w15:restartNumberingAfterBreak="0">
    <w:nsid w:val="7DB14E28"/>
    <w:multiLevelType w:val="hybridMultilevel"/>
    <w:tmpl w:val="C060D594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6"/>
  </w:num>
  <w:num w:numId="3">
    <w:abstractNumId w:val="27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40"/>
  </w:num>
  <w:num w:numId="9">
    <w:abstractNumId w:val="21"/>
  </w:num>
  <w:num w:numId="10">
    <w:abstractNumId w:val="8"/>
  </w:num>
  <w:num w:numId="11">
    <w:abstractNumId w:val="4"/>
  </w:num>
  <w:num w:numId="12">
    <w:abstractNumId w:val="31"/>
  </w:num>
  <w:num w:numId="13">
    <w:abstractNumId w:val="24"/>
  </w:num>
  <w:num w:numId="14">
    <w:abstractNumId w:val="35"/>
  </w:num>
  <w:num w:numId="15">
    <w:abstractNumId w:val="37"/>
  </w:num>
  <w:num w:numId="16">
    <w:abstractNumId w:val="23"/>
  </w:num>
  <w:num w:numId="17">
    <w:abstractNumId w:val="36"/>
  </w:num>
  <w:num w:numId="18">
    <w:abstractNumId w:val="16"/>
  </w:num>
  <w:num w:numId="19">
    <w:abstractNumId w:val="28"/>
  </w:num>
  <w:num w:numId="20">
    <w:abstractNumId w:val="5"/>
  </w:num>
  <w:num w:numId="21">
    <w:abstractNumId w:val="32"/>
  </w:num>
  <w:num w:numId="22">
    <w:abstractNumId w:val="14"/>
  </w:num>
  <w:num w:numId="23">
    <w:abstractNumId w:val="9"/>
  </w:num>
  <w:num w:numId="24">
    <w:abstractNumId w:val="25"/>
  </w:num>
  <w:num w:numId="25">
    <w:abstractNumId w:val="19"/>
  </w:num>
  <w:num w:numId="26">
    <w:abstractNumId w:val="20"/>
  </w:num>
  <w:num w:numId="27">
    <w:abstractNumId w:val="30"/>
  </w:num>
  <w:num w:numId="28">
    <w:abstractNumId w:val="11"/>
  </w:num>
  <w:num w:numId="29">
    <w:abstractNumId w:val="39"/>
  </w:num>
  <w:num w:numId="30">
    <w:abstractNumId w:val="17"/>
  </w:num>
  <w:num w:numId="31">
    <w:abstractNumId w:val="29"/>
  </w:num>
  <w:num w:numId="32">
    <w:abstractNumId w:val="38"/>
  </w:num>
  <w:num w:numId="33">
    <w:abstractNumId w:val="18"/>
  </w:num>
  <w:num w:numId="34">
    <w:abstractNumId w:val="22"/>
  </w:num>
  <w:num w:numId="35">
    <w:abstractNumId w:val="13"/>
  </w:num>
  <w:num w:numId="36">
    <w:abstractNumId w:val="7"/>
  </w:num>
  <w:num w:numId="37">
    <w:abstractNumId w:val="34"/>
  </w:num>
  <w:num w:numId="38">
    <w:abstractNumId w:val="10"/>
  </w:num>
  <w:num w:numId="39">
    <w:abstractNumId w:val="15"/>
  </w:num>
  <w:num w:numId="40">
    <w:abstractNumId w:val="12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3A8"/>
    <w:rsid w:val="000011EE"/>
    <w:rsid w:val="00005196"/>
    <w:rsid w:val="000059F5"/>
    <w:rsid w:val="00006D6C"/>
    <w:rsid w:val="00020279"/>
    <w:rsid w:val="000207C0"/>
    <w:rsid w:val="000234E3"/>
    <w:rsid w:val="00026CDB"/>
    <w:rsid w:val="00031916"/>
    <w:rsid w:val="00032DE5"/>
    <w:rsid w:val="00042391"/>
    <w:rsid w:val="00043536"/>
    <w:rsid w:val="00044B3E"/>
    <w:rsid w:val="00054F33"/>
    <w:rsid w:val="000570F6"/>
    <w:rsid w:val="00064F7D"/>
    <w:rsid w:val="000768CE"/>
    <w:rsid w:val="00083D6F"/>
    <w:rsid w:val="000A0097"/>
    <w:rsid w:val="000A73BE"/>
    <w:rsid w:val="000B1DEB"/>
    <w:rsid w:val="000E595A"/>
    <w:rsid w:val="000E6441"/>
    <w:rsid w:val="000E6C72"/>
    <w:rsid w:val="00104A1E"/>
    <w:rsid w:val="001125BB"/>
    <w:rsid w:val="00113F26"/>
    <w:rsid w:val="001272BB"/>
    <w:rsid w:val="001305AF"/>
    <w:rsid w:val="00134606"/>
    <w:rsid w:val="00163987"/>
    <w:rsid w:val="0016622E"/>
    <w:rsid w:val="00172A20"/>
    <w:rsid w:val="00184295"/>
    <w:rsid w:val="0018664A"/>
    <w:rsid w:val="00187152"/>
    <w:rsid w:val="001872FD"/>
    <w:rsid w:val="00187FE8"/>
    <w:rsid w:val="00190052"/>
    <w:rsid w:val="00194141"/>
    <w:rsid w:val="001968DC"/>
    <w:rsid w:val="001977B6"/>
    <w:rsid w:val="001A6F86"/>
    <w:rsid w:val="001B6054"/>
    <w:rsid w:val="001C473B"/>
    <w:rsid w:val="001C484B"/>
    <w:rsid w:val="001E179E"/>
    <w:rsid w:val="001E3C1C"/>
    <w:rsid w:val="001F7BDD"/>
    <w:rsid w:val="00201820"/>
    <w:rsid w:val="00207265"/>
    <w:rsid w:val="00211AFC"/>
    <w:rsid w:val="00221022"/>
    <w:rsid w:val="00225CBB"/>
    <w:rsid w:val="002317FF"/>
    <w:rsid w:val="0023398D"/>
    <w:rsid w:val="002529A2"/>
    <w:rsid w:val="00264C13"/>
    <w:rsid w:val="002707E8"/>
    <w:rsid w:val="00274220"/>
    <w:rsid w:val="002854CB"/>
    <w:rsid w:val="00297DA7"/>
    <w:rsid w:val="002A47A6"/>
    <w:rsid w:val="002B0C73"/>
    <w:rsid w:val="002C6227"/>
    <w:rsid w:val="002D2DB6"/>
    <w:rsid w:val="002D3C6D"/>
    <w:rsid w:val="002D4984"/>
    <w:rsid w:val="002E5D1C"/>
    <w:rsid w:val="002F50E9"/>
    <w:rsid w:val="002F56F7"/>
    <w:rsid w:val="002F6F23"/>
    <w:rsid w:val="003166B5"/>
    <w:rsid w:val="003207B7"/>
    <w:rsid w:val="00333DCC"/>
    <w:rsid w:val="00344885"/>
    <w:rsid w:val="00345ECB"/>
    <w:rsid w:val="003469E7"/>
    <w:rsid w:val="003536CA"/>
    <w:rsid w:val="003604E0"/>
    <w:rsid w:val="00364D4B"/>
    <w:rsid w:val="00365987"/>
    <w:rsid w:val="00374287"/>
    <w:rsid w:val="00374F64"/>
    <w:rsid w:val="00375100"/>
    <w:rsid w:val="003B0AC8"/>
    <w:rsid w:val="003B42FF"/>
    <w:rsid w:val="003C6096"/>
    <w:rsid w:val="0040026F"/>
    <w:rsid w:val="00413531"/>
    <w:rsid w:val="0042413E"/>
    <w:rsid w:val="00425229"/>
    <w:rsid w:val="004274E0"/>
    <w:rsid w:val="00436B8B"/>
    <w:rsid w:val="00442EC0"/>
    <w:rsid w:val="00443643"/>
    <w:rsid w:val="004440A8"/>
    <w:rsid w:val="00447C8D"/>
    <w:rsid w:val="0045234C"/>
    <w:rsid w:val="00456842"/>
    <w:rsid w:val="004649CE"/>
    <w:rsid w:val="004724E8"/>
    <w:rsid w:val="00484FAE"/>
    <w:rsid w:val="00496F7C"/>
    <w:rsid w:val="004A452A"/>
    <w:rsid w:val="004B056F"/>
    <w:rsid w:val="004B5B05"/>
    <w:rsid w:val="004C525D"/>
    <w:rsid w:val="004D15A2"/>
    <w:rsid w:val="004D34D8"/>
    <w:rsid w:val="004D4635"/>
    <w:rsid w:val="004E2B29"/>
    <w:rsid w:val="004E3C5A"/>
    <w:rsid w:val="004E4829"/>
    <w:rsid w:val="004E689D"/>
    <w:rsid w:val="004F60BA"/>
    <w:rsid w:val="004F6592"/>
    <w:rsid w:val="004F71B2"/>
    <w:rsid w:val="00503CAC"/>
    <w:rsid w:val="00512805"/>
    <w:rsid w:val="00522BFC"/>
    <w:rsid w:val="00523650"/>
    <w:rsid w:val="005275DA"/>
    <w:rsid w:val="00533DB8"/>
    <w:rsid w:val="0054291E"/>
    <w:rsid w:val="00543750"/>
    <w:rsid w:val="00544038"/>
    <w:rsid w:val="00544C63"/>
    <w:rsid w:val="00550B6A"/>
    <w:rsid w:val="00552587"/>
    <w:rsid w:val="00561448"/>
    <w:rsid w:val="00566F6C"/>
    <w:rsid w:val="00572E76"/>
    <w:rsid w:val="00573759"/>
    <w:rsid w:val="005741AC"/>
    <w:rsid w:val="0058504E"/>
    <w:rsid w:val="005B5144"/>
    <w:rsid w:val="005B55BD"/>
    <w:rsid w:val="005B68CB"/>
    <w:rsid w:val="005C3EF2"/>
    <w:rsid w:val="005C7012"/>
    <w:rsid w:val="005E3044"/>
    <w:rsid w:val="005E69C2"/>
    <w:rsid w:val="005F7E4D"/>
    <w:rsid w:val="0060076E"/>
    <w:rsid w:val="00602451"/>
    <w:rsid w:val="00607233"/>
    <w:rsid w:val="0061758C"/>
    <w:rsid w:val="00620754"/>
    <w:rsid w:val="00626E9C"/>
    <w:rsid w:val="00627706"/>
    <w:rsid w:val="006372E8"/>
    <w:rsid w:val="00637640"/>
    <w:rsid w:val="006455AE"/>
    <w:rsid w:val="00653924"/>
    <w:rsid w:val="00657887"/>
    <w:rsid w:val="006643B5"/>
    <w:rsid w:val="00683839"/>
    <w:rsid w:val="0069232F"/>
    <w:rsid w:val="006A0666"/>
    <w:rsid w:val="006A370A"/>
    <w:rsid w:val="006C405D"/>
    <w:rsid w:val="006C4BC6"/>
    <w:rsid w:val="006D2508"/>
    <w:rsid w:val="006E6708"/>
    <w:rsid w:val="006E6D10"/>
    <w:rsid w:val="006F271C"/>
    <w:rsid w:val="006F5CE1"/>
    <w:rsid w:val="007033C3"/>
    <w:rsid w:val="00712184"/>
    <w:rsid w:val="00716E21"/>
    <w:rsid w:val="00747E36"/>
    <w:rsid w:val="0075181D"/>
    <w:rsid w:val="00754D2D"/>
    <w:rsid w:val="0075699B"/>
    <w:rsid w:val="00757036"/>
    <w:rsid w:val="007606AF"/>
    <w:rsid w:val="007622CE"/>
    <w:rsid w:val="00763C74"/>
    <w:rsid w:val="007675DF"/>
    <w:rsid w:val="007863CD"/>
    <w:rsid w:val="00787FA2"/>
    <w:rsid w:val="007B4779"/>
    <w:rsid w:val="007B545B"/>
    <w:rsid w:val="007C1C1F"/>
    <w:rsid w:val="007F0869"/>
    <w:rsid w:val="007F4091"/>
    <w:rsid w:val="008213CA"/>
    <w:rsid w:val="00825EEF"/>
    <w:rsid w:val="0082652F"/>
    <w:rsid w:val="00836BD8"/>
    <w:rsid w:val="00844C05"/>
    <w:rsid w:val="00852B75"/>
    <w:rsid w:val="008620DF"/>
    <w:rsid w:val="00866B54"/>
    <w:rsid w:val="00867890"/>
    <w:rsid w:val="00874C62"/>
    <w:rsid w:val="008843D6"/>
    <w:rsid w:val="00897727"/>
    <w:rsid w:val="008A014A"/>
    <w:rsid w:val="008A0208"/>
    <w:rsid w:val="008A132E"/>
    <w:rsid w:val="008A41F7"/>
    <w:rsid w:val="008A6782"/>
    <w:rsid w:val="008C6B70"/>
    <w:rsid w:val="008D2F66"/>
    <w:rsid w:val="008E7A9F"/>
    <w:rsid w:val="008F4203"/>
    <w:rsid w:val="00910BE8"/>
    <w:rsid w:val="00911F07"/>
    <w:rsid w:val="00914AB7"/>
    <w:rsid w:val="0092541B"/>
    <w:rsid w:val="00932544"/>
    <w:rsid w:val="00935E23"/>
    <w:rsid w:val="00941223"/>
    <w:rsid w:val="00947064"/>
    <w:rsid w:val="00960B37"/>
    <w:rsid w:val="00960E66"/>
    <w:rsid w:val="00960EB4"/>
    <w:rsid w:val="00961E8D"/>
    <w:rsid w:val="009652E6"/>
    <w:rsid w:val="00970EFC"/>
    <w:rsid w:val="009740AE"/>
    <w:rsid w:val="00980AB8"/>
    <w:rsid w:val="009813D9"/>
    <w:rsid w:val="009878F9"/>
    <w:rsid w:val="00993D97"/>
    <w:rsid w:val="009A5F76"/>
    <w:rsid w:val="009A626F"/>
    <w:rsid w:val="009A7115"/>
    <w:rsid w:val="009B274B"/>
    <w:rsid w:val="009C1D76"/>
    <w:rsid w:val="009C2148"/>
    <w:rsid w:val="009C2FA4"/>
    <w:rsid w:val="009C6CD5"/>
    <w:rsid w:val="009D47C2"/>
    <w:rsid w:val="009D52C2"/>
    <w:rsid w:val="009E307E"/>
    <w:rsid w:val="00A062CE"/>
    <w:rsid w:val="00A06FD4"/>
    <w:rsid w:val="00A075ED"/>
    <w:rsid w:val="00A26D70"/>
    <w:rsid w:val="00A4539F"/>
    <w:rsid w:val="00A52C61"/>
    <w:rsid w:val="00A74A3A"/>
    <w:rsid w:val="00A8250D"/>
    <w:rsid w:val="00A87BC2"/>
    <w:rsid w:val="00AA18B1"/>
    <w:rsid w:val="00AA63BF"/>
    <w:rsid w:val="00AB714A"/>
    <w:rsid w:val="00AC3E5E"/>
    <w:rsid w:val="00AD11E5"/>
    <w:rsid w:val="00AD5565"/>
    <w:rsid w:val="00AE2487"/>
    <w:rsid w:val="00AE348B"/>
    <w:rsid w:val="00AE555B"/>
    <w:rsid w:val="00B051A8"/>
    <w:rsid w:val="00B211EA"/>
    <w:rsid w:val="00B267D9"/>
    <w:rsid w:val="00B27375"/>
    <w:rsid w:val="00B27B2C"/>
    <w:rsid w:val="00B30EDB"/>
    <w:rsid w:val="00B35779"/>
    <w:rsid w:val="00B4412C"/>
    <w:rsid w:val="00B44656"/>
    <w:rsid w:val="00B50102"/>
    <w:rsid w:val="00B51BC3"/>
    <w:rsid w:val="00B67B49"/>
    <w:rsid w:val="00B722C8"/>
    <w:rsid w:val="00B74D16"/>
    <w:rsid w:val="00B83507"/>
    <w:rsid w:val="00B87665"/>
    <w:rsid w:val="00B90E1E"/>
    <w:rsid w:val="00B95414"/>
    <w:rsid w:val="00B973C1"/>
    <w:rsid w:val="00BA0649"/>
    <w:rsid w:val="00BA115A"/>
    <w:rsid w:val="00BA11EA"/>
    <w:rsid w:val="00BB104F"/>
    <w:rsid w:val="00BB2566"/>
    <w:rsid w:val="00BB2F5B"/>
    <w:rsid w:val="00BB3042"/>
    <w:rsid w:val="00BC410E"/>
    <w:rsid w:val="00BE03A8"/>
    <w:rsid w:val="00BE5457"/>
    <w:rsid w:val="00BE6BAC"/>
    <w:rsid w:val="00BE6CAE"/>
    <w:rsid w:val="00BF45A3"/>
    <w:rsid w:val="00C02F58"/>
    <w:rsid w:val="00C0329E"/>
    <w:rsid w:val="00C055DE"/>
    <w:rsid w:val="00C17B6B"/>
    <w:rsid w:val="00C23F05"/>
    <w:rsid w:val="00C24FD8"/>
    <w:rsid w:val="00C3624D"/>
    <w:rsid w:val="00C37C9F"/>
    <w:rsid w:val="00C5079A"/>
    <w:rsid w:val="00C52DF0"/>
    <w:rsid w:val="00C62EAF"/>
    <w:rsid w:val="00C8105E"/>
    <w:rsid w:val="00C82381"/>
    <w:rsid w:val="00C84EB1"/>
    <w:rsid w:val="00C86E9D"/>
    <w:rsid w:val="00CC0E87"/>
    <w:rsid w:val="00CC583A"/>
    <w:rsid w:val="00CD60DC"/>
    <w:rsid w:val="00CD7180"/>
    <w:rsid w:val="00CD77E5"/>
    <w:rsid w:val="00CE282E"/>
    <w:rsid w:val="00CE4EE7"/>
    <w:rsid w:val="00CF3EC9"/>
    <w:rsid w:val="00D06A94"/>
    <w:rsid w:val="00D06FF1"/>
    <w:rsid w:val="00D2141B"/>
    <w:rsid w:val="00D329C3"/>
    <w:rsid w:val="00D3339E"/>
    <w:rsid w:val="00D34A12"/>
    <w:rsid w:val="00D55740"/>
    <w:rsid w:val="00D67797"/>
    <w:rsid w:val="00D73964"/>
    <w:rsid w:val="00D87895"/>
    <w:rsid w:val="00DA0F14"/>
    <w:rsid w:val="00DC0DEF"/>
    <w:rsid w:val="00DC4710"/>
    <w:rsid w:val="00DD2297"/>
    <w:rsid w:val="00DD44A4"/>
    <w:rsid w:val="00DE44FD"/>
    <w:rsid w:val="00DE5314"/>
    <w:rsid w:val="00E02420"/>
    <w:rsid w:val="00E1143D"/>
    <w:rsid w:val="00E206E4"/>
    <w:rsid w:val="00E40754"/>
    <w:rsid w:val="00E46B05"/>
    <w:rsid w:val="00E70402"/>
    <w:rsid w:val="00E72E93"/>
    <w:rsid w:val="00E735EC"/>
    <w:rsid w:val="00E76A40"/>
    <w:rsid w:val="00E82F58"/>
    <w:rsid w:val="00E83888"/>
    <w:rsid w:val="00E87BE3"/>
    <w:rsid w:val="00E94B4B"/>
    <w:rsid w:val="00EB0E89"/>
    <w:rsid w:val="00EB5CFD"/>
    <w:rsid w:val="00EC3493"/>
    <w:rsid w:val="00ED4ABF"/>
    <w:rsid w:val="00EE79AE"/>
    <w:rsid w:val="00EF0411"/>
    <w:rsid w:val="00EF0FA0"/>
    <w:rsid w:val="00EF606E"/>
    <w:rsid w:val="00F018F1"/>
    <w:rsid w:val="00F06486"/>
    <w:rsid w:val="00F15531"/>
    <w:rsid w:val="00F32DBF"/>
    <w:rsid w:val="00F45E75"/>
    <w:rsid w:val="00F47352"/>
    <w:rsid w:val="00F61535"/>
    <w:rsid w:val="00F63525"/>
    <w:rsid w:val="00F75973"/>
    <w:rsid w:val="00F77507"/>
    <w:rsid w:val="00F77861"/>
    <w:rsid w:val="00F85F8E"/>
    <w:rsid w:val="00F91903"/>
    <w:rsid w:val="00F971FF"/>
    <w:rsid w:val="00FB1AD3"/>
    <w:rsid w:val="00FB7A23"/>
    <w:rsid w:val="00FC61FB"/>
    <w:rsid w:val="00FD31AC"/>
    <w:rsid w:val="00FD440A"/>
    <w:rsid w:val="00FF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16003"/>
  <w15:docId w15:val="{42904E8C-1F13-46ED-A646-51B6306E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fi-FI" w:eastAsia="en-US" w:bidi="ar-SA"/>
      </w:rPr>
    </w:rPrDefault>
    <w:pPrDefault>
      <w:pPr>
        <w:spacing w:line="120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  <w:rsid w:val="000A0097"/>
  </w:style>
  <w:style w:type="paragraph" w:styleId="Otsikko1">
    <w:name w:val="heading 1"/>
    <w:basedOn w:val="Normaali"/>
    <w:next w:val="Normaali"/>
    <w:link w:val="Otsikko1Char"/>
    <w:qFormat/>
    <w:rsid w:val="00544C6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GB"/>
    </w:rPr>
  </w:style>
  <w:style w:type="paragraph" w:styleId="Otsikko2">
    <w:name w:val="heading 2"/>
    <w:basedOn w:val="Normaali"/>
    <w:next w:val="Normaali"/>
    <w:link w:val="Otsikko2Char"/>
    <w:unhideWhenUsed/>
    <w:qFormat/>
    <w:rsid w:val="00544C63"/>
    <w:pPr>
      <w:keepNext/>
      <w:keepLines/>
      <w:suppressAutoHyphen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GB"/>
    </w:rPr>
  </w:style>
  <w:style w:type="paragraph" w:styleId="Otsikko3">
    <w:name w:val="heading 3"/>
    <w:basedOn w:val="Normaali"/>
    <w:link w:val="Otsikko3Char1"/>
    <w:unhideWhenUsed/>
    <w:qFormat/>
    <w:rsid w:val="00544C63"/>
    <w:pPr>
      <w:keepNext/>
      <w:suppressAutoHyphens/>
      <w:spacing w:before="240" w:after="240"/>
      <w:outlineLvl w:val="2"/>
    </w:pPr>
    <w:rPr>
      <w:rFonts w:eastAsia="Times New Roman"/>
      <w:b/>
      <w:sz w:val="28"/>
      <w:szCs w:val="20"/>
      <w:lang w:eastAsia="fi-FI"/>
    </w:rPr>
  </w:style>
  <w:style w:type="paragraph" w:styleId="Otsikko4">
    <w:name w:val="heading 4"/>
    <w:basedOn w:val="Normaali"/>
    <w:link w:val="Otsikko4Char"/>
    <w:unhideWhenUsed/>
    <w:qFormat/>
    <w:rsid w:val="00544C63"/>
    <w:pPr>
      <w:keepNext/>
      <w:suppressAutoHyphens/>
      <w:jc w:val="both"/>
      <w:outlineLvl w:val="3"/>
    </w:pPr>
    <w:rPr>
      <w:rFonts w:eastAsia="Times New Roman"/>
      <w:b/>
      <w:sz w:val="24"/>
      <w:szCs w:val="20"/>
      <w:lang w:eastAsia="fi-FI"/>
    </w:rPr>
  </w:style>
  <w:style w:type="paragraph" w:styleId="Otsikko5">
    <w:name w:val="heading 5"/>
    <w:basedOn w:val="Normaali"/>
    <w:next w:val="Normaali"/>
    <w:link w:val="Otsikko5Char"/>
    <w:unhideWhenUsed/>
    <w:qFormat/>
    <w:rsid w:val="00BE03A8"/>
    <w:pPr>
      <w:keepNext/>
      <w:outlineLvl w:val="4"/>
    </w:pPr>
    <w:rPr>
      <w:rFonts w:eastAsia="Times New Roman"/>
      <w:b/>
      <w:bCs/>
      <w:sz w:val="28"/>
      <w:szCs w:val="20"/>
    </w:rPr>
  </w:style>
  <w:style w:type="paragraph" w:styleId="Otsikko6">
    <w:name w:val="heading 6"/>
    <w:basedOn w:val="Normaali"/>
    <w:link w:val="Otsikko6Char"/>
    <w:unhideWhenUsed/>
    <w:qFormat/>
    <w:rsid w:val="00544C63"/>
    <w:pPr>
      <w:keepNext/>
      <w:suppressAutoHyphens/>
      <w:outlineLvl w:val="5"/>
    </w:pPr>
    <w:rPr>
      <w:rFonts w:eastAsia="Times New Roman"/>
      <w:szCs w:val="20"/>
      <w:u w:val="single"/>
      <w:lang w:eastAsia="fi-FI"/>
    </w:rPr>
  </w:style>
  <w:style w:type="paragraph" w:styleId="Otsikko7">
    <w:name w:val="heading 7"/>
    <w:basedOn w:val="Normaali"/>
    <w:link w:val="Otsikko7Char"/>
    <w:unhideWhenUsed/>
    <w:qFormat/>
    <w:rsid w:val="00544C63"/>
    <w:pPr>
      <w:keepNext/>
      <w:suppressAutoHyphens/>
      <w:jc w:val="both"/>
      <w:outlineLvl w:val="6"/>
    </w:pPr>
    <w:rPr>
      <w:rFonts w:eastAsia="Times New Roman"/>
      <w:b/>
      <w:sz w:val="24"/>
      <w:szCs w:val="20"/>
      <w:u w:val="single"/>
      <w:lang w:eastAsia="fi-FI"/>
    </w:rPr>
  </w:style>
  <w:style w:type="paragraph" w:styleId="Otsikko8">
    <w:name w:val="heading 8"/>
    <w:basedOn w:val="Normaali"/>
    <w:link w:val="Otsikko8Char"/>
    <w:unhideWhenUsed/>
    <w:qFormat/>
    <w:rsid w:val="00544C63"/>
    <w:pPr>
      <w:keepNext/>
      <w:suppressAutoHyphens/>
      <w:spacing w:line="360" w:lineRule="auto"/>
      <w:jc w:val="both"/>
      <w:outlineLvl w:val="7"/>
    </w:pPr>
    <w:rPr>
      <w:rFonts w:eastAsia="Times New Roman"/>
      <w:i/>
      <w:sz w:val="24"/>
      <w:szCs w:val="20"/>
      <w:lang w:eastAsia="fi-FI"/>
    </w:rPr>
  </w:style>
  <w:style w:type="paragraph" w:styleId="Otsikko9">
    <w:name w:val="heading 9"/>
    <w:basedOn w:val="Normaali"/>
    <w:link w:val="Otsikko9Char"/>
    <w:unhideWhenUsed/>
    <w:qFormat/>
    <w:rsid w:val="00544C63"/>
    <w:pPr>
      <w:keepNext/>
      <w:suppressAutoHyphens/>
      <w:outlineLvl w:val="8"/>
    </w:pPr>
    <w:rPr>
      <w:rFonts w:eastAsia="Times New Roman"/>
      <w:sz w:val="32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5Char">
    <w:name w:val="Otsikko 5 Char"/>
    <w:basedOn w:val="Kappaleenoletusfontti"/>
    <w:link w:val="Otsikko5"/>
    <w:rsid w:val="00BE03A8"/>
    <w:rPr>
      <w:rFonts w:ascii="Times New Roman" w:eastAsia="Times New Roman" w:hAnsi="Times New Roman" w:cs="Times New Roman"/>
      <w:b/>
      <w:bCs/>
      <w:sz w:val="28"/>
      <w:szCs w:val="20"/>
    </w:rPr>
  </w:style>
  <w:style w:type="character" w:styleId="Hyperlinkki">
    <w:name w:val="Hyperlink"/>
    <w:unhideWhenUsed/>
    <w:rsid w:val="00BE03A8"/>
    <w:rPr>
      <w:color w:val="0000FF"/>
      <w:u w:val="single"/>
    </w:rPr>
  </w:style>
  <w:style w:type="paragraph" w:styleId="Kommentinteksti">
    <w:name w:val="annotation text"/>
    <w:basedOn w:val="Normaali"/>
    <w:link w:val="KommentintekstiChar"/>
    <w:unhideWhenUsed/>
    <w:rsid w:val="00BE03A8"/>
    <w:rPr>
      <w:rFonts w:eastAsia="Times New Roman"/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BE03A8"/>
    <w:rPr>
      <w:rFonts w:ascii="Times New Roman" w:eastAsia="Times New Roman" w:hAnsi="Times New Roman" w:cs="Times New Roman"/>
      <w:sz w:val="20"/>
      <w:szCs w:val="20"/>
    </w:rPr>
  </w:style>
  <w:style w:type="paragraph" w:styleId="Leipteksti2">
    <w:name w:val="Body Text 2"/>
    <w:basedOn w:val="Normaali"/>
    <w:link w:val="Leipteksti2Char"/>
    <w:unhideWhenUsed/>
    <w:rsid w:val="00BE03A8"/>
    <w:rPr>
      <w:rFonts w:eastAsia="Times New Roman"/>
      <w:b/>
      <w:bCs/>
      <w:sz w:val="24"/>
      <w:szCs w:val="20"/>
    </w:rPr>
  </w:style>
  <w:style w:type="character" w:customStyle="1" w:styleId="Leipteksti2Char">
    <w:name w:val="Leipäteksti 2 Char"/>
    <w:basedOn w:val="Kappaleenoletusfontti"/>
    <w:link w:val="Leipteksti2"/>
    <w:rsid w:val="00BE03A8"/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leipis">
    <w:name w:val="leipis"/>
    <w:basedOn w:val="Normaali"/>
    <w:qFormat/>
    <w:rsid w:val="00BE03A8"/>
    <w:pPr>
      <w:spacing w:after="120" w:line="276" w:lineRule="auto"/>
    </w:pPr>
    <w:rPr>
      <w:rFonts w:eastAsia="Calibri"/>
      <w:sz w:val="24"/>
    </w:rPr>
  </w:style>
  <w:style w:type="paragraph" w:customStyle="1" w:styleId="o3">
    <w:name w:val="o3"/>
    <w:basedOn w:val="Normaali"/>
    <w:qFormat/>
    <w:rsid w:val="00BE03A8"/>
    <w:pPr>
      <w:spacing w:after="120" w:line="276" w:lineRule="auto"/>
    </w:pPr>
    <w:rPr>
      <w:rFonts w:eastAsia="Calibri"/>
      <w:sz w:val="32"/>
      <w:lang w:val="en-GB"/>
    </w:rPr>
  </w:style>
  <w:style w:type="paragraph" w:customStyle="1" w:styleId="tauo">
    <w:name w:val="tau_o"/>
    <w:basedOn w:val="leipis"/>
    <w:qFormat/>
    <w:rsid w:val="00BE03A8"/>
    <w:rPr>
      <w:rFonts w:ascii="Calibri" w:eastAsia="Times New Roman" w:hAnsi="Calibri"/>
      <w:b/>
      <w:lang w:eastAsia="fi-FI"/>
    </w:rPr>
  </w:style>
  <w:style w:type="paragraph" w:customStyle="1" w:styleId="tau">
    <w:name w:val="tau"/>
    <w:basedOn w:val="leipis"/>
    <w:qFormat/>
    <w:rsid w:val="00BE03A8"/>
    <w:rPr>
      <w:rFonts w:ascii="Calibri" w:eastAsia="Times New Roman" w:hAnsi="Calibri"/>
      <w:lang w:val="it-IT" w:eastAsia="fi-FI"/>
    </w:rPr>
  </w:style>
  <w:style w:type="paragraph" w:customStyle="1" w:styleId="o2">
    <w:name w:val="o2"/>
    <w:basedOn w:val="Normaali"/>
    <w:qFormat/>
    <w:rsid w:val="00BE03A8"/>
    <w:pPr>
      <w:spacing w:before="240" w:after="120"/>
    </w:pPr>
    <w:rPr>
      <w:rFonts w:ascii="Cambria" w:eastAsia="MS Mincho" w:hAnsi="Cambria"/>
      <w:b/>
      <w:color w:val="000000"/>
      <w:sz w:val="40"/>
      <w:szCs w:val="24"/>
      <w:lang w:eastAsia="fi-FI"/>
    </w:rPr>
  </w:style>
  <w:style w:type="paragraph" w:customStyle="1" w:styleId="ratkaisu">
    <w:name w:val="ratkaisu"/>
    <w:basedOn w:val="Normaali"/>
    <w:qFormat/>
    <w:rsid w:val="00BE03A8"/>
    <w:rPr>
      <w:rFonts w:eastAsia="Calibri"/>
      <w:sz w:val="20"/>
      <w:lang w:val="it-IT"/>
    </w:rPr>
  </w:style>
  <w:style w:type="paragraph" w:customStyle="1" w:styleId="Sisennettyleipteksti">
    <w:name w:val="Sisennetty leip‰teksti"/>
    <w:basedOn w:val="Normaali"/>
    <w:rsid w:val="00BE03A8"/>
    <w:pPr>
      <w:spacing w:line="360" w:lineRule="atLeast"/>
    </w:pPr>
    <w:rPr>
      <w:rFonts w:ascii="New York" w:eastAsia="Times New Roman" w:hAnsi="New York"/>
      <w:b/>
      <w:sz w:val="24"/>
      <w:szCs w:val="20"/>
    </w:rPr>
  </w:style>
  <w:style w:type="character" w:styleId="Kommentinviite">
    <w:name w:val="annotation reference"/>
    <w:unhideWhenUsed/>
    <w:rsid w:val="00BE03A8"/>
    <w:rPr>
      <w:sz w:val="16"/>
      <w:szCs w:val="16"/>
    </w:rPr>
  </w:style>
  <w:style w:type="character" w:customStyle="1" w:styleId="kursivoitu">
    <w:name w:val="kursivoitu"/>
    <w:uiPriority w:val="1"/>
    <w:qFormat/>
    <w:rsid w:val="00BE03A8"/>
    <w:rPr>
      <w:i/>
      <w:iCs w:val="0"/>
    </w:rPr>
  </w:style>
  <w:style w:type="character" w:styleId="Paikkamerkkiteksti">
    <w:name w:val="Placeholder Text"/>
    <w:basedOn w:val="Kappaleenoletusfontti"/>
    <w:uiPriority w:val="99"/>
    <w:semiHidden/>
    <w:rsid w:val="009652E6"/>
    <w:rPr>
      <w:color w:val="808080"/>
    </w:rPr>
  </w:style>
  <w:style w:type="paragraph" w:styleId="Leipteksti">
    <w:name w:val="Body Text"/>
    <w:basedOn w:val="Normaali"/>
    <w:link w:val="LeiptekstiChar"/>
    <w:unhideWhenUsed/>
    <w:rsid w:val="00544C63"/>
    <w:pPr>
      <w:spacing w:after="120"/>
    </w:pPr>
  </w:style>
  <w:style w:type="character" w:customStyle="1" w:styleId="LeiptekstiChar">
    <w:name w:val="Leipäteksti Char"/>
    <w:basedOn w:val="Kappaleenoletusfontti"/>
    <w:link w:val="Leipteksti"/>
    <w:rsid w:val="00544C63"/>
  </w:style>
  <w:style w:type="character" w:customStyle="1" w:styleId="Otsikko1Char">
    <w:name w:val="Otsikko 1 Char"/>
    <w:basedOn w:val="Kappaleenoletusfontti"/>
    <w:link w:val="Otsikko1"/>
    <w:rsid w:val="00544C6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GB"/>
    </w:rPr>
  </w:style>
  <w:style w:type="character" w:customStyle="1" w:styleId="Otsikko2Char">
    <w:name w:val="Otsikko 2 Char"/>
    <w:basedOn w:val="Kappaleenoletusfontti"/>
    <w:link w:val="Otsikko2"/>
    <w:rsid w:val="00544C6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GB"/>
    </w:rPr>
  </w:style>
  <w:style w:type="character" w:customStyle="1" w:styleId="Otsikko3Char">
    <w:name w:val="Otsikko 3 Char"/>
    <w:basedOn w:val="Kappaleenoletusfontti"/>
    <w:rsid w:val="00544C6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4Char">
    <w:name w:val="Otsikko 4 Char"/>
    <w:basedOn w:val="Kappaleenoletusfontti"/>
    <w:link w:val="Otsikko4"/>
    <w:rsid w:val="00544C63"/>
    <w:rPr>
      <w:rFonts w:eastAsia="Times New Roman"/>
      <w:b/>
      <w:sz w:val="24"/>
      <w:szCs w:val="20"/>
      <w:lang w:eastAsia="fi-FI"/>
    </w:rPr>
  </w:style>
  <w:style w:type="character" w:customStyle="1" w:styleId="Otsikko6Char">
    <w:name w:val="Otsikko 6 Char"/>
    <w:basedOn w:val="Kappaleenoletusfontti"/>
    <w:link w:val="Otsikko6"/>
    <w:rsid w:val="00544C63"/>
    <w:rPr>
      <w:rFonts w:eastAsia="Times New Roman"/>
      <w:szCs w:val="20"/>
      <w:u w:val="single"/>
      <w:lang w:eastAsia="fi-FI"/>
    </w:rPr>
  </w:style>
  <w:style w:type="character" w:customStyle="1" w:styleId="Otsikko7Char">
    <w:name w:val="Otsikko 7 Char"/>
    <w:basedOn w:val="Kappaleenoletusfontti"/>
    <w:link w:val="Otsikko7"/>
    <w:rsid w:val="00544C63"/>
    <w:rPr>
      <w:rFonts w:eastAsia="Times New Roman"/>
      <w:b/>
      <w:sz w:val="24"/>
      <w:szCs w:val="20"/>
      <w:u w:val="single"/>
      <w:lang w:eastAsia="fi-FI"/>
    </w:rPr>
  </w:style>
  <w:style w:type="character" w:customStyle="1" w:styleId="Otsikko8Char">
    <w:name w:val="Otsikko 8 Char"/>
    <w:basedOn w:val="Kappaleenoletusfontti"/>
    <w:link w:val="Otsikko8"/>
    <w:rsid w:val="00544C63"/>
    <w:rPr>
      <w:rFonts w:eastAsia="Times New Roman"/>
      <w:i/>
      <w:sz w:val="24"/>
      <w:szCs w:val="20"/>
      <w:lang w:eastAsia="fi-FI"/>
    </w:rPr>
  </w:style>
  <w:style w:type="character" w:customStyle="1" w:styleId="Otsikko9Char">
    <w:name w:val="Otsikko 9 Char"/>
    <w:basedOn w:val="Kappaleenoletusfontti"/>
    <w:link w:val="Otsikko9"/>
    <w:rsid w:val="00544C63"/>
    <w:rPr>
      <w:rFonts w:eastAsia="Times New Roman"/>
      <w:sz w:val="32"/>
      <w:szCs w:val="20"/>
      <w:lang w:eastAsia="fi-FI"/>
    </w:rPr>
  </w:style>
  <w:style w:type="paragraph" w:customStyle="1" w:styleId="01otsikko1">
    <w:name w:val="01_otsikko_1"/>
    <w:qFormat/>
    <w:rsid w:val="00544C63"/>
    <w:rPr>
      <w:rFonts w:ascii="Times" w:eastAsia="MS Mincho" w:hAnsi="Times" w:cs="MinionPro-Regular"/>
      <w:b/>
      <w:color w:val="000000"/>
      <w:sz w:val="36"/>
      <w:szCs w:val="24"/>
    </w:rPr>
  </w:style>
  <w:style w:type="paragraph" w:customStyle="1" w:styleId="01otsikko2">
    <w:name w:val="01_otsikko_2"/>
    <w:qFormat/>
    <w:rsid w:val="00544C63"/>
    <w:rPr>
      <w:rFonts w:ascii="Times" w:eastAsia="MS Mincho" w:hAnsi="Times" w:cs="MinionPro-Regular"/>
      <w:b/>
      <w:color w:val="000000"/>
      <w:sz w:val="34"/>
      <w:szCs w:val="24"/>
    </w:rPr>
  </w:style>
  <w:style w:type="paragraph" w:styleId="Seliteteksti">
    <w:name w:val="Balloon Text"/>
    <w:basedOn w:val="Normaali"/>
    <w:link w:val="SelitetekstiChar"/>
    <w:unhideWhenUsed/>
    <w:rsid w:val="00544C63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544C63"/>
    <w:rPr>
      <w:rFonts w:ascii="Tahoma" w:hAnsi="Tahoma" w:cs="Tahoma"/>
      <w:sz w:val="16"/>
      <w:szCs w:val="16"/>
    </w:rPr>
  </w:style>
  <w:style w:type="character" w:customStyle="1" w:styleId="Otsikko3Char1">
    <w:name w:val="Otsikko 3 Char1"/>
    <w:basedOn w:val="Kappaleenoletusfontti"/>
    <w:link w:val="Otsikko3"/>
    <w:rsid w:val="00544C63"/>
    <w:rPr>
      <w:rFonts w:eastAsia="Times New Roman"/>
      <w:b/>
      <w:sz w:val="28"/>
      <w:szCs w:val="20"/>
      <w:lang w:eastAsia="fi-FI"/>
    </w:rPr>
  </w:style>
  <w:style w:type="paragraph" w:customStyle="1" w:styleId="01otsikko3">
    <w:name w:val="01_otsikko_3"/>
    <w:qFormat/>
    <w:rsid w:val="00544C63"/>
    <w:pPr>
      <w:ind w:left="227"/>
    </w:pPr>
    <w:rPr>
      <w:rFonts w:ascii="Times" w:eastAsia="MS Mincho" w:hAnsi="Times" w:cs="MinionPro-Regular"/>
      <w:b/>
      <w:color w:val="000000"/>
      <w:sz w:val="30"/>
      <w:szCs w:val="24"/>
    </w:rPr>
  </w:style>
  <w:style w:type="character" w:customStyle="1" w:styleId="LeiptekstiChar1">
    <w:name w:val="Leipäteksti Char1"/>
    <w:basedOn w:val="Kappaleenoletusfontti"/>
    <w:uiPriority w:val="99"/>
    <w:rsid w:val="00544C63"/>
  </w:style>
  <w:style w:type="character" w:customStyle="1" w:styleId="BodyTextChar1">
    <w:name w:val="Body Text Char1"/>
    <w:basedOn w:val="Kappaleenoletusfontti"/>
    <w:uiPriority w:val="99"/>
    <w:semiHidden/>
    <w:rsid w:val="00544C63"/>
    <w:rPr>
      <w:lang w:val="en-GB"/>
    </w:rPr>
  </w:style>
  <w:style w:type="paragraph" w:styleId="Luettelokappale">
    <w:name w:val="List Paragraph"/>
    <w:basedOn w:val="Normaali"/>
    <w:uiPriority w:val="34"/>
    <w:qFormat/>
    <w:rsid w:val="00544C63"/>
    <w:pPr>
      <w:suppressAutoHyphens/>
      <w:ind w:left="720"/>
      <w:contextualSpacing/>
    </w:pPr>
    <w:rPr>
      <w:rFonts w:eastAsia="Times New Roman"/>
      <w:color w:val="00000A"/>
      <w:sz w:val="20"/>
      <w:szCs w:val="20"/>
      <w:lang w:eastAsia="en-GB"/>
    </w:rPr>
  </w:style>
  <w:style w:type="character" w:customStyle="1" w:styleId="SelitetekstiChar2">
    <w:name w:val="Seliteteksti Char2"/>
    <w:basedOn w:val="Kappaleenoletusfontti"/>
    <w:rsid w:val="00544C63"/>
    <w:rPr>
      <w:rFonts w:ascii="Tahoma" w:hAnsi="Tahoma" w:cs="Tahoma"/>
      <w:sz w:val="16"/>
      <w:szCs w:val="16"/>
      <w:lang w:val="en-GB"/>
    </w:rPr>
  </w:style>
  <w:style w:type="paragraph" w:customStyle="1" w:styleId="00kommenttiteksti">
    <w:name w:val="00_kommenttiteksti"/>
    <w:qFormat/>
    <w:rsid w:val="00544C63"/>
    <w:rPr>
      <w:rFonts w:ascii="Times" w:eastAsia="MS Mincho" w:hAnsi="Times" w:cs="MinionPro-Regular"/>
      <w:color w:val="FF0000"/>
      <w:sz w:val="24"/>
      <w:szCs w:val="24"/>
    </w:rPr>
  </w:style>
  <w:style w:type="paragraph" w:customStyle="1" w:styleId="00sisallysotsikko1">
    <w:name w:val="00_sisallys_otsikko_1"/>
    <w:qFormat/>
    <w:rsid w:val="00544C63"/>
    <w:rPr>
      <w:rFonts w:ascii="Times" w:eastAsia="MS Mincho" w:hAnsi="Times" w:cs="MinionPro-Regular"/>
      <w:color w:val="000000"/>
      <w:sz w:val="32"/>
      <w:szCs w:val="24"/>
    </w:rPr>
  </w:style>
  <w:style w:type="paragraph" w:customStyle="1" w:styleId="11tehtavateksti1">
    <w:name w:val="11_tehtava_teksti_1"/>
    <w:next w:val="Normaali"/>
    <w:qFormat/>
    <w:rsid w:val="00544C63"/>
    <w:pPr>
      <w:jc w:val="both"/>
    </w:pPr>
    <w:rPr>
      <w:rFonts w:ascii="Times" w:eastAsia="MS Mincho" w:hAnsi="Times" w:cs="MinionPro-Regular"/>
      <w:color w:val="000000"/>
      <w:szCs w:val="24"/>
    </w:rPr>
  </w:style>
  <w:style w:type="paragraph" w:customStyle="1" w:styleId="02leipateksti2">
    <w:name w:val="02_leipateksti_2"/>
    <w:next w:val="Normaali"/>
    <w:qFormat/>
    <w:rsid w:val="00544C63"/>
    <w:pPr>
      <w:ind w:left="284"/>
      <w:jc w:val="both"/>
    </w:pPr>
    <w:rPr>
      <w:rFonts w:ascii="Times" w:eastAsia="MS Mincho" w:hAnsi="Times" w:cs="MinionPro-Regular"/>
      <w:color w:val="000000"/>
      <w:sz w:val="24"/>
      <w:szCs w:val="24"/>
    </w:rPr>
  </w:style>
  <w:style w:type="paragraph" w:customStyle="1" w:styleId="03laatikkootsikko1">
    <w:name w:val="03_laatikko_otsikko_1"/>
    <w:qFormat/>
    <w:rsid w:val="00544C63"/>
    <w:rPr>
      <w:rFonts w:ascii="Times" w:eastAsia="MS Mincho" w:hAnsi="Times" w:cs="MinionPro-Regular"/>
      <w:b/>
      <w:sz w:val="30"/>
      <w:szCs w:val="24"/>
    </w:rPr>
  </w:style>
  <w:style w:type="paragraph" w:customStyle="1" w:styleId="03laatikkoteksti1">
    <w:name w:val="03_laatikko_teksti_1"/>
    <w:next w:val="Normaali"/>
    <w:qFormat/>
    <w:rsid w:val="00544C63"/>
    <w:rPr>
      <w:rFonts w:ascii="Times" w:eastAsia="MS Mincho" w:hAnsi="Times" w:cs="MinionPro-Regular"/>
      <w:sz w:val="26"/>
      <w:szCs w:val="24"/>
    </w:rPr>
  </w:style>
  <w:style w:type="paragraph" w:customStyle="1" w:styleId="04kuvateksti1">
    <w:name w:val="04_kuvateksti_1"/>
    <w:qFormat/>
    <w:rsid w:val="00544C63"/>
    <w:rPr>
      <w:rFonts w:ascii="Times" w:eastAsia="MS Mincho" w:hAnsi="Times" w:cs="MinionPro-Regular"/>
      <w:color w:val="000000"/>
      <w:sz w:val="20"/>
      <w:szCs w:val="24"/>
    </w:rPr>
  </w:style>
  <w:style w:type="character" w:customStyle="1" w:styleId="kursiivi">
    <w:name w:val="_kursiivi"/>
    <w:qFormat/>
    <w:rsid w:val="00544C63"/>
    <w:rPr>
      <w:i/>
    </w:rPr>
  </w:style>
  <w:style w:type="character" w:customStyle="1" w:styleId="lihava">
    <w:name w:val="_lihava"/>
    <w:qFormat/>
    <w:rsid w:val="00544C63"/>
    <w:rPr>
      <w:b/>
    </w:rPr>
  </w:style>
  <w:style w:type="character" w:customStyle="1" w:styleId="kursiivilihava">
    <w:name w:val="_kursiivi_lihava"/>
    <w:qFormat/>
    <w:rsid w:val="00544C63"/>
    <w:rPr>
      <w:b/>
      <w:i/>
    </w:rPr>
  </w:style>
  <w:style w:type="character" w:customStyle="1" w:styleId="ylaindeksi">
    <w:name w:val="_ylaindeksi"/>
    <w:qFormat/>
    <w:rsid w:val="00544C63"/>
    <w:rPr>
      <w:vertAlign w:val="superscript"/>
      <w:lang w:val="fi-FI"/>
    </w:rPr>
  </w:style>
  <w:style w:type="paragraph" w:customStyle="1" w:styleId="tauteksti">
    <w:name w:val="tauteksti"/>
    <w:basedOn w:val="leipis"/>
    <w:qFormat/>
    <w:rsid w:val="00544C63"/>
    <w:rPr>
      <w:rFonts w:asciiTheme="minorHAnsi" w:eastAsiaTheme="minorHAnsi" w:hAnsiTheme="minorHAnsi"/>
    </w:rPr>
  </w:style>
  <w:style w:type="character" w:customStyle="1" w:styleId="pii">
    <w:name w:val="_pii"/>
    <w:basedOn w:val="Kappaleenoletusfontti"/>
    <w:qFormat/>
    <w:rsid w:val="00544C63"/>
  </w:style>
  <w:style w:type="character" w:customStyle="1" w:styleId="kommentti">
    <w:name w:val="_kommentti"/>
    <w:rsid w:val="00544C63"/>
    <w:rPr>
      <w:color w:val="FF0000"/>
    </w:rPr>
  </w:style>
  <w:style w:type="paragraph" w:customStyle="1" w:styleId="06taulukkootsikko1">
    <w:name w:val="06_taulukko_otsikko_1"/>
    <w:basedOn w:val="11tehtavateksti1"/>
    <w:qFormat/>
    <w:rsid w:val="00544C63"/>
    <w:rPr>
      <w:b/>
      <w:sz w:val="28"/>
      <w:u w:val="single"/>
    </w:rPr>
  </w:style>
  <w:style w:type="paragraph" w:customStyle="1" w:styleId="06taulukkoteksti1">
    <w:name w:val="06_taulukko_teksti_1"/>
    <w:qFormat/>
    <w:rsid w:val="00544C63"/>
    <w:pPr>
      <w:tabs>
        <w:tab w:val="left" w:pos="2835"/>
        <w:tab w:val="left" w:pos="5670"/>
        <w:tab w:val="left" w:pos="8505"/>
        <w:tab w:val="left" w:pos="11340"/>
      </w:tabs>
      <w:jc w:val="both"/>
    </w:pPr>
    <w:rPr>
      <w:rFonts w:ascii="Times" w:eastAsia="MS Mincho" w:hAnsi="Times" w:cs="MinionPro-Regular"/>
      <w:color w:val="000000"/>
      <w:szCs w:val="24"/>
    </w:rPr>
  </w:style>
  <w:style w:type="paragraph" w:customStyle="1" w:styleId="06graafiotsikko1">
    <w:name w:val="06_graafi_otsikko_1"/>
    <w:qFormat/>
    <w:rsid w:val="00544C63"/>
    <w:rPr>
      <w:rFonts w:ascii="Times" w:eastAsia="MS Mincho" w:hAnsi="Times" w:cs="MinionPro-Regular"/>
      <w:b/>
      <w:color w:val="000000"/>
      <w:sz w:val="26"/>
      <w:szCs w:val="24"/>
    </w:rPr>
  </w:style>
  <w:style w:type="paragraph" w:customStyle="1" w:styleId="06graafiteksti1">
    <w:name w:val="06_graafi_teksti_1"/>
    <w:qFormat/>
    <w:rsid w:val="00544C63"/>
    <w:rPr>
      <w:rFonts w:ascii="Times" w:eastAsia="MS Mincho" w:hAnsi="Times" w:cs="MinionPro-Regular"/>
      <w:color w:val="000000"/>
      <w:szCs w:val="24"/>
    </w:rPr>
  </w:style>
  <w:style w:type="paragraph" w:customStyle="1" w:styleId="07hakemistootsikko1">
    <w:name w:val="07_hakemisto_otsikko_1"/>
    <w:qFormat/>
    <w:rsid w:val="00544C63"/>
    <w:rPr>
      <w:rFonts w:ascii="Times" w:eastAsia="MS Mincho" w:hAnsi="Times" w:cs="MinionPro-Regular"/>
      <w:b/>
      <w:color w:val="000000"/>
      <w:sz w:val="28"/>
      <w:szCs w:val="24"/>
    </w:rPr>
  </w:style>
  <w:style w:type="paragraph" w:customStyle="1" w:styleId="07hakemistoteksti1">
    <w:name w:val="07_hakemisto_teksti_1"/>
    <w:basedOn w:val="11tehtavateksti1"/>
    <w:qFormat/>
    <w:rsid w:val="00544C63"/>
  </w:style>
  <w:style w:type="paragraph" w:customStyle="1" w:styleId="11tehtavaotsikko1">
    <w:name w:val="11_tehtava_otsikko_1"/>
    <w:qFormat/>
    <w:rsid w:val="00544C63"/>
    <w:rPr>
      <w:rFonts w:ascii="Times" w:eastAsia="MS Mincho" w:hAnsi="Times" w:cs="MinionPro-Regular"/>
      <w:b/>
      <w:color w:val="000000"/>
      <w:sz w:val="36"/>
      <w:szCs w:val="24"/>
    </w:rPr>
  </w:style>
  <w:style w:type="paragraph" w:customStyle="1" w:styleId="11tehtavaotsikko2">
    <w:name w:val="11_tehtava_otsikko_2"/>
    <w:qFormat/>
    <w:rsid w:val="00544C63"/>
    <w:pPr>
      <w:ind w:left="113"/>
    </w:pPr>
    <w:rPr>
      <w:rFonts w:ascii="Times" w:eastAsia="MS Mincho" w:hAnsi="Times" w:cs="MinionPro-Regular"/>
      <w:b/>
      <w:color w:val="000000"/>
      <w:sz w:val="34"/>
      <w:szCs w:val="24"/>
    </w:rPr>
  </w:style>
  <w:style w:type="paragraph" w:customStyle="1" w:styleId="11tehtavaotsikko3">
    <w:name w:val="11_tehtava_otsikko_3"/>
    <w:qFormat/>
    <w:rsid w:val="00544C63"/>
    <w:pPr>
      <w:ind w:left="227"/>
    </w:pPr>
    <w:rPr>
      <w:rFonts w:ascii="Times" w:eastAsia="MS Mincho" w:hAnsi="Times" w:cs="MinionPro-Regular"/>
      <w:b/>
      <w:color w:val="000000"/>
      <w:sz w:val="32"/>
      <w:szCs w:val="24"/>
    </w:rPr>
  </w:style>
  <w:style w:type="paragraph" w:customStyle="1" w:styleId="11tehtavateksti2">
    <w:name w:val="11_tehtava_teksti_2"/>
    <w:basedOn w:val="11tehtavateksti1"/>
    <w:qFormat/>
    <w:rsid w:val="00544C63"/>
    <w:pPr>
      <w:ind w:left="113"/>
    </w:pPr>
  </w:style>
  <w:style w:type="paragraph" w:customStyle="1" w:styleId="11tehtavateksti3">
    <w:name w:val="11_tehtava_teksti_3"/>
    <w:basedOn w:val="11tehtavateksti1"/>
    <w:qFormat/>
    <w:rsid w:val="00544C63"/>
    <w:pPr>
      <w:ind w:left="227"/>
    </w:pPr>
  </w:style>
  <w:style w:type="paragraph" w:customStyle="1" w:styleId="12sanastootsikko1">
    <w:name w:val="12_sanasto_otsikko_1"/>
    <w:basedOn w:val="11tehtavateksti1"/>
    <w:qFormat/>
    <w:rsid w:val="00544C63"/>
    <w:rPr>
      <w:b/>
      <w:sz w:val="24"/>
    </w:rPr>
  </w:style>
  <w:style w:type="paragraph" w:customStyle="1" w:styleId="12sanastoteksti1">
    <w:name w:val="12_sanasto_teksti_1"/>
    <w:qFormat/>
    <w:rsid w:val="00544C63"/>
    <w:rPr>
      <w:rFonts w:ascii="Times" w:eastAsia="MS Mincho" w:hAnsi="Times" w:cs="MinionPro-Regular"/>
      <w:color w:val="000000"/>
      <w:szCs w:val="24"/>
    </w:rPr>
  </w:style>
  <w:style w:type="paragraph" w:customStyle="1" w:styleId="13luettelootsikko1">
    <w:name w:val="13_luettelo_otsikko_1"/>
    <w:qFormat/>
    <w:rsid w:val="00544C63"/>
    <w:rPr>
      <w:rFonts w:ascii="Times" w:eastAsia="MS Mincho" w:hAnsi="Times" w:cs="MinionPro-Regular"/>
      <w:b/>
      <w:color w:val="000000"/>
      <w:sz w:val="28"/>
      <w:szCs w:val="24"/>
    </w:rPr>
  </w:style>
  <w:style w:type="paragraph" w:customStyle="1" w:styleId="13luetteloteksti1">
    <w:name w:val="13_luettelo_teksti_1"/>
    <w:qFormat/>
    <w:rsid w:val="00544C63"/>
    <w:rPr>
      <w:rFonts w:ascii="Times" w:eastAsia="MS Mincho" w:hAnsi="Times" w:cs="MinionPro-Regular"/>
      <w:color w:val="000000"/>
      <w:sz w:val="24"/>
      <w:szCs w:val="24"/>
    </w:rPr>
  </w:style>
  <w:style w:type="paragraph" w:customStyle="1" w:styleId="10tiivistelmaotsikko1">
    <w:name w:val="10_tiivistelma_otsikko_1"/>
    <w:qFormat/>
    <w:rsid w:val="00544C63"/>
    <w:rPr>
      <w:rFonts w:ascii="Times" w:eastAsia="MS Mincho" w:hAnsi="Times" w:cs="MinionPro-Regular"/>
      <w:b/>
      <w:color w:val="000000"/>
      <w:sz w:val="24"/>
      <w:szCs w:val="24"/>
    </w:rPr>
  </w:style>
  <w:style w:type="paragraph" w:customStyle="1" w:styleId="02leipateksti1">
    <w:name w:val="02_leipateksti_1"/>
    <w:basedOn w:val="11tehtavateksti1"/>
    <w:qFormat/>
    <w:rsid w:val="00544C63"/>
    <w:rPr>
      <w:sz w:val="24"/>
    </w:rPr>
  </w:style>
  <w:style w:type="paragraph" w:customStyle="1" w:styleId="14nostootsikko1">
    <w:name w:val="14_nosto_otsikko_1"/>
    <w:basedOn w:val="01otsikko1"/>
    <w:rsid w:val="00544C63"/>
    <w:rPr>
      <w:sz w:val="24"/>
    </w:rPr>
  </w:style>
  <w:style w:type="paragraph" w:customStyle="1" w:styleId="14nostoteksti1">
    <w:name w:val="14_nosto_teksti_1"/>
    <w:basedOn w:val="14nostootsikko1"/>
    <w:rsid w:val="00544C63"/>
    <w:rPr>
      <w:b w:val="0"/>
      <w:sz w:val="22"/>
    </w:rPr>
  </w:style>
  <w:style w:type="paragraph" w:customStyle="1" w:styleId="04kuvakrediitti">
    <w:name w:val="04_kuvakrediitti"/>
    <w:basedOn w:val="04kuvateksti1"/>
    <w:qFormat/>
    <w:rsid w:val="00544C63"/>
    <w:rPr>
      <w:smallCaps/>
    </w:rPr>
  </w:style>
  <w:style w:type="character" w:customStyle="1" w:styleId="ylaindeksikursivointi">
    <w:name w:val="_ylaindeksi kursivointi"/>
    <w:rsid w:val="00544C63"/>
    <w:rPr>
      <w:i/>
      <w:vertAlign w:val="superscript"/>
      <w:lang w:val="fi-FI"/>
    </w:rPr>
  </w:style>
  <w:style w:type="character" w:customStyle="1" w:styleId="ylaindeksisymbol">
    <w:name w:val="_ylaindeksi_symbol"/>
    <w:rsid w:val="00544C63"/>
    <w:rPr>
      <w:rFonts w:ascii="Symbol" w:hAnsi="Symbol"/>
      <w:vertAlign w:val="superscript"/>
      <w:lang w:val="fi-FI"/>
    </w:rPr>
  </w:style>
  <w:style w:type="character" w:customStyle="1" w:styleId="ylaindeksisymbolkursiivi">
    <w:name w:val="_ylaindeksi_symbol_kursiivi"/>
    <w:rsid w:val="00544C63"/>
    <w:rPr>
      <w:rFonts w:ascii="Symbol" w:hAnsi="Symbol"/>
      <w:i/>
      <w:vertAlign w:val="superscript"/>
      <w:lang w:val="fi-FI"/>
    </w:rPr>
  </w:style>
  <w:style w:type="paragraph" w:customStyle="1" w:styleId="Esimo">
    <w:name w:val="Esim_o"/>
    <w:basedOn w:val="leipis"/>
    <w:qFormat/>
    <w:rsid w:val="00544C63"/>
    <w:rPr>
      <w:rFonts w:ascii="Arial Narrow" w:eastAsiaTheme="minorHAnsi" w:hAnsi="Arial Narrow"/>
      <w:b/>
    </w:rPr>
  </w:style>
  <w:style w:type="character" w:customStyle="1" w:styleId="symbol">
    <w:name w:val="_symbol"/>
    <w:rsid w:val="00544C63"/>
    <w:rPr>
      <w:rFonts w:ascii="Symbol" w:hAnsi="Symbol"/>
    </w:rPr>
  </w:style>
  <w:style w:type="character" w:customStyle="1" w:styleId="symbolkursiivi">
    <w:name w:val="_symbol_kursiivi"/>
    <w:rsid w:val="00544C63"/>
    <w:rPr>
      <w:rFonts w:ascii="Symbol" w:hAnsi="Symbol"/>
      <w:i/>
    </w:rPr>
  </w:style>
  <w:style w:type="character" w:customStyle="1" w:styleId="symbollihava">
    <w:name w:val="_symbol_lihava"/>
    <w:rsid w:val="00544C63"/>
    <w:rPr>
      <w:rFonts w:ascii="Symbol" w:hAnsi="Symbol"/>
      <w:b/>
    </w:rPr>
  </w:style>
  <w:style w:type="character" w:customStyle="1" w:styleId="symbolkursiivilihava">
    <w:name w:val="_symbol_kursiivi_lihava"/>
    <w:rsid w:val="00544C63"/>
    <w:rPr>
      <w:rFonts w:ascii="Symbol" w:hAnsi="Symbol"/>
      <w:b/>
      <w:i/>
    </w:rPr>
  </w:style>
  <w:style w:type="paragraph" w:customStyle="1" w:styleId="10tiivistelmateksti1">
    <w:name w:val="10_tiivistelma_teksti_1"/>
    <w:basedOn w:val="11tehtavateksti1"/>
    <w:qFormat/>
    <w:rsid w:val="00544C63"/>
  </w:style>
  <w:style w:type="character" w:customStyle="1" w:styleId="kaava1">
    <w:name w:val="_kaava_1"/>
    <w:rsid w:val="00544C63"/>
    <w:rPr>
      <w:sz w:val="28"/>
    </w:rPr>
  </w:style>
  <w:style w:type="character" w:customStyle="1" w:styleId="kaava2">
    <w:name w:val="_kaava_2"/>
    <w:rsid w:val="00544C63"/>
    <w:rPr>
      <w:sz w:val="32"/>
    </w:rPr>
  </w:style>
  <w:style w:type="character" w:customStyle="1" w:styleId="mallivastaus">
    <w:name w:val="_mallivastaus"/>
    <w:rsid w:val="00544C63"/>
    <w:rPr>
      <w:i/>
      <w:u w:val="single"/>
    </w:rPr>
  </w:style>
  <w:style w:type="character" w:customStyle="1" w:styleId="erikoismerkki">
    <w:name w:val="_erikoismerkki"/>
    <w:rsid w:val="00544C63"/>
    <w:rPr>
      <w:color w:val="0000FF"/>
      <w:spacing w:val="0"/>
    </w:rPr>
  </w:style>
  <w:style w:type="paragraph" w:customStyle="1" w:styleId="00sisallys1">
    <w:name w:val="00_sisallys_1"/>
    <w:basedOn w:val="00sisallysotsikko1"/>
    <w:rsid w:val="00544C63"/>
  </w:style>
  <w:style w:type="table" w:styleId="TaulukkoRuudukko">
    <w:name w:val="Table Grid"/>
    <w:basedOn w:val="Normaalitaulukko"/>
    <w:rsid w:val="00544C6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mentintekstiChar1">
    <w:name w:val="Kommentin teksti Char1"/>
    <w:basedOn w:val="Kappaleenoletusfontti"/>
    <w:rsid w:val="00544C63"/>
    <w:rPr>
      <w:rFonts w:ascii="Times New Roman" w:eastAsia="Times New Roman" w:hAnsi="Times New Roman" w:cs="Times New Roman"/>
      <w:color w:val="00000A"/>
      <w:sz w:val="20"/>
      <w:szCs w:val="20"/>
      <w:lang w:eastAsia="en-GB"/>
    </w:rPr>
  </w:style>
  <w:style w:type="paragraph" w:styleId="Kommentinotsikko">
    <w:name w:val="annotation subject"/>
    <w:basedOn w:val="Kommentinteksti"/>
    <w:next w:val="Kommentinteksti"/>
    <w:link w:val="KommentinotsikkoChar1"/>
    <w:rsid w:val="00544C63"/>
    <w:pPr>
      <w:suppressAutoHyphens/>
    </w:pPr>
    <w:rPr>
      <w:b/>
      <w:bCs/>
      <w:color w:val="00000A"/>
      <w:lang w:eastAsia="en-GB"/>
    </w:rPr>
  </w:style>
  <w:style w:type="character" w:customStyle="1" w:styleId="KommentinotsikkoChar">
    <w:name w:val="Kommentin otsikko Char"/>
    <w:basedOn w:val="KommentintekstiChar"/>
    <w:rsid w:val="00544C6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KommentinotsikkoChar1">
    <w:name w:val="Kommentin otsikko Char1"/>
    <w:basedOn w:val="KommentintekstiChar1"/>
    <w:link w:val="Kommentinotsikko"/>
    <w:rsid w:val="00544C63"/>
    <w:rPr>
      <w:rFonts w:ascii="Times New Roman" w:eastAsia="Times New Roman" w:hAnsi="Times New Roman" w:cs="Times New Roman"/>
      <w:b/>
      <w:bCs/>
      <w:color w:val="00000A"/>
      <w:sz w:val="20"/>
      <w:szCs w:val="20"/>
      <w:lang w:eastAsia="en-GB"/>
    </w:rPr>
  </w:style>
  <w:style w:type="character" w:customStyle="1" w:styleId="apple-converted-space">
    <w:name w:val="apple-converted-space"/>
    <w:basedOn w:val="Kappaleenoletusfontti"/>
    <w:rsid w:val="00544C63"/>
  </w:style>
  <w:style w:type="character" w:styleId="AvattuHyperlinkki">
    <w:name w:val="FollowedHyperlink"/>
    <w:basedOn w:val="Kappaleenoletusfontti"/>
    <w:semiHidden/>
    <w:unhideWhenUsed/>
    <w:rsid w:val="00544C63"/>
    <w:rPr>
      <w:color w:val="954F72" w:themeColor="followedHyperlink"/>
      <w:u w:val="single"/>
    </w:rPr>
  </w:style>
  <w:style w:type="paragraph" w:styleId="Yltunniste">
    <w:name w:val="header"/>
    <w:basedOn w:val="Normaali"/>
    <w:link w:val="YltunnisteChar2"/>
    <w:uiPriority w:val="99"/>
    <w:unhideWhenUsed/>
    <w:rsid w:val="00544C63"/>
    <w:pPr>
      <w:tabs>
        <w:tab w:val="center" w:pos="4819"/>
        <w:tab w:val="right" w:pos="9638"/>
      </w:tabs>
      <w:suppressAutoHyphens/>
    </w:pPr>
    <w:rPr>
      <w:rFonts w:eastAsia="Times New Roman"/>
      <w:sz w:val="24"/>
      <w:szCs w:val="20"/>
      <w:lang w:eastAsia="fi-FI"/>
    </w:rPr>
  </w:style>
  <w:style w:type="character" w:customStyle="1" w:styleId="YltunnisteChar">
    <w:name w:val="Ylätunniste Char"/>
    <w:basedOn w:val="Kappaleenoletusfontti"/>
    <w:uiPriority w:val="99"/>
    <w:rsid w:val="00544C63"/>
  </w:style>
  <w:style w:type="character" w:customStyle="1" w:styleId="YltunnisteChar2">
    <w:name w:val="Ylätunniste Char2"/>
    <w:basedOn w:val="Kappaleenoletusfontti"/>
    <w:link w:val="Yltunniste"/>
    <w:rsid w:val="00544C63"/>
    <w:rPr>
      <w:rFonts w:eastAsia="Times New Roman"/>
      <w:sz w:val="24"/>
      <w:szCs w:val="20"/>
      <w:lang w:eastAsia="fi-FI"/>
    </w:rPr>
  </w:style>
  <w:style w:type="paragraph" w:styleId="Alatunniste">
    <w:name w:val="footer"/>
    <w:basedOn w:val="Normaali"/>
    <w:link w:val="AlatunnisteChar2"/>
    <w:uiPriority w:val="99"/>
    <w:unhideWhenUsed/>
    <w:rsid w:val="00544C63"/>
    <w:pPr>
      <w:tabs>
        <w:tab w:val="center" w:pos="4819"/>
        <w:tab w:val="right" w:pos="9638"/>
      </w:tabs>
      <w:suppressAutoHyphens/>
    </w:pPr>
    <w:rPr>
      <w:rFonts w:eastAsia="Times New Roman"/>
      <w:sz w:val="24"/>
      <w:szCs w:val="20"/>
      <w:lang w:eastAsia="fi-FI"/>
    </w:rPr>
  </w:style>
  <w:style w:type="character" w:customStyle="1" w:styleId="AlatunnisteChar">
    <w:name w:val="Alatunniste Char"/>
    <w:basedOn w:val="Kappaleenoletusfontti"/>
    <w:uiPriority w:val="99"/>
    <w:rsid w:val="00544C63"/>
  </w:style>
  <w:style w:type="character" w:customStyle="1" w:styleId="AlatunnisteChar2">
    <w:name w:val="Alatunniste Char2"/>
    <w:basedOn w:val="Kappaleenoletusfontti"/>
    <w:link w:val="Alatunniste"/>
    <w:rsid w:val="00544C63"/>
    <w:rPr>
      <w:rFonts w:eastAsia="Times New Roman"/>
      <w:sz w:val="24"/>
      <w:szCs w:val="20"/>
      <w:lang w:eastAsia="fi-FI"/>
    </w:rPr>
  </w:style>
  <w:style w:type="paragraph" w:styleId="Luettelo">
    <w:name w:val="List"/>
    <w:basedOn w:val="Leipteksti"/>
    <w:unhideWhenUsed/>
    <w:rsid w:val="00544C63"/>
    <w:pPr>
      <w:suppressAutoHyphens/>
      <w:spacing w:after="0" w:line="288" w:lineRule="auto"/>
      <w:jc w:val="both"/>
    </w:pPr>
    <w:rPr>
      <w:rFonts w:eastAsia="Times New Roman" w:cs="Lucida Sans"/>
      <w:sz w:val="24"/>
      <w:szCs w:val="20"/>
      <w:lang w:eastAsia="fi-FI"/>
    </w:rPr>
  </w:style>
  <w:style w:type="paragraph" w:styleId="Otsikko">
    <w:name w:val="Title"/>
    <w:basedOn w:val="Normaali"/>
    <w:next w:val="Leipteksti"/>
    <w:link w:val="OtsikkoChar"/>
    <w:qFormat/>
    <w:rsid w:val="00544C63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  <w:lang w:eastAsia="fi-FI"/>
    </w:rPr>
  </w:style>
  <w:style w:type="character" w:customStyle="1" w:styleId="OtsikkoChar">
    <w:name w:val="Otsikko Char"/>
    <w:basedOn w:val="Kappaleenoletusfontti"/>
    <w:link w:val="Otsikko"/>
    <w:rsid w:val="00544C63"/>
    <w:rPr>
      <w:rFonts w:ascii="Liberation Sans" w:eastAsia="Microsoft YaHei" w:hAnsi="Liberation Sans" w:cs="Lucida Sans"/>
      <w:sz w:val="28"/>
      <w:szCs w:val="28"/>
      <w:lang w:eastAsia="fi-FI"/>
    </w:rPr>
  </w:style>
  <w:style w:type="paragraph" w:styleId="Sisennettyleipteksti0">
    <w:name w:val="Body Text Indent"/>
    <w:basedOn w:val="Normaali"/>
    <w:link w:val="SisennettyleiptekstiChar"/>
    <w:unhideWhenUsed/>
    <w:rsid w:val="00544C63"/>
    <w:pPr>
      <w:suppressAutoHyphens/>
      <w:ind w:left="284" w:hanging="284"/>
    </w:pPr>
    <w:rPr>
      <w:rFonts w:eastAsia="Times New Roman"/>
      <w:sz w:val="24"/>
      <w:szCs w:val="20"/>
      <w:lang w:eastAsia="fi-FI"/>
    </w:rPr>
  </w:style>
  <w:style w:type="character" w:customStyle="1" w:styleId="SisennettyleiptekstiChar">
    <w:name w:val="Sisennetty leipäteksti Char"/>
    <w:basedOn w:val="Kappaleenoletusfontti"/>
    <w:link w:val="Sisennettyleipteksti0"/>
    <w:rsid w:val="00544C63"/>
    <w:rPr>
      <w:rFonts w:eastAsia="Times New Roman"/>
      <w:sz w:val="24"/>
      <w:szCs w:val="20"/>
      <w:lang w:eastAsia="fi-FI"/>
    </w:rPr>
  </w:style>
  <w:style w:type="paragraph" w:styleId="Sisllysluettelonotsikko">
    <w:name w:val="TOC Heading"/>
    <w:basedOn w:val="Otsikko1"/>
    <w:uiPriority w:val="39"/>
    <w:semiHidden/>
    <w:unhideWhenUsed/>
    <w:qFormat/>
    <w:rsid w:val="00544C63"/>
    <w:pPr>
      <w:spacing w:line="276" w:lineRule="auto"/>
    </w:pPr>
    <w:rPr>
      <w:lang w:eastAsia="fi-FI"/>
    </w:rPr>
  </w:style>
  <w:style w:type="paragraph" w:customStyle="1" w:styleId="esim">
    <w:name w:val="esim"/>
    <w:basedOn w:val="leipis"/>
    <w:qFormat/>
    <w:rsid w:val="00544C63"/>
    <w:rPr>
      <w:rFonts w:ascii="Arial Narrow" w:eastAsiaTheme="minorHAnsi" w:hAnsi="Arial Narrow"/>
    </w:rPr>
  </w:style>
  <w:style w:type="paragraph" w:customStyle="1" w:styleId="Hakemisto">
    <w:name w:val="Hakemisto"/>
    <w:basedOn w:val="Normaali"/>
    <w:rsid w:val="00544C63"/>
    <w:pPr>
      <w:suppressLineNumbers/>
      <w:suppressAutoHyphens/>
    </w:pPr>
    <w:rPr>
      <w:rFonts w:eastAsia="Times New Roman" w:cs="Lucida Sans"/>
      <w:sz w:val="24"/>
      <w:szCs w:val="20"/>
      <w:lang w:eastAsia="fi-FI"/>
    </w:rPr>
  </w:style>
  <w:style w:type="paragraph" w:customStyle="1" w:styleId="Sisllysluettelo1">
    <w:name w:val="Sisällysluettelo 1"/>
    <w:basedOn w:val="Normaali"/>
    <w:autoRedefine/>
    <w:uiPriority w:val="39"/>
    <w:qFormat/>
    <w:rsid w:val="00544C63"/>
    <w:pPr>
      <w:suppressAutoHyphens/>
      <w:spacing w:before="120"/>
    </w:pPr>
    <w:rPr>
      <w:rFonts w:eastAsia="Times New Roman"/>
      <w:b/>
      <w:i/>
      <w:sz w:val="24"/>
      <w:szCs w:val="20"/>
      <w:lang w:eastAsia="fi-FI"/>
    </w:rPr>
  </w:style>
  <w:style w:type="paragraph" w:customStyle="1" w:styleId="Sisllysluettelo2">
    <w:name w:val="Sisällysluettelo 2"/>
    <w:basedOn w:val="Normaali"/>
    <w:autoRedefine/>
    <w:uiPriority w:val="39"/>
    <w:qFormat/>
    <w:rsid w:val="00544C63"/>
    <w:pPr>
      <w:suppressAutoHyphens/>
      <w:spacing w:before="120"/>
      <w:ind w:left="240"/>
    </w:pPr>
    <w:rPr>
      <w:rFonts w:eastAsia="Times New Roman"/>
      <w:b/>
      <w:szCs w:val="20"/>
      <w:lang w:eastAsia="fi-FI"/>
    </w:rPr>
  </w:style>
  <w:style w:type="paragraph" w:customStyle="1" w:styleId="Sisllysluettelo3">
    <w:name w:val="Sisällysluettelo 3"/>
    <w:basedOn w:val="Normaali"/>
    <w:autoRedefine/>
    <w:uiPriority w:val="39"/>
    <w:qFormat/>
    <w:rsid w:val="00544C63"/>
    <w:pPr>
      <w:suppressAutoHyphens/>
      <w:ind w:left="480"/>
    </w:pPr>
    <w:rPr>
      <w:rFonts w:eastAsia="Times New Roman"/>
      <w:sz w:val="20"/>
      <w:szCs w:val="20"/>
      <w:lang w:eastAsia="fi-FI"/>
    </w:rPr>
  </w:style>
  <w:style w:type="paragraph" w:customStyle="1" w:styleId="Sisllysluettelo4">
    <w:name w:val="Sisällysluettelo 4"/>
    <w:basedOn w:val="Normaali"/>
    <w:autoRedefine/>
    <w:rsid w:val="00544C63"/>
    <w:pPr>
      <w:suppressAutoHyphens/>
      <w:ind w:left="720"/>
    </w:pPr>
    <w:rPr>
      <w:rFonts w:eastAsia="Times New Roman"/>
      <w:sz w:val="20"/>
      <w:szCs w:val="20"/>
      <w:lang w:eastAsia="fi-FI"/>
    </w:rPr>
  </w:style>
  <w:style w:type="paragraph" w:customStyle="1" w:styleId="Sisllysluettelo5">
    <w:name w:val="Sisällysluettelo 5"/>
    <w:basedOn w:val="Normaali"/>
    <w:autoRedefine/>
    <w:rsid w:val="00544C63"/>
    <w:pPr>
      <w:suppressAutoHyphens/>
      <w:ind w:left="960"/>
    </w:pPr>
    <w:rPr>
      <w:rFonts w:eastAsia="Times New Roman"/>
      <w:sz w:val="20"/>
      <w:szCs w:val="20"/>
      <w:lang w:eastAsia="fi-FI"/>
    </w:rPr>
  </w:style>
  <w:style w:type="paragraph" w:customStyle="1" w:styleId="Sisllysluettelo6">
    <w:name w:val="Sisällysluettelo 6"/>
    <w:basedOn w:val="Normaali"/>
    <w:autoRedefine/>
    <w:rsid w:val="00544C63"/>
    <w:pPr>
      <w:suppressAutoHyphens/>
      <w:ind w:left="1200"/>
    </w:pPr>
    <w:rPr>
      <w:rFonts w:eastAsia="Times New Roman"/>
      <w:sz w:val="20"/>
      <w:szCs w:val="20"/>
      <w:lang w:eastAsia="fi-FI"/>
    </w:rPr>
  </w:style>
  <w:style w:type="paragraph" w:customStyle="1" w:styleId="Sisllysluettelo7">
    <w:name w:val="Sisällysluettelo 7"/>
    <w:basedOn w:val="Normaali"/>
    <w:autoRedefine/>
    <w:rsid w:val="00544C63"/>
    <w:pPr>
      <w:suppressAutoHyphens/>
      <w:ind w:left="1440"/>
    </w:pPr>
    <w:rPr>
      <w:rFonts w:eastAsia="Times New Roman"/>
      <w:sz w:val="20"/>
      <w:szCs w:val="20"/>
      <w:lang w:eastAsia="fi-FI"/>
    </w:rPr>
  </w:style>
  <w:style w:type="paragraph" w:customStyle="1" w:styleId="Sisllysluettelo8">
    <w:name w:val="Sisällysluettelo 8"/>
    <w:basedOn w:val="Normaali"/>
    <w:autoRedefine/>
    <w:rsid w:val="00544C63"/>
    <w:pPr>
      <w:suppressAutoHyphens/>
      <w:ind w:left="1680"/>
    </w:pPr>
    <w:rPr>
      <w:rFonts w:eastAsia="Times New Roman"/>
      <w:sz w:val="20"/>
      <w:szCs w:val="20"/>
      <w:lang w:eastAsia="fi-FI"/>
    </w:rPr>
  </w:style>
  <w:style w:type="paragraph" w:customStyle="1" w:styleId="Sisllysluettelo9">
    <w:name w:val="Sisällysluettelo 9"/>
    <w:basedOn w:val="Normaali"/>
    <w:autoRedefine/>
    <w:rsid w:val="00544C63"/>
    <w:pPr>
      <w:suppressAutoHyphens/>
      <w:ind w:left="1920"/>
    </w:pPr>
    <w:rPr>
      <w:rFonts w:eastAsia="Times New Roman"/>
      <w:sz w:val="20"/>
      <w:szCs w:val="20"/>
      <w:lang w:eastAsia="fi-FI"/>
    </w:rPr>
  </w:style>
  <w:style w:type="paragraph" w:customStyle="1" w:styleId="Kehyksensislt">
    <w:name w:val="Kehyksen sisältö"/>
    <w:basedOn w:val="Normaali"/>
    <w:rsid w:val="00544C63"/>
    <w:pPr>
      <w:suppressAutoHyphens/>
    </w:pPr>
    <w:rPr>
      <w:rFonts w:eastAsia="Times New Roman"/>
      <w:sz w:val="24"/>
      <w:szCs w:val="20"/>
      <w:lang w:eastAsia="fi-FI"/>
    </w:rPr>
  </w:style>
  <w:style w:type="character" w:customStyle="1" w:styleId="ListLabel1">
    <w:name w:val="ListLabel 1"/>
    <w:rsid w:val="00544C63"/>
    <w:rPr>
      <w:sz w:val="24"/>
    </w:rPr>
  </w:style>
  <w:style w:type="character" w:customStyle="1" w:styleId="ListLabel2">
    <w:name w:val="ListLabel 2"/>
    <w:rsid w:val="00544C63"/>
    <w:rPr>
      <w:rFonts w:ascii="Courier New" w:hAnsi="Courier New" w:cs="Courier New" w:hint="default"/>
    </w:rPr>
  </w:style>
  <w:style w:type="character" w:customStyle="1" w:styleId="ListLabel3">
    <w:name w:val="ListLabel 3"/>
    <w:rsid w:val="00544C63"/>
    <w:rPr>
      <w:rFonts w:ascii="MS Mincho" w:eastAsia="MS Mincho" w:hAnsi="MS Mincho" w:cs="MinionPro-Regular" w:hint="eastAsia"/>
    </w:rPr>
  </w:style>
  <w:style w:type="character" w:customStyle="1" w:styleId="ListLabel4">
    <w:name w:val="ListLabel 4"/>
    <w:rsid w:val="00544C63"/>
    <w:rPr>
      <w:b w:val="0"/>
      <w:bCs w:val="0"/>
    </w:rPr>
  </w:style>
  <w:style w:type="character" w:customStyle="1" w:styleId="YltunnisteChar1">
    <w:name w:val="Ylätunniste Char1"/>
    <w:basedOn w:val="Kappaleenoletusfontti"/>
    <w:uiPriority w:val="99"/>
    <w:semiHidden/>
    <w:rsid w:val="00544C63"/>
    <w:rPr>
      <w:rFonts w:ascii="Times New Roman" w:eastAsia="Times New Roman" w:hAnsi="Times New Roman" w:cs="Times New Roman" w:hint="default"/>
      <w:sz w:val="24"/>
    </w:rPr>
  </w:style>
  <w:style w:type="character" w:customStyle="1" w:styleId="AlatunnisteChar1">
    <w:name w:val="Alatunniste Char1"/>
    <w:basedOn w:val="Kappaleenoletusfontti"/>
    <w:uiPriority w:val="99"/>
    <w:semiHidden/>
    <w:rsid w:val="00544C63"/>
    <w:rPr>
      <w:rFonts w:ascii="Times New Roman" w:eastAsia="Times New Roman" w:hAnsi="Times New Roman" w:cs="Times New Roman" w:hint="default"/>
      <w:sz w:val="24"/>
    </w:rPr>
  </w:style>
  <w:style w:type="character" w:customStyle="1" w:styleId="Leipteksti2Char1">
    <w:name w:val="Leipäteksti 2 Char1"/>
    <w:basedOn w:val="Kappaleenoletusfontti"/>
    <w:uiPriority w:val="99"/>
    <w:semiHidden/>
    <w:rsid w:val="00544C63"/>
    <w:rPr>
      <w:rFonts w:ascii="Times New Roman" w:eastAsia="Times New Roman" w:hAnsi="Times New Roman" w:cs="Times New Roman" w:hint="default"/>
      <w:sz w:val="24"/>
    </w:rPr>
  </w:style>
  <w:style w:type="character" w:customStyle="1" w:styleId="SisennettyleiptekstiChar1">
    <w:name w:val="Sisennetty leipäteksti Char1"/>
    <w:basedOn w:val="Kappaleenoletusfontti"/>
    <w:uiPriority w:val="99"/>
    <w:semiHidden/>
    <w:rsid w:val="00544C63"/>
    <w:rPr>
      <w:rFonts w:ascii="Times New Roman" w:eastAsia="Times New Roman" w:hAnsi="Times New Roman" w:cs="Times New Roman" w:hint="default"/>
      <w:sz w:val="24"/>
    </w:rPr>
  </w:style>
  <w:style w:type="character" w:customStyle="1" w:styleId="SelitetekstiChar1">
    <w:name w:val="Seliteteksti Char1"/>
    <w:basedOn w:val="Kappaleenoletusfontti"/>
    <w:uiPriority w:val="99"/>
    <w:semiHidden/>
    <w:rsid w:val="00544C63"/>
    <w:rPr>
      <w:rFonts w:ascii="Tahoma" w:eastAsia="Times New Roman" w:hAnsi="Tahoma" w:cs="Tahoma" w:hint="default"/>
      <w:sz w:val="16"/>
      <w:szCs w:val="16"/>
    </w:rPr>
  </w:style>
  <w:style w:type="character" w:customStyle="1" w:styleId="MTConvertedEquation">
    <w:name w:val="MTConvertedEquation"/>
    <w:basedOn w:val="Kappaleenoletusfontti"/>
    <w:rsid w:val="00544C63"/>
    <w:rPr>
      <w:color w:val="00000A"/>
      <w:sz w:val="22"/>
      <w:szCs w:val="22"/>
      <w:lang w:eastAsia="en-GB"/>
    </w:rPr>
  </w:style>
  <w:style w:type="numbering" w:customStyle="1" w:styleId="Eiluetteloa1">
    <w:name w:val="Ei luetteloa1"/>
    <w:next w:val="Eiluetteloa"/>
    <w:uiPriority w:val="99"/>
    <w:semiHidden/>
    <w:unhideWhenUsed/>
    <w:rsid w:val="00544C63"/>
  </w:style>
  <w:style w:type="character" w:styleId="Sivunumero">
    <w:name w:val="page number"/>
    <w:rsid w:val="00544C63"/>
  </w:style>
  <w:style w:type="paragraph" w:styleId="Luettelo2">
    <w:name w:val="List 2"/>
    <w:basedOn w:val="Normaali"/>
    <w:rsid w:val="00544C63"/>
    <w:pPr>
      <w:ind w:left="566" w:hanging="283"/>
    </w:pPr>
    <w:rPr>
      <w:rFonts w:eastAsia="Times New Roman"/>
      <w:sz w:val="24"/>
      <w:szCs w:val="20"/>
      <w:lang w:eastAsia="fi-FI"/>
    </w:rPr>
  </w:style>
  <w:style w:type="paragraph" w:styleId="Merkittyluettelo">
    <w:name w:val="List Bullet"/>
    <w:basedOn w:val="Normaali"/>
    <w:autoRedefine/>
    <w:rsid w:val="00544C63"/>
    <w:pPr>
      <w:numPr>
        <w:numId w:val="7"/>
      </w:numPr>
    </w:pPr>
    <w:rPr>
      <w:rFonts w:eastAsia="Times New Roman"/>
      <w:sz w:val="24"/>
      <w:szCs w:val="20"/>
      <w:lang w:eastAsia="fi-FI"/>
    </w:rPr>
  </w:style>
  <w:style w:type="paragraph" w:styleId="Jatkoluettelo">
    <w:name w:val="List Continue"/>
    <w:basedOn w:val="Normaali"/>
    <w:rsid w:val="00544C63"/>
    <w:pPr>
      <w:spacing w:after="120"/>
      <w:ind w:left="283"/>
    </w:pPr>
    <w:rPr>
      <w:rFonts w:eastAsia="Times New Roman"/>
      <w:sz w:val="24"/>
      <w:szCs w:val="20"/>
      <w:lang w:eastAsia="fi-FI"/>
    </w:rPr>
  </w:style>
  <w:style w:type="paragraph" w:styleId="Jatkoluettelo2">
    <w:name w:val="List Continue 2"/>
    <w:basedOn w:val="Normaali"/>
    <w:rsid w:val="00544C63"/>
    <w:pPr>
      <w:spacing w:after="120"/>
      <w:ind w:left="566"/>
    </w:pPr>
    <w:rPr>
      <w:rFonts w:eastAsia="Times New Roman"/>
      <w:sz w:val="24"/>
      <w:szCs w:val="20"/>
      <w:lang w:eastAsia="fi-FI"/>
    </w:rPr>
  </w:style>
  <w:style w:type="paragraph" w:styleId="Leipteksti3">
    <w:name w:val="Body Text 3"/>
    <w:basedOn w:val="Normaali"/>
    <w:link w:val="Leipteksti3Char"/>
    <w:rsid w:val="00544C63"/>
    <w:pPr>
      <w:spacing w:line="360" w:lineRule="auto"/>
    </w:pPr>
    <w:rPr>
      <w:rFonts w:eastAsia="Times New Roman"/>
      <w:sz w:val="20"/>
      <w:szCs w:val="20"/>
      <w:lang w:eastAsia="fi-FI"/>
    </w:rPr>
  </w:style>
  <w:style w:type="character" w:customStyle="1" w:styleId="Leipteksti3Char">
    <w:name w:val="Leipäteksti 3 Char"/>
    <w:basedOn w:val="Kappaleenoletusfontti"/>
    <w:link w:val="Leipteksti3"/>
    <w:rsid w:val="00544C63"/>
    <w:rPr>
      <w:rFonts w:eastAsia="Times New Roman"/>
      <w:sz w:val="20"/>
      <w:szCs w:val="20"/>
      <w:lang w:eastAsia="fi-FI"/>
    </w:rPr>
  </w:style>
  <w:style w:type="paragraph" w:styleId="Sisennettyleipteksti2">
    <w:name w:val="Body Text Indent 2"/>
    <w:basedOn w:val="Normaali"/>
    <w:link w:val="Sisennettyleipteksti2Char"/>
    <w:rsid w:val="00544C63"/>
    <w:pPr>
      <w:ind w:left="4828" w:firstLine="284"/>
    </w:pPr>
    <w:rPr>
      <w:rFonts w:eastAsia="Times New Roman"/>
      <w:sz w:val="24"/>
      <w:szCs w:val="20"/>
      <w:lang w:eastAsia="fi-FI"/>
    </w:rPr>
  </w:style>
  <w:style w:type="character" w:customStyle="1" w:styleId="Sisennettyleipteksti2Char">
    <w:name w:val="Sisennetty leipäteksti 2 Char"/>
    <w:basedOn w:val="Kappaleenoletusfontti"/>
    <w:link w:val="Sisennettyleipteksti2"/>
    <w:rsid w:val="00544C63"/>
    <w:rPr>
      <w:rFonts w:eastAsia="Times New Roman"/>
      <w:sz w:val="24"/>
      <w:szCs w:val="20"/>
      <w:lang w:eastAsia="fi-FI"/>
    </w:rPr>
  </w:style>
  <w:style w:type="paragraph" w:customStyle="1" w:styleId="esimerkt3">
    <w:name w:val="esimerk t3"/>
    <w:basedOn w:val="Normaali"/>
    <w:rsid w:val="00544C63"/>
    <w:pPr>
      <w:widowControl w:val="0"/>
      <w:tabs>
        <w:tab w:val="left" w:pos="567"/>
      </w:tabs>
      <w:spacing w:line="260" w:lineRule="atLeast"/>
      <w:ind w:left="283"/>
      <w:jc w:val="both"/>
    </w:pPr>
    <w:rPr>
      <w:rFonts w:ascii="Berkeley" w:eastAsia="Times New Roman" w:hAnsi="Berkeley"/>
      <w:color w:val="000000"/>
      <w:sz w:val="21"/>
      <w:szCs w:val="20"/>
      <w:lang w:val="en-US"/>
    </w:rPr>
  </w:style>
  <w:style w:type="paragraph" w:customStyle="1" w:styleId="t2">
    <w:name w:val="t2"/>
    <w:basedOn w:val="Normaali"/>
    <w:rsid w:val="00544C63"/>
    <w:pPr>
      <w:widowControl w:val="0"/>
      <w:spacing w:line="260" w:lineRule="atLeast"/>
      <w:ind w:firstLine="283"/>
      <w:jc w:val="both"/>
    </w:pPr>
    <w:rPr>
      <w:rFonts w:ascii="Berkeley" w:eastAsia="Times New Roman" w:hAnsi="Berkeley"/>
      <w:color w:val="000000"/>
      <w:sz w:val="21"/>
      <w:szCs w:val="20"/>
      <w:lang w:val="en-US"/>
    </w:rPr>
  </w:style>
  <w:style w:type="paragraph" w:styleId="NormaaliWWW">
    <w:name w:val="Normal (Web)"/>
    <w:basedOn w:val="Normaali"/>
    <w:unhideWhenUsed/>
    <w:rsid w:val="00544C63"/>
    <w:pPr>
      <w:spacing w:before="100" w:beforeAutospacing="1" w:line="288" w:lineRule="auto"/>
      <w:jc w:val="both"/>
    </w:pPr>
    <w:rPr>
      <w:rFonts w:eastAsia="Times New Roman"/>
      <w:sz w:val="24"/>
      <w:szCs w:val="24"/>
      <w:lang w:eastAsia="fi-FI"/>
    </w:rPr>
  </w:style>
  <w:style w:type="paragraph" w:customStyle="1" w:styleId="western">
    <w:name w:val="western"/>
    <w:basedOn w:val="Normaali"/>
    <w:rsid w:val="00544C63"/>
    <w:pPr>
      <w:spacing w:before="100" w:beforeAutospacing="1" w:line="288" w:lineRule="auto"/>
      <w:jc w:val="both"/>
    </w:pPr>
    <w:rPr>
      <w:rFonts w:eastAsia="Times New Roman"/>
      <w:sz w:val="24"/>
      <w:szCs w:val="24"/>
      <w:lang w:eastAsia="fi-FI"/>
    </w:rPr>
  </w:style>
  <w:style w:type="paragraph" w:customStyle="1" w:styleId="t1">
    <w:name w:val="t1"/>
    <w:rsid w:val="00544C63"/>
    <w:pPr>
      <w:widowControl w:val="0"/>
      <w:spacing w:line="260" w:lineRule="atLeast"/>
      <w:jc w:val="both"/>
    </w:pPr>
    <w:rPr>
      <w:rFonts w:ascii="Berkeley" w:eastAsia="Times New Roman" w:hAnsi="Berkeley"/>
      <w:color w:val="000000"/>
      <w:sz w:val="21"/>
      <w:szCs w:val="20"/>
      <w:lang w:val="en-US"/>
    </w:rPr>
  </w:style>
  <w:style w:type="paragraph" w:customStyle="1" w:styleId="ku">
    <w:name w:val="ku"/>
    <w:rsid w:val="00544C63"/>
    <w:pPr>
      <w:widowControl w:val="0"/>
      <w:spacing w:line="216" w:lineRule="atLeast"/>
    </w:pPr>
    <w:rPr>
      <w:rFonts w:ascii="RotisSemiSans" w:eastAsia="Times New Roman" w:hAnsi="RotisSemiSans"/>
      <w:color w:val="000000"/>
      <w:sz w:val="18"/>
      <w:szCs w:val="20"/>
      <w:lang w:val="en-US"/>
    </w:rPr>
  </w:style>
  <w:style w:type="character" w:customStyle="1" w:styleId="InternetLink">
    <w:name w:val="Internet Link"/>
    <w:rsid w:val="00544C63"/>
    <w:rPr>
      <w:color w:val="0000FF"/>
      <w:u w:val="single"/>
      <w:lang w:val="en-US" w:eastAsia="en-US" w:bidi="en-US"/>
    </w:rPr>
  </w:style>
  <w:style w:type="character" w:customStyle="1" w:styleId="ListLabel5">
    <w:name w:val="ListLabel 5"/>
    <w:rsid w:val="00544C63"/>
    <w:rPr>
      <w:sz w:val="20"/>
    </w:rPr>
  </w:style>
  <w:style w:type="character" w:customStyle="1" w:styleId="ListLabel6">
    <w:name w:val="ListLabel 6"/>
    <w:rsid w:val="00544C63"/>
    <w:rPr>
      <w:rFonts w:eastAsia="MS Mincho" w:cs="Times New Roman"/>
    </w:rPr>
  </w:style>
  <w:style w:type="paragraph" w:customStyle="1" w:styleId="Heading">
    <w:name w:val="Heading"/>
    <w:basedOn w:val="Normaali"/>
    <w:next w:val="Textbody"/>
    <w:rsid w:val="00544C63"/>
    <w:pPr>
      <w:keepNext/>
      <w:suppressAutoHyphens/>
      <w:spacing w:before="240" w:after="120" w:line="276" w:lineRule="auto"/>
    </w:pPr>
    <w:rPr>
      <w:rFonts w:ascii="Arial" w:eastAsia="Arial Unicode MS" w:hAnsi="Arial" w:cs="Arial Unicode MS"/>
      <w:sz w:val="28"/>
      <w:szCs w:val="28"/>
    </w:rPr>
  </w:style>
  <w:style w:type="paragraph" w:customStyle="1" w:styleId="Textbody">
    <w:name w:val="Text body"/>
    <w:basedOn w:val="Normaali"/>
    <w:rsid w:val="00544C63"/>
    <w:pPr>
      <w:suppressAutoHyphens/>
      <w:spacing w:after="120" w:line="276" w:lineRule="auto"/>
    </w:pPr>
    <w:rPr>
      <w:rFonts w:ascii="Calibri" w:eastAsia="Calibri" w:hAnsi="Calibri"/>
    </w:rPr>
  </w:style>
  <w:style w:type="paragraph" w:styleId="Kuvaotsikko">
    <w:name w:val="caption"/>
    <w:basedOn w:val="Normaali"/>
    <w:rsid w:val="00544C63"/>
    <w:pPr>
      <w:suppressLineNumbers/>
      <w:suppressAutoHyphens/>
      <w:spacing w:before="120" w:after="120" w:line="276" w:lineRule="auto"/>
    </w:pPr>
    <w:rPr>
      <w:rFonts w:ascii="Calibri" w:eastAsia="Calibri" w:hAnsi="Calibri"/>
      <w:i/>
      <w:iCs/>
      <w:sz w:val="24"/>
      <w:szCs w:val="24"/>
    </w:rPr>
  </w:style>
  <w:style w:type="paragraph" w:customStyle="1" w:styleId="Index">
    <w:name w:val="Index"/>
    <w:basedOn w:val="Normaali"/>
    <w:rsid w:val="00544C63"/>
    <w:pPr>
      <w:suppressLineNumbers/>
      <w:suppressAutoHyphens/>
      <w:spacing w:after="200" w:line="276" w:lineRule="auto"/>
    </w:pPr>
    <w:rPr>
      <w:rFonts w:ascii="Calibri" w:eastAsia="Calibri" w:hAnsi="Calibri"/>
    </w:rPr>
  </w:style>
  <w:style w:type="paragraph" w:customStyle="1" w:styleId="jleipis">
    <w:name w:val="j_leipis"/>
    <w:basedOn w:val="Normaali"/>
    <w:rsid w:val="00544C63"/>
    <w:pPr>
      <w:tabs>
        <w:tab w:val="left" w:pos="0"/>
      </w:tabs>
      <w:suppressAutoHyphens/>
      <w:spacing w:before="28" w:after="56" w:line="100" w:lineRule="atLeast"/>
    </w:pPr>
    <w:rPr>
      <w:rFonts w:eastAsia="Calibri" w:cs="Arial"/>
      <w:color w:val="000000"/>
      <w:sz w:val="24"/>
      <w:szCs w:val="24"/>
    </w:rPr>
  </w:style>
  <w:style w:type="paragraph" w:customStyle="1" w:styleId="Framecontents">
    <w:name w:val="Frame contents"/>
    <w:basedOn w:val="Textbody"/>
    <w:rsid w:val="00544C63"/>
  </w:style>
  <w:style w:type="paragraph" w:customStyle="1" w:styleId="o1">
    <w:name w:val="o1"/>
    <w:basedOn w:val="01otsikko2"/>
    <w:qFormat/>
    <w:rsid w:val="00544C63"/>
    <w:pPr>
      <w:spacing w:after="120"/>
    </w:pPr>
    <w:rPr>
      <w:rFonts w:ascii="Arial Black" w:hAnsi="Arial Black" w:cs="Times New Roman"/>
      <w:sz w:val="52"/>
    </w:rPr>
  </w:style>
  <w:style w:type="paragraph" w:customStyle="1" w:styleId="tehto">
    <w:name w:val="teht_o"/>
    <w:basedOn w:val="o2"/>
    <w:qFormat/>
    <w:rsid w:val="00544C63"/>
    <w:rPr>
      <w:rFonts w:asciiTheme="majorHAnsi" w:hAnsiTheme="majorHAnsi"/>
      <w:i/>
      <w:lang w:eastAsia="en-US"/>
    </w:rPr>
  </w:style>
  <w:style w:type="paragraph" w:customStyle="1" w:styleId="teht">
    <w:name w:val="teht"/>
    <w:basedOn w:val="Normaali"/>
    <w:qFormat/>
    <w:rsid w:val="00544C63"/>
    <w:pPr>
      <w:spacing w:after="160" w:line="276" w:lineRule="auto"/>
    </w:pPr>
    <w:rPr>
      <w:sz w:val="24"/>
    </w:rPr>
  </w:style>
  <w:style w:type="paragraph" w:customStyle="1" w:styleId="aloitusteksti">
    <w:name w:val="aloitusteksti"/>
    <w:basedOn w:val="Leipteksti"/>
    <w:qFormat/>
    <w:rsid w:val="00544C63"/>
    <w:pPr>
      <w:suppressAutoHyphens/>
      <w:spacing w:after="140" w:line="276" w:lineRule="auto"/>
    </w:pPr>
    <w:rPr>
      <w:rFonts w:asciiTheme="minorHAnsi" w:eastAsia="Times New Roman" w:hAnsiTheme="minorHAnsi" w:cstheme="minorBidi"/>
      <w:sz w:val="28"/>
      <w:lang w:eastAsia="en-GB"/>
    </w:rPr>
  </w:style>
  <w:style w:type="paragraph" w:customStyle="1" w:styleId="kuvatxt">
    <w:name w:val="kuvatxt"/>
    <w:basedOn w:val="Normaali"/>
    <w:qFormat/>
    <w:rsid w:val="00544C63"/>
    <w:pPr>
      <w:spacing w:line="276" w:lineRule="auto"/>
    </w:pPr>
    <w:rPr>
      <w:rFonts w:asciiTheme="minorHAnsi" w:hAnsiTheme="minorHAnsi" w:cstheme="minorBidi"/>
      <w:sz w:val="24"/>
    </w:rPr>
  </w:style>
  <w:style w:type="paragraph" w:customStyle="1" w:styleId="Marginaaliin">
    <w:name w:val="Marginaaliin"/>
    <w:basedOn w:val="Normaali"/>
    <w:qFormat/>
    <w:rsid w:val="00544C63"/>
    <w:rPr>
      <w:rFonts w:ascii="Comic Sans MS" w:hAnsi="Comic Sans MS" w:cstheme="minorBidi"/>
      <w:sz w:val="20"/>
    </w:rPr>
  </w:style>
  <w:style w:type="character" w:customStyle="1" w:styleId="lihavointi">
    <w:name w:val="lihavointi"/>
    <w:basedOn w:val="Kappaleenoletusfontti"/>
    <w:uiPriority w:val="1"/>
    <w:qFormat/>
    <w:rsid w:val="00544C63"/>
    <w:rPr>
      <w:b/>
    </w:rPr>
  </w:style>
  <w:style w:type="character" w:customStyle="1" w:styleId="lihavoitukursivoitu">
    <w:name w:val="lihavoitukursivoitu"/>
    <w:basedOn w:val="kursivoitu"/>
    <w:uiPriority w:val="1"/>
    <w:qFormat/>
    <w:rsid w:val="00544C63"/>
    <w:rPr>
      <w:b/>
      <w:i/>
      <w:iCs w:val="0"/>
    </w:rPr>
  </w:style>
  <w:style w:type="paragraph" w:customStyle="1" w:styleId="Standard">
    <w:name w:val="Standard"/>
    <w:rsid w:val="00544C63"/>
    <w:pPr>
      <w:widowControl w:val="0"/>
      <w:suppressAutoHyphens/>
      <w:autoSpaceDN w:val="0"/>
      <w:textAlignment w:val="baseline"/>
    </w:pPr>
    <w:rPr>
      <w:rFonts w:eastAsia="Arial Unicode MS" w:cs="Arial Unicode MS"/>
      <w:kern w:val="3"/>
      <w:sz w:val="24"/>
      <w:szCs w:val="24"/>
      <w:lang w:val="en-US" w:eastAsia="zh-CN" w:bidi="hi-IN"/>
    </w:rPr>
  </w:style>
  <w:style w:type="character" w:customStyle="1" w:styleId="StrongEmphasis">
    <w:name w:val="Strong Emphasis"/>
    <w:rsid w:val="00544C63"/>
    <w:rPr>
      <w:b/>
      <w:bCs/>
    </w:rPr>
  </w:style>
  <w:style w:type="paragraph" w:styleId="Vaintekstin">
    <w:name w:val="Plain Text"/>
    <w:basedOn w:val="Normaali"/>
    <w:link w:val="VaintekstinChar"/>
    <w:semiHidden/>
    <w:rsid w:val="00544C63"/>
    <w:rPr>
      <w:rFonts w:ascii="Courier New" w:eastAsia="Times New Roman" w:hAnsi="Courier New"/>
      <w:sz w:val="20"/>
      <w:szCs w:val="20"/>
      <w:lang w:eastAsia="fi-FI"/>
    </w:rPr>
  </w:style>
  <w:style w:type="character" w:customStyle="1" w:styleId="VaintekstinChar">
    <w:name w:val="Vain tekstinä Char"/>
    <w:basedOn w:val="Kappaleenoletusfontti"/>
    <w:link w:val="Vaintekstin"/>
    <w:semiHidden/>
    <w:rsid w:val="00544C63"/>
    <w:rPr>
      <w:rFonts w:ascii="Courier New" w:eastAsia="Times New Roman" w:hAnsi="Courier New"/>
      <w:sz w:val="20"/>
      <w:szCs w:val="20"/>
      <w:lang w:eastAsia="fi-FI"/>
    </w:rPr>
  </w:style>
  <w:style w:type="character" w:styleId="Voimakas">
    <w:name w:val="Strong"/>
    <w:basedOn w:val="Kappaleenoletusfontti"/>
    <w:qFormat/>
    <w:rsid w:val="00544C63"/>
    <w:rPr>
      <w:b/>
    </w:rPr>
  </w:style>
  <w:style w:type="paragraph" w:customStyle="1" w:styleId="runo">
    <w:name w:val="runo"/>
    <w:basedOn w:val="Normaali"/>
    <w:rsid w:val="00544C63"/>
    <w:pPr>
      <w:spacing w:before="100" w:beforeAutospacing="1" w:after="100" w:afterAutospacing="1"/>
    </w:pPr>
    <w:rPr>
      <w:rFonts w:eastAsia="Times New Roman"/>
      <w:sz w:val="24"/>
      <w:szCs w:val="24"/>
      <w:lang w:eastAsia="fi-FI"/>
    </w:rPr>
  </w:style>
  <w:style w:type="character" w:customStyle="1" w:styleId="tehostevari">
    <w:name w:val="tehostevari"/>
    <w:basedOn w:val="Kappaleenoletusfontti"/>
    <w:rsid w:val="00544C63"/>
  </w:style>
  <w:style w:type="paragraph" w:customStyle="1" w:styleId="runo2x">
    <w:name w:val="runo2x"/>
    <w:basedOn w:val="Normaali"/>
    <w:rsid w:val="00544C63"/>
    <w:pPr>
      <w:spacing w:before="100" w:beforeAutospacing="1" w:after="100" w:afterAutospacing="1"/>
    </w:pPr>
    <w:rPr>
      <w:rFonts w:eastAsia="Times New Roman"/>
      <w:sz w:val="24"/>
      <w:szCs w:val="24"/>
      <w:lang w:eastAsia="fi-FI"/>
    </w:rPr>
  </w:style>
  <w:style w:type="paragraph" w:customStyle="1" w:styleId="ylavali">
    <w:name w:val="ylavali"/>
    <w:basedOn w:val="Normaali"/>
    <w:rsid w:val="00544C63"/>
    <w:pPr>
      <w:spacing w:before="100" w:beforeAutospacing="1" w:after="100" w:afterAutospacing="1"/>
    </w:pPr>
    <w:rPr>
      <w:rFonts w:eastAsia="Times New Roman"/>
      <w:sz w:val="24"/>
      <w:szCs w:val="24"/>
      <w:lang w:eastAsia="fi-FI"/>
    </w:rPr>
  </w:style>
  <w:style w:type="paragraph" w:customStyle="1" w:styleId="Default">
    <w:name w:val="Default"/>
    <w:rsid w:val="00544C6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9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A16EE-7781-4A5E-B20C-FAE138548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Leena</dc:creator>
  <cp:lastModifiedBy>Kalle Lehtiniemi</cp:lastModifiedBy>
  <cp:revision>3</cp:revision>
  <dcterms:created xsi:type="dcterms:W3CDTF">2017-01-27T07:59:00Z</dcterms:created>
  <dcterms:modified xsi:type="dcterms:W3CDTF">2017-02-06T08:57:00Z</dcterms:modified>
</cp:coreProperties>
</file>