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DC70B6" w14:textId="77777777" w:rsidR="00B65ED8" w:rsidRDefault="00B65ED8"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14:paraId="65067FCA" w14:textId="6E697470" w:rsidR="00B65ED8" w:rsidRPr="00A72645" w:rsidRDefault="00B65ED8" w:rsidP="00A72645">
      <w:r>
        <w:rPr>
          <w:b/>
          <w:bCs/>
          <w:sz w:val="64"/>
          <w:szCs w:val="64"/>
        </w:rPr>
        <w:tab/>
      </w:r>
      <w:r w:rsidR="008D10E9">
        <w:rPr>
          <w:b/>
          <w:bCs/>
          <w:sz w:val="64"/>
          <w:szCs w:val="64"/>
        </w:rPr>
        <w:t xml:space="preserve">     </w:t>
      </w:r>
      <w:r>
        <w:rPr>
          <w:b/>
          <w:bCs/>
          <w:sz w:val="64"/>
          <w:szCs w:val="64"/>
        </w:rPr>
        <w:tab/>
      </w:r>
      <w:r w:rsidR="008D10E9" w:rsidRPr="008D10E9">
        <w:rPr>
          <w:b/>
          <w:bCs/>
          <w:sz w:val="64"/>
          <w:szCs w:val="64"/>
          <w:u w:val="single"/>
        </w:rPr>
        <w:t>EU</w:t>
      </w:r>
      <w:r>
        <w:rPr>
          <w:b/>
          <w:bCs/>
          <w:sz w:val="64"/>
          <w:szCs w:val="64"/>
          <w:u w:val="single"/>
        </w:rPr>
        <w:t>:n HISTORIA</w:t>
      </w:r>
    </w:p>
    <w:p w14:paraId="45615D92" w14:textId="77777777" w:rsidR="00B65ED8" w:rsidRDefault="00B65ED8">
      <w:pPr>
        <w:rPr>
          <w:sz w:val="56"/>
          <w:szCs w:val="56"/>
        </w:rPr>
      </w:pPr>
    </w:p>
    <w:p w14:paraId="434F872D" w14:textId="00DA7CBC" w:rsidR="00713BCE" w:rsidRPr="00713BCE" w:rsidRDefault="00B65ED8" w:rsidP="00EF32FE">
      <w:pPr>
        <w:numPr>
          <w:ilvl w:val="0"/>
          <w:numId w:val="5"/>
        </w:numPr>
        <w:rPr>
          <w:sz w:val="56"/>
          <w:szCs w:val="56"/>
        </w:rPr>
      </w:pPr>
      <w:r>
        <w:rPr>
          <w:sz w:val="56"/>
          <w:szCs w:val="56"/>
        </w:rPr>
        <w:t>Ranskan ja Saksan kireät välit.</w:t>
      </w:r>
    </w:p>
    <w:p w14:paraId="5D019AB8" w14:textId="77777777" w:rsidR="00B65ED8" w:rsidRDefault="00B65ED8">
      <w:pPr>
        <w:ind w:left="360"/>
        <w:rPr>
          <w:sz w:val="56"/>
          <w:szCs w:val="56"/>
        </w:rPr>
      </w:pPr>
    </w:p>
    <w:p w14:paraId="208791BE" w14:textId="0E95FD1E" w:rsidR="21B2DC78" w:rsidRDefault="21B2DC78" w:rsidP="00EF32FE">
      <w:pPr>
        <w:numPr>
          <w:ilvl w:val="0"/>
          <w:numId w:val="5"/>
        </w:numPr>
        <w:rPr>
          <w:sz w:val="56"/>
          <w:szCs w:val="56"/>
        </w:rPr>
      </w:pPr>
      <w:r w:rsidRPr="21B2DC78">
        <w:rPr>
          <w:sz w:val="56"/>
          <w:szCs w:val="56"/>
        </w:rPr>
        <w:t>Maat oli sidottava yhteen vanhan vihoittelun sijasta.</w:t>
      </w:r>
    </w:p>
    <w:p w14:paraId="2447BF52" w14:textId="1FAD14B5" w:rsidR="21B2DC78" w:rsidRDefault="21B2DC78" w:rsidP="21B2DC78">
      <w:pPr>
        <w:ind w:left="360"/>
        <w:rPr>
          <w:sz w:val="56"/>
          <w:szCs w:val="56"/>
        </w:rPr>
      </w:pPr>
    </w:p>
    <w:p w14:paraId="67FEB72B" w14:textId="1A24C9F4" w:rsidR="00B65ED8" w:rsidRDefault="00B65ED8" w:rsidP="3A5BB089">
      <w:pPr>
        <w:numPr>
          <w:ilvl w:val="0"/>
          <w:numId w:val="5"/>
        </w:numPr>
        <w:rPr>
          <w:sz w:val="56"/>
          <w:szCs w:val="56"/>
        </w:rPr>
      </w:pPr>
      <w:r w:rsidRPr="7C0F1763">
        <w:rPr>
          <w:sz w:val="56"/>
          <w:szCs w:val="56"/>
        </w:rPr>
        <w:t>1951 Euroopan hiili- ja teräsyhteisö.</w:t>
      </w:r>
    </w:p>
    <w:p w14:paraId="32466B91" w14:textId="49FF27C1" w:rsidR="7C0F1763" w:rsidRDefault="7C0F1763" w:rsidP="7C0F1763"/>
    <w:p w14:paraId="4853C830" w14:textId="6905A9B9" w:rsidR="00B65ED8" w:rsidRDefault="00B65ED8" w:rsidP="265E4308"/>
    <w:p w14:paraId="495A267B" w14:textId="1A81B65C" w:rsidR="00B65ED8" w:rsidRDefault="00B65ED8" w:rsidP="265E4308">
      <w:pPr>
        <w:numPr>
          <w:ilvl w:val="0"/>
          <w:numId w:val="5"/>
        </w:numPr>
        <w:rPr>
          <w:sz w:val="56"/>
          <w:szCs w:val="56"/>
        </w:rPr>
      </w:pPr>
      <w:r w:rsidRPr="265E4308">
        <w:rPr>
          <w:sz w:val="56"/>
          <w:szCs w:val="56"/>
        </w:rPr>
        <w:t>Menestyksekäs yhteistyö synnytti uusia järjestöjä, yhteistyö levisi uusille aloille ja uusia valtioita tuli mukaan.</w:t>
      </w:r>
    </w:p>
    <w:p w14:paraId="647A3C30" w14:textId="7A60359F" w:rsidR="265E4308" w:rsidRDefault="265E4308" w:rsidP="265E4308"/>
    <w:p w14:paraId="22830C09" w14:textId="4B41A5F8" w:rsidR="00B65ED8" w:rsidRDefault="21B2DC78" w:rsidP="00EF32FE">
      <w:pPr>
        <w:numPr>
          <w:ilvl w:val="0"/>
          <w:numId w:val="5"/>
        </w:numPr>
        <w:rPr>
          <w:sz w:val="56"/>
          <w:szCs w:val="56"/>
        </w:rPr>
      </w:pPr>
      <w:r w:rsidRPr="7C0F1763">
        <w:rPr>
          <w:sz w:val="56"/>
          <w:szCs w:val="56"/>
        </w:rPr>
        <w:t>Euroopan yhteisö (EY) ja sisämarkkinatavoite eli vapaa liikkuminen maasta toiseen.</w:t>
      </w:r>
    </w:p>
    <w:p w14:paraId="431BCD35" w14:textId="116E734A" w:rsidR="00B65ED8" w:rsidRDefault="00B65ED8" w:rsidP="7C0F1763"/>
    <w:p w14:paraId="18717676" w14:textId="204B36D1" w:rsidR="00B65ED8" w:rsidRDefault="00B65ED8" w:rsidP="3A5BB089"/>
    <w:p w14:paraId="53DA4164" w14:textId="5EBB8020" w:rsidR="00B65ED8" w:rsidRDefault="00EF32FE" w:rsidP="00EF32FE">
      <w:pPr>
        <w:numPr>
          <w:ilvl w:val="0"/>
          <w:numId w:val="5"/>
        </w:numPr>
        <w:rPr>
          <w:sz w:val="56"/>
          <w:szCs w:val="56"/>
        </w:rPr>
      </w:pPr>
      <w:r>
        <w:rPr>
          <w:sz w:val="56"/>
          <w:szCs w:val="56"/>
        </w:rPr>
        <w:t xml:space="preserve">v. </w:t>
      </w:r>
      <w:r w:rsidR="00B65ED8">
        <w:rPr>
          <w:sz w:val="56"/>
          <w:szCs w:val="56"/>
        </w:rPr>
        <w:t>1992 Euroopan unioni.</w:t>
      </w:r>
    </w:p>
    <w:p w14:paraId="770B7FD4" w14:textId="77777777" w:rsidR="00B65ED8" w:rsidRDefault="00B65ED8">
      <w:pPr>
        <w:ind w:left="360"/>
        <w:rPr>
          <w:sz w:val="56"/>
          <w:szCs w:val="56"/>
        </w:rPr>
      </w:pPr>
    </w:p>
    <w:p w14:paraId="0F33D471" w14:textId="0D16F78F" w:rsidR="00B65ED8" w:rsidRDefault="00EF32FE" w:rsidP="00EF32FE">
      <w:pPr>
        <w:numPr>
          <w:ilvl w:val="0"/>
          <w:numId w:val="5"/>
        </w:numPr>
        <w:rPr>
          <w:sz w:val="56"/>
          <w:szCs w:val="56"/>
        </w:rPr>
      </w:pPr>
      <w:r>
        <w:rPr>
          <w:sz w:val="56"/>
          <w:szCs w:val="56"/>
        </w:rPr>
        <w:t xml:space="preserve">v. </w:t>
      </w:r>
      <w:r w:rsidR="00B65ED8">
        <w:rPr>
          <w:sz w:val="56"/>
          <w:szCs w:val="56"/>
        </w:rPr>
        <w:t>1995 Suomi mukaan.</w:t>
      </w:r>
    </w:p>
    <w:p w14:paraId="5269A03B" w14:textId="77777777" w:rsidR="00B65ED8" w:rsidRDefault="00B65ED8">
      <w:pPr>
        <w:ind w:left="360"/>
        <w:rPr>
          <w:sz w:val="56"/>
          <w:szCs w:val="56"/>
        </w:rPr>
      </w:pPr>
    </w:p>
    <w:p w14:paraId="10CE1686" w14:textId="23067BC4" w:rsidR="00EF32FE" w:rsidRDefault="00EF32FE" w:rsidP="265E4308">
      <w:pPr>
        <w:numPr>
          <w:ilvl w:val="0"/>
          <w:numId w:val="5"/>
        </w:numPr>
        <w:rPr>
          <w:sz w:val="56"/>
          <w:szCs w:val="56"/>
        </w:rPr>
      </w:pPr>
      <w:r w:rsidRPr="265E4308">
        <w:rPr>
          <w:sz w:val="56"/>
          <w:szCs w:val="56"/>
        </w:rPr>
        <w:t xml:space="preserve">v. </w:t>
      </w:r>
      <w:r w:rsidR="00B65ED8" w:rsidRPr="265E4308">
        <w:rPr>
          <w:sz w:val="56"/>
          <w:szCs w:val="56"/>
        </w:rPr>
        <w:t>2002 euro.</w:t>
      </w:r>
    </w:p>
    <w:p w14:paraId="27C0287E" w14:textId="017BA406" w:rsidR="00EF32FE" w:rsidRDefault="00EF32FE" w:rsidP="3A5BB089"/>
    <w:p w14:paraId="07CC44F0" w14:textId="208F09E6" w:rsidR="00EF32FE" w:rsidRDefault="00EF32FE" w:rsidP="3A5BB089">
      <w:pPr>
        <w:pStyle w:val="Luettelokappale"/>
        <w:ind w:left="709"/>
      </w:pPr>
    </w:p>
    <w:p w14:paraId="56239059" w14:textId="543DCAD8" w:rsidR="00EF32FE" w:rsidRPr="00EF32FE" w:rsidRDefault="00EF32FE" w:rsidP="00EF32FE">
      <w:pPr>
        <w:numPr>
          <w:ilvl w:val="0"/>
          <w:numId w:val="5"/>
        </w:numPr>
        <w:tabs>
          <w:tab w:val="left" w:pos="360"/>
        </w:tabs>
        <w:rPr>
          <w:sz w:val="56"/>
          <w:szCs w:val="56"/>
        </w:rPr>
      </w:pPr>
      <w:r>
        <w:rPr>
          <w:sz w:val="56"/>
          <w:szCs w:val="56"/>
        </w:rPr>
        <w:lastRenderedPageBreak/>
        <w:t>Merkittäviä henkilöitä tällä hetkellä:</w:t>
      </w:r>
    </w:p>
    <w:p w14:paraId="7A2EE8EA" w14:textId="1E4638FF" w:rsidR="00B65ED8" w:rsidRDefault="00B65ED8">
      <w:pPr>
        <w:ind w:left="360"/>
        <w:rPr>
          <w:rFonts w:eastAsia="Times New Roman"/>
          <w:sz w:val="56"/>
          <w:szCs w:val="56"/>
        </w:rPr>
      </w:pPr>
      <w:r w:rsidRPr="3C808147">
        <w:rPr>
          <w:rFonts w:eastAsia="Times New Roman"/>
          <w:sz w:val="56"/>
          <w:szCs w:val="56"/>
        </w:rPr>
        <w:t>• E</w:t>
      </w:r>
      <w:r w:rsidR="007B06E2" w:rsidRPr="3C808147">
        <w:rPr>
          <w:rFonts w:eastAsia="Times New Roman"/>
          <w:sz w:val="56"/>
          <w:szCs w:val="56"/>
        </w:rPr>
        <w:t>urooppa-neuvoston puheenjohtaja</w:t>
      </w:r>
      <w:r w:rsidRPr="3C808147">
        <w:rPr>
          <w:rFonts w:eastAsia="Times New Roman"/>
          <w:sz w:val="56"/>
          <w:szCs w:val="56"/>
        </w:rPr>
        <w:t xml:space="preserve">, </w:t>
      </w:r>
      <w:r w:rsidR="00C132C8">
        <w:rPr>
          <w:rFonts w:eastAsia="Times New Roman"/>
          <w:sz w:val="56"/>
          <w:szCs w:val="56"/>
        </w:rPr>
        <w:t>Antonio Costa</w:t>
      </w:r>
      <w:r w:rsidRPr="3C808147">
        <w:rPr>
          <w:rFonts w:eastAsia="Times New Roman"/>
          <w:sz w:val="56"/>
          <w:szCs w:val="56"/>
        </w:rPr>
        <w:t xml:space="preserve"> (</w:t>
      </w:r>
      <w:r w:rsidR="00C132C8">
        <w:rPr>
          <w:rFonts w:eastAsia="Times New Roman"/>
          <w:sz w:val="56"/>
          <w:szCs w:val="56"/>
        </w:rPr>
        <w:t>Portugali</w:t>
      </w:r>
      <w:r w:rsidRPr="3C808147">
        <w:rPr>
          <w:rFonts w:eastAsia="Times New Roman"/>
          <w:sz w:val="56"/>
          <w:szCs w:val="56"/>
        </w:rPr>
        <w:t>)</w:t>
      </w:r>
    </w:p>
    <w:p w14:paraId="7ED9B67C" w14:textId="2396224C" w:rsidR="00B65ED8" w:rsidRDefault="00B65ED8" w:rsidP="3A5BB089">
      <w:pPr>
        <w:ind w:left="360"/>
        <w:rPr>
          <w:rFonts w:eastAsia="Times New Roman"/>
          <w:sz w:val="56"/>
          <w:szCs w:val="56"/>
        </w:rPr>
      </w:pPr>
      <w:r w:rsidRPr="3A5BB089">
        <w:rPr>
          <w:rFonts w:eastAsia="Times New Roman"/>
          <w:sz w:val="56"/>
          <w:szCs w:val="56"/>
        </w:rPr>
        <w:t xml:space="preserve">• </w:t>
      </w:r>
      <w:r w:rsidR="79F0B250" w:rsidRPr="3A5BB089">
        <w:rPr>
          <w:rFonts w:eastAsia="Times New Roman"/>
          <w:sz w:val="56"/>
          <w:szCs w:val="56"/>
        </w:rPr>
        <w:t>Komission puheenjohtaja</w:t>
      </w:r>
      <w:r w:rsidRPr="3A5BB089">
        <w:rPr>
          <w:rFonts w:eastAsia="Times New Roman"/>
          <w:sz w:val="56"/>
          <w:szCs w:val="56"/>
        </w:rPr>
        <w:t xml:space="preserve">, </w:t>
      </w:r>
      <w:r w:rsidR="482ED8C7" w:rsidRPr="3A5BB089">
        <w:rPr>
          <w:rFonts w:eastAsia="Times New Roman"/>
          <w:sz w:val="56"/>
          <w:szCs w:val="56"/>
        </w:rPr>
        <w:t>Ursula von Der Leyen</w:t>
      </w:r>
      <w:r w:rsidRPr="3A5BB089">
        <w:rPr>
          <w:rFonts w:eastAsia="Times New Roman"/>
          <w:sz w:val="56"/>
          <w:szCs w:val="56"/>
        </w:rPr>
        <w:t xml:space="preserve"> (</w:t>
      </w:r>
      <w:r w:rsidR="5CDD27A1" w:rsidRPr="3A5BB089">
        <w:rPr>
          <w:rFonts w:eastAsia="Times New Roman"/>
          <w:sz w:val="56"/>
          <w:szCs w:val="56"/>
        </w:rPr>
        <w:t>Saksa</w:t>
      </w:r>
      <w:r w:rsidR="484838C3" w:rsidRPr="3A5BB089">
        <w:rPr>
          <w:rFonts w:eastAsia="Times New Roman"/>
          <w:sz w:val="56"/>
          <w:szCs w:val="56"/>
        </w:rPr>
        <w:t>)</w:t>
      </w:r>
    </w:p>
    <w:p w14:paraId="2E400194" w14:textId="5444D209" w:rsidR="00EF32FE" w:rsidRDefault="00EF32FE" w:rsidP="00EF32FE">
      <w:pPr>
        <w:rPr>
          <w:rFonts w:eastAsia="Times New Roman"/>
          <w:sz w:val="56"/>
          <w:szCs w:val="56"/>
        </w:rPr>
      </w:pPr>
    </w:p>
    <w:p w14:paraId="6F3A9396" w14:textId="2585EE2E" w:rsidR="00EF32FE" w:rsidRDefault="00C976E3" w:rsidP="00EF32FE">
      <w:pPr>
        <w:numPr>
          <w:ilvl w:val="0"/>
          <w:numId w:val="4"/>
        </w:numPr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EU</w:t>
      </w:r>
      <w:r w:rsidR="0053131A">
        <w:rPr>
          <w:rFonts w:eastAsia="Times New Roman"/>
          <w:sz w:val="56"/>
          <w:szCs w:val="56"/>
        </w:rPr>
        <w:t>:ssa on 27 jäsenmaata, joista 20</w:t>
      </w:r>
      <w:r>
        <w:rPr>
          <w:rFonts w:eastAsia="Times New Roman"/>
          <w:sz w:val="56"/>
          <w:szCs w:val="56"/>
        </w:rPr>
        <w:t xml:space="preserve"> kuuluu euroalueeseen.</w:t>
      </w:r>
    </w:p>
    <w:p w14:paraId="76B6461E" w14:textId="77777777" w:rsidR="00B65ED8" w:rsidRDefault="00B65ED8">
      <w:pPr>
        <w:ind w:left="360"/>
        <w:rPr>
          <w:rFonts w:eastAsia="Times New Roman"/>
          <w:sz w:val="56"/>
          <w:szCs w:val="56"/>
        </w:rPr>
      </w:pPr>
    </w:p>
    <w:p w14:paraId="49ACF32B" w14:textId="77777777" w:rsidR="00B65ED8" w:rsidRDefault="00B65ED8">
      <w:pPr>
        <w:ind w:left="360"/>
        <w:rPr>
          <w:rFonts w:eastAsia="Times New Roman"/>
          <w:sz w:val="56"/>
          <w:szCs w:val="56"/>
        </w:rPr>
      </w:pPr>
    </w:p>
    <w:sectPr w:rsidR="00B65ED8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619A2AC5"/>
    <w:multiLevelType w:val="hybridMultilevel"/>
    <w:tmpl w:val="1584CDB8"/>
    <w:lvl w:ilvl="0" w:tplc="7E26ECB8">
      <w:numFmt w:val="bullet"/>
      <w:lvlText w:val="-"/>
      <w:lvlJc w:val="left"/>
      <w:pPr>
        <w:ind w:left="643" w:hanging="360"/>
      </w:pPr>
      <w:rPr>
        <w:rFonts w:ascii="Times New Roman" w:eastAsia="Arial Unicode MS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9F34DDE"/>
    <w:multiLevelType w:val="hybridMultilevel"/>
    <w:tmpl w:val="58EE28E0"/>
    <w:lvl w:ilvl="0" w:tplc="6366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02476985">
    <w:abstractNumId w:val="0"/>
  </w:num>
  <w:num w:numId="2" w16cid:durableId="507327132">
    <w:abstractNumId w:val="1"/>
  </w:num>
  <w:num w:numId="3" w16cid:durableId="1851795216">
    <w:abstractNumId w:val="2"/>
  </w:num>
  <w:num w:numId="4" w16cid:durableId="183709253">
    <w:abstractNumId w:val="4"/>
  </w:num>
  <w:num w:numId="5" w16cid:durableId="150173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ali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BCE"/>
    <w:rsid w:val="00064EEB"/>
    <w:rsid w:val="003403F1"/>
    <w:rsid w:val="0053131A"/>
    <w:rsid w:val="00713BCE"/>
    <w:rsid w:val="007B06E2"/>
    <w:rsid w:val="008D10E9"/>
    <w:rsid w:val="00A72645"/>
    <w:rsid w:val="00AB2F2D"/>
    <w:rsid w:val="00B65ED8"/>
    <w:rsid w:val="00C132C8"/>
    <w:rsid w:val="00C976E3"/>
    <w:rsid w:val="00D17B49"/>
    <w:rsid w:val="00E12CC0"/>
    <w:rsid w:val="00E70C64"/>
    <w:rsid w:val="00EF32FE"/>
    <w:rsid w:val="0B10AC43"/>
    <w:rsid w:val="0C47D116"/>
    <w:rsid w:val="12130991"/>
    <w:rsid w:val="21B2DC78"/>
    <w:rsid w:val="265E4308"/>
    <w:rsid w:val="297C5844"/>
    <w:rsid w:val="2E17BDAC"/>
    <w:rsid w:val="305ADD64"/>
    <w:rsid w:val="33701D81"/>
    <w:rsid w:val="3A5BB089"/>
    <w:rsid w:val="3C808147"/>
    <w:rsid w:val="41DD0992"/>
    <w:rsid w:val="482ED8C7"/>
    <w:rsid w:val="484838C3"/>
    <w:rsid w:val="4E4E7328"/>
    <w:rsid w:val="547354A8"/>
    <w:rsid w:val="56350084"/>
    <w:rsid w:val="56BC1A6A"/>
    <w:rsid w:val="571EBE42"/>
    <w:rsid w:val="5CDD27A1"/>
    <w:rsid w:val="5CE53BB2"/>
    <w:rsid w:val="5D1EFC77"/>
    <w:rsid w:val="7032234D"/>
    <w:rsid w:val="75BF4D72"/>
    <w:rsid w:val="7835F2C7"/>
    <w:rsid w:val="79040D4B"/>
    <w:rsid w:val="796A763A"/>
    <w:rsid w:val="79F0B250"/>
    <w:rsid w:val="7C0F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0B7BD1"/>
  <w15:chartTrackingRefBased/>
  <w15:docId w15:val="{FF0E58D8-F184-4FF7-9549-919C86C8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Kappaleenoletusfontti2">
    <w:name w:val="Kappaleen oletusfontti2"/>
  </w:style>
  <w:style w:type="character" w:customStyle="1" w:styleId="Kappaleenoletusfontti1">
    <w:name w:val="Kappaleen oletusfontti1"/>
  </w:style>
  <w:style w:type="character" w:customStyle="1" w:styleId="Absatz-Standardschriftart">
    <w:name w:val="Absatz-Standardschriftart"/>
  </w:style>
  <w:style w:type="character" w:customStyle="1" w:styleId="Luettelomerkit">
    <w:name w:val="Luettelomerkit"/>
    <w:rPr>
      <w:rFonts w:ascii="StarSymbol" w:eastAsia="StarSymbol" w:hAnsi="StarSymbol" w:cs="StarSymbol"/>
      <w:sz w:val="18"/>
      <w:szCs w:val="18"/>
    </w:rPr>
  </w:style>
  <w:style w:type="paragraph" w:customStyle="1" w:styleId="Otsikko3">
    <w:name w:val="Otsikko3"/>
    <w:basedOn w:val="Normaali"/>
    <w:next w:val="Leipteksti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  <w:rPr>
      <w:rFonts w:cs="Tahoma"/>
    </w:rPr>
  </w:style>
  <w:style w:type="paragraph" w:customStyle="1" w:styleId="Kuvaotsikko1">
    <w:name w:val="Kuvaotsikko1"/>
    <w:basedOn w:val="Normaali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Normaali"/>
    <w:pPr>
      <w:suppressLineNumbers/>
    </w:pPr>
    <w:rPr>
      <w:rFonts w:cs="Tahoma"/>
    </w:rPr>
  </w:style>
  <w:style w:type="paragraph" w:customStyle="1" w:styleId="Otsikko2">
    <w:name w:val="Otsikko2"/>
    <w:basedOn w:val="Normaali"/>
    <w:next w:val="Leiptekst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uettelokappale">
    <w:name w:val="List Paragraph"/>
    <w:basedOn w:val="Normaali"/>
    <w:qFormat/>
    <w:pPr>
      <w:ind w:left="13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70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</dc:creator>
  <cp:keywords/>
  <cp:lastModifiedBy>Vesa Maiju</cp:lastModifiedBy>
  <cp:revision>16</cp:revision>
  <cp:lastPrinted>1899-12-31T22:00:00Z</cp:lastPrinted>
  <dcterms:created xsi:type="dcterms:W3CDTF">2019-03-09T11:48:00Z</dcterms:created>
  <dcterms:modified xsi:type="dcterms:W3CDTF">2025-04-22T04:59:00Z</dcterms:modified>
</cp:coreProperties>
</file>