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ED50" w14:textId="13CAB56D" w:rsidR="00DE4077" w:rsidRPr="00997714" w:rsidRDefault="00D013F7" w:rsidP="0019729D">
      <w:pPr>
        <w:pStyle w:val="Standard"/>
        <w:pageBreakBefore/>
        <w:spacing w:after="200" w:line="276" w:lineRule="auto"/>
        <w:textAlignment w:val="auto"/>
        <w:rPr>
          <w:rFonts w:ascii="Arial" w:hAnsi="Arial" w:cs="Arial"/>
          <w:b/>
          <w:i/>
          <w:lang w:eastAsia="en-US"/>
        </w:rPr>
      </w:pPr>
      <w:r w:rsidRPr="007013CA">
        <w:rPr>
          <w:rFonts w:ascii="Arial" w:hAnsi="Arial" w:cs="Arial"/>
          <w:b/>
          <w:sz w:val="72"/>
          <w:szCs w:val="72"/>
          <w:lang w:eastAsia="en-US"/>
        </w:rPr>
        <w:t xml:space="preserve">LAPUNMÄEN </w:t>
      </w:r>
      <w:r w:rsidR="0019729D">
        <w:rPr>
          <w:rFonts w:ascii="Arial" w:hAnsi="Arial" w:cs="Arial"/>
          <w:b/>
          <w:sz w:val="72"/>
          <w:szCs w:val="72"/>
          <w:lang w:eastAsia="en-US"/>
        </w:rPr>
        <w:t>YHTENÄIS</w:t>
      </w:r>
      <w:r w:rsidRPr="007013CA">
        <w:rPr>
          <w:rFonts w:ascii="Arial" w:hAnsi="Arial" w:cs="Arial"/>
          <w:b/>
          <w:sz w:val="72"/>
          <w:szCs w:val="72"/>
          <w:lang w:eastAsia="en-US"/>
        </w:rPr>
        <w:t>KOULUN</w:t>
      </w:r>
      <w:r w:rsidR="007013CA">
        <w:rPr>
          <w:rFonts w:ascii="Arial" w:hAnsi="Arial" w:cs="Arial"/>
          <w:b/>
          <w:sz w:val="72"/>
          <w:szCs w:val="72"/>
          <w:lang w:eastAsia="en-US"/>
        </w:rPr>
        <w:t xml:space="preserve"> JA KONNEVEDEN LUKION</w:t>
      </w:r>
      <w:r w:rsidRPr="007013CA">
        <w:rPr>
          <w:rFonts w:ascii="Arial" w:hAnsi="Arial" w:cs="Arial"/>
          <w:b/>
          <w:sz w:val="72"/>
          <w:szCs w:val="72"/>
          <w:lang w:eastAsia="en-US"/>
        </w:rPr>
        <w:t xml:space="preserve"> </w:t>
      </w:r>
      <w:r w:rsidR="00DE4077" w:rsidRPr="007013CA">
        <w:rPr>
          <w:rFonts w:ascii="Arial" w:hAnsi="Arial" w:cs="Arial"/>
          <w:b/>
          <w:sz w:val="72"/>
          <w:szCs w:val="72"/>
          <w:lang w:eastAsia="en-US"/>
        </w:rPr>
        <w:t xml:space="preserve"> </w:t>
      </w:r>
      <w:r w:rsidR="0019729D">
        <w:rPr>
          <w:rFonts w:ascii="Arial" w:hAnsi="Arial" w:cs="Arial"/>
          <w:b/>
          <w:sz w:val="72"/>
          <w:szCs w:val="72"/>
          <w:lang w:eastAsia="en-US"/>
        </w:rPr>
        <w:t xml:space="preserve"> </w:t>
      </w:r>
      <w:r w:rsidR="00DE4077" w:rsidRPr="007013CA">
        <w:rPr>
          <w:rFonts w:ascii="Arial" w:hAnsi="Arial" w:cs="Arial"/>
          <w:b/>
          <w:sz w:val="72"/>
          <w:szCs w:val="72"/>
          <w:lang w:eastAsia="en-US"/>
        </w:rPr>
        <w:t>TURVAKANSI</w:t>
      </w:r>
      <w:r w:rsidR="007013CA">
        <w:rPr>
          <w:rFonts w:ascii="Arial" w:hAnsi="Arial" w:cs="Arial"/>
          <w:b/>
          <w:sz w:val="72"/>
          <w:szCs w:val="72"/>
          <w:lang w:eastAsia="en-US"/>
        </w:rPr>
        <w:t>O</w:t>
      </w:r>
      <w:r w:rsidR="00997714">
        <w:rPr>
          <w:rFonts w:ascii="Arial" w:hAnsi="Arial" w:cs="Arial"/>
          <w:b/>
          <w:sz w:val="72"/>
          <w:szCs w:val="72"/>
          <w:lang w:eastAsia="en-US"/>
        </w:rPr>
        <w:t xml:space="preserve">        </w:t>
      </w:r>
      <w:r w:rsidR="00A32698">
        <w:rPr>
          <w:rFonts w:ascii="Arial" w:hAnsi="Arial" w:cs="Arial"/>
          <w:b/>
          <w:i/>
          <w:lang w:eastAsia="en-US"/>
        </w:rPr>
        <w:t>(</w:t>
      </w:r>
      <w:r w:rsidR="002D0051">
        <w:rPr>
          <w:rFonts w:ascii="Arial" w:hAnsi="Arial" w:cs="Arial"/>
          <w:b/>
          <w:i/>
          <w:lang w:eastAsia="en-US"/>
        </w:rPr>
        <w:t>päivitetty 11</w:t>
      </w:r>
      <w:r w:rsidR="00F07132">
        <w:rPr>
          <w:rFonts w:ascii="Arial" w:hAnsi="Arial" w:cs="Arial"/>
          <w:b/>
          <w:i/>
          <w:lang w:eastAsia="en-US"/>
        </w:rPr>
        <w:t>/2022</w:t>
      </w:r>
      <w:r w:rsidR="00997714" w:rsidRPr="00997714">
        <w:rPr>
          <w:rFonts w:ascii="Arial" w:hAnsi="Arial" w:cs="Arial"/>
          <w:b/>
          <w:i/>
          <w:lang w:eastAsia="en-US"/>
        </w:rPr>
        <w:t>)</w:t>
      </w:r>
    </w:p>
    <w:p w14:paraId="20360E66" w14:textId="77777777" w:rsidR="00997714" w:rsidRDefault="00997714" w:rsidP="00997714">
      <w:pPr>
        <w:pStyle w:val="Standard"/>
        <w:pageBreakBefore/>
        <w:spacing w:after="200" w:line="276" w:lineRule="auto"/>
        <w:textAlignment w:val="auto"/>
        <w:rPr>
          <w:rFonts w:ascii="Arial" w:hAnsi="Arial" w:cs="Arial"/>
          <w:b/>
          <w:sz w:val="72"/>
          <w:szCs w:val="72"/>
          <w:lang w:eastAsia="en-US"/>
        </w:rPr>
      </w:pPr>
    </w:p>
    <w:p w14:paraId="54D32E1A" w14:textId="77777777" w:rsidR="00B63879" w:rsidRPr="00CD6891" w:rsidRDefault="00B63879" w:rsidP="00DE4077">
      <w:pPr>
        <w:pStyle w:val="Standard"/>
        <w:pageBreakBefore/>
        <w:spacing w:after="200" w:line="276" w:lineRule="auto"/>
        <w:textAlignment w:val="auto"/>
        <w:rPr>
          <w:rFonts w:ascii="Arial" w:hAnsi="Arial" w:cs="Arial"/>
          <w:b/>
          <w:sz w:val="28"/>
          <w:szCs w:val="28"/>
          <w:lang w:eastAsia="en-US"/>
        </w:rPr>
      </w:pPr>
      <w:r w:rsidRPr="00CD6891">
        <w:rPr>
          <w:rFonts w:ascii="Arial" w:hAnsi="Arial" w:cs="Arial"/>
          <w:b/>
          <w:sz w:val="28"/>
          <w:szCs w:val="28"/>
          <w:lang w:eastAsia="en-US"/>
        </w:rPr>
        <w:lastRenderedPageBreak/>
        <w:t>SISÄLLYS</w:t>
      </w:r>
    </w:p>
    <w:p w14:paraId="449C8D7C" w14:textId="77777777" w:rsidR="00B63879" w:rsidRPr="00CD6891" w:rsidRDefault="00B63879" w:rsidP="001370EE">
      <w:pPr>
        <w:pStyle w:val="Standard"/>
        <w:numPr>
          <w:ilvl w:val="0"/>
          <w:numId w:val="14"/>
        </w:numPr>
        <w:spacing w:after="200" w:line="276" w:lineRule="auto"/>
        <w:textAlignment w:val="auto"/>
        <w:rPr>
          <w:rFonts w:ascii="Arial" w:hAnsi="Arial" w:cs="Arial"/>
          <w:b/>
          <w:bCs/>
          <w:sz w:val="28"/>
          <w:szCs w:val="28"/>
          <w:lang w:eastAsia="en-US"/>
        </w:rPr>
      </w:pPr>
      <w:r w:rsidRPr="00CD6891">
        <w:rPr>
          <w:rFonts w:ascii="Arial" w:hAnsi="Arial" w:cs="Arial"/>
          <w:b/>
          <w:bCs/>
          <w:sz w:val="28"/>
          <w:szCs w:val="28"/>
          <w:lang w:eastAsia="en-US"/>
        </w:rPr>
        <w:t>KOULUN YHTEYSTIEDOT</w:t>
      </w:r>
    </w:p>
    <w:p w14:paraId="44ECB96B" w14:textId="77777777" w:rsidR="001B49E8" w:rsidRPr="00CD6891" w:rsidRDefault="001B49E8" w:rsidP="001370EE">
      <w:pPr>
        <w:pStyle w:val="Standard"/>
        <w:numPr>
          <w:ilvl w:val="0"/>
          <w:numId w:val="14"/>
        </w:numPr>
        <w:spacing w:after="200" w:line="276" w:lineRule="auto"/>
        <w:textAlignment w:val="auto"/>
        <w:rPr>
          <w:rFonts w:ascii="Arial" w:hAnsi="Arial" w:cs="Arial"/>
          <w:b/>
          <w:sz w:val="28"/>
          <w:szCs w:val="28"/>
          <w:lang w:eastAsia="en-US"/>
        </w:rPr>
      </w:pPr>
      <w:r w:rsidRPr="00CD6891">
        <w:rPr>
          <w:rFonts w:ascii="Arial" w:hAnsi="Arial" w:cs="Arial"/>
          <w:b/>
          <w:sz w:val="28"/>
          <w:szCs w:val="28"/>
          <w:lang w:eastAsia="en-US"/>
        </w:rPr>
        <w:t>PELASTUSSUUNNITELMA</w:t>
      </w:r>
    </w:p>
    <w:p w14:paraId="489222E0" w14:textId="77777777" w:rsidR="001B49E8" w:rsidRPr="00CD6891" w:rsidRDefault="001B49E8" w:rsidP="001370EE">
      <w:pPr>
        <w:pStyle w:val="Standard"/>
        <w:numPr>
          <w:ilvl w:val="1"/>
          <w:numId w:val="14"/>
        </w:numPr>
        <w:spacing w:after="200" w:line="276" w:lineRule="auto"/>
        <w:textAlignment w:val="auto"/>
        <w:rPr>
          <w:rFonts w:ascii="Arial" w:hAnsi="Arial" w:cs="Arial"/>
          <w:sz w:val="28"/>
          <w:szCs w:val="28"/>
          <w:lang w:eastAsia="en-US"/>
        </w:rPr>
      </w:pPr>
      <w:r w:rsidRPr="00CD6891">
        <w:rPr>
          <w:rFonts w:ascii="Arial" w:hAnsi="Arial" w:cs="Arial"/>
          <w:sz w:val="28"/>
          <w:szCs w:val="28"/>
        </w:rPr>
        <w:t>TAVOITE</w:t>
      </w:r>
    </w:p>
    <w:p w14:paraId="2950BF85" w14:textId="77777777" w:rsidR="001B49E8" w:rsidRPr="00CD6891" w:rsidRDefault="001B49E8" w:rsidP="001370EE">
      <w:pPr>
        <w:pStyle w:val="Standard"/>
        <w:numPr>
          <w:ilvl w:val="1"/>
          <w:numId w:val="14"/>
        </w:numPr>
        <w:spacing w:after="200" w:line="276" w:lineRule="auto"/>
        <w:textAlignment w:val="auto"/>
        <w:rPr>
          <w:rFonts w:ascii="Arial" w:hAnsi="Arial" w:cs="Arial"/>
          <w:sz w:val="28"/>
          <w:szCs w:val="28"/>
          <w:lang w:eastAsia="en-US"/>
        </w:rPr>
      </w:pPr>
      <w:r w:rsidRPr="00CD6891">
        <w:rPr>
          <w:rFonts w:ascii="Arial" w:hAnsi="Arial" w:cs="Arial"/>
          <w:sz w:val="28"/>
          <w:szCs w:val="28"/>
          <w:lang w:eastAsia="en-US"/>
        </w:rPr>
        <w:t>TOIMITILAT JA KÄYTTÄJÄT</w:t>
      </w:r>
    </w:p>
    <w:p w14:paraId="19D02A7C" w14:textId="77777777" w:rsidR="00710414" w:rsidRPr="00CD6891" w:rsidRDefault="00710414" w:rsidP="001370EE">
      <w:pPr>
        <w:pStyle w:val="Standard"/>
        <w:numPr>
          <w:ilvl w:val="1"/>
          <w:numId w:val="14"/>
        </w:numPr>
        <w:spacing w:after="200" w:line="276" w:lineRule="auto"/>
        <w:textAlignment w:val="auto"/>
        <w:rPr>
          <w:rFonts w:ascii="Arial" w:hAnsi="Arial" w:cs="Arial"/>
          <w:sz w:val="28"/>
          <w:szCs w:val="28"/>
          <w:lang w:eastAsia="en-US"/>
        </w:rPr>
      </w:pPr>
      <w:r w:rsidRPr="00CD6891">
        <w:rPr>
          <w:rFonts w:ascii="Arial" w:hAnsi="Arial" w:cs="Arial"/>
          <w:sz w:val="28"/>
          <w:szCs w:val="28"/>
          <w:lang w:eastAsia="en-US"/>
        </w:rPr>
        <w:t>KOULUN NORMAALIAJAN TURVALLISUUS</w:t>
      </w:r>
    </w:p>
    <w:p w14:paraId="61FA905E" w14:textId="77777777" w:rsidR="00A826C5" w:rsidRPr="00CD6891" w:rsidRDefault="00A826C5" w:rsidP="001370EE">
      <w:pPr>
        <w:pStyle w:val="Standard"/>
        <w:numPr>
          <w:ilvl w:val="1"/>
          <w:numId w:val="14"/>
        </w:numPr>
        <w:spacing w:after="200" w:line="276" w:lineRule="auto"/>
        <w:textAlignment w:val="auto"/>
        <w:rPr>
          <w:rFonts w:ascii="Arial" w:hAnsi="Arial" w:cs="Arial"/>
          <w:sz w:val="28"/>
          <w:szCs w:val="28"/>
          <w:lang w:eastAsia="en-US"/>
        </w:rPr>
      </w:pPr>
      <w:r w:rsidRPr="00CD6891">
        <w:rPr>
          <w:rFonts w:ascii="Arial" w:hAnsi="Arial" w:cs="Arial"/>
          <w:sz w:val="28"/>
          <w:szCs w:val="28"/>
          <w:lang w:eastAsia="en-US"/>
        </w:rPr>
        <w:t>VARAUTUMINEN SUURONNETTOMUUKSIIN</w:t>
      </w:r>
    </w:p>
    <w:p w14:paraId="64813E43" w14:textId="77777777" w:rsidR="00A826C5" w:rsidRPr="00CD6891" w:rsidRDefault="00A826C5" w:rsidP="001370EE">
      <w:pPr>
        <w:pStyle w:val="Standard"/>
        <w:numPr>
          <w:ilvl w:val="2"/>
          <w:numId w:val="14"/>
        </w:numPr>
        <w:spacing w:after="200" w:line="276" w:lineRule="auto"/>
        <w:textAlignment w:val="auto"/>
        <w:rPr>
          <w:rFonts w:ascii="Arial" w:hAnsi="Arial" w:cs="Arial"/>
          <w:sz w:val="28"/>
          <w:szCs w:val="28"/>
          <w:lang w:eastAsia="en-US"/>
        </w:rPr>
      </w:pPr>
      <w:r w:rsidRPr="00CD6891">
        <w:rPr>
          <w:rFonts w:ascii="Arial" w:hAnsi="Arial" w:cs="Arial"/>
          <w:sz w:val="28"/>
          <w:szCs w:val="28"/>
          <w:lang w:eastAsia="en-US"/>
        </w:rPr>
        <w:t>TOIMINTAOHJE KOULUSSA TAPAHTUVASSA VAKAVASSA ONNETTOMUUDESSA</w:t>
      </w:r>
    </w:p>
    <w:p w14:paraId="4D3E818E" w14:textId="77777777" w:rsidR="00A826C5" w:rsidRPr="00CD6891" w:rsidRDefault="00A826C5" w:rsidP="001370EE">
      <w:pPr>
        <w:pStyle w:val="Standard"/>
        <w:numPr>
          <w:ilvl w:val="2"/>
          <w:numId w:val="14"/>
        </w:numPr>
        <w:spacing w:after="200" w:line="276" w:lineRule="auto"/>
        <w:textAlignment w:val="auto"/>
        <w:rPr>
          <w:rFonts w:ascii="Arial" w:hAnsi="Arial" w:cs="Arial"/>
          <w:sz w:val="28"/>
          <w:szCs w:val="28"/>
          <w:lang w:eastAsia="en-US"/>
        </w:rPr>
      </w:pPr>
      <w:r w:rsidRPr="00CD6891">
        <w:rPr>
          <w:rFonts w:ascii="Arial" w:hAnsi="Arial" w:cs="Arial"/>
          <w:sz w:val="28"/>
          <w:szCs w:val="28"/>
          <w:lang w:eastAsia="en-US"/>
        </w:rPr>
        <w:t xml:space="preserve">TOIMINTA </w:t>
      </w:r>
      <w:r w:rsidR="00280F2A">
        <w:rPr>
          <w:rFonts w:ascii="Arial" w:hAnsi="Arial" w:cs="Arial"/>
          <w:sz w:val="28"/>
          <w:szCs w:val="28"/>
          <w:lang w:eastAsia="en-US"/>
        </w:rPr>
        <w:t xml:space="preserve">JA KUULUTUSOHJE </w:t>
      </w:r>
      <w:r w:rsidRPr="00CD6891">
        <w:rPr>
          <w:rFonts w:ascii="Arial" w:hAnsi="Arial" w:cs="Arial"/>
          <w:sz w:val="28"/>
          <w:szCs w:val="28"/>
          <w:lang w:eastAsia="en-US"/>
        </w:rPr>
        <w:t>KAASUONNETTOMUUDESSA</w:t>
      </w:r>
      <w:r w:rsidR="000B332D">
        <w:rPr>
          <w:rFonts w:ascii="Arial" w:hAnsi="Arial" w:cs="Arial"/>
          <w:sz w:val="28"/>
          <w:szCs w:val="28"/>
          <w:lang w:eastAsia="en-US"/>
        </w:rPr>
        <w:t xml:space="preserve"> </w:t>
      </w:r>
    </w:p>
    <w:p w14:paraId="71FD1008" w14:textId="77777777" w:rsidR="00A826C5" w:rsidRDefault="00A826C5" w:rsidP="001370EE">
      <w:pPr>
        <w:pStyle w:val="Standard"/>
        <w:numPr>
          <w:ilvl w:val="2"/>
          <w:numId w:val="14"/>
        </w:numPr>
        <w:spacing w:after="200" w:line="276" w:lineRule="auto"/>
        <w:textAlignment w:val="auto"/>
        <w:rPr>
          <w:rFonts w:ascii="Arial" w:hAnsi="Arial" w:cs="Arial"/>
          <w:sz w:val="28"/>
          <w:szCs w:val="28"/>
          <w:lang w:eastAsia="en-US"/>
        </w:rPr>
      </w:pPr>
      <w:r w:rsidRPr="00CD6891">
        <w:rPr>
          <w:rFonts w:ascii="Arial" w:hAnsi="Arial" w:cs="Arial"/>
          <w:sz w:val="28"/>
          <w:szCs w:val="28"/>
          <w:lang w:eastAsia="en-US"/>
        </w:rPr>
        <w:t>TOIMINTA SÄTEILYVAARATILANTEESSA</w:t>
      </w:r>
    </w:p>
    <w:p w14:paraId="145CEEE2" w14:textId="77777777" w:rsidR="00A6011C" w:rsidRPr="00CD6891" w:rsidRDefault="00A6011C" w:rsidP="001370EE">
      <w:pPr>
        <w:pStyle w:val="Standard"/>
        <w:numPr>
          <w:ilvl w:val="2"/>
          <w:numId w:val="14"/>
        </w:numPr>
        <w:spacing w:after="200" w:line="276" w:lineRule="auto"/>
        <w:textAlignment w:val="auto"/>
        <w:rPr>
          <w:rFonts w:ascii="Arial" w:hAnsi="Arial" w:cs="Arial"/>
          <w:sz w:val="28"/>
          <w:szCs w:val="28"/>
          <w:lang w:eastAsia="en-US"/>
        </w:rPr>
      </w:pPr>
      <w:r>
        <w:rPr>
          <w:rFonts w:ascii="Arial" w:hAnsi="Arial" w:cs="Arial"/>
          <w:sz w:val="28"/>
          <w:szCs w:val="28"/>
          <w:lang w:eastAsia="en-US"/>
        </w:rPr>
        <w:t>EVAKUOINTITILAN</w:t>
      </w:r>
      <w:r w:rsidR="004D7408">
        <w:rPr>
          <w:rFonts w:ascii="Arial" w:hAnsi="Arial" w:cs="Arial"/>
          <w:sz w:val="28"/>
          <w:szCs w:val="28"/>
          <w:lang w:eastAsia="en-US"/>
        </w:rPr>
        <w:t>NE</w:t>
      </w:r>
    </w:p>
    <w:p w14:paraId="4C44FDD6" w14:textId="77777777" w:rsidR="00A826C5" w:rsidRPr="00CD6891" w:rsidRDefault="00A826C5" w:rsidP="001370EE">
      <w:pPr>
        <w:pStyle w:val="Standard"/>
        <w:numPr>
          <w:ilvl w:val="1"/>
          <w:numId w:val="14"/>
        </w:numPr>
        <w:spacing w:after="200" w:line="276" w:lineRule="auto"/>
        <w:textAlignment w:val="auto"/>
        <w:rPr>
          <w:rFonts w:ascii="Arial" w:hAnsi="Arial" w:cs="Arial"/>
          <w:sz w:val="28"/>
          <w:szCs w:val="28"/>
          <w:lang w:eastAsia="en-US"/>
        </w:rPr>
      </w:pPr>
      <w:r w:rsidRPr="00CD6891">
        <w:rPr>
          <w:rFonts w:ascii="Arial" w:hAnsi="Arial" w:cs="Arial"/>
          <w:sz w:val="28"/>
          <w:szCs w:val="28"/>
          <w:lang w:eastAsia="en-US"/>
        </w:rPr>
        <w:t>SISÄINEN TURVATARKASTUS</w:t>
      </w:r>
    </w:p>
    <w:p w14:paraId="0DCADB41" w14:textId="77777777" w:rsidR="001B49E8" w:rsidRPr="00CD6891" w:rsidRDefault="00A826C5" w:rsidP="001370EE">
      <w:pPr>
        <w:pStyle w:val="Standard"/>
        <w:numPr>
          <w:ilvl w:val="1"/>
          <w:numId w:val="14"/>
        </w:numPr>
        <w:spacing w:after="200" w:line="276" w:lineRule="auto"/>
        <w:textAlignment w:val="auto"/>
        <w:rPr>
          <w:rFonts w:ascii="Arial" w:hAnsi="Arial" w:cs="Arial"/>
          <w:sz w:val="28"/>
          <w:szCs w:val="28"/>
          <w:lang w:eastAsia="en-US"/>
        </w:rPr>
      </w:pPr>
      <w:r w:rsidRPr="00CD6891">
        <w:rPr>
          <w:rFonts w:ascii="Arial" w:hAnsi="Arial" w:cs="Arial"/>
          <w:sz w:val="28"/>
        </w:rPr>
        <w:t>POISTUMISEN OPETUS JA HARJOITTELU</w:t>
      </w:r>
    </w:p>
    <w:p w14:paraId="3A49FE4B" w14:textId="77777777" w:rsidR="00B63879" w:rsidRDefault="008B1BCB" w:rsidP="005E692C">
      <w:pPr>
        <w:numPr>
          <w:ilvl w:val="1"/>
          <w:numId w:val="14"/>
        </w:numPr>
        <w:jc w:val="both"/>
        <w:rPr>
          <w:rFonts w:ascii="Arial" w:hAnsi="Arial" w:cs="Arial"/>
          <w:sz w:val="28"/>
        </w:rPr>
      </w:pPr>
      <w:r w:rsidRPr="008B1BCB">
        <w:rPr>
          <w:rFonts w:ascii="Arial" w:hAnsi="Arial" w:cs="Arial"/>
          <w:bCs/>
          <w:sz w:val="28"/>
          <w:szCs w:val="28"/>
          <w:lang w:eastAsia="en-US"/>
        </w:rPr>
        <w:t>HENKILÖKUNNAN PEREHDYTTÄMIS- JA VUOSISUUNNITELMA</w:t>
      </w:r>
      <w:r w:rsidRPr="008B1BCB">
        <w:rPr>
          <w:rFonts w:ascii="Arial" w:hAnsi="Arial" w:cs="Arial"/>
          <w:sz w:val="28"/>
        </w:rPr>
        <w:t xml:space="preserve"> </w:t>
      </w:r>
    </w:p>
    <w:p w14:paraId="43AD4722" w14:textId="77777777" w:rsidR="008B1BCB" w:rsidRDefault="008B1BCB" w:rsidP="008B1BCB">
      <w:pPr>
        <w:ind w:left="1440"/>
        <w:jc w:val="both"/>
        <w:rPr>
          <w:rFonts w:ascii="Arial" w:hAnsi="Arial" w:cs="Arial"/>
          <w:sz w:val="28"/>
        </w:rPr>
      </w:pPr>
    </w:p>
    <w:p w14:paraId="698EAC8E" w14:textId="77777777" w:rsidR="008B1BCB" w:rsidRDefault="00085935" w:rsidP="008B1BCB">
      <w:pPr>
        <w:numPr>
          <w:ilvl w:val="1"/>
          <w:numId w:val="14"/>
        </w:numPr>
        <w:jc w:val="both"/>
        <w:rPr>
          <w:rFonts w:ascii="Arial" w:hAnsi="Arial" w:cs="Arial"/>
          <w:sz w:val="28"/>
        </w:rPr>
      </w:pPr>
      <w:r>
        <w:rPr>
          <w:rFonts w:ascii="Arial" w:hAnsi="Arial" w:cs="Arial"/>
          <w:sz w:val="28"/>
        </w:rPr>
        <w:t xml:space="preserve">TURVALLISUUSKANSION </w:t>
      </w:r>
      <w:r w:rsidR="008B1BCB">
        <w:rPr>
          <w:rFonts w:ascii="Arial" w:hAnsi="Arial" w:cs="Arial"/>
          <w:sz w:val="28"/>
        </w:rPr>
        <w:t>HYVÄKSYMINEN</w:t>
      </w:r>
    </w:p>
    <w:p w14:paraId="217EAF2F" w14:textId="77777777" w:rsidR="008E4400" w:rsidRPr="00CD6891" w:rsidRDefault="008E4400" w:rsidP="008E4400">
      <w:pPr>
        <w:pStyle w:val="Standard"/>
        <w:spacing w:after="200" w:line="276" w:lineRule="auto"/>
        <w:ind w:left="1664"/>
        <w:textAlignment w:val="auto"/>
        <w:rPr>
          <w:rFonts w:ascii="Arial" w:hAnsi="Arial" w:cs="Arial"/>
          <w:i/>
          <w:color w:val="FF0000"/>
          <w:sz w:val="28"/>
          <w:szCs w:val="28"/>
          <w:lang w:eastAsia="en-US"/>
        </w:rPr>
      </w:pPr>
    </w:p>
    <w:p w14:paraId="1413719F" w14:textId="77777777" w:rsidR="008E4400" w:rsidRPr="00F763E5" w:rsidRDefault="008E4400" w:rsidP="00DE4077">
      <w:pPr>
        <w:jc w:val="both"/>
        <w:rPr>
          <w:rFonts w:ascii="Arial" w:hAnsi="Arial" w:cs="Arial"/>
        </w:rPr>
      </w:pPr>
      <w:r w:rsidRPr="00F763E5">
        <w:rPr>
          <w:rFonts w:ascii="Arial" w:hAnsi="Arial" w:cs="Arial"/>
        </w:rPr>
        <w:t>LIITTEET</w:t>
      </w:r>
    </w:p>
    <w:p w14:paraId="48FAA88B" w14:textId="77777777" w:rsidR="008E4400" w:rsidRPr="00F763E5" w:rsidRDefault="008E4400" w:rsidP="008E4400">
      <w:pPr>
        <w:ind w:left="539"/>
        <w:jc w:val="both"/>
        <w:rPr>
          <w:rFonts w:ascii="Arial" w:hAnsi="Arial" w:cs="Arial"/>
        </w:rPr>
      </w:pPr>
    </w:p>
    <w:p w14:paraId="5320B6C9" w14:textId="77777777" w:rsidR="008E4400" w:rsidRPr="00F763E5" w:rsidRDefault="008E4400" w:rsidP="008E4400">
      <w:pPr>
        <w:numPr>
          <w:ilvl w:val="0"/>
          <w:numId w:val="5"/>
        </w:numPr>
        <w:jc w:val="both"/>
        <w:rPr>
          <w:rFonts w:ascii="Arial" w:hAnsi="Arial" w:cs="Arial"/>
          <w:i/>
        </w:rPr>
      </w:pPr>
      <w:r w:rsidRPr="00F763E5">
        <w:rPr>
          <w:rFonts w:ascii="Arial" w:hAnsi="Arial" w:cs="Arial"/>
          <w:i/>
        </w:rPr>
        <w:t>Poistumiskartat</w:t>
      </w:r>
    </w:p>
    <w:p w14:paraId="29111224" w14:textId="77777777" w:rsidR="008E4400" w:rsidRPr="00F763E5" w:rsidRDefault="008E4400" w:rsidP="008E4400">
      <w:pPr>
        <w:numPr>
          <w:ilvl w:val="0"/>
          <w:numId w:val="5"/>
        </w:numPr>
        <w:jc w:val="both"/>
        <w:rPr>
          <w:rFonts w:ascii="Arial" w:hAnsi="Arial" w:cs="Arial"/>
          <w:i/>
        </w:rPr>
      </w:pPr>
      <w:r w:rsidRPr="00F763E5">
        <w:rPr>
          <w:rFonts w:ascii="Arial" w:hAnsi="Arial" w:cs="Arial"/>
          <w:bCs/>
          <w:i/>
        </w:rPr>
        <w:t xml:space="preserve">Poistumissuunnitelma: ulospoistuminen </w:t>
      </w:r>
    </w:p>
    <w:p w14:paraId="0EF1AFBF" w14:textId="77777777" w:rsidR="008E4400" w:rsidRDefault="008E4400" w:rsidP="008E4400">
      <w:pPr>
        <w:pStyle w:val="Sisennettyleipteksti"/>
        <w:numPr>
          <w:ilvl w:val="0"/>
          <w:numId w:val="5"/>
        </w:numPr>
        <w:rPr>
          <w:rFonts w:ascii="Arial" w:hAnsi="Arial" w:cs="Arial"/>
          <w:i/>
        </w:rPr>
      </w:pPr>
      <w:r w:rsidRPr="00F763E5">
        <w:rPr>
          <w:rFonts w:ascii="Arial" w:hAnsi="Arial" w:cs="Arial"/>
          <w:i/>
        </w:rPr>
        <w:t>Luokkatiloissa olevat ohjeet ulospoistumiseen</w:t>
      </w:r>
    </w:p>
    <w:p w14:paraId="68EFDC7F" w14:textId="77777777" w:rsidR="0001611E" w:rsidRPr="00F763E5" w:rsidRDefault="0001611E" w:rsidP="008E4400">
      <w:pPr>
        <w:pStyle w:val="Sisennettyleipteksti"/>
        <w:numPr>
          <w:ilvl w:val="0"/>
          <w:numId w:val="5"/>
        </w:numPr>
        <w:rPr>
          <w:rFonts w:ascii="Arial" w:hAnsi="Arial" w:cs="Arial"/>
          <w:i/>
        </w:rPr>
      </w:pPr>
      <w:r>
        <w:rPr>
          <w:rFonts w:ascii="Arial" w:hAnsi="Arial" w:cs="Arial"/>
          <w:i/>
        </w:rPr>
        <w:t>Poistumissuunnitelma: sisälle suojautuminen</w:t>
      </w:r>
    </w:p>
    <w:p w14:paraId="54EAD11F" w14:textId="77777777" w:rsidR="008E4400" w:rsidRPr="00F763E5" w:rsidRDefault="008E4400" w:rsidP="008E4400">
      <w:pPr>
        <w:pStyle w:val="Sisennettyleipteksti"/>
        <w:numPr>
          <w:ilvl w:val="0"/>
          <w:numId w:val="5"/>
        </w:numPr>
        <w:rPr>
          <w:rFonts w:ascii="Arial" w:hAnsi="Arial" w:cs="Arial"/>
          <w:i/>
        </w:rPr>
      </w:pPr>
      <w:r w:rsidRPr="00F763E5">
        <w:rPr>
          <w:rFonts w:ascii="Arial" w:hAnsi="Arial" w:cs="Arial"/>
          <w:i/>
        </w:rPr>
        <w:t>Turvapikaohje luokkatiloihin</w:t>
      </w:r>
    </w:p>
    <w:p w14:paraId="4F657C0F" w14:textId="77777777" w:rsidR="008E4400" w:rsidRPr="00F763E5" w:rsidRDefault="008E4400" w:rsidP="008E4400">
      <w:pPr>
        <w:numPr>
          <w:ilvl w:val="0"/>
          <w:numId w:val="5"/>
        </w:numPr>
        <w:jc w:val="both"/>
        <w:rPr>
          <w:rFonts w:ascii="Arial" w:hAnsi="Arial" w:cs="Arial"/>
          <w:i/>
        </w:rPr>
      </w:pPr>
      <w:r w:rsidRPr="00F763E5">
        <w:rPr>
          <w:rFonts w:ascii="Arial" w:hAnsi="Arial" w:cs="Arial"/>
          <w:i/>
        </w:rPr>
        <w:t>Sisäisen turvatarkastuksen kohteet</w:t>
      </w:r>
    </w:p>
    <w:p w14:paraId="03553793" w14:textId="77777777" w:rsidR="008E4400" w:rsidRPr="00F763E5" w:rsidRDefault="008E4400" w:rsidP="008E4400">
      <w:pPr>
        <w:numPr>
          <w:ilvl w:val="0"/>
          <w:numId w:val="5"/>
        </w:numPr>
        <w:jc w:val="both"/>
        <w:rPr>
          <w:rFonts w:ascii="Arial" w:hAnsi="Arial" w:cs="Arial"/>
          <w:i/>
        </w:rPr>
      </w:pPr>
      <w:r w:rsidRPr="00F763E5">
        <w:rPr>
          <w:rFonts w:ascii="Arial" w:hAnsi="Arial" w:cs="Arial"/>
          <w:i/>
        </w:rPr>
        <w:t>Turvallisuusohjelma</w:t>
      </w:r>
    </w:p>
    <w:p w14:paraId="7741B9FF" w14:textId="77777777" w:rsidR="008E4400" w:rsidRDefault="008E4400" w:rsidP="008E4400">
      <w:pPr>
        <w:numPr>
          <w:ilvl w:val="0"/>
          <w:numId w:val="5"/>
        </w:numPr>
        <w:jc w:val="both"/>
        <w:rPr>
          <w:rFonts w:ascii="Arial" w:hAnsi="Arial" w:cs="Arial"/>
          <w:i/>
        </w:rPr>
      </w:pPr>
      <w:r w:rsidRPr="00F763E5">
        <w:rPr>
          <w:rFonts w:ascii="Arial" w:hAnsi="Arial" w:cs="Arial"/>
          <w:i/>
        </w:rPr>
        <w:t>Poistumisharjoitusraportti (esimerkki)</w:t>
      </w:r>
    </w:p>
    <w:p w14:paraId="2F89634D" w14:textId="77777777" w:rsidR="00256095" w:rsidRPr="00F763E5" w:rsidRDefault="00256095" w:rsidP="008E4400">
      <w:pPr>
        <w:numPr>
          <w:ilvl w:val="0"/>
          <w:numId w:val="5"/>
        </w:numPr>
        <w:jc w:val="both"/>
        <w:rPr>
          <w:rFonts w:ascii="Arial" w:hAnsi="Arial" w:cs="Arial"/>
          <w:i/>
        </w:rPr>
      </w:pPr>
      <w:r>
        <w:rPr>
          <w:rFonts w:ascii="Arial" w:hAnsi="Arial" w:cs="Arial"/>
          <w:i/>
        </w:rPr>
        <w:t>Kemikaaliluettelo</w:t>
      </w:r>
    </w:p>
    <w:p w14:paraId="44B34E86" w14:textId="77777777" w:rsidR="000C3FF3" w:rsidRDefault="000C3FF3" w:rsidP="000C3FF3">
      <w:pPr>
        <w:jc w:val="both"/>
        <w:rPr>
          <w:rFonts w:ascii="Arial" w:hAnsi="Arial" w:cs="Arial"/>
        </w:rPr>
      </w:pPr>
      <w:r>
        <w:rPr>
          <w:rFonts w:ascii="Arial" w:hAnsi="Arial" w:cs="Arial"/>
        </w:rPr>
        <w:t xml:space="preserve">         </w:t>
      </w:r>
    </w:p>
    <w:p w14:paraId="2DD84472" w14:textId="77777777" w:rsidR="000C3FF3" w:rsidRDefault="000C3FF3" w:rsidP="000C3FF3">
      <w:pPr>
        <w:jc w:val="both"/>
        <w:rPr>
          <w:rFonts w:ascii="Arial" w:hAnsi="Arial" w:cs="Arial"/>
        </w:rPr>
      </w:pPr>
    </w:p>
    <w:p w14:paraId="5CC6941E" w14:textId="77777777" w:rsidR="005829CD" w:rsidRPr="00CD6891" w:rsidRDefault="005829CD" w:rsidP="00280F2A">
      <w:pPr>
        <w:pStyle w:val="Standard"/>
        <w:numPr>
          <w:ilvl w:val="0"/>
          <w:numId w:val="14"/>
        </w:numPr>
        <w:spacing w:after="200" w:line="276" w:lineRule="auto"/>
        <w:textAlignment w:val="auto"/>
        <w:rPr>
          <w:rFonts w:ascii="Arial" w:hAnsi="Arial" w:cs="Arial"/>
          <w:b/>
          <w:sz w:val="28"/>
          <w:szCs w:val="28"/>
          <w:lang w:eastAsia="en-US"/>
        </w:rPr>
      </w:pPr>
      <w:r w:rsidRPr="00CD6891">
        <w:rPr>
          <w:rFonts w:ascii="Arial" w:hAnsi="Arial" w:cs="Arial"/>
          <w:b/>
          <w:bCs/>
          <w:sz w:val="28"/>
          <w:szCs w:val="28"/>
          <w:lang w:eastAsia="en-US"/>
        </w:rPr>
        <w:lastRenderedPageBreak/>
        <w:t>KRIISI</w:t>
      </w:r>
      <w:r w:rsidR="00C841C0">
        <w:rPr>
          <w:rFonts w:ascii="Arial" w:hAnsi="Arial" w:cs="Arial"/>
          <w:b/>
          <w:bCs/>
          <w:sz w:val="28"/>
          <w:szCs w:val="28"/>
          <w:lang w:eastAsia="en-US"/>
        </w:rPr>
        <w:t>OPAS</w:t>
      </w:r>
    </w:p>
    <w:p w14:paraId="492D2069" w14:textId="77777777" w:rsidR="001B49E8" w:rsidRPr="00015C49" w:rsidRDefault="00F763E5" w:rsidP="00F763E5">
      <w:r>
        <w:rPr>
          <w:rFonts w:ascii="Arial Rounded MT Bold" w:hAnsi="Arial Rounded MT Bold"/>
          <w:sz w:val="28"/>
          <w:szCs w:val="28"/>
        </w:rPr>
        <w:t>1.</w:t>
      </w:r>
      <w:r w:rsidR="001B49E8" w:rsidRPr="00015C49">
        <w:rPr>
          <w:rFonts w:ascii="Arial Rounded MT Bold" w:hAnsi="Arial Rounded MT Bold"/>
          <w:sz w:val="28"/>
          <w:szCs w:val="28"/>
        </w:rPr>
        <w:t>KOULUN</w:t>
      </w:r>
      <w:r w:rsidR="001B49E8" w:rsidRPr="001B49E8">
        <w:rPr>
          <w:rFonts w:ascii="Arial Rounded MT Bold" w:hAnsi="Arial Rounded MT Bold"/>
          <w:sz w:val="28"/>
          <w:szCs w:val="28"/>
        </w:rPr>
        <w:t xml:space="preserve"> YHTEYSTIEDOT</w:t>
      </w:r>
    </w:p>
    <w:p w14:paraId="634129FE" w14:textId="77777777" w:rsidR="001B49E8" w:rsidRDefault="001B49E8"/>
    <w:p w14:paraId="55F4EAE9" w14:textId="77777777" w:rsidR="007E1B15" w:rsidRDefault="007E1B15">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b/>
          <w:sz w:val="32"/>
        </w:rPr>
      </w:pPr>
    </w:p>
    <w:p w14:paraId="2FE4CD3A" w14:textId="77777777" w:rsidR="001B49E8" w:rsidRDefault="00AA53EF">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b/>
          <w:sz w:val="32"/>
        </w:rPr>
      </w:pPr>
      <w:r>
        <w:rPr>
          <w:rFonts w:ascii="Arial Rounded MT Bold" w:hAnsi="Arial Rounded MT Bold"/>
          <w:b/>
          <w:sz w:val="32"/>
        </w:rPr>
        <w:t>Lapunmäen koulu   ja Konneveden lukio</w:t>
      </w:r>
      <w:r w:rsidR="00BF60EA">
        <w:rPr>
          <w:rFonts w:ascii="Arial Rounded MT Bold" w:hAnsi="Arial Rounded MT Bold"/>
          <w:b/>
          <w:sz w:val="32"/>
        </w:rPr>
        <w:t xml:space="preserve">  </w:t>
      </w:r>
    </w:p>
    <w:p w14:paraId="77A20914" w14:textId="77777777" w:rsidR="00BF60EA" w:rsidRDefault="00BF60EA">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b/>
          <w:sz w:val="32"/>
        </w:rPr>
      </w:pPr>
      <w:r>
        <w:rPr>
          <w:rFonts w:ascii="Arial Rounded MT Bold" w:hAnsi="Arial Rounded MT Bold"/>
          <w:b/>
          <w:sz w:val="32"/>
        </w:rPr>
        <w:t xml:space="preserve">                   </w:t>
      </w:r>
    </w:p>
    <w:p w14:paraId="1E432A65" w14:textId="77777777" w:rsidR="00BF60EA" w:rsidRDefault="001B49E8">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sz w:val="28"/>
        </w:rPr>
      </w:pPr>
      <w:r>
        <w:rPr>
          <w:rFonts w:ascii="Arial Rounded MT Bold" w:hAnsi="Arial Rounded MT Bold"/>
          <w:sz w:val="28"/>
        </w:rPr>
        <w:t xml:space="preserve">Käyntiosoite: </w:t>
      </w:r>
      <w:r w:rsidR="00BF60EA">
        <w:rPr>
          <w:rFonts w:ascii="Arial Rounded MT Bold" w:hAnsi="Arial Rounded MT Bold"/>
          <w:sz w:val="28"/>
        </w:rPr>
        <w:t xml:space="preserve"> </w:t>
      </w:r>
      <w:r w:rsidR="00AA53EF">
        <w:rPr>
          <w:rFonts w:ascii="Arial Rounded MT Bold" w:hAnsi="Arial Rounded MT Bold"/>
          <w:sz w:val="28"/>
        </w:rPr>
        <w:t>Sirkantie 6</w:t>
      </w:r>
      <w:r w:rsidR="00BF60EA">
        <w:rPr>
          <w:rFonts w:ascii="Arial Rounded MT Bold" w:hAnsi="Arial Rounded MT Bold"/>
          <w:sz w:val="28"/>
        </w:rPr>
        <w:t xml:space="preserve">, 44300 KONNEVESI </w:t>
      </w:r>
    </w:p>
    <w:p w14:paraId="11BE2E59" w14:textId="77777777" w:rsidR="001B49E8" w:rsidRDefault="001B49E8">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sz w:val="28"/>
        </w:rPr>
      </w:pPr>
    </w:p>
    <w:p w14:paraId="4804D503" w14:textId="77777777" w:rsidR="001B49E8" w:rsidRDefault="001B49E8">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sz w:val="28"/>
        </w:rPr>
      </w:pPr>
      <w:r>
        <w:rPr>
          <w:rFonts w:ascii="Arial Rounded MT Bold" w:hAnsi="Arial Rounded MT Bold"/>
          <w:sz w:val="28"/>
        </w:rPr>
        <w:t>Puhelinnumerot:</w:t>
      </w:r>
    </w:p>
    <w:p w14:paraId="7C6CB545" w14:textId="77777777" w:rsidR="009C075B" w:rsidRDefault="00B667E2" w:rsidP="009C075B">
      <w:pPr>
        <w:framePr w:hSpace="141" w:wrap="auto" w:vAnchor="text" w:hAnchor="text" w:y="1"/>
        <w:pBdr>
          <w:top w:val="single" w:sz="12" w:space="1" w:color="auto"/>
          <w:left w:val="single" w:sz="12" w:space="1" w:color="auto"/>
          <w:bottom w:val="single" w:sz="12" w:space="1" w:color="auto"/>
          <w:right w:val="single" w:sz="12" w:space="1" w:color="auto"/>
        </w:pBdr>
        <w:jc w:val="both"/>
        <w:rPr>
          <w:rFonts w:ascii="Arial Rounded MT Bold" w:hAnsi="Arial Rounded MT Bold"/>
          <w:sz w:val="28"/>
        </w:rPr>
      </w:pPr>
      <w:r>
        <w:rPr>
          <w:rFonts w:ascii="Arial Rounded MT Bold" w:hAnsi="Arial Rounded MT Bold"/>
          <w:sz w:val="28"/>
        </w:rPr>
        <w:t xml:space="preserve">        </w:t>
      </w:r>
      <w:r w:rsidR="00BF60EA">
        <w:rPr>
          <w:rFonts w:ascii="Arial Rounded MT Bold" w:hAnsi="Arial Rounded MT Bold"/>
          <w:sz w:val="28"/>
        </w:rPr>
        <w:t xml:space="preserve">  </w:t>
      </w:r>
    </w:p>
    <w:p w14:paraId="71730875" w14:textId="2D41811F" w:rsidR="00BF60EA" w:rsidRDefault="009C075B" w:rsidP="009C075B">
      <w:pPr>
        <w:framePr w:hSpace="141" w:wrap="auto" w:vAnchor="text" w:hAnchor="text" w:y="1"/>
        <w:pBdr>
          <w:top w:val="single" w:sz="12" w:space="1" w:color="auto"/>
          <w:left w:val="single" w:sz="12" w:space="1" w:color="auto"/>
          <w:bottom w:val="single" w:sz="12" w:space="1" w:color="auto"/>
          <w:right w:val="single" w:sz="12" w:space="1" w:color="auto"/>
        </w:pBdr>
        <w:jc w:val="both"/>
        <w:rPr>
          <w:rFonts w:ascii="Arial Rounded MT Bold" w:hAnsi="Arial Rounded MT Bold"/>
          <w:sz w:val="28"/>
        </w:rPr>
      </w:pPr>
      <w:r>
        <w:rPr>
          <w:rFonts w:ascii="Arial Rounded MT Bold" w:hAnsi="Arial Rounded MT Bold"/>
          <w:sz w:val="28"/>
        </w:rPr>
        <w:t xml:space="preserve">          </w:t>
      </w:r>
      <w:r w:rsidR="00B667E2">
        <w:rPr>
          <w:rFonts w:ascii="Arial Rounded MT Bold" w:hAnsi="Arial Rounded MT Bold"/>
          <w:sz w:val="28"/>
        </w:rPr>
        <w:t>04</w:t>
      </w:r>
      <w:r w:rsidR="00085935">
        <w:rPr>
          <w:rFonts w:ascii="Arial Rounded MT Bold" w:hAnsi="Arial Rounded MT Bold"/>
          <w:sz w:val="28"/>
        </w:rPr>
        <w:t>0</w:t>
      </w:r>
      <w:r w:rsidR="00B667E2">
        <w:rPr>
          <w:rFonts w:ascii="Arial Rounded MT Bold" w:hAnsi="Arial Rounded MT Bold"/>
          <w:sz w:val="28"/>
        </w:rPr>
        <w:t>-579 3967</w:t>
      </w:r>
      <w:r w:rsidR="00BF60EA">
        <w:rPr>
          <w:rFonts w:ascii="Arial Rounded MT Bold" w:hAnsi="Arial Rounded MT Bold"/>
          <w:sz w:val="28"/>
        </w:rPr>
        <w:t xml:space="preserve"> </w:t>
      </w:r>
      <w:r w:rsidR="00B667E2">
        <w:rPr>
          <w:rFonts w:ascii="Arial Rounded MT Bold" w:hAnsi="Arial Rounded MT Bold"/>
          <w:sz w:val="28"/>
        </w:rPr>
        <w:t xml:space="preserve"> </w:t>
      </w:r>
      <w:r w:rsidR="00F07132">
        <w:rPr>
          <w:rFonts w:ascii="Arial Rounded MT Bold" w:hAnsi="Arial Rounded MT Bold"/>
          <w:sz w:val="28"/>
        </w:rPr>
        <w:tab/>
      </w:r>
      <w:r w:rsidR="00046817">
        <w:rPr>
          <w:rFonts w:ascii="Arial Rounded MT Bold" w:hAnsi="Arial Rounded MT Bold"/>
          <w:sz w:val="28"/>
        </w:rPr>
        <w:t>Anna Nurmi</w:t>
      </w:r>
      <w:r w:rsidR="001B49E8">
        <w:rPr>
          <w:rFonts w:ascii="Arial Rounded MT Bold" w:hAnsi="Arial Rounded MT Bold"/>
          <w:sz w:val="28"/>
        </w:rPr>
        <w:t xml:space="preserve"> (</w:t>
      </w:r>
      <w:r w:rsidR="00085935">
        <w:rPr>
          <w:rFonts w:ascii="Arial Rounded MT Bold" w:hAnsi="Arial Rounded MT Bold"/>
          <w:sz w:val="28"/>
        </w:rPr>
        <w:t>rehtori</w:t>
      </w:r>
      <w:r w:rsidR="001B49E8">
        <w:rPr>
          <w:rFonts w:ascii="Arial Rounded MT Bold" w:hAnsi="Arial Rounded MT Bold"/>
          <w:sz w:val="28"/>
        </w:rPr>
        <w:t>)</w:t>
      </w:r>
    </w:p>
    <w:p w14:paraId="65185C06" w14:textId="0C45179A" w:rsidR="00085935" w:rsidRDefault="00085935" w:rsidP="009C075B">
      <w:pPr>
        <w:framePr w:hSpace="141" w:wrap="auto" w:vAnchor="text" w:hAnchor="text" w:y="1"/>
        <w:pBdr>
          <w:top w:val="single" w:sz="12" w:space="1" w:color="auto"/>
          <w:left w:val="single" w:sz="12" w:space="1" w:color="auto"/>
          <w:bottom w:val="single" w:sz="12" w:space="1" w:color="auto"/>
          <w:right w:val="single" w:sz="12" w:space="1" w:color="auto"/>
        </w:pBdr>
        <w:jc w:val="both"/>
        <w:rPr>
          <w:rFonts w:ascii="Arial Rounded MT Bold" w:hAnsi="Arial Rounded MT Bold"/>
          <w:sz w:val="28"/>
        </w:rPr>
      </w:pPr>
      <w:r>
        <w:rPr>
          <w:rFonts w:ascii="Arial Rounded MT Bold" w:hAnsi="Arial Rounded MT Bold"/>
          <w:sz w:val="28"/>
        </w:rPr>
        <w:t xml:space="preserve">          040</w:t>
      </w:r>
      <w:r w:rsidR="00F07132">
        <w:rPr>
          <w:rFonts w:ascii="Arial Rounded MT Bold" w:hAnsi="Arial Rounded MT Bold"/>
          <w:sz w:val="28"/>
        </w:rPr>
        <w:t xml:space="preserve">-1579405 </w:t>
      </w:r>
      <w:r w:rsidR="00F07132">
        <w:rPr>
          <w:rFonts w:ascii="Arial Rounded MT Bold" w:hAnsi="Arial Rounded MT Bold"/>
          <w:sz w:val="28"/>
        </w:rPr>
        <w:tab/>
      </w:r>
      <w:r w:rsidR="00F07132">
        <w:rPr>
          <w:rFonts w:ascii="Arial Rounded MT Bold" w:hAnsi="Arial Rounded MT Bold"/>
          <w:sz w:val="28"/>
        </w:rPr>
        <w:tab/>
        <w:t>Mari Jämsen</w:t>
      </w:r>
      <w:r w:rsidR="002B5EA9">
        <w:rPr>
          <w:rFonts w:ascii="Arial Rounded MT Bold" w:hAnsi="Arial Rounded MT Bold"/>
          <w:sz w:val="28"/>
        </w:rPr>
        <w:t xml:space="preserve"> (apulaisrehtori)</w:t>
      </w:r>
    </w:p>
    <w:p w14:paraId="7D5E6208" w14:textId="28569824" w:rsidR="00AA53EF" w:rsidRDefault="00085935" w:rsidP="00F07132">
      <w:pPr>
        <w:framePr w:hSpace="141" w:wrap="auto" w:vAnchor="text" w:hAnchor="text" w:y="1"/>
        <w:pBdr>
          <w:top w:val="single" w:sz="12" w:space="1" w:color="auto"/>
          <w:left w:val="single" w:sz="12" w:space="1" w:color="auto"/>
          <w:bottom w:val="single" w:sz="12" w:space="1" w:color="auto"/>
          <w:right w:val="single" w:sz="12" w:space="1" w:color="auto"/>
        </w:pBdr>
        <w:jc w:val="both"/>
        <w:rPr>
          <w:rFonts w:ascii="Arial Rounded MT Bold" w:hAnsi="Arial Rounded MT Bold"/>
          <w:sz w:val="28"/>
        </w:rPr>
      </w:pPr>
      <w:r>
        <w:rPr>
          <w:rFonts w:ascii="Arial Rounded MT Bold" w:hAnsi="Arial Rounded MT Bold"/>
          <w:sz w:val="28"/>
        </w:rPr>
        <w:t xml:space="preserve">     </w:t>
      </w:r>
      <w:r w:rsidR="00F07132">
        <w:rPr>
          <w:rFonts w:ascii="Arial Rounded MT Bold" w:hAnsi="Arial Rounded MT Bold"/>
          <w:sz w:val="28"/>
        </w:rPr>
        <w:t xml:space="preserve">     </w:t>
      </w:r>
      <w:r w:rsidR="00BF60EA">
        <w:rPr>
          <w:rFonts w:ascii="Arial Rounded MT Bold" w:hAnsi="Arial Rounded MT Bold"/>
          <w:sz w:val="28"/>
        </w:rPr>
        <w:t>0400-143</w:t>
      </w:r>
      <w:r w:rsidR="009C075B">
        <w:rPr>
          <w:rFonts w:ascii="Arial Rounded MT Bold" w:hAnsi="Arial Rounded MT Bold"/>
          <w:sz w:val="28"/>
        </w:rPr>
        <w:t> </w:t>
      </w:r>
      <w:r w:rsidR="00BF60EA">
        <w:rPr>
          <w:rFonts w:ascii="Arial Rounded MT Bold" w:hAnsi="Arial Rounded MT Bold"/>
          <w:sz w:val="28"/>
        </w:rPr>
        <w:t>8</w:t>
      </w:r>
      <w:r w:rsidR="00971269">
        <w:rPr>
          <w:rFonts w:ascii="Arial Rounded MT Bold" w:hAnsi="Arial Rounded MT Bold"/>
          <w:sz w:val="28"/>
        </w:rPr>
        <w:t>4</w:t>
      </w:r>
      <w:r w:rsidR="001476A3">
        <w:rPr>
          <w:rFonts w:ascii="Arial Rounded MT Bold" w:hAnsi="Arial Rounded MT Bold"/>
          <w:sz w:val="28"/>
        </w:rPr>
        <w:t>3</w:t>
      </w:r>
      <w:r w:rsidR="00AA53EF">
        <w:rPr>
          <w:rFonts w:ascii="Arial Rounded MT Bold" w:hAnsi="Arial Rounded MT Bold"/>
          <w:sz w:val="28"/>
        </w:rPr>
        <w:t xml:space="preserve"> </w:t>
      </w:r>
      <w:r w:rsidR="001476A3">
        <w:rPr>
          <w:rFonts w:ascii="Arial Rounded MT Bold" w:hAnsi="Arial Rounded MT Bold"/>
          <w:sz w:val="28"/>
        </w:rPr>
        <w:t xml:space="preserve"> </w:t>
      </w:r>
      <w:r w:rsidR="00F07132">
        <w:rPr>
          <w:rFonts w:ascii="Arial Rounded MT Bold" w:hAnsi="Arial Rounded MT Bold"/>
          <w:sz w:val="28"/>
        </w:rPr>
        <w:tab/>
      </w:r>
      <w:r w:rsidR="009C075B">
        <w:rPr>
          <w:rFonts w:ascii="Arial Rounded MT Bold" w:hAnsi="Arial Rounded MT Bold"/>
          <w:sz w:val="28"/>
        </w:rPr>
        <w:t>Lapunmäen koulu</w:t>
      </w:r>
      <w:r w:rsidR="001476A3">
        <w:rPr>
          <w:rFonts w:ascii="Arial Rounded MT Bold" w:hAnsi="Arial Rounded MT Bold"/>
          <w:sz w:val="28"/>
        </w:rPr>
        <w:t xml:space="preserve"> opettajainhuone</w:t>
      </w:r>
    </w:p>
    <w:p w14:paraId="28E3C937" w14:textId="4B703CD3" w:rsidR="001476A3" w:rsidRDefault="001476A3" w:rsidP="001476A3">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sz w:val="28"/>
        </w:rPr>
      </w:pPr>
      <w:r>
        <w:rPr>
          <w:rFonts w:ascii="Arial Rounded MT Bold" w:hAnsi="Arial Rounded MT Bold"/>
          <w:sz w:val="28"/>
        </w:rPr>
        <w:t xml:space="preserve">         </w:t>
      </w:r>
      <w:r w:rsidRPr="001476A3">
        <w:rPr>
          <w:rFonts w:ascii="Arial Rounded MT Bold" w:hAnsi="Arial Rounded MT Bold"/>
          <w:sz w:val="28"/>
        </w:rPr>
        <w:t xml:space="preserve"> </w:t>
      </w:r>
      <w:r w:rsidR="00F07132">
        <w:rPr>
          <w:rFonts w:ascii="Arial Rounded MT Bold" w:hAnsi="Arial Rounded MT Bold"/>
          <w:sz w:val="28"/>
        </w:rPr>
        <w:t>014-2690282</w:t>
      </w:r>
      <w:r w:rsidR="00F07132">
        <w:rPr>
          <w:rFonts w:ascii="Arial" w:hAnsi="Arial" w:cs="Arial"/>
          <w:b/>
          <w:bCs/>
          <w:sz w:val="28"/>
          <w:szCs w:val="28"/>
        </w:rPr>
        <w:tab/>
      </w:r>
      <w:r w:rsidR="00F07132">
        <w:rPr>
          <w:rFonts w:ascii="Arial" w:hAnsi="Arial" w:cs="Arial"/>
          <w:b/>
          <w:bCs/>
          <w:sz w:val="28"/>
          <w:szCs w:val="28"/>
        </w:rPr>
        <w:tab/>
        <w:t>kouluterveydenhoitaja</w:t>
      </w:r>
    </w:p>
    <w:p w14:paraId="45AB03A5" w14:textId="2BDA4278" w:rsidR="001476A3" w:rsidRDefault="001476A3">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sz w:val="28"/>
        </w:rPr>
      </w:pPr>
      <w:r>
        <w:rPr>
          <w:rFonts w:ascii="Arial Rounded MT Bold" w:hAnsi="Arial Rounded MT Bold"/>
          <w:sz w:val="28"/>
        </w:rPr>
        <w:t xml:space="preserve">          0400-143 842  </w:t>
      </w:r>
      <w:r w:rsidR="00F07132">
        <w:rPr>
          <w:rFonts w:ascii="Arial Rounded MT Bold" w:hAnsi="Arial Rounded MT Bold"/>
          <w:sz w:val="28"/>
        </w:rPr>
        <w:tab/>
      </w:r>
      <w:r>
        <w:rPr>
          <w:rFonts w:ascii="Arial Rounded MT Bold" w:hAnsi="Arial Rounded MT Bold"/>
          <w:sz w:val="28"/>
        </w:rPr>
        <w:t xml:space="preserve">koulusihteeri     </w:t>
      </w:r>
    </w:p>
    <w:p w14:paraId="4CB7A16A" w14:textId="6F34CAEF" w:rsidR="00BF60EA" w:rsidRDefault="00BF60EA">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sz w:val="28"/>
        </w:rPr>
      </w:pPr>
      <w:r>
        <w:rPr>
          <w:rFonts w:ascii="Arial Rounded MT Bold" w:hAnsi="Arial Rounded MT Bold"/>
          <w:sz w:val="28"/>
        </w:rPr>
        <w:t xml:space="preserve">          0400-143 845  </w:t>
      </w:r>
      <w:r w:rsidR="00F07132">
        <w:rPr>
          <w:rFonts w:ascii="Arial Rounded MT Bold" w:hAnsi="Arial Rounded MT Bold"/>
          <w:sz w:val="28"/>
        </w:rPr>
        <w:tab/>
      </w:r>
      <w:r>
        <w:rPr>
          <w:rFonts w:ascii="Arial Rounded MT Bold" w:hAnsi="Arial Rounded MT Bold"/>
          <w:sz w:val="28"/>
        </w:rPr>
        <w:t>keittiö</w:t>
      </w:r>
    </w:p>
    <w:p w14:paraId="3BB83C7F" w14:textId="575A2EC1" w:rsidR="00BF60EA" w:rsidRDefault="00BF60EA">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sz w:val="28"/>
        </w:rPr>
      </w:pPr>
      <w:r>
        <w:rPr>
          <w:rFonts w:ascii="Arial Rounded MT Bold" w:hAnsi="Arial Rounded MT Bold"/>
          <w:sz w:val="28"/>
        </w:rPr>
        <w:t xml:space="preserve">          0400-885 795  </w:t>
      </w:r>
      <w:r w:rsidR="00F07132">
        <w:rPr>
          <w:rFonts w:ascii="Arial Rounded MT Bold" w:hAnsi="Arial Rounded MT Bold"/>
          <w:sz w:val="28"/>
        </w:rPr>
        <w:tab/>
      </w:r>
      <w:r>
        <w:rPr>
          <w:rFonts w:ascii="Arial Rounded MT Bold" w:hAnsi="Arial Rounded MT Bold"/>
          <w:sz w:val="28"/>
        </w:rPr>
        <w:t>talonmies</w:t>
      </w:r>
    </w:p>
    <w:p w14:paraId="25F59793" w14:textId="77777777" w:rsidR="001B49E8" w:rsidRDefault="001B49E8">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sz w:val="28"/>
        </w:rPr>
      </w:pPr>
    </w:p>
    <w:p w14:paraId="59C4A829" w14:textId="77777777" w:rsidR="001B49E8" w:rsidRDefault="001B49E8">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sz w:val="28"/>
        </w:rPr>
      </w:pPr>
      <w:r>
        <w:rPr>
          <w:rFonts w:ascii="Arial Rounded MT Bold" w:hAnsi="Arial Rounded MT Bold"/>
          <w:sz w:val="28"/>
        </w:rPr>
        <w:t xml:space="preserve">Kotisivu: </w:t>
      </w:r>
      <w:r w:rsidR="00085935" w:rsidRPr="00085935">
        <w:rPr>
          <w:rFonts w:ascii="Arial Rounded MT Bold" w:hAnsi="Arial Rounded MT Bold"/>
          <w:sz w:val="28"/>
        </w:rPr>
        <w:t>https://peda.net/konnevesi/ly0</w:t>
      </w:r>
    </w:p>
    <w:p w14:paraId="68740ADA" w14:textId="77777777" w:rsidR="001B49E8" w:rsidRDefault="001B49E8">
      <w:pPr>
        <w:framePr w:hSpace="141" w:wrap="auto" w:vAnchor="text" w:hAnchor="text" w:y="1"/>
        <w:pBdr>
          <w:top w:val="single" w:sz="12" w:space="1" w:color="auto"/>
          <w:left w:val="single" w:sz="12" w:space="1" w:color="auto"/>
          <w:bottom w:val="single" w:sz="12" w:space="1" w:color="auto"/>
          <w:right w:val="single" w:sz="12" w:space="1" w:color="auto"/>
        </w:pBdr>
        <w:rPr>
          <w:rFonts w:ascii="Arial Rounded MT Bold" w:hAnsi="Arial Rounded MT Bold"/>
          <w:sz w:val="28"/>
        </w:rPr>
      </w:pPr>
    </w:p>
    <w:p w14:paraId="46D144DB" w14:textId="77777777" w:rsidR="001B49E8" w:rsidRDefault="001B49E8" w:rsidP="001B49E8">
      <w:pPr>
        <w:ind w:left="540"/>
        <w:rPr>
          <w:sz w:val="28"/>
        </w:rPr>
      </w:pPr>
    </w:p>
    <w:p w14:paraId="654B6278" w14:textId="77777777" w:rsidR="00BF60EA" w:rsidRPr="001B49E8" w:rsidRDefault="00015C49" w:rsidP="00015C49">
      <w:pPr>
        <w:rPr>
          <w:rFonts w:ascii="Arial Rounded MT Bold" w:hAnsi="Arial Rounded MT Bold"/>
          <w:sz w:val="28"/>
          <w:szCs w:val="28"/>
        </w:rPr>
      </w:pPr>
      <w:r>
        <w:rPr>
          <w:rFonts w:ascii="Arial Rounded MT Bold" w:hAnsi="Arial Rounded MT Bold"/>
          <w:sz w:val="28"/>
          <w:szCs w:val="28"/>
        </w:rPr>
        <w:t>2.</w:t>
      </w:r>
      <w:r w:rsidR="00F763E5">
        <w:rPr>
          <w:rFonts w:ascii="Arial Rounded MT Bold" w:hAnsi="Arial Rounded MT Bold"/>
          <w:sz w:val="28"/>
          <w:szCs w:val="28"/>
        </w:rPr>
        <w:t xml:space="preserve"> </w:t>
      </w:r>
      <w:r w:rsidR="00F70D22" w:rsidRPr="001B49E8">
        <w:rPr>
          <w:rFonts w:ascii="Arial Rounded MT Bold" w:hAnsi="Arial Rounded MT Bold"/>
          <w:sz w:val="28"/>
          <w:szCs w:val="28"/>
        </w:rPr>
        <w:t>PELASTUS</w:t>
      </w:r>
      <w:r w:rsidR="00BF60EA" w:rsidRPr="001B49E8">
        <w:rPr>
          <w:rFonts w:ascii="Arial Rounded MT Bold" w:hAnsi="Arial Rounded MT Bold"/>
          <w:sz w:val="28"/>
          <w:szCs w:val="28"/>
        </w:rPr>
        <w:t>SUUNNITELMA</w:t>
      </w:r>
    </w:p>
    <w:p w14:paraId="180D786D" w14:textId="77777777" w:rsidR="00BF60EA" w:rsidRDefault="00BF60EA">
      <w:pPr>
        <w:rPr>
          <w:rFonts w:ascii="Arial Rounded MT Bold" w:hAnsi="Arial Rounded MT Bold"/>
          <w:sz w:val="40"/>
        </w:rPr>
      </w:pPr>
      <w:r>
        <w:rPr>
          <w:rFonts w:ascii="Arial Rounded MT Bold" w:hAnsi="Arial Rounded MT Bold"/>
          <w:sz w:val="72"/>
        </w:rPr>
        <w:t xml:space="preserve">               </w:t>
      </w:r>
      <w:r>
        <w:rPr>
          <w:rFonts w:ascii="Arial Rounded MT Bold" w:hAnsi="Arial Rounded MT Bold"/>
          <w:sz w:val="40"/>
        </w:rPr>
        <w:t>Yleinen hätänumero</w:t>
      </w:r>
    </w:p>
    <w:p w14:paraId="57D1B77A" w14:textId="77777777" w:rsidR="00BF60EA" w:rsidRPr="00015C49" w:rsidRDefault="00BF60EA" w:rsidP="00B667E2">
      <w:pPr>
        <w:framePr w:w="9346" w:hSpace="141" w:wrap="auto" w:vAnchor="text" w:hAnchor="text" w:y="-1"/>
        <w:pBdr>
          <w:top w:val="single" w:sz="6" w:space="1" w:color="auto"/>
          <w:left w:val="single" w:sz="6" w:space="1" w:color="auto"/>
          <w:bottom w:val="single" w:sz="6" w:space="1" w:color="auto"/>
          <w:right w:val="single" w:sz="6" w:space="1" w:color="auto"/>
        </w:pBdr>
        <w:shd w:val="clear" w:color="auto" w:fill="FF0000"/>
        <w:jc w:val="center"/>
        <w:rPr>
          <w:rFonts w:ascii="Arial Rounded MT Bold" w:hAnsi="Arial Rounded MT Bold"/>
          <w:sz w:val="72"/>
          <w:szCs w:val="72"/>
        </w:rPr>
      </w:pPr>
      <w:r w:rsidRPr="00015C49">
        <w:rPr>
          <w:rFonts w:ascii="Arial Rounded MT Bold" w:hAnsi="Arial Rounded MT Bold"/>
          <w:sz w:val="72"/>
          <w:szCs w:val="72"/>
        </w:rPr>
        <w:t>112</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778"/>
        <w:gridCol w:w="581"/>
        <w:gridCol w:w="2778"/>
        <w:gridCol w:w="497"/>
        <w:gridCol w:w="2793"/>
      </w:tblGrid>
      <w:tr w:rsidR="00BF60EA" w14:paraId="49E47EED" w14:textId="77777777" w:rsidTr="00B667E2">
        <w:tc>
          <w:tcPr>
            <w:tcW w:w="2778" w:type="dxa"/>
            <w:shd w:val="clear" w:color="auto" w:fill="FF0000"/>
          </w:tcPr>
          <w:p w14:paraId="2378A0E8" w14:textId="77777777" w:rsidR="00BF60EA" w:rsidRPr="00015C49" w:rsidRDefault="00BF60EA">
            <w:pPr>
              <w:jc w:val="center"/>
              <w:rPr>
                <w:rFonts w:ascii="Arial Rounded MT Bold" w:hAnsi="Arial Rounded MT Bold"/>
                <w:sz w:val="32"/>
                <w:szCs w:val="32"/>
              </w:rPr>
            </w:pPr>
            <w:r w:rsidRPr="00015C49">
              <w:rPr>
                <w:rFonts w:ascii="Arial Rounded MT Bold" w:hAnsi="Arial Rounded MT Bold"/>
                <w:sz w:val="32"/>
                <w:szCs w:val="32"/>
              </w:rPr>
              <w:t>PALOKUNTA</w:t>
            </w:r>
          </w:p>
        </w:tc>
        <w:tc>
          <w:tcPr>
            <w:tcW w:w="581" w:type="dxa"/>
            <w:shd w:val="clear" w:color="auto" w:fill="FF0000"/>
          </w:tcPr>
          <w:p w14:paraId="65C1B919" w14:textId="77777777" w:rsidR="00BF60EA" w:rsidRPr="00015C49" w:rsidRDefault="00BF60EA">
            <w:pPr>
              <w:rPr>
                <w:rFonts w:ascii="Arial Rounded MT Bold" w:hAnsi="Arial Rounded MT Bold"/>
                <w:sz w:val="32"/>
                <w:szCs w:val="32"/>
              </w:rPr>
            </w:pPr>
          </w:p>
        </w:tc>
        <w:tc>
          <w:tcPr>
            <w:tcW w:w="2778" w:type="dxa"/>
            <w:shd w:val="clear" w:color="auto" w:fill="FF0000"/>
          </w:tcPr>
          <w:p w14:paraId="53E6E599" w14:textId="77777777" w:rsidR="00BF60EA" w:rsidRPr="00015C49" w:rsidRDefault="00BF60EA">
            <w:pPr>
              <w:jc w:val="center"/>
              <w:rPr>
                <w:rFonts w:ascii="Arial Rounded MT Bold" w:hAnsi="Arial Rounded MT Bold"/>
                <w:sz w:val="32"/>
                <w:szCs w:val="32"/>
              </w:rPr>
            </w:pPr>
            <w:r w:rsidRPr="00015C49">
              <w:rPr>
                <w:rFonts w:ascii="Arial Rounded MT Bold" w:hAnsi="Arial Rounded MT Bold"/>
                <w:sz w:val="32"/>
                <w:szCs w:val="32"/>
              </w:rPr>
              <w:t>PELASTUS-</w:t>
            </w:r>
          </w:p>
          <w:p w14:paraId="5C02FF8A" w14:textId="77777777" w:rsidR="00BF60EA" w:rsidRPr="00015C49" w:rsidRDefault="00BF60EA">
            <w:pPr>
              <w:jc w:val="center"/>
              <w:rPr>
                <w:rFonts w:ascii="Arial Rounded MT Bold" w:hAnsi="Arial Rounded MT Bold"/>
                <w:sz w:val="32"/>
                <w:szCs w:val="32"/>
              </w:rPr>
            </w:pPr>
            <w:r w:rsidRPr="00015C49">
              <w:rPr>
                <w:rFonts w:ascii="Arial Rounded MT Bold" w:hAnsi="Arial Rounded MT Bold"/>
                <w:sz w:val="32"/>
                <w:szCs w:val="32"/>
              </w:rPr>
              <w:t>PALVELU</w:t>
            </w:r>
          </w:p>
        </w:tc>
        <w:tc>
          <w:tcPr>
            <w:tcW w:w="497" w:type="dxa"/>
            <w:shd w:val="clear" w:color="auto" w:fill="FF0000"/>
          </w:tcPr>
          <w:p w14:paraId="7A122C9E" w14:textId="77777777" w:rsidR="00BF60EA" w:rsidRPr="00015C49" w:rsidRDefault="00BF60EA">
            <w:pPr>
              <w:rPr>
                <w:rFonts w:ascii="Arial Rounded MT Bold" w:hAnsi="Arial Rounded MT Bold"/>
                <w:sz w:val="32"/>
                <w:szCs w:val="32"/>
              </w:rPr>
            </w:pPr>
          </w:p>
        </w:tc>
        <w:tc>
          <w:tcPr>
            <w:tcW w:w="2793" w:type="dxa"/>
            <w:shd w:val="clear" w:color="auto" w:fill="FF0000"/>
          </w:tcPr>
          <w:p w14:paraId="2646A149" w14:textId="77777777" w:rsidR="00BF60EA" w:rsidRPr="00015C49" w:rsidRDefault="00BF60EA">
            <w:pPr>
              <w:jc w:val="center"/>
              <w:rPr>
                <w:rFonts w:ascii="Arial Rounded MT Bold" w:hAnsi="Arial Rounded MT Bold"/>
                <w:sz w:val="32"/>
                <w:szCs w:val="32"/>
              </w:rPr>
            </w:pPr>
            <w:r w:rsidRPr="00015C49">
              <w:rPr>
                <w:rFonts w:ascii="Arial Rounded MT Bold" w:hAnsi="Arial Rounded MT Bold"/>
                <w:sz w:val="32"/>
                <w:szCs w:val="32"/>
              </w:rPr>
              <w:t>SAIRAAN-</w:t>
            </w:r>
          </w:p>
          <w:p w14:paraId="7EA638F8" w14:textId="77777777" w:rsidR="00BF60EA" w:rsidRPr="00015C49" w:rsidRDefault="00BF60EA">
            <w:pPr>
              <w:jc w:val="center"/>
              <w:rPr>
                <w:rFonts w:ascii="Arial Rounded MT Bold" w:hAnsi="Arial Rounded MT Bold"/>
                <w:sz w:val="32"/>
                <w:szCs w:val="32"/>
              </w:rPr>
            </w:pPr>
            <w:r w:rsidRPr="00015C49">
              <w:rPr>
                <w:rFonts w:ascii="Arial Rounded MT Bold" w:hAnsi="Arial Rounded MT Bold"/>
                <w:sz w:val="32"/>
                <w:szCs w:val="32"/>
              </w:rPr>
              <w:t>KULJETUS</w:t>
            </w:r>
          </w:p>
        </w:tc>
      </w:tr>
    </w:tbl>
    <w:p w14:paraId="5DE61540" w14:textId="77777777" w:rsidR="00BF60EA" w:rsidRDefault="00BF60EA">
      <w:pPr>
        <w:rPr>
          <w:rFonts w:ascii="Arial Rounded MT Bold" w:hAnsi="Arial Rounded MT Bold"/>
          <w:sz w:val="30"/>
        </w:rPr>
      </w:pPr>
    </w:p>
    <w:p w14:paraId="5ECA1935" w14:textId="77777777" w:rsidR="00BF60EA" w:rsidRDefault="00BF60EA" w:rsidP="00B667E2">
      <w:pPr>
        <w:shd w:val="clear" w:color="auto" w:fill="FF0000"/>
        <w:jc w:val="center"/>
        <w:rPr>
          <w:rFonts w:ascii="Arial Rounded MT Bold" w:hAnsi="Arial Rounded MT Bold"/>
          <w:b/>
          <w:sz w:val="28"/>
        </w:rPr>
      </w:pPr>
      <w:r>
        <w:rPr>
          <w:rFonts w:ascii="Arial Rounded MT Bold" w:hAnsi="Arial Rounded MT Bold"/>
          <w:b/>
          <w:sz w:val="26"/>
        </w:rPr>
        <w:t>KUN SOITAT HÄTÄPUHELUN, KERRO SELVÄSTI JA RAUHALLISESTI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73"/>
        <w:gridCol w:w="2373"/>
        <w:gridCol w:w="2373"/>
        <w:gridCol w:w="2373"/>
      </w:tblGrid>
      <w:tr w:rsidR="00BF60EA" w14:paraId="27DBD3B0" w14:textId="77777777">
        <w:tc>
          <w:tcPr>
            <w:tcW w:w="2373" w:type="dxa"/>
          </w:tcPr>
          <w:p w14:paraId="0A35E1BF" w14:textId="77777777" w:rsidR="00BF60EA" w:rsidRDefault="00BF60EA" w:rsidP="00B667E2">
            <w:pPr>
              <w:shd w:val="clear" w:color="auto" w:fill="FF0000"/>
              <w:jc w:val="center"/>
              <w:rPr>
                <w:rFonts w:ascii="Arial Rounded MT Bold" w:hAnsi="Arial Rounded MT Bold"/>
                <w:sz w:val="26"/>
              </w:rPr>
            </w:pPr>
            <w:r>
              <w:rPr>
                <w:rFonts w:ascii="Arial Rounded MT Bold" w:hAnsi="Arial Rounded MT Bold"/>
                <w:b/>
                <w:sz w:val="26"/>
              </w:rPr>
              <w:t xml:space="preserve"> kuka</w:t>
            </w:r>
            <w:r>
              <w:rPr>
                <w:rFonts w:ascii="Arial Rounded MT Bold" w:hAnsi="Arial Rounded MT Bold"/>
                <w:sz w:val="26"/>
              </w:rPr>
              <w:t xml:space="preserve"> olet  ja</w:t>
            </w:r>
          </w:p>
          <w:p w14:paraId="5022078B" w14:textId="77777777" w:rsidR="00BF60EA" w:rsidRDefault="00BF60EA" w:rsidP="00B667E2">
            <w:pPr>
              <w:shd w:val="clear" w:color="auto" w:fill="FF0000"/>
              <w:jc w:val="center"/>
              <w:rPr>
                <w:rFonts w:ascii="Arial Rounded MT Bold" w:hAnsi="Arial Rounded MT Bold"/>
                <w:sz w:val="26"/>
              </w:rPr>
            </w:pPr>
            <w:r>
              <w:rPr>
                <w:rFonts w:ascii="Arial Rounded MT Bold" w:hAnsi="Arial Rounded MT Bold"/>
                <w:b/>
                <w:sz w:val="26"/>
              </w:rPr>
              <w:t>mistä</w:t>
            </w:r>
            <w:r>
              <w:rPr>
                <w:rFonts w:ascii="Arial Rounded MT Bold" w:hAnsi="Arial Rounded MT Bold"/>
                <w:sz w:val="26"/>
              </w:rPr>
              <w:t xml:space="preserve"> soitat</w:t>
            </w:r>
          </w:p>
        </w:tc>
        <w:tc>
          <w:tcPr>
            <w:tcW w:w="2373" w:type="dxa"/>
          </w:tcPr>
          <w:p w14:paraId="44885150" w14:textId="77777777" w:rsidR="00BF60EA" w:rsidRDefault="00BF60EA" w:rsidP="00B667E2">
            <w:pPr>
              <w:shd w:val="clear" w:color="auto" w:fill="FF0000"/>
              <w:jc w:val="center"/>
              <w:rPr>
                <w:rFonts w:ascii="Arial Rounded MT Bold" w:hAnsi="Arial Rounded MT Bold"/>
                <w:sz w:val="26"/>
              </w:rPr>
            </w:pPr>
            <w:r>
              <w:rPr>
                <w:rFonts w:ascii="Arial Rounded MT Bold" w:hAnsi="Arial Rounded MT Bold"/>
                <w:b/>
                <w:sz w:val="26"/>
              </w:rPr>
              <w:t>mitä</w:t>
            </w:r>
            <w:r>
              <w:rPr>
                <w:rFonts w:ascii="Arial Rounded MT Bold" w:hAnsi="Arial Rounded MT Bold"/>
                <w:sz w:val="26"/>
              </w:rPr>
              <w:t xml:space="preserve"> on tapahtunut</w:t>
            </w:r>
          </w:p>
        </w:tc>
        <w:tc>
          <w:tcPr>
            <w:tcW w:w="2373" w:type="dxa"/>
          </w:tcPr>
          <w:p w14:paraId="3CA44088" w14:textId="77777777" w:rsidR="00BF60EA" w:rsidRDefault="00BF60EA" w:rsidP="00B667E2">
            <w:pPr>
              <w:shd w:val="clear" w:color="auto" w:fill="FF0000"/>
              <w:jc w:val="center"/>
              <w:rPr>
                <w:rFonts w:ascii="Arial Rounded MT Bold" w:hAnsi="Arial Rounded MT Bold"/>
                <w:sz w:val="26"/>
              </w:rPr>
            </w:pPr>
            <w:r>
              <w:rPr>
                <w:rFonts w:ascii="Arial Rounded MT Bold" w:hAnsi="Arial Rounded MT Bold"/>
                <w:b/>
                <w:sz w:val="26"/>
              </w:rPr>
              <w:t>missä</w:t>
            </w:r>
            <w:r>
              <w:rPr>
                <w:rFonts w:ascii="Arial Rounded MT Bold" w:hAnsi="Arial Rounded MT Bold"/>
                <w:sz w:val="26"/>
              </w:rPr>
              <w:t xml:space="preserve"> on</w:t>
            </w:r>
          </w:p>
          <w:p w14:paraId="044C6C6A" w14:textId="77777777" w:rsidR="00BF60EA" w:rsidRDefault="00BF60EA" w:rsidP="00B667E2">
            <w:pPr>
              <w:shd w:val="clear" w:color="auto" w:fill="FF0000"/>
              <w:jc w:val="center"/>
              <w:rPr>
                <w:rFonts w:ascii="Arial Rounded MT Bold" w:hAnsi="Arial Rounded MT Bold"/>
                <w:sz w:val="26"/>
              </w:rPr>
            </w:pPr>
            <w:r>
              <w:rPr>
                <w:rFonts w:ascii="Arial Rounded MT Bold" w:hAnsi="Arial Rounded MT Bold"/>
                <w:sz w:val="26"/>
              </w:rPr>
              <w:t>tapahtunut</w:t>
            </w:r>
          </w:p>
        </w:tc>
        <w:tc>
          <w:tcPr>
            <w:tcW w:w="2373" w:type="dxa"/>
          </w:tcPr>
          <w:p w14:paraId="02E7CB2B" w14:textId="77777777" w:rsidR="00BF60EA" w:rsidRDefault="00BF60EA" w:rsidP="00B667E2">
            <w:pPr>
              <w:shd w:val="clear" w:color="auto" w:fill="FF0000"/>
              <w:jc w:val="center"/>
              <w:rPr>
                <w:rFonts w:ascii="Arial Rounded MT Bold" w:hAnsi="Arial Rounded MT Bold"/>
                <w:sz w:val="26"/>
              </w:rPr>
            </w:pPr>
            <w:r>
              <w:rPr>
                <w:rFonts w:ascii="Arial Rounded MT Bold" w:hAnsi="Arial Rounded MT Bold"/>
                <w:sz w:val="26"/>
              </w:rPr>
              <w:t xml:space="preserve">onko </w:t>
            </w:r>
            <w:r>
              <w:rPr>
                <w:rFonts w:ascii="Arial Rounded MT Bold" w:hAnsi="Arial Rounded MT Bold"/>
                <w:b/>
                <w:sz w:val="26"/>
              </w:rPr>
              <w:t>ihmisiä</w:t>
            </w:r>
          </w:p>
          <w:p w14:paraId="1169EDFE" w14:textId="77777777" w:rsidR="00BF60EA" w:rsidRDefault="00BF60EA" w:rsidP="00B667E2">
            <w:pPr>
              <w:shd w:val="clear" w:color="auto" w:fill="FF0000"/>
              <w:jc w:val="center"/>
              <w:rPr>
                <w:rFonts w:ascii="Arial Rounded MT Bold" w:hAnsi="Arial Rounded MT Bold"/>
                <w:sz w:val="26"/>
              </w:rPr>
            </w:pPr>
            <w:r>
              <w:rPr>
                <w:rFonts w:ascii="Arial Rounded MT Bold" w:hAnsi="Arial Rounded MT Bold"/>
                <w:sz w:val="26"/>
              </w:rPr>
              <w:t>vaarassa</w:t>
            </w:r>
          </w:p>
        </w:tc>
      </w:tr>
    </w:tbl>
    <w:p w14:paraId="3754CA13" w14:textId="77777777" w:rsidR="00BF60EA" w:rsidRDefault="00BF60EA" w:rsidP="00B667E2">
      <w:pPr>
        <w:shd w:val="clear" w:color="auto" w:fill="FF0000"/>
        <w:jc w:val="center"/>
        <w:rPr>
          <w:rFonts w:ascii="Arial Rounded MT Bold" w:hAnsi="Arial Rounded MT Bold"/>
          <w:sz w:val="30"/>
        </w:rPr>
      </w:pPr>
      <w:r>
        <w:rPr>
          <w:rFonts w:ascii="Arial Rounded MT Bold" w:hAnsi="Arial Rounded MT Bold"/>
          <w:b/>
          <w:sz w:val="26"/>
        </w:rPr>
        <w:t>LOPETA PUHELU VASTA, KUN SAAT SIIHEN LUVAN</w:t>
      </w:r>
    </w:p>
    <w:p w14:paraId="4AD90B26" w14:textId="77777777" w:rsidR="00BF60EA" w:rsidRDefault="00BF60EA">
      <w:pPr>
        <w:rPr>
          <w:rFonts w:ascii="Arial Rounded MT Bold" w:hAnsi="Arial Rounded MT Bold"/>
          <w:sz w:val="3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95"/>
      </w:tblGrid>
      <w:tr w:rsidR="00BF60EA" w14:paraId="6B232A0C" w14:textId="77777777" w:rsidTr="00015C49">
        <w:trPr>
          <w:trHeight w:val="342"/>
        </w:trPr>
        <w:tc>
          <w:tcPr>
            <w:tcW w:w="9495" w:type="dxa"/>
          </w:tcPr>
          <w:p w14:paraId="038D9F41" w14:textId="77777777" w:rsidR="00BF60EA" w:rsidRPr="00015C49" w:rsidRDefault="00B667E2" w:rsidP="00B667E2">
            <w:pPr>
              <w:shd w:val="clear" w:color="auto" w:fill="FF0000"/>
              <w:rPr>
                <w:rFonts w:ascii="Arial Rounded MT Bold" w:hAnsi="Arial Rounded MT Bold"/>
                <w:sz w:val="28"/>
              </w:rPr>
            </w:pPr>
            <w:r>
              <w:rPr>
                <w:rFonts w:ascii="Arial Rounded MT Bold" w:hAnsi="Arial Rounded MT Bold"/>
                <w:sz w:val="28"/>
              </w:rPr>
              <w:t xml:space="preserve">Konneveden terveysaseman </w:t>
            </w:r>
            <w:r w:rsidR="00BF60EA">
              <w:rPr>
                <w:rFonts w:ascii="Arial Rounded MT Bold" w:hAnsi="Arial Rounded MT Bold"/>
                <w:sz w:val="28"/>
              </w:rPr>
              <w:t>vastaanotto</w:t>
            </w:r>
            <w:r w:rsidR="00BF60EA">
              <w:rPr>
                <w:rFonts w:ascii="Arial Rounded MT Bold" w:hAnsi="Arial Rounded MT Bold"/>
                <w:sz w:val="36"/>
              </w:rPr>
              <w:t xml:space="preserve"> </w:t>
            </w:r>
            <w:r w:rsidR="00B94CF2" w:rsidRPr="00EC15C6">
              <w:rPr>
                <w:rFonts w:ascii="Arial Rounded MT Bold" w:hAnsi="Arial Rounded MT Bold"/>
                <w:b/>
                <w:bCs/>
                <w:sz w:val="28"/>
                <w:szCs w:val="28"/>
              </w:rPr>
              <w:t>0</w:t>
            </w:r>
            <w:r w:rsidR="00EC15C6" w:rsidRPr="00EC15C6">
              <w:rPr>
                <w:rFonts w:ascii="Arial Rounded MT Bold" w:hAnsi="Arial Rounded MT Bold"/>
                <w:b/>
                <w:bCs/>
                <w:sz w:val="28"/>
                <w:szCs w:val="28"/>
              </w:rPr>
              <w:t>14-2690300</w:t>
            </w:r>
            <w:r w:rsidR="00B94CF2">
              <w:rPr>
                <w:rFonts w:ascii="Arial Rounded MT Bold" w:hAnsi="Arial Rounded MT Bold"/>
                <w:b/>
                <w:bCs/>
                <w:sz w:val="36"/>
              </w:rPr>
              <w:t xml:space="preserve"> </w:t>
            </w:r>
            <w:r w:rsidR="00BF60EA">
              <w:rPr>
                <w:rFonts w:ascii="Arial Rounded MT Bold" w:hAnsi="Arial Rounded MT Bold"/>
                <w:sz w:val="36"/>
              </w:rPr>
              <w:t xml:space="preserve"> </w:t>
            </w:r>
          </w:p>
        </w:tc>
      </w:tr>
    </w:tbl>
    <w:p w14:paraId="3F10F95B" w14:textId="77777777" w:rsidR="00BF60EA" w:rsidRDefault="00BF60EA">
      <w:pPr>
        <w:rPr>
          <w:rFonts w:ascii="Arial Rounded MT Bold" w:hAnsi="Arial Rounded MT Bold"/>
          <w:sz w:val="30"/>
        </w:rPr>
      </w:pPr>
    </w:p>
    <w:tbl>
      <w:tblPr>
        <w:tblW w:w="0" w:type="auto"/>
        <w:tblLayout w:type="fixed"/>
        <w:tblCellMar>
          <w:left w:w="70" w:type="dxa"/>
          <w:right w:w="70" w:type="dxa"/>
        </w:tblCellMar>
        <w:tblLook w:val="0000" w:firstRow="0" w:lastRow="0" w:firstColumn="0" w:lastColumn="0" w:noHBand="0" w:noVBand="0"/>
      </w:tblPr>
      <w:tblGrid>
        <w:gridCol w:w="4323"/>
        <w:gridCol w:w="567"/>
        <w:gridCol w:w="4605"/>
      </w:tblGrid>
      <w:tr w:rsidR="00BF60EA" w14:paraId="423BCF49" w14:textId="77777777" w:rsidTr="0036111C">
        <w:trPr>
          <w:trHeight w:val="1261"/>
        </w:trPr>
        <w:tc>
          <w:tcPr>
            <w:tcW w:w="4323" w:type="dxa"/>
            <w:tcBorders>
              <w:top w:val="single" w:sz="6" w:space="0" w:color="auto"/>
              <w:left w:val="single" w:sz="6" w:space="0" w:color="auto"/>
              <w:bottom w:val="single" w:sz="6" w:space="0" w:color="auto"/>
              <w:right w:val="single" w:sz="6" w:space="0" w:color="auto"/>
            </w:tcBorders>
          </w:tcPr>
          <w:p w14:paraId="093B0096" w14:textId="77777777" w:rsidR="00BF60EA" w:rsidRPr="00015C49" w:rsidRDefault="00BF60EA">
            <w:pPr>
              <w:rPr>
                <w:rFonts w:ascii="Arial Rounded MT Bold" w:hAnsi="Arial Rounded MT Bold"/>
                <w:sz w:val="28"/>
                <w:szCs w:val="28"/>
              </w:rPr>
            </w:pPr>
            <w:r w:rsidRPr="00015C49">
              <w:rPr>
                <w:rFonts w:ascii="Arial Rounded MT Bold" w:hAnsi="Arial Rounded MT Bold"/>
                <w:sz w:val="28"/>
                <w:szCs w:val="28"/>
              </w:rPr>
              <w:lastRenderedPageBreak/>
              <w:t>MYRKYTYSTIETOKESKUS</w:t>
            </w:r>
          </w:p>
          <w:p w14:paraId="37923CE1" w14:textId="77777777" w:rsidR="00BF60EA" w:rsidRPr="00015C49" w:rsidRDefault="00085DD9">
            <w:pPr>
              <w:jc w:val="center"/>
              <w:rPr>
                <w:rFonts w:ascii="Arial Rounded MT Bold" w:hAnsi="Arial Rounded MT Bold"/>
                <w:sz w:val="28"/>
                <w:szCs w:val="28"/>
              </w:rPr>
            </w:pPr>
            <w:r>
              <w:rPr>
                <w:rFonts w:ascii="Arial Rounded MT Bold" w:hAnsi="Arial Rounded MT Bold"/>
                <w:sz w:val="28"/>
                <w:szCs w:val="28"/>
              </w:rPr>
              <w:t>0800-147111</w:t>
            </w:r>
            <w:r w:rsidR="00BF60EA" w:rsidRPr="00015C49">
              <w:rPr>
                <w:rFonts w:ascii="Arial Rounded MT Bold" w:hAnsi="Arial Rounded MT Bold"/>
                <w:sz w:val="28"/>
                <w:szCs w:val="28"/>
              </w:rPr>
              <w:t xml:space="preserve"> </w:t>
            </w:r>
          </w:p>
          <w:p w14:paraId="00365B09" w14:textId="77777777" w:rsidR="00BF60EA" w:rsidRDefault="00BF60EA">
            <w:pPr>
              <w:jc w:val="center"/>
              <w:rPr>
                <w:rFonts w:ascii="Arial Rounded MT Bold" w:hAnsi="Arial Rounded MT Bold"/>
                <w:sz w:val="32"/>
              </w:rPr>
            </w:pPr>
          </w:p>
        </w:tc>
        <w:tc>
          <w:tcPr>
            <w:tcW w:w="567" w:type="dxa"/>
          </w:tcPr>
          <w:p w14:paraId="404F0CD6" w14:textId="77777777" w:rsidR="00BF60EA" w:rsidRDefault="00BF60EA">
            <w:pPr>
              <w:rPr>
                <w:rFonts w:ascii="Arial Rounded MT Bold" w:hAnsi="Arial Rounded MT Bold"/>
                <w:sz w:val="32"/>
              </w:rPr>
            </w:pPr>
          </w:p>
        </w:tc>
        <w:tc>
          <w:tcPr>
            <w:tcW w:w="4605" w:type="dxa"/>
            <w:tcBorders>
              <w:top w:val="single" w:sz="6" w:space="0" w:color="auto"/>
              <w:left w:val="single" w:sz="6" w:space="0" w:color="auto"/>
              <w:bottom w:val="single" w:sz="6" w:space="0" w:color="auto"/>
              <w:right w:val="single" w:sz="6" w:space="0" w:color="auto"/>
            </w:tcBorders>
          </w:tcPr>
          <w:p w14:paraId="33AC39CC" w14:textId="77777777" w:rsidR="00BF60EA" w:rsidRPr="00015C49" w:rsidRDefault="00BF60EA">
            <w:pPr>
              <w:rPr>
                <w:rFonts w:ascii="Arial Rounded MT Bold" w:hAnsi="Arial Rounded MT Bold"/>
                <w:sz w:val="32"/>
                <w:szCs w:val="32"/>
              </w:rPr>
            </w:pPr>
            <w:r w:rsidRPr="00015C49">
              <w:rPr>
                <w:rFonts w:ascii="Arial Rounded MT Bold" w:hAnsi="Arial Rounded MT Bold"/>
                <w:sz w:val="32"/>
                <w:szCs w:val="32"/>
              </w:rPr>
              <w:t>POLIISIN HÄTÄNUMERO</w:t>
            </w:r>
          </w:p>
          <w:p w14:paraId="713216FB" w14:textId="77777777" w:rsidR="00BF60EA" w:rsidRPr="00015C49" w:rsidRDefault="00B94CF2" w:rsidP="00B94CF2">
            <w:pPr>
              <w:rPr>
                <w:rFonts w:ascii="Arial Rounded MT Bold" w:hAnsi="Arial Rounded MT Bold"/>
                <w:sz w:val="32"/>
                <w:szCs w:val="32"/>
              </w:rPr>
            </w:pPr>
            <w:r w:rsidRPr="00015C49">
              <w:rPr>
                <w:rFonts w:ascii="Arial Rounded MT Bold" w:hAnsi="Arial Rounded MT Bold"/>
                <w:sz w:val="32"/>
                <w:szCs w:val="32"/>
              </w:rPr>
              <w:t xml:space="preserve">               </w:t>
            </w:r>
            <w:r w:rsidR="00BF60EA" w:rsidRPr="00015C49">
              <w:rPr>
                <w:rFonts w:ascii="Arial Rounded MT Bold" w:hAnsi="Arial Rounded MT Bold"/>
                <w:sz w:val="32"/>
                <w:szCs w:val="32"/>
              </w:rPr>
              <w:t>112</w:t>
            </w:r>
          </w:p>
          <w:p w14:paraId="29A88D27" w14:textId="77777777" w:rsidR="00BF60EA" w:rsidRPr="0036111C" w:rsidRDefault="00BF60EA" w:rsidP="0036111C">
            <w:pPr>
              <w:jc w:val="center"/>
              <w:rPr>
                <w:rFonts w:ascii="Arial Rounded MT Bold" w:hAnsi="Arial Rounded MT Bold"/>
                <w:sz w:val="28"/>
                <w:szCs w:val="28"/>
              </w:rPr>
            </w:pPr>
            <w:r w:rsidRPr="00015C49">
              <w:rPr>
                <w:rFonts w:ascii="Arial Rounded MT Bold" w:hAnsi="Arial Rounded MT Bold"/>
                <w:sz w:val="28"/>
                <w:szCs w:val="28"/>
              </w:rPr>
              <w:t>Äänekosken poliisi 0</w:t>
            </w:r>
            <w:r w:rsidR="005B0B81" w:rsidRPr="00015C49">
              <w:rPr>
                <w:rFonts w:ascii="Arial Rounded MT Bold" w:hAnsi="Arial Rounded MT Bold"/>
                <w:sz w:val="28"/>
                <w:szCs w:val="28"/>
              </w:rPr>
              <w:t>295 448 415</w:t>
            </w:r>
          </w:p>
        </w:tc>
      </w:tr>
    </w:tbl>
    <w:p w14:paraId="0B8BED41" w14:textId="77777777" w:rsidR="00BF60EA" w:rsidRPr="00015C49" w:rsidRDefault="00256095" w:rsidP="0036111C">
      <w:pPr>
        <w:rPr>
          <w:rFonts w:ascii="Arial Rounded MT Bold" w:hAnsi="Arial Rounded MT Bold"/>
          <w:b/>
          <w:sz w:val="28"/>
        </w:rPr>
      </w:pPr>
      <w:r>
        <w:rPr>
          <w:rFonts w:ascii="Arial Rounded MT Bold" w:hAnsi="Arial Rounded MT Bold"/>
          <w:b/>
          <w:sz w:val="28"/>
        </w:rPr>
        <w:t xml:space="preserve"> </w:t>
      </w:r>
      <w:r w:rsidR="00BF60EA">
        <w:rPr>
          <w:rFonts w:ascii="Arial Rounded MT Bold" w:hAnsi="Arial Rounded MT Bold"/>
          <w:b/>
          <w:sz w:val="28"/>
        </w:rPr>
        <w:t xml:space="preserve">                                         </w:t>
      </w:r>
      <w:r w:rsidR="00015C49">
        <w:rPr>
          <w:rFonts w:ascii="Arial Rounded MT Bold" w:hAnsi="Arial Rounded MT Bold"/>
          <w:b/>
          <w:sz w:val="28"/>
        </w:rPr>
        <w:t xml:space="preserve">                              </w:t>
      </w:r>
    </w:p>
    <w:p w14:paraId="12197FE7" w14:textId="77777777" w:rsidR="00BF60EA" w:rsidRPr="00F763E5" w:rsidRDefault="001B49E8">
      <w:pPr>
        <w:pStyle w:val="Sisennettyleipteksti2"/>
        <w:ind w:left="0"/>
        <w:rPr>
          <w:rFonts w:ascii="Arial" w:hAnsi="Arial" w:cs="Arial"/>
          <w:b/>
          <w:sz w:val="28"/>
          <w:szCs w:val="28"/>
        </w:rPr>
      </w:pPr>
      <w:r w:rsidRPr="00F763E5">
        <w:rPr>
          <w:rFonts w:ascii="Arial" w:hAnsi="Arial" w:cs="Arial"/>
          <w:b/>
          <w:sz w:val="28"/>
          <w:szCs w:val="28"/>
        </w:rPr>
        <w:t>2.</w:t>
      </w:r>
      <w:r w:rsidR="00BF60EA" w:rsidRPr="00F763E5">
        <w:rPr>
          <w:rFonts w:ascii="Arial" w:hAnsi="Arial" w:cs="Arial"/>
          <w:b/>
          <w:sz w:val="28"/>
          <w:szCs w:val="28"/>
        </w:rPr>
        <w:t>1 TAVOITE</w:t>
      </w:r>
    </w:p>
    <w:p w14:paraId="774C779D" w14:textId="77777777" w:rsidR="00BF60EA" w:rsidRPr="00F763E5" w:rsidRDefault="00BF60EA">
      <w:pPr>
        <w:rPr>
          <w:rFonts w:ascii="Arial" w:hAnsi="Arial" w:cs="Arial"/>
        </w:rPr>
      </w:pPr>
    </w:p>
    <w:p w14:paraId="4B95B2CD" w14:textId="1EB31D59" w:rsidR="00BF60EA" w:rsidRPr="00F763E5" w:rsidRDefault="00BF60EA" w:rsidP="00F763E5">
      <w:pPr>
        <w:pStyle w:val="Sisennettyleipteksti"/>
        <w:ind w:left="0"/>
        <w:rPr>
          <w:rFonts w:ascii="Arial" w:hAnsi="Arial" w:cs="Arial"/>
        </w:rPr>
      </w:pPr>
      <w:r w:rsidRPr="00F763E5">
        <w:rPr>
          <w:rFonts w:ascii="Arial" w:hAnsi="Arial" w:cs="Arial"/>
        </w:rPr>
        <w:t xml:space="preserve">Kiinteistön tulee luoda turvalliset olosuhteet siinä työskenteleville sekä tilapäisille kävijöille kaikissa olosuhteissa: normaalioloissa, suuronnettomuuden sattuessa sekä poik-keusoloissa. Tässä Pelastustoimilain 8. ja 9. §:n määräämässä sekä Pelastustoimiasetuksen 10., 11. ja 14. §:ien tarkoittamassa suunnitelmassa esitetään Konneveden </w:t>
      </w:r>
      <w:r w:rsidR="002D0051" w:rsidRPr="00F763E5">
        <w:rPr>
          <w:rFonts w:ascii="Arial" w:hAnsi="Arial" w:cs="Arial"/>
        </w:rPr>
        <w:t>Lapunmäen koulun</w:t>
      </w:r>
      <w:r w:rsidRPr="00F763E5">
        <w:rPr>
          <w:rFonts w:ascii="Arial" w:hAnsi="Arial" w:cs="Arial"/>
        </w:rPr>
        <w:t xml:space="preserve"> toimitilojen rakenteelliset järjestelyt, toimintavarustus sekä miten koulun eri henkilöryhmien tulee toimia ja kehittää toimintaansa, ettei vahinkoja ja onnettomuuksia sattuisi sekä miten toimitaan, jos kaikesta huolimatta </w:t>
      </w:r>
      <w:r w:rsidR="000C3FF3">
        <w:rPr>
          <w:rFonts w:ascii="Arial" w:hAnsi="Arial" w:cs="Arial"/>
        </w:rPr>
        <w:t>kohtaamme onnettomuuden. Suunni</w:t>
      </w:r>
      <w:r w:rsidRPr="00F763E5">
        <w:rPr>
          <w:rFonts w:ascii="Arial" w:hAnsi="Arial" w:cs="Arial"/>
        </w:rPr>
        <w:t>telmaa ylläpitä</w:t>
      </w:r>
      <w:r w:rsidR="005B5BD6" w:rsidRPr="00F763E5">
        <w:rPr>
          <w:rFonts w:ascii="Arial" w:hAnsi="Arial" w:cs="Arial"/>
        </w:rPr>
        <w:t>v</w:t>
      </w:r>
      <w:r w:rsidRPr="00F763E5">
        <w:rPr>
          <w:rFonts w:ascii="Arial" w:hAnsi="Arial" w:cs="Arial"/>
        </w:rPr>
        <w:t>ä</w:t>
      </w:r>
      <w:r w:rsidR="005B5BD6" w:rsidRPr="00F763E5">
        <w:rPr>
          <w:rFonts w:ascii="Arial" w:hAnsi="Arial" w:cs="Arial"/>
        </w:rPr>
        <w:t>t</w:t>
      </w:r>
      <w:r w:rsidRPr="00F763E5">
        <w:rPr>
          <w:rFonts w:ascii="Arial" w:hAnsi="Arial" w:cs="Arial"/>
        </w:rPr>
        <w:t xml:space="preserve"> rehtori</w:t>
      </w:r>
      <w:r w:rsidR="005B5BD6" w:rsidRPr="00F763E5">
        <w:rPr>
          <w:rFonts w:ascii="Arial" w:hAnsi="Arial" w:cs="Arial"/>
        </w:rPr>
        <w:t>t</w:t>
      </w:r>
      <w:r w:rsidRPr="00F763E5">
        <w:rPr>
          <w:rFonts w:ascii="Arial" w:hAnsi="Arial" w:cs="Arial"/>
        </w:rPr>
        <w:t xml:space="preserve"> ja se valmistellaan yhdessä henkilökunnan kanssa. </w:t>
      </w:r>
    </w:p>
    <w:p w14:paraId="48F94A8C" w14:textId="77777777" w:rsidR="00BF60EA" w:rsidRPr="00F763E5" w:rsidRDefault="00BF60EA">
      <w:pPr>
        <w:jc w:val="both"/>
        <w:rPr>
          <w:rFonts w:ascii="Arial" w:hAnsi="Arial" w:cs="Arial"/>
        </w:rPr>
      </w:pPr>
    </w:p>
    <w:p w14:paraId="1EADC22A" w14:textId="77777777" w:rsidR="00BF60EA" w:rsidRPr="00F763E5" w:rsidRDefault="00BF60EA" w:rsidP="00F763E5">
      <w:pPr>
        <w:jc w:val="both"/>
        <w:rPr>
          <w:rFonts w:ascii="Arial" w:hAnsi="Arial" w:cs="Arial"/>
        </w:rPr>
      </w:pPr>
      <w:r w:rsidRPr="00F763E5">
        <w:rPr>
          <w:rFonts w:ascii="Arial" w:hAnsi="Arial" w:cs="Arial"/>
        </w:rPr>
        <w:t>Suunnittelu kattaa erilaiset onnettomuustyypit; sairaskohtaukset, tapaturmat, tulipalot, rikokset ja luvattoman tunkeutumisen tiloihin sekä jätteiden käsittelyn ja haitalliset päästöt.</w:t>
      </w:r>
    </w:p>
    <w:p w14:paraId="0AFE8EEA" w14:textId="77777777" w:rsidR="00BF60EA" w:rsidRPr="00F763E5" w:rsidRDefault="00BF60EA">
      <w:pPr>
        <w:ind w:left="540"/>
        <w:jc w:val="both"/>
        <w:rPr>
          <w:rFonts w:ascii="Arial" w:hAnsi="Arial" w:cs="Arial"/>
        </w:rPr>
      </w:pPr>
    </w:p>
    <w:p w14:paraId="62BD6FB0" w14:textId="77777777" w:rsidR="00BF60EA" w:rsidRPr="00F763E5" w:rsidRDefault="00BF60EA" w:rsidP="00F763E5">
      <w:pPr>
        <w:jc w:val="both"/>
        <w:rPr>
          <w:rFonts w:ascii="Arial" w:hAnsi="Arial" w:cs="Arial"/>
        </w:rPr>
      </w:pPr>
      <w:r w:rsidRPr="00F763E5">
        <w:rPr>
          <w:rFonts w:ascii="Arial" w:hAnsi="Arial" w:cs="Arial"/>
        </w:rPr>
        <w:t xml:space="preserve"> Suunnitelma käsittää kolme vaihetta:</w:t>
      </w:r>
    </w:p>
    <w:p w14:paraId="1872941F" w14:textId="77777777" w:rsidR="00BF60EA" w:rsidRPr="00F763E5" w:rsidRDefault="00BF60EA" w:rsidP="001370EE">
      <w:pPr>
        <w:numPr>
          <w:ilvl w:val="0"/>
          <w:numId w:val="12"/>
        </w:numPr>
        <w:jc w:val="both"/>
        <w:rPr>
          <w:rFonts w:ascii="Arial" w:hAnsi="Arial" w:cs="Arial"/>
        </w:rPr>
      </w:pPr>
      <w:r w:rsidRPr="00F763E5">
        <w:rPr>
          <w:rFonts w:ascii="Arial" w:hAnsi="Arial" w:cs="Arial"/>
          <w:b/>
        </w:rPr>
        <w:t>normaaliaika</w:t>
      </w:r>
      <w:r w:rsidRPr="00F763E5">
        <w:rPr>
          <w:rFonts w:ascii="Arial" w:hAnsi="Arial" w:cs="Arial"/>
        </w:rPr>
        <w:t xml:space="preserve">, jota varten luotu turvallisuusjärjestelmä on pohjana myös muille </w:t>
      </w:r>
    </w:p>
    <w:p w14:paraId="7EA9334A" w14:textId="77777777" w:rsidR="00BF60EA" w:rsidRPr="00F763E5" w:rsidRDefault="00BF60EA">
      <w:pPr>
        <w:ind w:left="540"/>
        <w:jc w:val="both"/>
        <w:rPr>
          <w:rFonts w:ascii="Arial" w:hAnsi="Arial" w:cs="Arial"/>
        </w:rPr>
      </w:pPr>
      <w:r w:rsidRPr="00F763E5">
        <w:rPr>
          <w:rFonts w:ascii="Arial" w:hAnsi="Arial" w:cs="Arial"/>
          <w:b/>
        </w:rPr>
        <w:t xml:space="preserve">      </w:t>
      </w:r>
      <w:r w:rsidRPr="00F763E5">
        <w:rPr>
          <w:rFonts w:ascii="Arial" w:hAnsi="Arial" w:cs="Arial"/>
        </w:rPr>
        <w:t>vaiheille.</w:t>
      </w:r>
    </w:p>
    <w:p w14:paraId="3C218968" w14:textId="77777777" w:rsidR="00BF60EA" w:rsidRPr="00F763E5" w:rsidRDefault="00BF60EA" w:rsidP="001370EE">
      <w:pPr>
        <w:numPr>
          <w:ilvl w:val="0"/>
          <w:numId w:val="12"/>
        </w:numPr>
        <w:jc w:val="both"/>
        <w:rPr>
          <w:rFonts w:ascii="Arial" w:hAnsi="Arial" w:cs="Arial"/>
        </w:rPr>
      </w:pPr>
      <w:r w:rsidRPr="00F763E5">
        <w:rPr>
          <w:rFonts w:ascii="Arial" w:hAnsi="Arial" w:cs="Arial"/>
          <w:b/>
        </w:rPr>
        <w:t>suuronnettomuus</w:t>
      </w:r>
      <w:r w:rsidRPr="00F763E5">
        <w:rPr>
          <w:rFonts w:ascii="Arial" w:hAnsi="Arial" w:cs="Arial"/>
        </w:rPr>
        <w:t>, joka vaatii alueellisia suojautumistoimia ja</w:t>
      </w:r>
    </w:p>
    <w:p w14:paraId="6DA1276E" w14:textId="77777777" w:rsidR="008E4400" w:rsidRDefault="00BF60EA" w:rsidP="008E4400">
      <w:pPr>
        <w:numPr>
          <w:ilvl w:val="0"/>
          <w:numId w:val="12"/>
        </w:numPr>
        <w:jc w:val="both"/>
        <w:rPr>
          <w:rFonts w:ascii="Arial" w:hAnsi="Arial" w:cs="Arial"/>
        </w:rPr>
      </w:pPr>
      <w:r w:rsidRPr="00F763E5">
        <w:rPr>
          <w:rFonts w:ascii="Arial" w:hAnsi="Arial" w:cs="Arial"/>
          <w:b/>
        </w:rPr>
        <w:t>poikkeusolot</w:t>
      </w:r>
      <w:r w:rsidRPr="00F763E5">
        <w:rPr>
          <w:rFonts w:ascii="Arial" w:hAnsi="Arial" w:cs="Arial"/>
        </w:rPr>
        <w:t>, joiden johdosta on saatettu voimaan väestönsuojelulain määräyksiä.</w:t>
      </w:r>
    </w:p>
    <w:p w14:paraId="5A72A032" w14:textId="77777777" w:rsidR="008E4400" w:rsidRDefault="008E4400" w:rsidP="008E4400">
      <w:pPr>
        <w:ind w:left="900"/>
        <w:jc w:val="both"/>
        <w:rPr>
          <w:rFonts w:ascii="Arial" w:hAnsi="Arial" w:cs="Arial"/>
        </w:rPr>
      </w:pPr>
    </w:p>
    <w:p w14:paraId="7A78741B" w14:textId="77777777" w:rsidR="00BF60EA" w:rsidRPr="008E4400" w:rsidRDefault="00BF60EA" w:rsidP="008E4400">
      <w:pPr>
        <w:jc w:val="both"/>
        <w:rPr>
          <w:rFonts w:ascii="Arial" w:hAnsi="Arial" w:cs="Arial"/>
        </w:rPr>
      </w:pPr>
      <w:r w:rsidRPr="008E4400">
        <w:rPr>
          <w:rFonts w:ascii="Arial" w:hAnsi="Arial" w:cs="Arial"/>
        </w:rPr>
        <w:t xml:space="preserve"> Suunnitelmaa laadittaessa ollaan yhteistoiminnassa työsuojeluhenkilöstön kanssa.</w:t>
      </w:r>
    </w:p>
    <w:p w14:paraId="7A0B16C2" w14:textId="77777777" w:rsidR="00BF60EA" w:rsidRPr="00F763E5" w:rsidRDefault="00BF60EA" w:rsidP="001B49E8">
      <w:pPr>
        <w:pStyle w:val="Otsikko5"/>
        <w:numPr>
          <w:ilvl w:val="0"/>
          <w:numId w:val="0"/>
        </w:numPr>
        <w:rPr>
          <w:rFonts w:ascii="Arial" w:hAnsi="Arial" w:cs="Arial"/>
        </w:rPr>
      </w:pPr>
    </w:p>
    <w:p w14:paraId="1675007F" w14:textId="77777777" w:rsidR="00BF60EA" w:rsidRPr="00F763E5" w:rsidRDefault="00BF60EA">
      <w:pPr>
        <w:pStyle w:val="Otsikko5"/>
        <w:numPr>
          <w:ilvl w:val="0"/>
          <w:numId w:val="0"/>
        </w:numPr>
        <w:ind w:left="540"/>
        <w:rPr>
          <w:rFonts w:ascii="Arial" w:hAnsi="Arial" w:cs="Arial"/>
        </w:rPr>
      </w:pPr>
    </w:p>
    <w:p w14:paraId="21A0D0E5" w14:textId="77777777" w:rsidR="00BF60EA" w:rsidRPr="00F763E5" w:rsidRDefault="001B49E8" w:rsidP="001B49E8">
      <w:pPr>
        <w:pStyle w:val="Otsikko5"/>
        <w:numPr>
          <w:ilvl w:val="0"/>
          <w:numId w:val="0"/>
        </w:numPr>
        <w:rPr>
          <w:rFonts w:ascii="Arial" w:hAnsi="Arial" w:cs="Arial"/>
        </w:rPr>
      </w:pPr>
      <w:r w:rsidRPr="00F763E5">
        <w:rPr>
          <w:rFonts w:ascii="Arial" w:hAnsi="Arial" w:cs="Arial"/>
        </w:rPr>
        <w:t xml:space="preserve">2.2 </w:t>
      </w:r>
      <w:r w:rsidR="00BF60EA" w:rsidRPr="00F763E5">
        <w:rPr>
          <w:rFonts w:ascii="Arial" w:hAnsi="Arial" w:cs="Arial"/>
        </w:rPr>
        <w:t>TOIMITILAT JA NIIDEN KÄYTTÄJÄT</w:t>
      </w:r>
    </w:p>
    <w:p w14:paraId="317AA2FB" w14:textId="77777777" w:rsidR="00BF60EA" w:rsidRPr="00F763E5" w:rsidRDefault="00BF60EA">
      <w:pPr>
        <w:ind w:left="540"/>
        <w:rPr>
          <w:rFonts w:ascii="Arial" w:hAnsi="Arial" w:cs="Arial"/>
        </w:rPr>
      </w:pPr>
    </w:p>
    <w:p w14:paraId="48CB3D17" w14:textId="77777777" w:rsidR="00BF60EA" w:rsidRPr="00F763E5" w:rsidRDefault="00BF60EA" w:rsidP="00F763E5">
      <w:pPr>
        <w:pStyle w:val="Otsikko6"/>
        <w:ind w:left="0"/>
        <w:rPr>
          <w:rFonts w:ascii="Arial" w:hAnsi="Arial" w:cs="Arial"/>
          <w:b w:val="0"/>
        </w:rPr>
      </w:pPr>
      <w:r w:rsidRPr="00F763E5">
        <w:rPr>
          <w:rFonts w:ascii="Arial" w:hAnsi="Arial" w:cs="Arial"/>
          <w:b w:val="0"/>
        </w:rPr>
        <w:t>TOIMITILAT</w:t>
      </w:r>
    </w:p>
    <w:p w14:paraId="37F38741" w14:textId="77777777" w:rsidR="00BF60EA" w:rsidRPr="00F763E5" w:rsidRDefault="00BF60EA">
      <w:pPr>
        <w:ind w:left="540"/>
        <w:rPr>
          <w:rFonts w:ascii="Arial" w:hAnsi="Arial" w:cs="Arial"/>
        </w:rPr>
      </w:pPr>
    </w:p>
    <w:p w14:paraId="149891AC" w14:textId="3F419A62" w:rsidR="006D6994" w:rsidRPr="00F763E5" w:rsidRDefault="00F334A9" w:rsidP="00F763E5">
      <w:pPr>
        <w:pStyle w:val="Sisennettyleipteksti"/>
        <w:ind w:left="0"/>
        <w:rPr>
          <w:rFonts w:ascii="Arial" w:hAnsi="Arial" w:cs="Arial"/>
          <w:u w:val="single"/>
        </w:rPr>
      </w:pPr>
      <w:r w:rsidRPr="00F763E5">
        <w:rPr>
          <w:rFonts w:ascii="Arial" w:hAnsi="Arial" w:cs="Arial"/>
          <w:u w:val="single"/>
        </w:rPr>
        <w:t>K</w:t>
      </w:r>
      <w:r w:rsidR="006D6994" w:rsidRPr="00F763E5">
        <w:rPr>
          <w:rFonts w:ascii="Arial" w:hAnsi="Arial" w:cs="Arial"/>
          <w:u w:val="single"/>
        </w:rPr>
        <w:t>oulurakennus</w:t>
      </w:r>
      <w:r w:rsidR="009C075B" w:rsidRPr="00F763E5">
        <w:rPr>
          <w:rFonts w:ascii="Arial" w:hAnsi="Arial" w:cs="Arial"/>
          <w:u w:val="single"/>
        </w:rPr>
        <w:t xml:space="preserve"> (Lapunmäen koulu osat </w:t>
      </w:r>
      <w:r w:rsidRPr="00F763E5">
        <w:rPr>
          <w:rFonts w:ascii="Arial" w:hAnsi="Arial" w:cs="Arial"/>
          <w:u w:val="single"/>
        </w:rPr>
        <w:t xml:space="preserve">B ja </w:t>
      </w:r>
      <w:r w:rsidR="002D0051" w:rsidRPr="00F763E5">
        <w:rPr>
          <w:rFonts w:ascii="Arial" w:hAnsi="Arial" w:cs="Arial"/>
          <w:u w:val="single"/>
        </w:rPr>
        <w:t>C käyttöönotto</w:t>
      </w:r>
      <w:r w:rsidR="00F84C4D" w:rsidRPr="00F763E5">
        <w:rPr>
          <w:rFonts w:ascii="Arial" w:hAnsi="Arial" w:cs="Arial"/>
          <w:u w:val="single"/>
        </w:rPr>
        <w:t xml:space="preserve"> 01.08.201</w:t>
      </w:r>
      <w:r w:rsidR="00C841C0">
        <w:rPr>
          <w:rFonts w:ascii="Arial" w:hAnsi="Arial" w:cs="Arial"/>
          <w:u w:val="single"/>
        </w:rPr>
        <w:t>6</w:t>
      </w:r>
      <w:r w:rsidRPr="00F763E5">
        <w:rPr>
          <w:rFonts w:ascii="Arial" w:hAnsi="Arial" w:cs="Arial"/>
          <w:u w:val="single"/>
        </w:rPr>
        <w:t xml:space="preserve"> ja A-osa  käyttöönotto 01.08.2017</w:t>
      </w:r>
      <w:r w:rsidR="009C075B" w:rsidRPr="00F763E5">
        <w:rPr>
          <w:rFonts w:ascii="Arial" w:hAnsi="Arial" w:cs="Arial"/>
          <w:u w:val="single"/>
        </w:rPr>
        <w:t>)</w:t>
      </w:r>
    </w:p>
    <w:p w14:paraId="3C192AC8" w14:textId="77777777" w:rsidR="006D6994" w:rsidRPr="00F763E5" w:rsidRDefault="00F334A9" w:rsidP="00F763E5">
      <w:pPr>
        <w:pStyle w:val="Sisennettyleipteksti"/>
        <w:ind w:left="0"/>
        <w:rPr>
          <w:rFonts w:ascii="Arial" w:hAnsi="Arial" w:cs="Arial"/>
        </w:rPr>
      </w:pPr>
      <w:r w:rsidRPr="00F763E5">
        <w:rPr>
          <w:rFonts w:ascii="Arial" w:hAnsi="Arial" w:cs="Arial"/>
        </w:rPr>
        <w:t xml:space="preserve">Koulurakennuksen A ja B-osa ovat </w:t>
      </w:r>
      <w:r w:rsidR="003A2939" w:rsidRPr="00F763E5">
        <w:rPr>
          <w:rFonts w:ascii="Arial" w:hAnsi="Arial" w:cs="Arial"/>
        </w:rPr>
        <w:t>kaksikerroksi</w:t>
      </w:r>
      <w:r w:rsidRPr="00F763E5">
        <w:rPr>
          <w:rFonts w:ascii="Arial" w:hAnsi="Arial" w:cs="Arial"/>
        </w:rPr>
        <w:t>sia</w:t>
      </w:r>
      <w:r w:rsidR="003A2939" w:rsidRPr="00F763E5">
        <w:rPr>
          <w:rFonts w:ascii="Arial" w:hAnsi="Arial" w:cs="Arial"/>
        </w:rPr>
        <w:t xml:space="preserve"> (luokkatilat ja hallintotilat</w:t>
      </w:r>
      <w:r w:rsidR="009C075B" w:rsidRPr="00F763E5">
        <w:rPr>
          <w:rFonts w:ascii="Arial" w:hAnsi="Arial" w:cs="Arial"/>
        </w:rPr>
        <w:t>) ja C-osa</w:t>
      </w:r>
      <w:r w:rsidR="003A2939" w:rsidRPr="00F763E5">
        <w:rPr>
          <w:rFonts w:ascii="Arial" w:hAnsi="Arial" w:cs="Arial"/>
        </w:rPr>
        <w:t xml:space="preserve"> yksikerroksinen (sali).</w:t>
      </w:r>
    </w:p>
    <w:p w14:paraId="2C8B1672" w14:textId="77777777" w:rsidR="003A2939" w:rsidRPr="00F763E5" w:rsidRDefault="003A2939" w:rsidP="00F763E5">
      <w:pPr>
        <w:pStyle w:val="Sisennettyleipteksti"/>
        <w:ind w:left="0"/>
        <w:rPr>
          <w:rFonts w:ascii="Arial" w:hAnsi="Arial" w:cs="Arial"/>
        </w:rPr>
      </w:pPr>
      <w:r w:rsidRPr="00F763E5">
        <w:rPr>
          <w:rFonts w:ascii="Arial" w:hAnsi="Arial" w:cs="Arial"/>
        </w:rPr>
        <w:t>Palo-osastointi ilmenee liitteenä olevissa pohjapiirroksissa. Palo-</w:t>
      </w:r>
      <w:r w:rsidR="005B5BD6" w:rsidRPr="00F763E5">
        <w:rPr>
          <w:rFonts w:ascii="Arial" w:hAnsi="Arial" w:cs="Arial"/>
        </w:rPr>
        <w:t>o</w:t>
      </w:r>
      <w:r w:rsidRPr="00F763E5">
        <w:rPr>
          <w:rFonts w:ascii="Arial" w:hAnsi="Arial" w:cs="Arial"/>
        </w:rPr>
        <w:t>sastojen väliset ovet sulkeutuvat hälytystilanteessä magneettiventtiilein.</w:t>
      </w:r>
    </w:p>
    <w:p w14:paraId="6EE8DA72" w14:textId="77777777" w:rsidR="003A2939" w:rsidRPr="00F763E5" w:rsidRDefault="003A2939" w:rsidP="00F763E5">
      <w:pPr>
        <w:pStyle w:val="Sisennettyleipteksti"/>
        <w:ind w:left="0"/>
        <w:rPr>
          <w:rFonts w:ascii="Arial" w:hAnsi="Arial" w:cs="Arial"/>
        </w:rPr>
      </w:pPr>
      <w:r w:rsidRPr="00F763E5">
        <w:rPr>
          <w:rFonts w:ascii="Arial" w:hAnsi="Arial" w:cs="Arial"/>
        </w:rPr>
        <w:t xml:space="preserve">Rakennuksessa on </w:t>
      </w:r>
      <w:r w:rsidR="002752F2" w:rsidRPr="00F763E5">
        <w:rPr>
          <w:rFonts w:ascii="Arial" w:hAnsi="Arial" w:cs="Arial"/>
        </w:rPr>
        <w:t>10</w:t>
      </w:r>
      <w:r w:rsidRPr="00F763E5">
        <w:rPr>
          <w:rFonts w:ascii="Arial" w:hAnsi="Arial" w:cs="Arial"/>
          <w:color w:val="C00000"/>
        </w:rPr>
        <w:t xml:space="preserve"> </w:t>
      </w:r>
      <w:r w:rsidRPr="00F763E5">
        <w:rPr>
          <w:rFonts w:ascii="Arial" w:hAnsi="Arial" w:cs="Arial"/>
        </w:rPr>
        <w:t>poistumistietä.</w:t>
      </w:r>
    </w:p>
    <w:p w14:paraId="761128BE" w14:textId="77777777" w:rsidR="00363ED4" w:rsidRPr="00F763E5" w:rsidRDefault="00363ED4" w:rsidP="00F763E5">
      <w:pPr>
        <w:jc w:val="both"/>
        <w:rPr>
          <w:rFonts w:ascii="Arial" w:hAnsi="Arial" w:cs="Arial"/>
          <w:i/>
        </w:rPr>
      </w:pPr>
    </w:p>
    <w:p w14:paraId="0B54FF6E" w14:textId="77777777" w:rsidR="006D6994" w:rsidRPr="008E4400" w:rsidRDefault="006D6994" w:rsidP="00F763E5">
      <w:pPr>
        <w:jc w:val="both"/>
        <w:rPr>
          <w:rFonts w:ascii="Arial" w:hAnsi="Arial" w:cs="Arial"/>
        </w:rPr>
      </w:pPr>
      <w:r w:rsidRPr="008E4400">
        <w:rPr>
          <w:rFonts w:ascii="Arial" w:hAnsi="Arial" w:cs="Arial"/>
        </w:rPr>
        <w:t>Palo-osastointi ilmenee liitteenä 1</w:t>
      </w:r>
      <w:r w:rsidR="00A74B9E" w:rsidRPr="008E4400">
        <w:rPr>
          <w:rFonts w:ascii="Arial" w:hAnsi="Arial" w:cs="Arial"/>
        </w:rPr>
        <w:t xml:space="preserve"> olevi</w:t>
      </w:r>
      <w:r w:rsidR="008E4400" w:rsidRPr="008E4400">
        <w:rPr>
          <w:rFonts w:ascii="Arial" w:hAnsi="Arial" w:cs="Arial"/>
        </w:rPr>
        <w:t>sta koulun</w:t>
      </w:r>
      <w:r w:rsidR="00A74B9E" w:rsidRPr="008E4400">
        <w:rPr>
          <w:rFonts w:ascii="Arial" w:hAnsi="Arial" w:cs="Arial"/>
        </w:rPr>
        <w:t xml:space="preserve"> p</w:t>
      </w:r>
      <w:r w:rsidR="008E4400">
        <w:rPr>
          <w:rFonts w:ascii="Arial" w:hAnsi="Arial" w:cs="Arial"/>
        </w:rPr>
        <w:t>o</w:t>
      </w:r>
      <w:r w:rsidR="00A55B31">
        <w:rPr>
          <w:rFonts w:ascii="Arial" w:hAnsi="Arial" w:cs="Arial"/>
        </w:rPr>
        <w:t>is</w:t>
      </w:r>
      <w:r w:rsidR="008E4400">
        <w:rPr>
          <w:rFonts w:ascii="Arial" w:hAnsi="Arial" w:cs="Arial"/>
        </w:rPr>
        <w:t>tumiskartoista</w:t>
      </w:r>
      <w:r w:rsidRPr="008E4400">
        <w:rPr>
          <w:rFonts w:ascii="Arial" w:hAnsi="Arial" w:cs="Arial"/>
        </w:rPr>
        <w:t xml:space="preserve">. Turvallisuus edellyttää, että palo-osastojen väliset ovet ovat aina suljettuina.  </w:t>
      </w:r>
    </w:p>
    <w:p w14:paraId="56D7E2EB" w14:textId="77777777" w:rsidR="005B5BD6" w:rsidRPr="008E4400" w:rsidRDefault="005B5BD6" w:rsidP="008E4400">
      <w:pPr>
        <w:jc w:val="both"/>
        <w:rPr>
          <w:rFonts w:ascii="Arial" w:hAnsi="Arial" w:cs="Arial"/>
        </w:rPr>
      </w:pPr>
    </w:p>
    <w:p w14:paraId="332947E9" w14:textId="77777777" w:rsidR="008E4400" w:rsidRPr="008E4400" w:rsidRDefault="008E4400" w:rsidP="008E4400">
      <w:pPr>
        <w:jc w:val="both"/>
        <w:rPr>
          <w:rFonts w:ascii="Arial" w:hAnsi="Arial" w:cs="Arial"/>
          <w:i/>
        </w:rPr>
      </w:pPr>
      <w:r w:rsidRPr="008E4400">
        <w:rPr>
          <w:rFonts w:ascii="Arial" w:hAnsi="Arial" w:cs="Arial"/>
          <w:i/>
        </w:rPr>
        <w:t xml:space="preserve">Liite 1 </w:t>
      </w:r>
      <w:r>
        <w:rPr>
          <w:rFonts w:ascii="Arial" w:hAnsi="Arial" w:cs="Arial"/>
          <w:i/>
        </w:rPr>
        <w:t>Poistumiskartat</w:t>
      </w:r>
      <w:r w:rsidR="00D551A3">
        <w:rPr>
          <w:rFonts w:ascii="Arial" w:hAnsi="Arial" w:cs="Arial"/>
          <w:i/>
        </w:rPr>
        <w:t xml:space="preserve"> (liitteenä paperisessa turvallisuuskansiossa)</w:t>
      </w:r>
    </w:p>
    <w:p w14:paraId="51B876C2" w14:textId="77777777" w:rsidR="00BF60EA" w:rsidRPr="00F763E5" w:rsidRDefault="006D6994" w:rsidP="00363ED4">
      <w:pPr>
        <w:ind w:left="540"/>
        <w:jc w:val="both"/>
        <w:rPr>
          <w:rFonts w:ascii="Arial" w:hAnsi="Arial" w:cs="Arial"/>
        </w:rPr>
      </w:pPr>
      <w:r w:rsidRPr="00F763E5">
        <w:rPr>
          <w:rFonts w:ascii="Arial" w:hAnsi="Arial" w:cs="Arial"/>
        </w:rPr>
        <w:t xml:space="preserve"> </w:t>
      </w:r>
      <w:r w:rsidR="00BF60EA" w:rsidRPr="00F763E5">
        <w:rPr>
          <w:rFonts w:ascii="Arial" w:hAnsi="Arial" w:cs="Arial"/>
        </w:rPr>
        <w:t xml:space="preserve">     </w:t>
      </w:r>
    </w:p>
    <w:p w14:paraId="2CB0C466" w14:textId="77777777" w:rsidR="00BF60EA" w:rsidRPr="00F763E5" w:rsidRDefault="00755AB6" w:rsidP="00F763E5">
      <w:pPr>
        <w:pStyle w:val="Otsikko5"/>
        <w:numPr>
          <w:ilvl w:val="0"/>
          <w:numId w:val="0"/>
        </w:numPr>
        <w:rPr>
          <w:rFonts w:ascii="Arial" w:hAnsi="Arial" w:cs="Arial"/>
          <w:b w:val="0"/>
          <w:sz w:val="24"/>
        </w:rPr>
      </w:pPr>
      <w:r w:rsidRPr="00F763E5">
        <w:rPr>
          <w:rFonts w:ascii="Arial" w:hAnsi="Arial" w:cs="Arial"/>
          <w:b w:val="0"/>
          <w:sz w:val="24"/>
        </w:rPr>
        <w:lastRenderedPageBreak/>
        <w:t>KÄYTTÄJÄT</w:t>
      </w:r>
    </w:p>
    <w:p w14:paraId="146B4151" w14:textId="77777777" w:rsidR="00BF60EA" w:rsidRPr="00F763E5" w:rsidRDefault="00BF60EA">
      <w:pPr>
        <w:ind w:left="540"/>
        <w:rPr>
          <w:rFonts w:ascii="Arial" w:hAnsi="Arial" w:cs="Arial"/>
        </w:rPr>
      </w:pPr>
    </w:p>
    <w:p w14:paraId="71B5861B" w14:textId="25306C93" w:rsidR="00A0145C" w:rsidRPr="00F763E5" w:rsidRDefault="00755AB6" w:rsidP="00F763E5">
      <w:pPr>
        <w:rPr>
          <w:rFonts w:ascii="Arial" w:hAnsi="Arial" w:cs="Arial"/>
        </w:rPr>
      </w:pPr>
      <w:r w:rsidRPr="00F763E5">
        <w:rPr>
          <w:rFonts w:ascii="Arial" w:hAnsi="Arial" w:cs="Arial"/>
        </w:rPr>
        <w:t>Lapunmäen koulurakennu</w:t>
      </w:r>
      <w:r w:rsidR="00A0145C" w:rsidRPr="00F763E5">
        <w:rPr>
          <w:rFonts w:ascii="Arial" w:hAnsi="Arial" w:cs="Arial"/>
        </w:rPr>
        <w:t>ksessa työskentelee päivittäin</w:t>
      </w:r>
      <w:r w:rsidR="003E30A0" w:rsidRPr="00F763E5">
        <w:rPr>
          <w:rFonts w:ascii="Arial" w:hAnsi="Arial" w:cs="Arial"/>
        </w:rPr>
        <w:t xml:space="preserve"> n. </w:t>
      </w:r>
      <w:r w:rsidR="00085935">
        <w:rPr>
          <w:rFonts w:ascii="Arial" w:hAnsi="Arial" w:cs="Arial"/>
        </w:rPr>
        <w:t>2</w:t>
      </w:r>
      <w:r w:rsidR="004A1AFF">
        <w:rPr>
          <w:rFonts w:ascii="Arial" w:hAnsi="Arial" w:cs="Arial"/>
        </w:rPr>
        <w:t>75</w:t>
      </w:r>
      <w:r w:rsidR="003E30A0" w:rsidRPr="00F763E5">
        <w:rPr>
          <w:rFonts w:ascii="Arial" w:hAnsi="Arial" w:cs="Arial"/>
        </w:rPr>
        <w:t xml:space="preserve"> henkilöä:</w:t>
      </w:r>
    </w:p>
    <w:p w14:paraId="5BE6B72A" w14:textId="38C23EF3" w:rsidR="00A0145C" w:rsidRPr="00F763E5" w:rsidRDefault="007D3C0F" w:rsidP="001370EE">
      <w:pPr>
        <w:numPr>
          <w:ilvl w:val="0"/>
          <w:numId w:val="13"/>
        </w:numPr>
        <w:rPr>
          <w:rFonts w:ascii="Arial" w:hAnsi="Arial" w:cs="Arial"/>
        </w:rPr>
      </w:pPr>
      <w:r>
        <w:rPr>
          <w:rFonts w:ascii="Arial" w:hAnsi="Arial" w:cs="Arial"/>
        </w:rPr>
        <w:t>2</w:t>
      </w:r>
      <w:r w:rsidR="00B56A34">
        <w:rPr>
          <w:rFonts w:ascii="Arial" w:hAnsi="Arial" w:cs="Arial"/>
        </w:rPr>
        <w:t>2</w:t>
      </w:r>
      <w:r w:rsidR="002D0051">
        <w:rPr>
          <w:rFonts w:ascii="Arial" w:hAnsi="Arial" w:cs="Arial"/>
        </w:rPr>
        <w:t>3</w:t>
      </w:r>
      <w:r w:rsidR="00A0145C" w:rsidRPr="00F763E5">
        <w:rPr>
          <w:rFonts w:ascii="Arial" w:hAnsi="Arial" w:cs="Arial"/>
        </w:rPr>
        <w:t xml:space="preserve"> oppilasta (</w:t>
      </w:r>
      <w:r w:rsidR="00071B44" w:rsidRPr="00F763E5">
        <w:rPr>
          <w:rFonts w:ascii="Arial" w:hAnsi="Arial" w:cs="Arial"/>
        </w:rPr>
        <w:t>0.–9.</w:t>
      </w:r>
      <w:r w:rsidR="00A0145C" w:rsidRPr="00F763E5">
        <w:rPr>
          <w:rFonts w:ascii="Arial" w:hAnsi="Arial" w:cs="Arial"/>
        </w:rPr>
        <w:t>lk ja lukio)</w:t>
      </w:r>
    </w:p>
    <w:p w14:paraId="3D0D9BC0" w14:textId="22F0C2B5" w:rsidR="00A0145C" w:rsidRPr="00F763E5" w:rsidRDefault="00704794" w:rsidP="001370EE">
      <w:pPr>
        <w:numPr>
          <w:ilvl w:val="0"/>
          <w:numId w:val="13"/>
        </w:numPr>
        <w:rPr>
          <w:rFonts w:ascii="Arial" w:hAnsi="Arial" w:cs="Arial"/>
        </w:rPr>
      </w:pPr>
      <w:r>
        <w:rPr>
          <w:rFonts w:ascii="Arial" w:hAnsi="Arial" w:cs="Arial"/>
        </w:rPr>
        <w:t>2</w:t>
      </w:r>
      <w:r w:rsidR="002D0051">
        <w:rPr>
          <w:rFonts w:ascii="Arial" w:hAnsi="Arial" w:cs="Arial"/>
        </w:rPr>
        <w:t>9</w:t>
      </w:r>
      <w:r w:rsidR="00A0145C" w:rsidRPr="00F763E5">
        <w:rPr>
          <w:rFonts w:ascii="Arial" w:hAnsi="Arial" w:cs="Arial"/>
        </w:rPr>
        <w:t xml:space="preserve"> opettajaa </w:t>
      </w:r>
    </w:p>
    <w:p w14:paraId="4E1CF841" w14:textId="3AEB205F" w:rsidR="00A0145C" w:rsidRPr="00F763E5" w:rsidRDefault="002D0051" w:rsidP="001370EE">
      <w:pPr>
        <w:numPr>
          <w:ilvl w:val="0"/>
          <w:numId w:val="13"/>
        </w:numPr>
        <w:rPr>
          <w:rFonts w:ascii="Arial" w:hAnsi="Arial" w:cs="Arial"/>
        </w:rPr>
      </w:pPr>
      <w:r>
        <w:rPr>
          <w:rFonts w:ascii="Arial" w:hAnsi="Arial" w:cs="Arial"/>
        </w:rPr>
        <w:t>8</w:t>
      </w:r>
      <w:r w:rsidR="00A0145C" w:rsidRPr="00F763E5">
        <w:rPr>
          <w:rFonts w:ascii="Arial" w:hAnsi="Arial" w:cs="Arial"/>
        </w:rPr>
        <w:t xml:space="preserve"> muuta henkilökuntaa</w:t>
      </w:r>
    </w:p>
    <w:p w14:paraId="486CB7D8" w14:textId="0ADEE1C2" w:rsidR="00A0145C" w:rsidRPr="00F763E5" w:rsidRDefault="00A0145C" w:rsidP="001370EE">
      <w:pPr>
        <w:numPr>
          <w:ilvl w:val="0"/>
          <w:numId w:val="13"/>
        </w:numPr>
        <w:rPr>
          <w:rFonts w:ascii="Arial" w:hAnsi="Arial" w:cs="Arial"/>
        </w:rPr>
      </w:pPr>
      <w:r w:rsidRPr="00F763E5">
        <w:rPr>
          <w:rFonts w:ascii="Arial" w:hAnsi="Arial" w:cs="Arial"/>
        </w:rPr>
        <w:t>2 kiinteistönhoitajaa</w:t>
      </w:r>
    </w:p>
    <w:p w14:paraId="0DD5B855" w14:textId="77777777" w:rsidR="00A0145C" w:rsidRPr="00F763E5" w:rsidRDefault="00A0145C" w:rsidP="001370EE">
      <w:pPr>
        <w:numPr>
          <w:ilvl w:val="0"/>
          <w:numId w:val="13"/>
        </w:numPr>
        <w:rPr>
          <w:rFonts w:ascii="Arial" w:hAnsi="Arial" w:cs="Arial"/>
        </w:rPr>
      </w:pPr>
      <w:r w:rsidRPr="00F763E5">
        <w:rPr>
          <w:rFonts w:ascii="Arial" w:hAnsi="Arial" w:cs="Arial"/>
        </w:rPr>
        <w:t>2 siistijää</w:t>
      </w:r>
    </w:p>
    <w:p w14:paraId="5B0D46B4" w14:textId="5DC6BDFF" w:rsidR="00BA1494" w:rsidRDefault="002D0051" w:rsidP="00BA1494">
      <w:pPr>
        <w:numPr>
          <w:ilvl w:val="0"/>
          <w:numId w:val="13"/>
        </w:numPr>
        <w:rPr>
          <w:rFonts w:ascii="Arial" w:hAnsi="Arial" w:cs="Arial"/>
        </w:rPr>
      </w:pPr>
      <w:r w:rsidRPr="00F763E5">
        <w:rPr>
          <w:rFonts w:ascii="Arial" w:hAnsi="Arial" w:cs="Arial"/>
        </w:rPr>
        <w:t>2–3</w:t>
      </w:r>
      <w:r w:rsidR="00A0145C" w:rsidRPr="00F763E5">
        <w:rPr>
          <w:rFonts w:ascii="Arial" w:hAnsi="Arial" w:cs="Arial"/>
        </w:rPr>
        <w:t xml:space="preserve"> keittiöhenkilökuntaa</w:t>
      </w:r>
    </w:p>
    <w:p w14:paraId="2CE0DC45" w14:textId="0BBCB5C7" w:rsidR="002D0051" w:rsidRDefault="002D0051" w:rsidP="00BA1494">
      <w:pPr>
        <w:numPr>
          <w:ilvl w:val="0"/>
          <w:numId w:val="13"/>
        </w:numPr>
        <w:rPr>
          <w:rFonts w:ascii="Arial" w:hAnsi="Arial" w:cs="Arial"/>
        </w:rPr>
      </w:pPr>
      <w:r>
        <w:rPr>
          <w:rFonts w:ascii="Arial" w:hAnsi="Arial" w:cs="Arial"/>
        </w:rPr>
        <w:t>terveydenhoitaja, koulupsykologi, terapeutit (3-4 hlöä) erikseen sovittuina aikoina</w:t>
      </w:r>
    </w:p>
    <w:p w14:paraId="275E5F94" w14:textId="1CE14C06" w:rsidR="00BA1494" w:rsidRPr="00BA1494" w:rsidRDefault="00BA1494" w:rsidP="00BA1494">
      <w:pPr>
        <w:numPr>
          <w:ilvl w:val="0"/>
          <w:numId w:val="13"/>
        </w:numPr>
        <w:rPr>
          <w:rFonts w:ascii="Arial" w:hAnsi="Arial" w:cs="Arial"/>
        </w:rPr>
      </w:pPr>
      <w:r>
        <w:rPr>
          <w:rFonts w:ascii="Arial" w:hAnsi="Arial" w:cs="Arial"/>
        </w:rPr>
        <w:t>vaihtelev</w:t>
      </w:r>
      <w:r w:rsidR="002D0051">
        <w:rPr>
          <w:rFonts w:ascii="Arial" w:hAnsi="Arial" w:cs="Arial"/>
        </w:rPr>
        <w:t>a määrä</w:t>
      </w:r>
      <w:r>
        <w:rPr>
          <w:rFonts w:ascii="Arial" w:hAnsi="Arial" w:cs="Arial"/>
        </w:rPr>
        <w:t xml:space="preserve"> työkokeilussa olevia henkilöitä</w:t>
      </w:r>
    </w:p>
    <w:p w14:paraId="6A8571BA" w14:textId="77777777" w:rsidR="00A0145C" w:rsidRPr="00F763E5" w:rsidRDefault="00A0145C">
      <w:pPr>
        <w:ind w:left="540"/>
        <w:rPr>
          <w:rFonts w:ascii="Arial" w:hAnsi="Arial" w:cs="Arial"/>
        </w:rPr>
      </w:pPr>
    </w:p>
    <w:p w14:paraId="1C68D8EB" w14:textId="77777777" w:rsidR="008825E2" w:rsidRPr="00F763E5" w:rsidRDefault="008825E2" w:rsidP="00A826C5">
      <w:pPr>
        <w:pStyle w:val="Sisennettyleipteksti3"/>
        <w:ind w:left="0"/>
        <w:rPr>
          <w:rFonts w:ascii="Arial" w:hAnsi="Arial" w:cs="Arial"/>
        </w:rPr>
      </w:pPr>
      <w:r w:rsidRPr="00F763E5">
        <w:rPr>
          <w:rFonts w:ascii="Arial" w:hAnsi="Arial" w:cs="Arial"/>
        </w:rPr>
        <w:t xml:space="preserve">Lukuvuosittain päivitetään rehtoreiden toimesta koulun pelastussuunnitelma ja kriisiopas. Opettajat ja henkilökunta perehdytetään koulun pelastussuunnitelmaan painottaen erityisesti ulospoistumista ja sisälle suojautumista. Opettajat huolehtivat oppilaiden perehdytyksestä ja ohjaamisesta turvallisuussuunnitelman mukaan. Oppilaat ohjataan toimimaan yhteisten ohjeiden mukaan ja turvallisesti. </w:t>
      </w:r>
      <w:r w:rsidR="00CF61C1" w:rsidRPr="00F763E5">
        <w:rPr>
          <w:rFonts w:ascii="Arial" w:hAnsi="Arial" w:cs="Arial"/>
        </w:rPr>
        <w:t xml:space="preserve">Opettajien ja muun henkilökunnan perehdytys on merkittävää, sillä koulun aikuisten toiminta on mallina oppilaille. </w:t>
      </w:r>
    </w:p>
    <w:p w14:paraId="7D567BDF" w14:textId="77777777" w:rsidR="00BF60EA" w:rsidRPr="00F763E5" w:rsidRDefault="00BF60EA">
      <w:pPr>
        <w:ind w:left="539"/>
        <w:jc w:val="both"/>
        <w:rPr>
          <w:rFonts w:ascii="Arial" w:hAnsi="Arial" w:cs="Arial"/>
        </w:rPr>
      </w:pPr>
    </w:p>
    <w:p w14:paraId="79DB054E" w14:textId="77777777" w:rsidR="00BF60EA" w:rsidRDefault="00775953" w:rsidP="00A826C5">
      <w:pPr>
        <w:jc w:val="both"/>
        <w:rPr>
          <w:rFonts w:ascii="Arial" w:hAnsi="Arial" w:cs="Arial"/>
        </w:rPr>
      </w:pPr>
      <w:r w:rsidRPr="00F763E5">
        <w:rPr>
          <w:rFonts w:ascii="Arial" w:hAnsi="Arial" w:cs="Arial"/>
        </w:rPr>
        <w:t xml:space="preserve">Ilta- ja viikonloppuaikaan koulun tiloja käyttää lukuisa joukko muita käyttäjiä. Luokkatiloissa on näkyvällä paikalla turvaohjeistus. Eri käyttäjäryhmien vetäjillä on vastuu perehtyä ohjeisiin. </w:t>
      </w:r>
    </w:p>
    <w:p w14:paraId="626785BC" w14:textId="77777777" w:rsidR="008E4400" w:rsidRDefault="008E4400" w:rsidP="00A826C5">
      <w:pPr>
        <w:jc w:val="both"/>
        <w:rPr>
          <w:rFonts w:ascii="Arial" w:hAnsi="Arial" w:cs="Arial"/>
        </w:rPr>
      </w:pPr>
    </w:p>
    <w:p w14:paraId="388255A3" w14:textId="77777777" w:rsidR="002D7D1B" w:rsidRDefault="002D7D1B" w:rsidP="00A826C5">
      <w:pPr>
        <w:jc w:val="both"/>
        <w:rPr>
          <w:rFonts w:ascii="Arial" w:hAnsi="Arial" w:cs="Arial"/>
        </w:rPr>
      </w:pPr>
      <w:r>
        <w:rPr>
          <w:rFonts w:ascii="Arial" w:hAnsi="Arial" w:cs="Arial"/>
        </w:rPr>
        <w:t>ENSIAPUVÄLINEISTÖ</w:t>
      </w:r>
    </w:p>
    <w:p w14:paraId="7B1C2DF8" w14:textId="77777777" w:rsidR="002D7D1B" w:rsidRDefault="002D7D1B" w:rsidP="00A826C5">
      <w:pPr>
        <w:jc w:val="both"/>
        <w:rPr>
          <w:rFonts w:ascii="Arial" w:hAnsi="Arial" w:cs="Arial"/>
        </w:rPr>
      </w:pPr>
    </w:p>
    <w:p w14:paraId="031C888C" w14:textId="77777777" w:rsidR="008E4400" w:rsidRPr="00F763E5" w:rsidRDefault="008E4400" w:rsidP="00A826C5">
      <w:pPr>
        <w:jc w:val="both"/>
        <w:rPr>
          <w:rFonts w:ascii="Arial" w:hAnsi="Arial" w:cs="Arial"/>
        </w:rPr>
      </w:pPr>
      <w:r>
        <w:rPr>
          <w:rFonts w:ascii="Arial" w:hAnsi="Arial" w:cs="Arial"/>
        </w:rPr>
        <w:t xml:space="preserve">Lapunmäen koululla on kannettavat ensiapukaapit teknisen työn tilassa (1.krs) ja hallinnon tiloissa (2.krs). Lisäksi ensiapuvälineistöä on A-osan varasto tilassa (2.krs). Fysiikan ja kemian opetustiloissa on silmähuuhteet. Kotitalousluokassa palovammojen hoitoon geeliä. Retkiä varten on hallinnon tiloissa 2 kpl ensiapulaukkuja. Lisäksi liikunnan opettajilla on käytössään ensiapulaukku. </w:t>
      </w:r>
      <w:r w:rsidR="00090A03">
        <w:rPr>
          <w:rFonts w:ascii="Arial" w:hAnsi="Arial" w:cs="Arial"/>
        </w:rPr>
        <w:t>Kuntosalilla on oma ensiapukaappi.</w:t>
      </w:r>
    </w:p>
    <w:p w14:paraId="78AF034D" w14:textId="77777777" w:rsidR="00BF60EA" w:rsidRPr="00F763E5" w:rsidRDefault="00BF60EA">
      <w:pPr>
        <w:ind w:left="539"/>
        <w:jc w:val="both"/>
        <w:rPr>
          <w:rFonts w:ascii="Arial" w:hAnsi="Arial" w:cs="Arial"/>
        </w:rPr>
      </w:pPr>
    </w:p>
    <w:p w14:paraId="6D1E93C3" w14:textId="77777777" w:rsidR="00BF60EA" w:rsidRPr="00F763E5" w:rsidRDefault="00BF60EA" w:rsidP="00A826C5">
      <w:pPr>
        <w:pStyle w:val="Otsikko7"/>
        <w:ind w:left="0"/>
        <w:rPr>
          <w:rFonts w:ascii="Arial" w:hAnsi="Arial" w:cs="Arial"/>
          <w:b w:val="0"/>
        </w:rPr>
      </w:pPr>
      <w:r w:rsidRPr="00F763E5">
        <w:rPr>
          <w:rFonts w:ascii="Arial" w:hAnsi="Arial" w:cs="Arial"/>
          <w:b w:val="0"/>
        </w:rPr>
        <w:t>TURVALLISUUSORGANISAATIO</w:t>
      </w:r>
    </w:p>
    <w:p w14:paraId="49179B3F" w14:textId="77777777" w:rsidR="00BF60EA" w:rsidRPr="00F763E5" w:rsidRDefault="00BF60EA">
      <w:pPr>
        <w:ind w:left="539"/>
        <w:jc w:val="both"/>
        <w:rPr>
          <w:rFonts w:ascii="Arial" w:hAnsi="Arial" w:cs="Arial"/>
        </w:rPr>
      </w:pPr>
    </w:p>
    <w:p w14:paraId="29ABA005" w14:textId="77777777" w:rsidR="00BF60EA" w:rsidRDefault="00BF60EA" w:rsidP="00A826C5">
      <w:pPr>
        <w:jc w:val="both"/>
        <w:rPr>
          <w:rFonts w:ascii="Arial" w:hAnsi="Arial" w:cs="Arial"/>
        </w:rPr>
      </w:pPr>
      <w:r w:rsidRPr="00F763E5">
        <w:rPr>
          <w:rFonts w:ascii="Arial" w:hAnsi="Arial" w:cs="Arial"/>
        </w:rPr>
        <w:t>Rehtori</w:t>
      </w:r>
      <w:r w:rsidR="006D6994" w:rsidRPr="00F763E5">
        <w:rPr>
          <w:rFonts w:ascii="Arial" w:hAnsi="Arial" w:cs="Arial"/>
        </w:rPr>
        <w:t>t</w:t>
      </w:r>
      <w:r w:rsidRPr="00F763E5">
        <w:rPr>
          <w:rFonts w:ascii="Arial" w:hAnsi="Arial" w:cs="Arial"/>
        </w:rPr>
        <w:t xml:space="preserve"> vastaa</w:t>
      </w:r>
      <w:r w:rsidR="006D6994" w:rsidRPr="00F763E5">
        <w:rPr>
          <w:rFonts w:ascii="Arial" w:hAnsi="Arial" w:cs="Arial"/>
        </w:rPr>
        <w:t>vat</w:t>
      </w:r>
      <w:r w:rsidRPr="00F763E5">
        <w:rPr>
          <w:rFonts w:ascii="Arial" w:hAnsi="Arial" w:cs="Arial"/>
        </w:rPr>
        <w:t xml:space="preserve"> turvallisuudesta kuten kaikesta muustakin koulun toiminnasta ja toimi</w:t>
      </w:r>
      <w:r w:rsidR="006D6994" w:rsidRPr="00F763E5">
        <w:rPr>
          <w:rFonts w:ascii="Arial" w:hAnsi="Arial" w:cs="Arial"/>
        </w:rPr>
        <w:t>vat</w:t>
      </w:r>
      <w:r w:rsidRPr="00F763E5">
        <w:rPr>
          <w:rFonts w:ascii="Arial" w:hAnsi="Arial" w:cs="Arial"/>
        </w:rPr>
        <w:t xml:space="preserve"> itse kiinteistön </w:t>
      </w:r>
      <w:r w:rsidRPr="00F763E5">
        <w:rPr>
          <w:rFonts w:ascii="Arial" w:hAnsi="Arial" w:cs="Arial"/>
          <w:b/>
        </w:rPr>
        <w:t>turvallisuusjohtaj</w:t>
      </w:r>
      <w:r w:rsidR="006D6994" w:rsidRPr="00F763E5">
        <w:rPr>
          <w:rFonts w:ascii="Arial" w:hAnsi="Arial" w:cs="Arial"/>
          <w:b/>
        </w:rPr>
        <w:t>i</w:t>
      </w:r>
      <w:r w:rsidRPr="00F763E5">
        <w:rPr>
          <w:rFonts w:ascii="Arial" w:hAnsi="Arial" w:cs="Arial"/>
          <w:b/>
        </w:rPr>
        <w:t>na.</w:t>
      </w:r>
      <w:r w:rsidR="0065020C" w:rsidRPr="00F763E5">
        <w:rPr>
          <w:rFonts w:ascii="Arial" w:hAnsi="Arial" w:cs="Arial"/>
          <w:b/>
        </w:rPr>
        <w:t xml:space="preserve"> </w:t>
      </w:r>
      <w:r w:rsidR="006D6994" w:rsidRPr="00F763E5">
        <w:rPr>
          <w:rFonts w:ascii="Arial" w:hAnsi="Arial" w:cs="Arial"/>
        </w:rPr>
        <w:t>Vararehtori</w:t>
      </w:r>
      <w:r w:rsidR="005B5BD6" w:rsidRPr="00F763E5">
        <w:rPr>
          <w:rFonts w:ascii="Arial" w:hAnsi="Arial" w:cs="Arial"/>
        </w:rPr>
        <w:t xml:space="preserve"> toimi</w:t>
      </w:r>
      <w:r w:rsidR="004B0611">
        <w:rPr>
          <w:rFonts w:ascii="Arial" w:hAnsi="Arial" w:cs="Arial"/>
        </w:rPr>
        <w:t>i</w:t>
      </w:r>
      <w:r w:rsidR="006D6994" w:rsidRPr="00F763E5">
        <w:rPr>
          <w:rFonts w:ascii="Arial" w:hAnsi="Arial" w:cs="Arial"/>
        </w:rPr>
        <w:t xml:space="preserve"> apulaisturvallisu</w:t>
      </w:r>
      <w:r w:rsidR="005B5BD6" w:rsidRPr="00F763E5">
        <w:rPr>
          <w:rFonts w:ascii="Arial" w:hAnsi="Arial" w:cs="Arial"/>
        </w:rPr>
        <w:t>usjohtaj</w:t>
      </w:r>
      <w:r w:rsidR="004B0611">
        <w:rPr>
          <w:rFonts w:ascii="Arial" w:hAnsi="Arial" w:cs="Arial"/>
        </w:rPr>
        <w:t>a</w:t>
      </w:r>
      <w:r w:rsidR="006D6994" w:rsidRPr="00F763E5">
        <w:rPr>
          <w:rFonts w:ascii="Arial" w:hAnsi="Arial" w:cs="Arial"/>
        </w:rPr>
        <w:t>na. Kun</w:t>
      </w:r>
      <w:r w:rsidR="00775953" w:rsidRPr="00F763E5">
        <w:rPr>
          <w:rFonts w:ascii="Arial" w:hAnsi="Arial" w:cs="Arial"/>
        </w:rPr>
        <w:t>nan tekninen toimi</w:t>
      </w:r>
      <w:r w:rsidRPr="00F763E5">
        <w:rPr>
          <w:rFonts w:ascii="Arial" w:hAnsi="Arial" w:cs="Arial"/>
        </w:rPr>
        <w:t xml:space="preserve"> vastaa rakennuksen kokonaisturvallisuudesta.  </w:t>
      </w:r>
    </w:p>
    <w:p w14:paraId="3826BB61" w14:textId="77777777" w:rsidR="00BA1494" w:rsidRPr="00F763E5" w:rsidRDefault="00BA1494" w:rsidP="00A826C5">
      <w:pPr>
        <w:jc w:val="both"/>
        <w:rPr>
          <w:rFonts w:ascii="Arial" w:hAnsi="Arial" w:cs="Arial"/>
        </w:rPr>
      </w:pPr>
    </w:p>
    <w:p w14:paraId="40EF50BB" w14:textId="77777777" w:rsidR="00BF60EA" w:rsidRDefault="006D6994" w:rsidP="00A826C5">
      <w:pPr>
        <w:jc w:val="both"/>
        <w:rPr>
          <w:rFonts w:ascii="Arial" w:hAnsi="Arial" w:cs="Arial"/>
        </w:rPr>
      </w:pPr>
      <w:r w:rsidRPr="00F763E5">
        <w:rPr>
          <w:rFonts w:ascii="Arial" w:hAnsi="Arial" w:cs="Arial"/>
          <w:b/>
        </w:rPr>
        <w:t>Rehtoreiden ja vararehtorin</w:t>
      </w:r>
      <w:r w:rsidR="00BF60EA" w:rsidRPr="00F763E5">
        <w:rPr>
          <w:rFonts w:ascii="Arial" w:hAnsi="Arial" w:cs="Arial"/>
        </w:rPr>
        <w:t xml:space="preserve"> tehtävänä on seurata ja kehittää rakenteellista turvallisuutta, turvavälineiden tarvetta ja kuntoa sekä eri henkilöryhmien koulutusta ja turvallisuuskäyttäytymistä sekä tarttua havaitsemiinsa epäkohtiin. </w:t>
      </w:r>
      <w:r w:rsidR="00775953" w:rsidRPr="00F763E5">
        <w:rPr>
          <w:rFonts w:ascii="Arial" w:hAnsi="Arial" w:cs="Arial"/>
        </w:rPr>
        <w:t>Rehtoreille ilmoitetaan kaikki turvallisuuteen liittyvät tapahtumat</w:t>
      </w:r>
      <w:r w:rsidR="00B92097" w:rsidRPr="00F763E5">
        <w:rPr>
          <w:rFonts w:ascii="Arial" w:hAnsi="Arial" w:cs="Arial"/>
        </w:rPr>
        <w:t>,</w:t>
      </w:r>
      <w:r w:rsidR="00BF60EA" w:rsidRPr="00F763E5">
        <w:rPr>
          <w:rFonts w:ascii="Arial" w:hAnsi="Arial" w:cs="Arial"/>
        </w:rPr>
        <w:t xml:space="preserve"> havaitut epäkohdat</w:t>
      </w:r>
      <w:r w:rsidRPr="00F763E5">
        <w:rPr>
          <w:rFonts w:ascii="Arial" w:hAnsi="Arial" w:cs="Arial"/>
        </w:rPr>
        <w:t xml:space="preserve"> ja turvallisuutta vaarantavat asiat.</w:t>
      </w:r>
      <w:r w:rsidR="00BF60EA" w:rsidRPr="00F763E5">
        <w:rPr>
          <w:rFonts w:ascii="Arial" w:hAnsi="Arial" w:cs="Arial"/>
        </w:rPr>
        <w:t xml:space="preserve">  </w:t>
      </w:r>
    </w:p>
    <w:p w14:paraId="37F8DD44" w14:textId="77777777" w:rsidR="00BA1494" w:rsidRPr="00F763E5" w:rsidRDefault="00BA1494" w:rsidP="00A826C5">
      <w:pPr>
        <w:jc w:val="both"/>
        <w:rPr>
          <w:rFonts w:ascii="Arial" w:hAnsi="Arial" w:cs="Arial"/>
        </w:rPr>
      </w:pPr>
    </w:p>
    <w:p w14:paraId="614D508B" w14:textId="77777777" w:rsidR="00BF60EA" w:rsidRDefault="00BF60EA" w:rsidP="00A826C5">
      <w:pPr>
        <w:jc w:val="both"/>
        <w:rPr>
          <w:rFonts w:ascii="Arial" w:hAnsi="Arial" w:cs="Arial"/>
        </w:rPr>
      </w:pPr>
      <w:r w:rsidRPr="00F763E5">
        <w:rPr>
          <w:rFonts w:ascii="Arial" w:hAnsi="Arial" w:cs="Arial"/>
          <w:b/>
        </w:rPr>
        <w:t>Turvallisuusjohtaja</w:t>
      </w:r>
      <w:r w:rsidRPr="00F763E5">
        <w:rPr>
          <w:rFonts w:ascii="Arial" w:hAnsi="Arial" w:cs="Arial"/>
        </w:rPr>
        <w:t xml:space="preserve"> ryhtyy johtamaan onnettomuuden tai sen uhkan ilmettyä ja pitää yhteyttä viranomaisiin.</w:t>
      </w:r>
    </w:p>
    <w:p w14:paraId="6E17D257" w14:textId="77777777" w:rsidR="00BA1494" w:rsidRPr="00F763E5" w:rsidRDefault="00BA1494" w:rsidP="00A826C5">
      <w:pPr>
        <w:jc w:val="both"/>
        <w:rPr>
          <w:rFonts w:ascii="Arial" w:hAnsi="Arial" w:cs="Arial"/>
        </w:rPr>
      </w:pPr>
    </w:p>
    <w:p w14:paraId="22ED3863" w14:textId="77777777" w:rsidR="00BF60EA" w:rsidRDefault="00BF60EA" w:rsidP="00A826C5">
      <w:pPr>
        <w:jc w:val="both"/>
        <w:rPr>
          <w:rFonts w:ascii="Arial" w:hAnsi="Arial" w:cs="Arial"/>
        </w:rPr>
      </w:pPr>
      <w:r w:rsidRPr="00C841C0">
        <w:rPr>
          <w:rFonts w:ascii="Arial" w:hAnsi="Arial" w:cs="Arial"/>
          <w:b/>
        </w:rPr>
        <w:lastRenderedPageBreak/>
        <w:t>Talonmies</w:t>
      </w:r>
      <w:r w:rsidRPr="00C841C0">
        <w:rPr>
          <w:rFonts w:ascii="Arial" w:hAnsi="Arial" w:cs="Arial"/>
        </w:rPr>
        <w:t xml:space="preserve"> vastaa kiinteistöteknisestä huollosta ja valvonnasta, kulunvalvonnasta sekä palvelusopimuksen puitteissa esimerkiksi piha-alueiden hiekoituksesta ja muista yleiseen turvallisuuteen vaikuttavista seikoista.</w:t>
      </w:r>
    </w:p>
    <w:p w14:paraId="0198ED49" w14:textId="77777777" w:rsidR="00BA1494" w:rsidRPr="00C841C0" w:rsidRDefault="00BA1494" w:rsidP="00A826C5">
      <w:pPr>
        <w:jc w:val="both"/>
        <w:rPr>
          <w:rFonts w:ascii="Arial" w:hAnsi="Arial" w:cs="Arial"/>
        </w:rPr>
      </w:pPr>
    </w:p>
    <w:p w14:paraId="62D3A94A" w14:textId="77777777" w:rsidR="00BF60EA" w:rsidRDefault="003A4476" w:rsidP="00A826C5">
      <w:pPr>
        <w:jc w:val="both"/>
        <w:rPr>
          <w:rFonts w:ascii="Arial" w:hAnsi="Arial" w:cs="Arial"/>
        </w:rPr>
      </w:pPr>
      <w:r w:rsidRPr="00C841C0">
        <w:rPr>
          <w:rFonts w:ascii="Arial" w:hAnsi="Arial" w:cs="Arial"/>
          <w:b/>
          <w:iCs/>
        </w:rPr>
        <w:t>K</w:t>
      </w:r>
      <w:r w:rsidR="00BF60EA" w:rsidRPr="00C841C0">
        <w:rPr>
          <w:rFonts w:ascii="Arial" w:hAnsi="Arial" w:cs="Arial"/>
          <w:b/>
          <w:iCs/>
        </w:rPr>
        <w:t>ouluterveydenhoitaja</w:t>
      </w:r>
      <w:r w:rsidR="00BF60EA" w:rsidRPr="00C841C0">
        <w:rPr>
          <w:rFonts w:ascii="Arial" w:hAnsi="Arial" w:cs="Arial"/>
        </w:rPr>
        <w:t xml:space="preserve"> ottaa osaa turvallisuuden ylläpitämiseen arvioimalla tapaturma</w:t>
      </w:r>
      <w:r w:rsidRPr="00C841C0">
        <w:rPr>
          <w:rFonts w:ascii="Arial" w:hAnsi="Arial" w:cs="Arial"/>
        </w:rPr>
        <w:t xml:space="preserve">riskiä sisällä ja ulkotiloissa </w:t>
      </w:r>
      <w:r w:rsidR="00BF60EA" w:rsidRPr="00C841C0">
        <w:rPr>
          <w:rFonts w:ascii="Arial" w:hAnsi="Arial" w:cs="Arial"/>
        </w:rPr>
        <w:t>ja tekee aloitteita turvallisuuden kehittämiseksi.</w:t>
      </w:r>
    </w:p>
    <w:p w14:paraId="6D125652" w14:textId="77777777" w:rsidR="00BA1494" w:rsidRPr="00C841C0" w:rsidRDefault="00BA1494" w:rsidP="00A826C5">
      <w:pPr>
        <w:jc w:val="both"/>
        <w:rPr>
          <w:rFonts w:ascii="Arial" w:hAnsi="Arial" w:cs="Arial"/>
        </w:rPr>
      </w:pPr>
    </w:p>
    <w:p w14:paraId="7386764E" w14:textId="77777777" w:rsidR="00BF60EA" w:rsidRDefault="00BF60EA" w:rsidP="00A826C5">
      <w:pPr>
        <w:jc w:val="both"/>
        <w:rPr>
          <w:rFonts w:ascii="Arial" w:hAnsi="Arial" w:cs="Arial"/>
        </w:rPr>
      </w:pPr>
      <w:r w:rsidRPr="00C841C0">
        <w:rPr>
          <w:rFonts w:ascii="Arial" w:hAnsi="Arial" w:cs="Arial"/>
          <w:b/>
          <w:iCs/>
        </w:rPr>
        <w:t xml:space="preserve">Ruokalan </w:t>
      </w:r>
      <w:r w:rsidR="006D6994" w:rsidRPr="00C841C0">
        <w:rPr>
          <w:rFonts w:ascii="Arial" w:hAnsi="Arial" w:cs="Arial"/>
          <w:b/>
          <w:iCs/>
        </w:rPr>
        <w:t xml:space="preserve">ravitsemistyönjohtaja </w:t>
      </w:r>
      <w:r w:rsidRPr="00C841C0">
        <w:rPr>
          <w:rFonts w:ascii="Arial" w:hAnsi="Arial" w:cs="Arial"/>
        </w:rPr>
        <w:t>vastaa ruuanvalmistus- ja ruokailutilojen palo- ja tapaturmatorjunnasta.</w:t>
      </w:r>
    </w:p>
    <w:p w14:paraId="08758B8B" w14:textId="77777777" w:rsidR="00BA1494" w:rsidRPr="00C841C0" w:rsidRDefault="00BA1494" w:rsidP="00A826C5">
      <w:pPr>
        <w:jc w:val="both"/>
        <w:rPr>
          <w:rFonts w:ascii="Arial" w:hAnsi="Arial" w:cs="Arial"/>
        </w:rPr>
      </w:pPr>
    </w:p>
    <w:p w14:paraId="20771B0E" w14:textId="77777777" w:rsidR="00BF60EA" w:rsidRPr="00F763E5" w:rsidRDefault="00BF60EA" w:rsidP="00A826C5">
      <w:pPr>
        <w:jc w:val="both"/>
        <w:rPr>
          <w:rFonts w:ascii="Arial" w:hAnsi="Arial" w:cs="Arial"/>
        </w:rPr>
      </w:pPr>
      <w:r w:rsidRPr="00C841C0">
        <w:rPr>
          <w:rFonts w:ascii="Arial" w:hAnsi="Arial" w:cs="Arial"/>
          <w:b/>
          <w:iCs/>
        </w:rPr>
        <w:t>Välituntivalvojina</w:t>
      </w:r>
      <w:r w:rsidRPr="00C841C0">
        <w:rPr>
          <w:rFonts w:ascii="Arial" w:hAnsi="Arial" w:cs="Arial"/>
        </w:rPr>
        <w:t xml:space="preserve"> toimivien</w:t>
      </w:r>
      <w:r w:rsidRPr="00F763E5">
        <w:rPr>
          <w:rFonts w:ascii="Arial" w:hAnsi="Arial" w:cs="Arial"/>
        </w:rPr>
        <w:t xml:space="preserve"> opettajien tehtävänä on valvoa turvallisuutta välituntien aikana.</w:t>
      </w:r>
    </w:p>
    <w:p w14:paraId="1455AD79" w14:textId="77777777" w:rsidR="00DB1B31" w:rsidRPr="00F763E5" w:rsidRDefault="00DB1B31" w:rsidP="00DB1B31">
      <w:pPr>
        <w:ind w:left="539"/>
        <w:jc w:val="both"/>
        <w:rPr>
          <w:rFonts w:ascii="Arial" w:hAnsi="Arial" w:cs="Arial"/>
        </w:rPr>
      </w:pPr>
    </w:p>
    <w:p w14:paraId="35ECB614" w14:textId="45D30A28" w:rsidR="009135DB" w:rsidRDefault="009135DB" w:rsidP="00A826C5">
      <w:pPr>
        <w:jc w:val="both"/>
        <w:rPr>
          <w:rFonts w:ascii="Arial" w:hAnsi="Arial" w:cs="Arial"/>
          <w:b/>
          <w:i/>
          <w:color w:val="FF0000"/>
        </w:rPr>
      </w:pPr>
      <w:bookmarkStart w:id="0" w:name="_Hlk16233173"/>
      <w:r w:rsidRPr="00C841C0">
        <w:rPr>
          <w:rFonts w:ascii="Arial" w:hAnsi="Arial" w:cs="Arial"/>
          <w:b/>
          <w:iCs/>
        </w:rPr>
        <w:t>Voimassa oleva ensiapukoulutus</w:t>
      </w:r>
      <w:r w:rsidR="004A1AFF">
        <w:rPr>
          <w:rFonts w:ascii="Arial" w:hAnsi="Arial" w:cs="Arial"/>
          <w:b/>
          <w:iCs/>
        </w:rPr>
        <w:t xml:space="preserve"> (tilanne 11/2022)</w:t>
      </w:r>
      <w:r w:rsidRPr="00C841C0">
        <w:rPr>
          <w:rFonts w:ascii="Arial" w:hAnsi="Arial" w:cs="Arial"/>
          <w:b/>
          <w:iCs/>
        </w:rPr>
        <w:t xml:space="preserve">: </w:t>
      </w:r>
    </w:p>
    <w:p w14:paraId="585EE10A" w14:textId="77777777" w:rsidR="00F07132" w:rsidRPr="00C841C0" w:rsidRDefault="00F07132" w:rsidP="00A826C5">
      <w:pPr>
        <w:jc w:val="both"/>
        <w:rPr>
          <w:rFonts w:ascii="Arial" w:hAnsi="Arial" w:cs="Arial"/>
          <w:b/>
          <w:iCs/>
        </w:rPr>
      </w:pPr>
    </w:p>
    <w:p w14:paraId="3E8BEE49" w14:textId="77777777" w:rsidR="009F310E" w:rsidRDefault="009F310E" w:rsidP="00A826C5">
      <w:pPr>
        <w:jc w:val="both"/>
        <w:rPr>
          <w:rFonts w:ascii="Arial" w:hAnsi="Arial" w:cs="Arial"/>
          <w:iCs/>
        </w:rPr>
      </w:pPr>
      <w:r>
        <w:rPr>
          <w:rFonts w:ascii="Arial" w:hAnsi="Arial" w:cs="Arial"/>
          <w:iCs/>
        </w:rPr>
        <w:t>Eija Aspinmaa</w:t>
      </w:r>
    </w:p>
    <w:p w14:paraId="354D1730" w14:textId="77777777" w:rsidR="009F310E" w:rsidRDefault="009F310E" w:rsidP="00A826C5">
      <w:pPr>
        <w:jc w:val="both"/>
        <w:rPr>
          <w:rFonts w:ascii="Arial" w:hAnsi="Arial" w:cs="Arial"/>
          <w:iCs/>
        </w:rPr>
      </w:pPr>
      <w:r>
        <w:rPr>
          <w:rFonts w:ascii="Arial" w:hAnsi="Arial" w:cs="Arial"/>
          <w:iCs/>
        </w:rPr>
        <w:t>Marita Hirvonen</w:t>
      </w:r>
    </w:p>
    <w:p w14:paraId="3FF49CE4" w14:textId="18ACB94A" w:rsidR="000C3FF3" w:rsidRDefault="00F07132" w:rsidP="00A826C5">
      <w:pPr>
        <w:jc w:val="both"/>
        <w:rPr>
          <w:rFonts w:ascii="Arial" w:hAnsi="Arial" w:cs="Arial"/>
          <w:iCs/>
        </w:rPr>
      </w:pPr>
      <w:r>
        <w:rPr>
          <w:rFonts w:ascii="Arial" w:hAnsi="Arial" w:cs="Arial"/>
          <w:iCs/>
        </w:rPr>
        <w:t>Mari Jämsen</w:t>
      </w:r>
    </w:p>
    <w:p w14:paraId="1BB02ABA" w14:textId="697F54F7" w:rsidR="009F310E" w:rsidRDefault="009F310E" w:rsidP="00A826C5">
      <w:pPr>
        <w:jc w:val="both"/>
        <w:rPr>
          <w:rFonts w:ascii="Arial" w:hAnsi="Arial" w:cs="Arial"/>
          <w:iCs/>
        </w:rPr>
      </w:pPr>
      <w:r>
        <w:rPr>
          <w:rFonts w:ascii="Arial" w:hAnsi="Arial" w:cs="Arial"/>
          <w:iCs/>
        </w:rPr>
        <w:t>Riikka Kokko</w:t>
      </w:r>
    </w:p>
    <w:p w14:paraId="54EB8157" w14:textId="7AC07704" w:rsidR="009F310E" w:rsidRDefault="009F310E" w:rsidP="00A826C5">
      <w:pPr>
        <w:jc w:val="both"/>
        <w:rPr>
          <w:rFonts w:ascii="Arial" w:hAnsi="Arial" w:cs="Arial"/>
          <w:iCs/>
        </w:rPr>
      </w:pPr>
      <w:r>
        <w:rPr>
          <w:rFonts w:ascii="Arial" w:hAnsi="Arial" w:cs="Arial"/>
          <w:iCs/>
        </w:rPr>
        <w:t>Tuovi Liimatainen</w:t>
      </w:r>
    </w:p>
    <w:p w14:paraId="44A2D9AD" w14:textId="209BA38C" w:rsidR="009F310E" w:rsidRDefault="009F310E" w:rsidP="00A826C5">
      <w:pPr>
        <w:jc w:val="both"/>
        <w:rPr>
          <w:rFonts w:ascii="Arial" w:hAnsi="Arial" w:cs="Arial"/>
          <w:iCs/>
        </w:rPr>
      </w:pPr>
      <w:r>
        <w:rPr>
          <w:rFonts w:ascii="Arial" w:hAnsi="Arial" w:cs="Arial"/>
          <w:iCs/>
        </w:rPr>
        <w:t>Hanna Minkkinen</w:t>
      </w:r>
    </w:p>
    <w:p w14:paraId="0DDDF107" w14:textId="390DB2E8" w:rsidR="009F310E" w:rsidRDefault="009F310E" w:rsidP="00A826C5">
      <w:pPr>
        <w:jc w:val="both"/>
        <w:rPr>
          <w:rFonts w:ascii="Arial" w:hAnsi="Arial" w:cs="Arial"/>
          <w:iCs/>
        </w:rPr>
      </w:pPr>
      <w:r>
        <w:rPr>
          <w:rFonts w:ascii="Arial" w:hAnsi="Arial" w:cs="Arial"/>
          <w:iCs/>
        </w:rPr>
        <w:t>Maija Sundvall</w:t>
      </w:r>
    </w:p>
    <w:p w14:paraId="5D954CFD" w14:textId="5F9F6046" w:rsidR="009F310E" w:rsidRDefault="009F310E" w:rsidP="00A826C5">
      <w:pPr>
        <w:jc w:val="both"/>
        <w:rPr>
          <w:rFonts w:ascii="Arial" w:hAnsi="Arial" w:cs="Arial"/>
          <w:iCs/>
        </w:rPr>
      </w:pPr>
      <w:r>
        <w:rPr>
          <w:rFonts w:ascii="Arial" w:hAnsi="Arial" w:cs="Arial"/>
          <w:iCs/>
        </w:rPr>
        <w:t>Saija Ylikotila</w:t>
      </w:r>
    </w:p>
    <w:p w14:paraId="5627163E" w14:textId="77777777" w:rsidR="00F07132" w:rsidRPr="00C841C0" w:rsidRDefault="00F07132" w:rsidP="00A826C5">
      <w:pPr>
        <w:jc w:val="both"/>
        <w:rPr>
          <w:rFonts w:ascii="Arial" w:hAnsi="Arial" w:cs="Arial"/>
          <w:iCs/>
        </w:rPr>
      </w:pPr>
    </w:p>
    <w:bookmarkEnd w:id="0"/>
    <w:p w14:paraId="2633BC6F" w14:textId="77777777" w:rsidR="009135DB" w:rsidRPr="00C841C0" w:rsidRDefault="009135DB" w:rsidP="00A826C5">
      <w:pPr>
        <w:jc w:val="both"/>
        <w:rPr>
          <w:rFonts w:ascii="Arial" w:hAnsi="Arial" w:cs="Arial"/>
          <w:b/>
          <w:iCs/>
        </w:rPr>
      </w:pPr>
      <w:r w:rsidRPr="00C841C0">
        <w:rPr>
          <w:rFonts w:ascii="Arial" w:hAnsi="Arial" w:cs="Arial"/>
          <w:b/>
          <w:iCs/>
        </w:rPr>
        <w:t>Kemikaalivastaava:</w:t>
      </w:r>
    </w:p>
    <w:p w14:paraId="29D0AD7E" w14:textId="32B7DB82" w:rsidR="009135DB" w:rsidRPr="00C841C0" w:rsidRDefault="002713E7" w:rsidP="00A826C5">
      <w:pPr>
        <w:jc w:val="both"/>
        <w:rPr>
          <w:rFonts w:ascii="Arial" w:hAnsi="Arial" w:cs="Arial"/>
          <w:iCs/>
        </w:rPr>
      </w:pPr>
      <w:r w:rsidRPr="00C841C0">
        <w:rPr>
          <w:rFonts w:ascii="Arial" w:hAnsi="Arial" w:cs="Arial"/>
          <w:iCs/>
        </w:rPr>
        <w:t>Marita Hirvonen</w:t>
      </w:r>
      <w:r w:rsidR="00990237" w:rsidRPr="00C841C0">
        <w:rPr>
          <w:rFonts w:ascii="Arial" w:hAnsi="Arial" w:cs="Arial"/>
          <w:iCs/>
        </w:rPr>
        <w:t xml:space="preserve">, </w:t>
      </w:r>
      <w:r w:rsidR="00A97015">
        <w:rPr>
          <w:rFonts w:ascii="Arial" w:hAnsi="Arial" w:cs="Arial"/>
          <w:iCs/>
        </w:rPr>
        <w:t>Maria Tourunen</w:t>
      </w:r>
    </w:p>
    <w:p w14:paraId="459C72F8" w14:textId="77777777" w:rsidR="00A97015" w:rsidRDefault="00A97015" w:rsidP="00A826C5">
      <w:pPr>
        <w:jc w:val="both"/>
        <w:rPr>
          <w:rFonts w:ascii="Arial" w:hAnsi="Arial" w:cs="Arial"/>
          <w:b/>
          <w:iCs/>
        </w:rPr>
      </w:pPr>
    </w:p>
    <w:p w14:paraId="1DF376C7" w14:textId="77777777" w:rsidR="009135DB" w:rsidRPr="00C841C0" w:rsidRDefault="009135DB" w:rsidP="00A826C5">
      <w:pPr>
        <w:jc w:val="both"/>
        <w:rPr>
          <w:rFonts w:ascii="Arial" w:hAnsi="Arial" w:cs="Arial"/>
          <w:b/>
          <w:iCs/>
        </w:rPr>
      </w:pPr>
      <w:r w:rsidRPr="00C841C0">
        <w:rPr>
          <w:rFonts w:ascii="Arial" w:hAnsi="Arial" w:cs="Arial"/>
          <w:b/>
          <w:iCs/>
        </w:rPr>
        <w:t>Ensiapuvastaava:</w:t>
      </w:r>
    </w:p>
    <w:p w14:paraId="20206C3D" w14:textId="77777777" w:rsidR="009135DB" w:rsidRPr="00C841C0" w:rsidRDefault="002713E7" w:rsidP="00A826C5">
      <w:pPr>
        <w:jc w:val="both"/>
        <w:rPr>
          <w:rFonts w:ascii="Arial" w:hAnsi="Arial" w:cs="Arial"/>
          <w:iCs/>
        </w:rPr>
      </w:pPr>
      <w:r w:rsidRPr="00C841C0">
        <w:rPr>
          <w:rFonts w:ascii="Arial" w:hAnsi="Arial" w:cs="Arial"/>
          <w:iCs/>
        </w:rPr>
        <w:t>Mirja Hytönen</w:t>
      </w:r>
    </w:p>
    <w:p w14:paraId="16E51FA1" w14:textId="77777777" w:rsidR="009135DB" w:rsidRPr="00F763E5" w:rsidRDefault="009135DB">
      <w:pPr>
        <w:ind w:left="539"/>
        <w:jc w:val="both"/>
        <w:rPr>
          <w:rFonts w:ascii="Arial" w:hAnsi="Arial" w:cs="Arial"/>
        </w:rPr>
      </w:pPr>
    </w:p>
    <w:p w14:paraId="6EFB1131" w14:textId="77777777" w:rsidR="005B5BD6" w:rsidRPr="00F763E5" w:rsidRDefault="005B5BD6">
      <w:pPr>
        <w:ind w:left="539"/>
        <w:jc w:val="both"/>
        <w:rPr>
          <w:rFonts w:ascii="Arial" w:hAnsi="Arial" w:cs="Arial"/>
        </w:rPr>
      </w:pPr>
    </w:p>
    <w:p w14:paraId="30CF7D5D" w14:textId="526CCD36" w:rsidR="00BF60EA" w:rsidRPr="00F763E5" w:rsidRDefault="00BF60EA" w:rsidP="00CC1874">
      <w:pPr>
        <w:rPr>
          <w:rFonts w:ascii="Arial" w:hAnsi="Arial" w:cs="Arial"/>
          <w:b/>
          <w:sz w:val="28"/>
          <w:szCs w:val="28"/>
        </w:rPr>
      </w:pPr>
      <w:r w:rsidRPr="00F763E5">
        <w:rPr>
          <w:rFonts w:ascii="Arial" w:hAnsi="Arial" w:cs="Arial"/>
          <w:b/>
          <w:sz w:val="28"/>
          <w:szCs w:val="28"/>
        </w:rPr>
        <w:t xml:space="preserve">Kukin </w:t>
      </w:r>
      <w:r w:rsidRPr="00F763E5">
        <w:rPr>
          <w:rFonts w:ascii="Arial" w:hAnsi="Arial" w:cs="Arial"/>
          <w:b/>
          <w:i/>
          <w:iCs/>
          <w:sz w:val="28"/>
          <w:szCs w:val="28"/>
        </w:rPr>
        <w:t>opettaja</w:t>
      </w:r>
      <w:r w:rsidRPr="00F763E5">
        <w:rPr>
          <w:rFonts w:ascii="Arial" w:hAnsi="Arial" w:cs="Arial"/>
          <w:b/>
          <w:sz w:val="28"/>
          <w:szCs w:val="28"/>
        </w:rPr>
        <w:t xml:space="preserve"> vastaa oma</w:t>
      </w:r>
      <w:r w:rsidR="003A4476" w:rsidRPr="00F763E5">
        <w:rPr>
          <w:rFonts w:ascii="Arial" w:hAnsi="Arial" w:cs="Arial"/>
          <w:b/>
          <w:sz w:val="28"/>
          <w:szCs w:val="28"/>
        </w:rPr>
        <w:t>sta opetusryhmästään ja johtaa hätäpoistumistilanteessa</w:t>
      </w:r>
      <w:r w:rsidRPr="00F763E5">
        <w:rPr>
          <w:rFonts w:ascii="Arial" w:hAnsi="Arial" w:cs="Arial"/>
          <w:b/>
          <w:sz w:val="28"/>
          <w:szCs w:val="28"/>
        </w:rPr>
        <w:t xml:space="preserve"> ryhmänsä kokoontumispaikkaan</w:t>
      </w:r>
      <w:r w:rsidR="006D6994" w:rsidRPr="00F763E5">
        <w:rPr>
          <w:rFonts w:ascii="Arial" w:hAnsi="Arial" w:cs="Arial"/>
          <w:b/>
          <w:sz w:val="28"/>
          <w:szCs w:val="28"/>
        </w:rPr>
        <w:t xml:space="preserve"> </w:t>
      </w:r>
      <w:r w:rsidR="00A97015">
        <w:rPr>
          <w:rFonts w:ascii="Arial" w:hAnsi="Arial" w:cs="Arial"/>
          <w:b/>
          <w:sz w:val="28"/>
          <w:szCs w:val="28"/>
        </w:rPr>
        <w:t>jääkiekkokaukalon eteen</w:t>
      </w:r>
      <w:r w:rsidR="00B04049" w:rsidRPr="00F763E5">
        <w:rPr>
          <w:rFonts w:ascii="Arial" w:hAnsi="Arial" w:cs="Arial"/>
          <w:b/>
          <w:sz w:val="28"/>
          <w:szCs w:val="28"/>
        </w:rPr>
        <w:t>.</w:t>
      </w:r>
      <w:r w:rsidR="00886D14" w:rsidRPr="00F763E5">
        <w:rPr>
          <w:rFonts w:ascii="Arial" w:hAnsi="Arial" w:cs="Arial"/>
          <w:b/>
          <w:sz w:val="28"/>
          <w:szCs w:val="28"/>
        </w:rPr>
        <w:t xml:space="preserve"> Varakokoontumispaikkoina ova</w:t>
      </w:r>
      <w:r w:rsidR="00190C5C" w:rsidRPr="00F763E5">
        <w:rPr>
          <w:rFonts w:ascii="Arial" w:hAnsi="Arial" w:cs="Arial"/>
          <w:b/>
          <w:sz w:val="28"/>
          <w:szCs w:val="28"/>
        </w:rPr>
        <w:t>t Työ</w:t>
      </w:r>
      <w:r w:rsidR="00886D14" w:rsidRPr="00F763E5">
        <w:rPr>
          <w:rFonts w:ascii="Arial" w:hAnsi="Arial" w:cs="Arial"/>
          <w:b/>
          <w:sz w:val="28"/>
          <w:szCs w:val="28"/>
        </w:rPr>
        <w:t>väentalon piha (ulko</w:t>
      </w:r>
      <w:r w:rsidR="00190C5C" w:rsidRPr="00F763E5">
        <w:rPr>
          <w:rFonts w:ascii="Arial" w:hAnsi="Arial" w:cs="Arial"/>
          <w:b/>
          <w:sz w:val="28"/>
          <w:szCs w:val="28"/>
        </w:rPr>
        <w:t xml:space="preserve">tila) ja </w:t>
      </w:r>
      <w:r w:rsidR="00CC1874">
        <w:rPr>
          <w:rFonts w:ascii="Arial" w:hAnsi="Arial" w:cs="Arial"/>
          <w:b/>
          <w:sz w:val="28"/>
          <w:szCs w:val="28"/>
        </w:rPr>
        <w:t>Työväentalo</w:t>
      </w:r>
      <w:r w:rsidR="00190C5C" w:rsidRPr="00F763E5">
        <w:rPr>
          <w:rFonts w:ascii="Arial" w:hAnsi="Arial" w:cs="Arial"/>
          <w:b/>
          <w:sz w:val="28"/>
          <w:szCs w:val="28"/>
        </w:rPr>
        <w:t xml:space="preserve"> (sisätila).</w:t>
      </w:r>
    </w:p>
    <w:p w14:paraId="54016138" w14:textId="53FB7556" w:rsidR="00A826C5" w:rsidRPr="00F763E5" w:rsidRDefault="004A1AFF" w:rsidP="004A1AFF">
      <w:pPr>
        <w:rPr>
          <w:rFonts w:ascii="Arial" w:hAnsi="Arial" w:cs="Arial"/>
          <w:b/>
          <w:sz w:val="28"/>
          <w:szCs w:val="28"/>
        </w:rPr>
      </w:pPr>
      <w:r>
        <w:rPr>
          <w:rFonts w:ascii="Arial" w:hAnsi="Arial" w:cs="Arial"/>
          <w:b/>
          <w:sz w:val="28"/>
          <w:szCs w:val="28"/>
        </w:rPr>
        <w:br w:type="page"/>
      </w:r>
    </w:p>
    <w:p w14:paraId="2EA966AF" w14:textId="77777777" w:rsidR="00BF60EA" w:rsidRPr="00F763E5" w:rsidRDefault="00BF60EA" w:rsidP="00702E21">
      <w:pPr>
        <w:rPr>
          <w:rFonts w:ascii="Arial" w:hAnsi="Arial" w:cs="Arial"/>
        </w:rPr>
      </w:pPr>
    </w:p>
    <w:p w14:paraId="33D511D4" w14:textId="77777777" w:rsidR="00BF60EA" w:rsidRPr="00F763E5" w:rsidRDefault="00BF60EA" w:rsidP="001370EE">
      <w:pPr>
        <w:pStyle w:val="Otsikko5"/>
        <w:numPr>
          <w:ilvl w:val="1"/>
          <w:numId w:val="25"/>
        </w:numPr>
        <w:rPr>
          <w:rFonts w:ascii="Arial" w:hAnsi="Arial" w:cs="Arial"/>
        </w:rPr>
      </w:pPr>
      <w:r w:rsidRPr="00F763E5">
        <w:rPr>
          <w:rFonts w:ascii="Arial" w:hAnsi="Arial" w:cs="Arial"/>
        </w:rPr>
        <w:t>KOULUN NORMAALIAJAN TURVALLISUUS</w:t>
      </w:r>
    </w:p>
    <w:p w14:paraId="1019CC15" w14:textId="77777777" w:rsidR="00BF60EA" w:rsidRPr="00F763E5" w:rsidRDefault="00BF60EA">
      <w:pPr>
        <w:ind w:left="540"/>
        <w:rPr>
          <w:rFonts w:ascii="Arial" w:hAnsi="Arial" w:cs="Arial"/>
        </w:rPr>
      </w:pPr>
    </w:p>
    <w:p w14:paraId="48B701D8" w14:textId="77777777" w:rsidR="00BF60EA" w:rsidRPr="00F763E5" w:rsidRDefault="00BF60EA" w:rsidP="00A826C5">
      <w:pPr>
        <w:pStyle w:val="Sisennettyleipteksti3"/>
        <w:ind w:left="0"/>
        <w:rPr>
          <w:rFonts w:ascii="Arial" w:hAnsi="Arial" w:cs="Arial"/>
        </w:rPr>
      </w:pPr>
      <w:r w:rsidRPr="00F763E5">
        <w:rPr>
          <w:rFonts w:ascii="Arial" w:hAnsi="Arial" w:cs="Arial"/>
        </w:rPr>
        <w:t>Hyvin suunniteltu ja organisoitu normaaliajan turvallisuuden ylläpito toimii hyvänä pohjana myös varauduttaessa poikkeusolojen ja suuronnettomuuksien varalle.</w:t>
      </w:r>
    </w:p>
    <w:p w14:paraId="2FCE887F" w14:textId="77777777" w:rsidR="00BF60EA" w:rsidRPr="00F763E5" w:rsidRDefault="00BF60EA">
      <w:pPr>
        <w:ind w:left="540"/>
        <w:rPr>
          <w:rFonts w:ascii="Arial" w:hAnsi="Arial" w:cs="Arial"/>
        </w:rPr>
      </w:pPr>
    </w:p>
    <w:p w14:paraId="21573F7D" w14:textId="77777777" w:rsidR="00BF60EA" w:rsidRPr="00F763E5" w:rsidRDefault="00BF60EA" w:rsidP="00404258">
      <w:pPr>
        <w:rPr>
          <w:rFonts w:ascii="Arial" w:hAnsi="Arial" w:cs="Arial"/>
        </w:rPr>
      </w:pPr>
    </w:p>
    <w:p w14:paraId="2B2B5F99" w14:textId="77777777" w:rsidR="00D551A3" w:rsidRDefault="00D551A3" w:rsidP="00A826C5">
      <w:pPr>
        <w:rPr>
          <w:rFonts w:ascii="Arial" w:hAnsi="Arial" w:cs="Arial"/>
        </w:rPr>
      </w:pPr>
    </w:p>
    <w:p w14:paraId="39FF4B79" w14:textId="77777777" w:rsidR="00D551A3" w:rsidRDefault="00D551A3" w:rsidP="00A826C5">
      <w:pPr>
        <w:rPr>
          <w:rFonts w:ascii="Arial" w:hAnsi="Arial" w:cs="Arial"/>
        </w:rPr>
      </w:pPr>
    </w:p>
    <w:p w14:paraId="11FF2119" w14:textId="77777777" w:rsidR="00BF60EA" w:rsidRPr="00F763E5" w:rsidRDefault="00BF60EA" w:rsidP="00A826C5">
      <w:pPr>
        <w:rPr>
          <w:rFonts w:ascii="Arial" w:hAnsi="Arial" w:cs="Arial"/>
        </w:rPr>
      </w:pPr>
      <w:r w:rsidRPr="00F763E5">
        <w:rPr>
          <w:rFonts w:ascii="Arial" w:hAnsi="Arial" w:cs="Arial"/>
        </w:rPr>
        <w:t>TAPATURMAT JA SAIRAUSKOHTAUKSET</w:t>
      </w:r>
    </w:p>
    <w:p w14:paraId="03A58225" w14:textId="77777777" w:rsidR="00BF60EA" w:rsidRPr="00F763E5" w:rsidRDefault="00BF60EA">
      <w:pPr>
        <w:ind w:left="540"/>
        <w:rPr>
          <w:rFonts w:ascii="Arial" w:hAnsi="Arial" w:cs="Arial"/>
        </w:rPr>
      </w:pPr>
    </w:p>
    <w:p w14:paraId="7F7E728B" w14:textId="77777777" w:rsidR="00BF60EA" w:rsidRPr="00F763E5" w:rsidRDefault="00BF60EA" w:rsidP="00A826C5">
      <w:pPr>
        <w:rPr>
          <w:rFonts w:ascii="Arial" w:hAnsi="Arial" w:cs="Arial"/>
        </w:rPr>
      </w:pPr>
      <w:r w:rsidRPr="00F763E5">
        <w:rPr>
          <w:rFonts w:ascii="Arial" w:hAnsi="Arial" w:cs="Arial"/>
        </w:rPr>
        <w:t>Tapaturmien ehkäisemiseksi ja vahinkojen lievittämiseksi:</w:t>
      </w:r>
    </w:p>
    <w:p w14:paraId="30FD4C09" w14:textId="77777777" w:rsidR="00BF60EA" w:rsidRPr="00F763E5" w:rsidRDefault="00BF60EA" w:rsidP="001370EE">
      <w:pPr>
        <w:numPr>
          <w:ilvl w:val="0"/>
          <w:numId w:val="2"/>
        </w:numPr>
        <w:rPr>
          <w:rFonts w:ascii="Arial" w:hAnsi="Arial" w:cs="Arial"/>
        </w:rPr>
      </w:pPr>
      <w:r w:rsidRPr="00F763E5">
        <w:rPr>
          <w:rFonts w:ascii="Arial" w:hAnsi="Arial" w:cs="Arial"/>
        </w:rPr>
        <w:t>Noudata turvallisia työtapoja.</w:t>
      </w:r>
    </w:p>
    <w:p w14:paraId="005AD3C2" w14:textId="77777777" w:rsidR="00BF60EA" w:rsidRPr="00F763E5" w:rsidRDefault="00BF60EA" w:rsidP="001370EE">
      <w:pPr>
        <w:numPr>
          <w:ilvl w:val="0"/>
          <w:numId w:val="2"/>
        </w:numPr>
        <w:rPr>
          <w:rFonts w:ascii="Arial" w:hAnsi="Arial" w:cs="Arial"/>
        </w:rPr>
      </w:pPr>
      <w:r w:rsidRPr="00F763E5">
        <w:rPr>
          <w:rFonts w:ascii="Arial" w:hAnsi="Arial" w:cs="Arial"/>
        </w:rPr>
        <w:t>Ilmoita havaitsemistasi riskitekijöistä rehtorille.</w:t>
      </w:r>
    </w:p>
    <w:p w14:paraId="377A6ED4" w14:textId="77777777" w:rsidR="00BF60EA" w:rsidRPr="00F763E5" w:rsidRDefault="00BF60EA" w:rsidP="001370EE">
      <w:pPr>
        <w:numPr>
          <w:ilvl w:val="0"/>
          <w:numId w:val="2"/>
        </w:numPr>
        <w:rPr>
          <w:rFonts w:ascii="Arial" w:hAnsi="Arial" w:cs="Arial"/>
        </w:rPr>
      </w:pPr>
      <w:r w:rsidRPr="00F763E5">
        <w:rPr>
          <w:rFonts w:ascii="Arial" w:hAnsi="Arial" w:cs="Arial"/>
        </w:rPr>
        <w:t>Opettele tekemään hätäilmoitus.</w:t>
      </w:r>
    </w:p>
    <w:p w14:paraId="6EFA7B14" w14:textId="77777777" w:rsidR="00BF60EA" w:rsidRPr="00F763E5" w:rsidRDefault="00BF60EA" w:rsidP="001370EE">
      <w:pPr>
        <w:numPr>
          <w:ilvl w:val="0"/>
          <w:numId w:val="2"/>
        </w:numPr>
        <w:rPr>
          <w:rFonts w:ascii="Arial" w:hAnsi="Arial" w:cs="Arial"/>
        </w:rPr>
      </w:pPr>
      <w:r w:rsidRPr="00F763E5">
        <w:rPr>
          <w:rFonts w:ascii="Arial" w:hAnsi="Arial" w:cs="Arial"/>
        </w:rPr>
        <w:t>Selvitä, ketkä ovat ensiaputaitoisia.</w:t>
      </w:r>
    </w:p>
    <w:p w14:paraId="1A50A21B" w14:textId="77777777" w:rsidR="00BF60EA" w:rsidRPr="00F763E5" w:rsidRDefault="00BF60EA">
      <w:pPr>
        <w:ind w:left="900"/>
        <w:rPr>
          <w:rFonts w:ascii="Arial" w:hAnsi="Arial" w:cs="Arial"/>
        </w:rPr>
      </w:pPr>
    </w:p>
    <w:p w14:paraId="2267B8C2" w14:textId="77777777" w:rsidR="00BF60EA" w:rsidRPr="00F763E5" w:rsidRDefault="00BF60EA" w:rsidP="00A826C5">
      <w:pPr>
        <w:pStyle w:val="Sisennettyleipteksti2"/>
        <w:ind w:left="0"/>
        <w:jc w:val="both"/>
        <w:rPr>
          <w:rFonts w:ascii="Arial" w:hAnsi="Arial" w:cs="Arial"/>
        </w:rPr>
      </w:pPr>
      <w:r w:rsidRPr="00F763E5">
        <w:rPr>
          <w:rFonts w:ascii="Arial" w:hAnsi="Arial" w:cs="Arial"/>
        </w:rPr>
        <w:t>Vaikean tapaturman tai sairauskohtauksen sattuessa totea, hengittääkö potilas ja sykkiikö hänen sydämensä, sen jälkeen tee hätäilmoitus lähimmällä puhelimella hälytyskeskukseen (numero 112), aloita elvyttäminen ja kutsu apua.</w:t>
      </w:r>
    </w:p>
    <w:p w14:paraId="0027A0E1" w14:textId="77777777" w:rsidR="00BF60EA" w:rsidRPr="00F763E5" w:rsidRDefault="00BF60EA">
      <w:pPr>
        <w:ind w:left="540"/>
        <w:rPr>
          <w:rFonts w:ascii="Arial" w:hAnsi="Arial" w:cs="Arial"/>
        </w:rPr>
      </w:pPr>
    </w:p>
    <w:p w14:paraId="0B538646" w14:textId="77777777" w:rsidR="00BF60EA" w:rsidRPr="00F763E5" w:rsidRDefault="00BF60EA" w:rsidP="001370EE">
      <w:pPr>
        <w:numPr>
          <w:ilvl w:val="0"/>
          <w:numId w:val="3"/>
        </w:numPr>
        <w:pBdr>
          <w:top w:val="single" w:sz="4" w:space="1" w:color="auto"/>
          <w:left w:val="single" w:sz="4" w:space="15" w:color="auto"/>
          <w:bottom w:val="single" w:sz="4" w:space="1" w:color="auto"/>
          <w:right w:val="single" w:sz="4" w:space="4" w:color="auto"/>
        </w:pBdr>
        <w:rPr>
          <w:rFonts w:ascii="Arial" w:hAnsi="Arial" w:cs="Arial"/>
        </w:rPr>
      </w:pPr>
      <w:r w:rsidRPr="00F763E5">
        <w:rPr>
          <w:rFonts w:ascii="Arial" w:hAnsi="Arial" w:cs="Arial"/>
        </w:rPr>
        <w:t>Soita numeroon 112.</w:t>
      </w:r>
    </w:p>
    <w:p w14:paraId="1E52D731" w14:textId="77777777" w:rsidR="00BF60EA" w:rsidRPr="00F763E5" w:rsidRDefault="00BF60EA" w:rsidP="001370EE">
      <w:pPr>
        <w:numPr>
          <w:ilvl w:val="0"/>
          <w:numId w:val="3"/>
        </w:numPr>
        <w:pBdr>
          <w:top w:val="single" w:sz="4" w:space="1" w:color="auto"/>
          <w:left w:val="single" w:sz="4" w:space="15" w:color="auto"/>
          <w:bottom w:val="single" w:sz="4" w:space="1" w:color="auto"/>
          <w:right w:val="single" w:sz="4" w:space="4" w:color="auto"/>
        </w:pBdr>
        <w:rPr>
          <w:rFonts w:ascii="Arial" w:hAnsi="Arial" w:cs="Arial"/>
        </w:rPr>
      </w:pPr>
      <w:r w:rsidRPr="00F763E5">
        <w:rPr>
          <w:rFonts w:ascii="Arial" w:hAnsi="Arial" w:cs="Arial"/>
        </w:rPr>
        <w:t>Kerro, mitä on tapahtunut.</w:t>
      </w:r>
    </w:p>
    <w:p w14:paraId="6B1637A6" w14:textId="76E51260" w:rsidR="00D54165" w:rsidRPr="00F763E5" w:rsidRDefault="00D54165" w:rsidP="001370EE">
      <w:pPr>
        <w:numPr>
          <w:ilvl w:val="0"/>
          <w:numId w:val="3"/>
        </w:numPr>
        <w:pBdr>
          <w:top w:val="single" w:sz="4" w:space="1" w:color="auto"/>
          <w:left w:val="single" w:sz="4" w:space="15" w:color="auto"/>
          <w:bottom w:val="single" w:sz="4" w:space="1" w:color="auto"/>
          <w:right w:val="single" w:sz="4" w:space="4" w:color="auto"/>
        </w:pBdr>
        <w:rPr>
          <w:rFonts w:ascii="Arial" w:hAnsi="Arial" w:cs="Arial"/>
        </w:rPr>
      </w:pPr>
      <w:r w:rsidRPr="00F763E5">
        <w:rPr>
          <w:rFonts w:ascii="Arial" w:hAnsi="Arial" w:cs="Arial"/>
        </w:rPr>
        <w:t xml:space="preserve">Kerro </w:t>
      </w:r>
      <w:r w:rsidR="00303397" w:rsidRPr="00F763E5">
        <w:rPr>
          <w:rFonts w:ascii="Arial" w:hAnsi="Arial" w:cs="Arial"/>
        </w:rPr>
        <w:t xml:space="preserve">osoite (Sirkantie </w:t>
      </w:r>
      <w:r w:rsidR="005455B2" w:rsidRPr="00F763E5">
        <w:rPr>
          <w:rFonts w:ascii="Arial" w:hAnsi="Arial" w:cs="Arial"/>
        </w:rPr>
        <w:t>6, 44300</w:t>
      </w:r>
      <w:r w:rsidR="001E5763" w:rsidRPr="00F763E5">
        <w:rPr>
          <w:rFonts w:ascii="Arial" w:hAnsi="Arial" w:cs="Arial"/>
        </w:rPr>
        <w:t xml:space="preserve"> Konnevesi</w:t>
      </w:r>
      <w:r w:rsidRPr="00F763E5">
        <w:rPr>
          <w:rFonts w:ascii="Arial" w:hAnsi="Arial" w:cs="Arial"/>
        </w:rPr>
        <w:t>)</w:t>
      </w:r>
    </w:p>
    <w:p w14:paraId="4E61C97C" w14:textId="77777777" w:rsidR="00D54165" w:rsidRPr="00F763E5" w:rsidRDefault="00D54165" w:rsidP="001370EE">
      <w:pPr>
        <w:numPr>
          <w:ilvl w:val="0"/>
          <w:numId w:val="3"/>
        </w:numPr>
        <w:pBdr>
          <w:top w:val="single" w:sz="4" w:space="1" w:color="auto"/>
          <w:left w:val="single" w:sz="4" w:space="15" w:color="auto"/>
          <w:bottom w:val="single" w:sz="4" w:space="1" w:color="auto"/>
          <w:right w:val="single" w:sz="4" w:space="4" w:color="auto"/>
        </w:pBdr>
        <w:rPr>
          <w:rFonts w:ascii="Arial" w:hAnsi="Arial" w:cs="Arial"/>
        </w:rPr>
      </w:pPr>
      <w:r w:rsidRPr="00F763E5">
        <w:rPr>
          <w:rFonts w:ascii="Arial" w:hAnsi="Arial" w:cs="Arial"/>
        </w:rPr>
        <w:t>Vastaa sinulle esitettyihin kysymyksiin.</w:t>
      </w:r>
    </w:p>
    <w:p w14:paraId="187B8B1E" w14:textId="77777777" w:rsidR="00D54165" w:rsidRPr="00F763E5" w:rsidRDefault="00D54165" w:rsidP="001370EE">
      <w:pPr>
        <w:numPr>
          <w:ilvl w:val="0"/>
          <w:numId w:val="3"/>
        </w:numPr>
        <w:pBdr>
          <w:top w:val="single" w:sz="4" w:space="1" w:color="auto"/>
          <w:left w:val="single" w:sz="4" w:space="15" w:color="auto"/>
          <w:bottom w:val="single" w:sz="4" w:space="1" w:color="auto"/>
          <w:right w:val="single" w:sz="4" w:space="4" w:color="auto"/>
        </w:pBdr>
        <w:rPr>
          <w:rFonts w:ascii="Arial" w:hAnsi="Arial" w:cs="Arial"/>
        </w:rPr>
      </w:pPr>
      <w:r w:rsidRPr="00F763E5">
        <w:rPr>
          <w:rFonts w:ascii="Arial" w:hAnsi="Arial" w:cs="Arial"/>
        </w:rPr>
        <w:t>Toimi annettujen ohjeiden mukaisesti.</w:t>
      </w:r>
    </w:p>
    <w:p w14:paraId="5694B50B" w14:textId="77777777" w:rsidR="00BF60EA" w:rsidRPr="00F763E5" w:rsidRDefault="00D54165" w:rsidP="001370EE">
      <w:pPr>
        <w:numPr>
          <w:ilvl w:val="0"/>
          <w:numId w:val="3"/>
        </w:numPr>
        <w:pBdr>
          <w:top w:val="single" w:sz="4" w:space="1" w:color="auto"/>
          <w:left w:val="single" w:sz="4" w:space="15" w:color="auto"/>
          <w:bottom w:val="single" w:sz="4" w:space="1" w:color="auto"/>
          <w:right w:val="single" w:sz="4" w:space="4" w:color="auto"/>
        </w:pBdr>
        <w:rPr>
          <w:rFonts w:ascii="Arial" w:hAnsi="Arial" w:cs="Arial"/>
        </w:rPr>
      </w:pPr>
      <w:r w:rsidRPr="00F763E5">
        <w:rPr>
          <w:rFonts w:ascii="Arial" w:hAnsi="Arial" w:cs="Arial"/>
        </w:rPr>
        <w:t>Lopeta puhelu vasta saatuasi siihen luvan.</w:t>
      </w:r>
    </w:p>
    <w:p w14:paraId="21F25B36" w14:textId="77777777" w:rsidR="00BF60EA" w:rsidRPr="00F763E5" w:rsidRDefault="00BF60EA">
      <w:pPr>
        <w:ind w:left="540"/>
        <w:rPr>
          <w:rFonts w:ascii="Arial" w:hAnsi="Arial" w:cs="Arial"/>
        </w:rPr>
      </w:pPr>
    </w:p>
    <w:p w14:paraId="69A1F5E4" w14:textId="77777777" w:rsidR="00FB6655" w:rsidRPr="00F763E5" w:rsidRDefault="00FB6655">
      <w:pPr>
        <w:ind w:left="540"/>
        <w:rPr>
          <w:rFonts w:ascii="Arial" w:hAnsi="Arial" w:cs="Arial"/>
        </w:rPr>
      </w:pPr>
    </w:p>
    <w:p w14:paraId="05630C6A" w14:textId="77777777" w:rsidR="00BF60EA" w:rsidRPr="00F763E5" w:rsidRDefault="00BF60EA" w:rsidP="00A826C5">
      <w:pPr>
        <w:rPr>
          <w:rFonts w:ascii="Arial" w:hAnsi="Arial" w:cs="Arial"/>
        </w:rPr>
      </w:pPr>
      <w:r w:rsidRPr="00F763E5">
        <w:rPr>
          <w:rFonts w:ascii="Arial" w:hAnsi="Arial" w:cs="Arial"/>
        </w:rPr>
        <w:t>TULIPALO</w:t>
      </w:r>
    </w:p>
    <w:p w14:paraId="43DFF727" w14:textId="77777777" w:rsidR="00BF60EA" w:rsidRPr="00F763E5" w:rsidRDefault="00BF60EA">
      <w:pPr>
        <w:ind w:left="540"/>
        <w:rPr>
          <w:rFonts w:ascii="Arial" w:hAnsi="Arial" w:cs="Arial"/>
        </w:rPr>
      </w:pPr>
    </w:p>
    <w:p w14:paraId="0219794D" w14:textId="77777777" w:rsidR="00BF60EA" w:rsidRPr="00F763E5" w:rsidRDefault="00BF60EA" w:rsidP="00A826C5">
      <w:pPr>
        <w:jc w:val="both"/>
        <w:rPr>
          <w:rFonts w:ascii="Arial" w:hAnsi="Arial" w:cs="Arial"/>
        </w:rPr>
      </w:pPr>
      <w:r w:rsidRPr="00F763E5">
        <w:rPr>
          <w:rFonts w:ascii="Arial" w:hAnsi="Arial" w:cs="Arial"/>
        </w:rPr>
        <w:t>Koulun päivittäistä paloturvallisuutta on yleinen siisteys ja järjestys sekä toimiva jätehuolto. Koneiden lähistölle tai sähkölaitteisiin kerääntyvä pöly ja työtiloihin jätetty pakkausmateriaali voivat olla palon lähteitä samoin kuin tyhjentämättä jääneet jäteastiat tai palovaarallisten jätteiden tyhjentäminen muualle kuin kannelliseen palamattomaan astiaan.</w:t>
      </w:r>
    </w:p>
    <w:p w14:paraId="264F2231" w14:textId="77777777" w:rsidR="00BF60EA" w:rsidRPr="00F763E5" w:rsidRDefault="00BF60EA" w:rsidP="00A826C5">
      <w:pPr>
        <w:jc w:val="both"/>
        <w:rPr>
          <w:rFonts w:ascii="Arial" w:hAnsi="Arial" w:cs="Arial"/>
        </w:rPr>
      </w:pPr>
      <w:r w:rsidRPr="00F763E5">
        <w:rPr>
          <w:rFonts w:ascii="Arial" w:hAnsi="Arial" w:cs="Arial"/>
        </w:rPr>
        <w:t>Ilmanvaihtojärjestelmän puhdistus on kiinteistön vastuulla. Keittiön ja teknisten tilojen ilmanvaihtojärjestelmä on puhdistettava valmistajan suositusten mukaan ja muiden tilojen tarvittaessa.</w:t>
      </w:r>
    </w:p>
    <w:p w14:paraId="44DF7384" w14:textId="77777777" w:rsidR="00FB6655" w:rsidRPr="00F763E5" w:rsidRDefault="00FB6655">
      <w:pPr>
        <w:ind w:left="539"/>
        <w:jc w:val="both"/>
        <w:rPr>
          <w:rFonts w:ascii="Arial" w:hAnsi="Arial" w:cs="Arial"/>
        </w:rPr>
      </w:pPr>
    </w:p>
    <w:p w14:paraId="4B5F64E5" w14:textId="77777777" w:rsidR="00BF60EA" w:rsidRPr="00F763E5" w:rsidRDefault="00BF60EA" w:rsidP="00A826C5">
      <w:pPr>
        <w:jc w:val="both"/>
        <w:rPr>
          <w:rFonts w:ascii="Arial" w:hAnsi="Arial" w:cs="Arial"/>
          <w:i/>
        </w:rPr>
      </w:pPr>
      <w:r w:rsidRPr="00F763E5">
        <w:rPr>
          <w:rFonts w:ascii="Arial" w:hAnsi="Arial" w:cs="Arial"/>
          <w:i/>
        </w:rPr>
        <w:t>Tupakointi on kielletty niin koulun sisätiloissa kuin ulkoalueellakin.</w:t>
      </w:r>
    </w:p>
    <w:p w14:paraId="25AE8C25" w14:textId="77777777" w:rsidR="00FB6655" w:rsidRPr="00F763E5" w:rsidRDefault="00FB6655">
      <w:pPr>
        <w:ind w:left="539"/>
        <w:jc w:val="both"/>
        <w:rPr>
          <w:rFonts w:ascii="Arial" w:hAnsi="Arial" w:cs="Arial"/>
        </w:rPr>
      </w:pPr>
    </w:p>
    <w:p w14:paraId="344330F2" w14:textId="77777777" w:rsidR="00BF60EA" w:rsidRDefault="00BF60EA" w:rsidP="00A826C5">
      <w:pPr>
        <w:jc w:val="both"/>
        <w:rPr>
          <w:rFonts w:ascii="Arial" w:hAnsi="Arial" w:cs="Arial"/>
        </w:rPr>
      </w:pPr>
      <w:r w:rsidRPr="00F763E5">
        <w:rPr>
          <w:rFonts w:ascii="Arial" w:hAnsi="Arial" w:cs="Arial"/>
        </w:rPr>
        <w:t>Palovaara on erittäin suuri töissä, joissa syntyy kipinöitä tai joissa käytetään kaasuliekkiä, avotulta tai kuumailmapuhallusta. Jokaisen, joka on tekemisissä tulitöiden kanssa, on oltava tietoinen paloriskistä. Teknisen työn luokka on rakennettu ottaen huomioon kiinteän tulityöpaikan vaatimukset. Työtilassa ei saa olla työhön kuulumatonta palavaa tavaraa tai jätettä eikä palavia nesteitä. Avotulta, hitsausta, hiomista yms. palovaaraa aiheuttavan työn ohjaajalla pitää olla voimassa oleva tulityökortti.</w:t>
      </w:r>
    </w:p>
    <w:p w14:paraId="10B99506" w14:textId="77777777" w:rsidR="00BA1494" w:rsidRPr="00F763E5" w:rsidRDefault="00BA1494" w:rsidP="00A826C5">
      <w:pPr>
        <w:jc w:val="both"/>
        <w:rPr>
          <w:rFonts w:ascii="Arial" w:hAnsi="Arial" w:cs="Arial"/>
        </w:rPr>
      </w:pPr>
    </w:p>
    <w:p w14:paraId="3A96CA3E" w14:textId="77777777" w:rsidR="00BF60EA" w:rsidRDefault="00BF60EA" w:rsidP="00A826C5">
      <w:pPr>
        <w:jc w:val="both"/>
        <w:rPr>
          <w:rFonts w:ascii="Arial" w:hAnsi="Arial" w:cs="Arial"/>
        </w:rPr>
      </w:pPr>
      <w:r w:rsidRPr="00F763E5">
        <w:rPr>
          <w:rFonts w:ascii="Arial" w:hAnsi="Arial" w:cs="Arial"/>
        </w:rPr>
        <w:lastRenderedPageBreak/>
        <w:t>Jos tulitöitä joudutaan tekemään muualla esimerkiksi korjausten yhteydessä, noudatetaan tilapäisen tulity</w:t>
      </w:r>
      <w:r w:rsidR="00BA1494">
        <w:rPr>
          <w:rFonts w:ascii="Arial" w:hAnsi="Arial" w:cs="Arial"/>
        </w:rPr>
        <w:t>öpaikan ohjeita. Työn</w:t>
      </w:r>
      <w:r w:rsidRPr="00F763E5">
        <w:rPr>
          <w:rFonts w:ascii="Arial" w:hAnsi="Arial" w:cs="Arial"/>
        </w:rPr>
        <w:t>tekijällä on oltava voimassa oleva tulityökortti. Luvan tulityön tekemiseen antaa turvallisuusjohtaja.</w:t>
      </w:r>
    </w:p>
    <w:p w14:paraId="45D975CE" w14:textId="77777777" w:rsidR="00BA1494" w:rsidRPr="00F763E5" w:rsidRDefault="00BA1494" w:rsidP="00A826C5">
      <w:pPr>
        <w:jc w:val="both"/>
        <w:rPr>
          <w:rFonts w:ascii="Arial" w:hAnsi="Arial" w:cs="Arial"/>
        </w:rPr>
      </w:pPr>
    </w:p>
    <w:p w14:paraId="42892C0A" w14:textId="77777777" w:rsidR="00BF60EA" w:rsidRPr="00F763E5" w:rsidRDefault="00BF60EA" w:rsidP="00A826C5">
      <w:pPr>
        <w:pStyle w:val="Sisennettyleipteksti3"/>
        <w:ind w:left="0"/>
        <w:rPr>
          <w:rFonts w:ascii="Arial" w:hAnsi="Arial" w:cs="Arial"/>
        </w:rPr>
      </w:pPr>
      <w:r w:rsidRPr="00F763E5">
        <w:rPr>
          <w:rFonts w:ascii="Arial" w:hAnsi="Arial" w:cs="Arial"/>
        </w:rPr>
        <w:t>Lähes joka toinen palo on tuhopoltto. Tuhopoltot sytytetään tavallisesti kellarissa, ullakolla, jätekatoksessa tai rakennuksen seinustalle jätetyssä jätekasassa. Tuhopolttoja estetään mm.</w:t>
      </w:r>
      <w:r w:rsidR="00BA1494">
        <w:rPr>
          <w:rFonts w:ascii="Arial" w:hAnsi="Arial" w:cs="Arial"/>
        </w:rPr>
        <w:t xml:space="preserve"> </w:t>
      </w:r>
      <w:r w:rsidRPr="00F763E5">
        <w:rPr>
          <w:rFonts w:ascii="Arial" w:hAnsi="Arial" w:cs="Arial"/>
        </w:rPr>
        <w:t>välttämällä näitä helppoja sytytyskohteita, pitämällä murtosuojaus kunnossa ja kiinnittämällä huomiota riskikohteiden valaistukseen.</w:t>
      </w:r>
    </w:p>
    <w:p w14:paraId="236B4B0F" w14:textId="77777777" w:rsidR="00BF60EA" w:rsidRPr="00F763E5" w:rsidRDefault="00BF60EA" w:rsidP="00A826C5">
      <w:pPr>
        <w:jc w:val="both"/>
        <w:rPr>
          <w:rFonts w:ascii="Arial" w:hAnsi="Arial" w:cs="Arial"/>
        </w:rPr>
      </w:pPr>
      <w:r w:rsidRPr="00F763E5">
        <w:rPr>
          <w:rFonts w:ascii="Arial" w:hAnsi="Arial" w:cs="Arial"/>
        </w:rPr>
        <w:t xml:space="preserve">1) Koulu on jaettu palo-osastoihin. </w:t>
      </w:r>
      <w:r w:rsidRPr="00F763E5">
        <w:rPr>
          <w:rFonts w:ascii="Arial" w:hAnsi="Arial" w:cs="Arial"/>
          <w:b/>
        </w:rPr>
        <w:t>Osastointi</w:t>
      </w:r>
      <w:r w:rsidRPr="00F763E5">
        <w:rPr>
          <w:rFonts w:ascii="Arial" w:hAnsi="Arial" w:cs="Arial"/>
        </w:rPr>
        <w:t xml:space="preserve"> on ensimmäinen kolmesta keskeisestä turvatekijästä palon sattuessa. Osastoinnin tarkoituksena on estää palon ja etenkin savun nopea leviäminen. Osastointi toimii vain, jos osastojen väliset seinät ovat täysin ehjät ja osastojen väliset palo-ovet suljettu.</w:t>
      </w:r>
    </w:p>
    <w:p w14:paraId="662B469A" w14:textId="77777777" w:rsidR="00BF60EA" w:rsidRPr="00F763E5" w:rsidRDefault="00BF60EA">
      <w:pPr>
        <w:ind w:left="539"/>
        <w:jc w:val="both"/>
        <w:rPr>
          <w:rFonts w:ascii="Arial" w:hAnsi="Arial" w:cs="Arial"/>
        </w:rPr>
      </w:pPr>
    </w:p>
    <w:p w14:paraId="25407F14" w14:textId="77777777" w:rsidR="00BF60EA" w:rsidRPr="00F763E5" w:rsidRDefault="00BF60EA">
      <w:pPr>
        <w:pStyle w:val="Otsikko8"/>
        <w:rPr>
          <w:rFonts w:ascii="Arial" w:hAnsi="Arial" w:cs="Arial"/>
        </w:rPr>
      </w:pPr>
      <w:r w:rsidRPr="00F763E5">
        <w:rPr>
          <w:rFonts w:ascii="Arial" w:hAnsi="Arial" w:cs="Arial"/>
        </w:rPr>
        <w:t>Palon sattuessa</w:t>
      </w:r>
    </w:p>
    <w:p w14:paraId="3657E2C8" w14:textId="77777777" w:rsidR="00BF60EA" w:rsidRPr="00F763E5" w:rsidRDefault="00BF60EA" w:rsidP="001370EE">
      <w:pPr>
        <w:numPr>
          <w:ilvl w:val="0"/>
          <w:numId w:val="4"/>
        </w:numPr>
        <w:pBdr>
          <w:top w:val="single" w:sz="4" w:space="1" w:color="auto"/>
          <w:left w:val="single" w:sz="4" w:space="4" w:color="auto"/>
          <w:bottom w:val="single" w:sz="4" w:space="1" w:color="auto"/>
          <w:right w:val="single" w:sz="4" w:space="4" w:color="auto"/>
        </w:pBdr>
        <w:jc w:val="both"/>
        <w:rPr>
          <w:rFonts w:ascii="Arial" w:hAnsi="Arial" w:cs="Arial"/>
        </w:rPr>
      </w:pPr>
      <w:r w:rsidRPr="00F763E5">
        <w:rPr>
          <w:rFonts w:ascii="Arial" w:hAnsi="Arial" w:cs="Arial"/>
        </w:rPr>
        <w:t xml:space="preserve">Pelasta </w:t>
      </w:r>
      <w:r w:rsidR="0065020C" w:rsidRPr="00F763E5">
        <w:rPr>
          <w:rFonts w:ascii="Arial" w:hAnsi="Arial" w:cs="Arial"/>
        </w:rPr>
        <w:t xml:space="preserve">välittömässä </w:t>
      </w:r>
      <w:r w:rsidRPr="00F763E5">
        <w:rPr>
          <w:rFonts w:ascii="Arial" w:hAnsi="Arial" w:cs="Arial"/>
        </w:rPr>
        <w:t xml:space="preserve">vaarassa olevat </w:t>
      </w:r>
    </w:p>
    <w:p w14:paraId="64A3D531" w14:textId="77777777" w:rsidR="00BF60EA" w:rsidRPr="00F763E5" w:rsidRDefault="00BF60EA" w:rsidP="001370EE">
      <w:pPr>
        <w:numPr>
          <w:ilvl w:val="0"/>
          <w:numId w:val="4"/>
        </w:numPr>
        <w:pBdr>
          <w:top w:val="single" w:sz="4" w:space="1" w:color="auto"/>
          <w:left w:val="single" w:sz="4" w:space="4" w:color="auto"/>
          <w:bottom w:val="single" w:sz="4" w:space="1" w:color="auto"/>
          <w:right w:val="single" w:sz="4" w:space="4" w:color="auto"/>
        </w:pBdr>
        <w:jc w:val="both"/>
        <w:rPr>
          <w:rFonts w:ascii="Arial" w:hAnsi="Arial" w:cs="Arial"/>
        </w:rPr>
      </w:pPr>
      <w:r w:rsidRPr="00F763E5">
        <w:rPr>
          <w:rFonts w:ascii="Arial" w:hAnsi="Arial" w:cs="Arial"/>
        </w:rPr>
        <w:t>Hälytä palokunta soittamalla lä</w:t>
      </w:r>
      <w:r w:rsidR="0065020C" w:rsidRPr="00F763E5">
        <w:rPr>
          <w:rFonts w:ascii="Arial" w:hAnsi="Arial" w:cs="Arial"/>
        </w:rPr>
        <w:t xml:space="preserve">himmällä puhelimella numeroon </w:t>
      </w:r>
      <w:r w:rsidRPr="00F763E5">
        <w:rPr>
          <w:rFonts w:ascii="Arial" w:hAnsi="Arial" w:cs="Arial"/>
        </w:rPr>
        <w:t>112.</w:t>
      </w:r>
    </w:p>
    <w:p w14:paraId="7C369E07" w14:textId="77777777" w:rsidR="00BF60EA" w:rsidRPr="00F763E5" w:rsidRDefault="00BF60EA" w:rsidP="001370EE">
      <w:pPr>
        <w:numPr>
          <w:ilvl w:val="0"/>
          <w:numId w:val="4"/>
        </w:numPr>
        <w:pBdr>
          <w:top w:val="single" w:sz="4" w:space="1" w:color="auto"/>
          <w:left w:val="single" w:sz="4" w:space="4" w:color="auto"/>
          <w:bottom w:val="single" w:sz="4" w:space="1" w:color="auto"/>
          <w:right w:val="single" w:sz="4" w:space="4" w:color="auto"/>
        </w:pBdr>
        <w:jc w:val="both"/>
        <w:rPr>
          <w:rFonts w:ascii="Arial" w:hAnsi="Arial" w:cs="Arial"/>
        </w:rPr>
      </w:pPr>
      <w:r w:rsidRPr="00F763E5">
        <w:rPr>
          <w:rFonts w:ascii="Arial" w:hAnsi="Arial" w:cs="Arial"/>
        </w:rPr>
        <w:t>Sammuta lähimmällä alkusammuttimella.</w:t>
      </w:r>
    </w:p>
    <w:p w14:paraId="56595B97" w14:textId="77777777" w:rsidR="00BF60EA" w:rsidRPr="00F763E5" w:rsidRDefault="00BF60EA" w:rsidP="001370EE">
      <w:pPr>
        <w:numPr>
          <w:ilvl w:val="0"/>
          <w:numId w:val="4"/>
        </w:numPr>
        <w:pBdr>
          <w:top w:val="single" w:sz="4" w:space="1" w:color="auto"/>
          <w:left w:val="single" w:sz="4" w:space="4" w:color="auto"/>
          <w:bottom w:val="single" w:sz="4" w:space="1" w:color="auto"/>
          <w:right w:val="single" w:sz="4" w:space="4" w:color="auto"/>
        </w:pBdr>
        <w:jc w:val="both"/>
        <w:rPr>
          <w:rFonts w:ascii="Arial" w:hAnsi="Arial" w:cs="Arial"/>
        </w:rPr>
      </w:pPr>
      <w:r w:rsidRPr="00F763E5">
        <w:rPr>
          <w:rFonts w:ascii="Arial" w:hAnsi="Arial" w:cs="Arial"/>
        </w:rPr>
        <w:t>Rajoita paloa sulkemalla ikkunat ja ovet takanasi.</w:t>
      </w:r>
    </w:p>
    <w:p w14:paraId="3D1BA32C" w14:textId="77777777" w:rsidR="00BF60EA" w:rsidRPr="00F763E5" w:rsidRDefault="00BF60EA" w:rsidP="001370EE">
      <w:pPr>
        <w:numPr>
          <w:ilvl w:val="0"/>
          <w:numId w:val="4"/>
        </w:numPr>
        <w:pBdr>
          <w:top w:val="single" w:sz="4" w:space="1" w:color="auto"/>
          <w:left w:val="single" w:sz="4" w:space="4" w:color="auto"/>
          <w:bottom w:val="single" w:sz="4" w:space="1" w:color="auto"/>
          <w:right w:val="single" w:sz="4" w:space="4" w:color="auto"/>
        </w:pBdr>
        <w:jc w:val="both"/>
        <w:rPr>
          <w:rFonts w:ascii="Arial" w:hAnsi="Arial" w:cs="Arial"/>
        </w:rPr>
      </w:pPr>
      <w:r w:rsidRPr="00F763E5">
        <w:rPr>
          <w:rFonts w:ascii="Arial" w:hAnsi="Arial" w:cs="Arial"/>
        </w:rPr>
        <w:t>Opasta palokunta paikalle.</w:t>
      </w:r>
    </w:p>
    <w:p w14:paraId="684F975D" w14:textId="77777777" w:rsidR="00A826C5" w:rsidRPr="00F763E5" w:rsidRDefault="00A826C5" w:rsidP="00A826C5">
      <w:pPr>
        <w:jc w:val="both"/>
        <w:rPr>
          <w:rFonts w:ascii="Arial" w:hAnsi="Arial" w:cs="Arial"/>
        </w:rPr>
      </w:pPr>
    </w:p>
    <w:p w14:paraId="506EB675" w14:textId="77777777" w:rsidR="00BF60EA" w:rsidRDefault="00BF60EA" w:rsidP="00A826C5">
      <w:pPr>
        <w:jc w:val="both"/>
        <w:rPr>
          <w:rFonts w:ascii="Arial" w:hAnsi="Arial" w:cs="Arial"/>
        </w:rPr>
      </w:pPr>
      <w:r w:rsidRPr="00F763E5">
        <w:rPr>
          <w:rFonts w:ascii="Arial" w:hAnsi="Arial" w:cs="Arial"/>
        </w:rPr>
        <w:t xml:space="preserve">2) Nopea järjestäytynyt </w:t>
      </w:r>
      <w:r w:rsidRPr="00F763E5">
        <w:rPr>
          <w:rFonts w:ascii="Arial" w:hAnsi="Arial" w:cs="Arial"/>
          <w:b/>
        </w:rPr>
        <w:t>poistuminen</w:t>
      </w:r>
      <w:r w:rsidRPr="00F763E5">
        <w:rPr>
          <w:rFonts w:ascii="Arial" w:hAnsi="Arial" w:cs="Arial"/>
        </w:rPr>
        <w:t xml:space="preserve"> on toinen keskeinen tekijä. Poistumisreitit on merkitty </w:t>
      </w:r>
      <w:r w:rsidR="00430DA8">
        <w:rPr>
          <w:rFonts w:ascii="Arial" w:hAnsi="Arial" w:cs="Arial"/>
          <w:i/>
        </w:rPr>
        <w:t>luokkatilojen poistumiskarttoihin. Poistumista ohjaa varauloskäyntikyltit.</w:t>
      </w:r>
      <w:r w:rsidRPr="00F763E5">
        <w:rPr>
          <w:rFonts w:ascii="Arial" w:hAnsi="Arial" w:cs="Arial"/>
        </w:rPr>
        <w:t xml:space="preserve"> Merkittyjä poistumisreittejä ei saa tukkia edes tilapäisesti, ja reitillä olevat ovet on voitava avata sisäpuolelta ilman avainta. Eri tiloissa ja eri tilanteissa käytettävät reitit ja niiden riittävyys on suunniteltava ja opetettava henkilökunnalle ja oppilaille.</w:t>
      </w:r>
    </w:p>
    <w:p w14:paraId="425A8104" w14:textId="77777777" w:rsidR="00430DA8" w:rsidRPr="00F763E5" w:rsidRDefault="00430DA8" w:rsidP="00A826C5">
      <w:pPr>
        <w:jc w:val="both"/>
        <w:rPr>
          <w:rFonts w:ascii="Arial" w:hAnsi="Arial" w:cs="Arial"/>
        </w:rPr>
      </w:pPr>
    </w:p>
    <w:p w14:paraId="2514607B" w14:textId="77777777" w:rsidR="00BF60EA" w:rsidRPr="00F763E5" w:rsidRDefault="00BF60EA" w:rsidP="00A826C5">
      <w:pPr>
        <w:pStyle w:val="Sisennettyleipteksti"/>
        <w:ind w:left="0"/>
        <w:rPr>
          <w:rFonts w:ascii="Arial" w:hAnsi="Arial" w:cs="Arial"/>
        </w:rPr>
      </w:pPr>
      <w:r w:rsidRPr="00F763E5">
        <w:rPr>
          <w:rFonts w:ascii="Arial" w:hAnsi="Arial" w:cs="Arial"/>
        </w:rPr>
        <w:t>Palon sattuessa poistumiskäsky annetaan keskusradion kautta. Mikrofoni on rehtori</w:t>
      </w:r>
      <w:r w:rsidR="00FB6655" w:rsidRPr="00F763E5">
        <w:rPr>
          <w:rFonts w:ascii="Arial" w:hAnsi="Arial" w:cs="Arial"/>
        </w:rPr>
        <w:t>en ja henkilökunnan huoneissa.</w:t>
      </w:r>
      <w:r w:rsidRPr="00F763E5">
        <w:rPr>
          <w:rFonts w:ascii="Arial" w:hAnsi="Arial" w:cs="Arial"/>
        </w:rPr>
        <w:t xml:space="preserve"> Koko henkilökunnan on tunnettava laitt</w:t>
      </w:r>
      <w:r w:rsidR="00FB6655" w:rsidRPr="00F763E5">
        <w:rPr>
          <w:rFonts w:ascii="Arial" w:hAnsi="Arial" w:cs="Arial"/>
        </w:rPr>
        <w:t>eiden käyttö ja hallittava pois</w:t>
      </w:r>
      <w:r w:rsidRPr="00F763E5">
        <w:rPr>
          <w:rFonts w:ascii="Arial" w:hAnsi="Arial" w:cs="Arial"/>
        </w:rPr>
        <w:t>tumiskuulutus.</w:t>
      </w:r>
    </w:p>
    <w:p w14:paraId="19C602FC" w14:textId="77777777" w:rsidR="00363ED4" w:rsidRPr="00F763E5" w:rsidRDefault="00363ED4" w:rsidP="00404258">
      <w:pPr>
        <w:spacing w:line="360" w:lineRule="auto"/>
        <w:rPr>
          <w:rFonts w:ascii="Arial" w:hAnsi="Arial" w:cs="Arial"/>
          <w:b/>
        </w:rPr>
      </w:pPr>
    </w:p>
    <w:p w14:paraId="5C6D4F24" w14:textId="77777777" w:rsidR="00CC1874" w:rsidRDefault="005E5192" w:rsidP="00430DA8">
      <w:pPr>
        <w:spacing w:line="360" w:lineRule="auto"/>
        <w:jc w:val="both"/>
        <w:rPr>
          <w:rFonts w:ascii="Arial" w:hAnsi="Arial" w:cs="Arial"/>
          <w:b/>
        </w:rPr>
      </w:pPr>
      <w:r>
        <w:rPr>
          <w:rFonts w:ascii="Arial" w:hAnsi="Arial" w:cs="Arial"/>
          <w:b/>
        </w:rPr>
        <w:t>KUULUTUS</w:t>
      </w:r>
      <w:r w:rsidR="00404D5C">
        <w:rPr>
          <w:rFonts w:ascii="Arial" w:hAnsi="Arial" w:cs="Arial"/>
          <w:b/>
        </w:rPr>
        <w:t xml:space="preserve"> ULOSPOISTUMISTILANTEESSA</w:t>
      </w:r>
    </w:p>
    <w:p w14:paraId="688210DC" w14:textId="77777777" w:rsidR="00363ED4" w:rsidRPr="00CC1874" w:rsidRDefault="00CC1874" w:rsidP="00430DA8">
      <w:pPr>
        <w:jc w:val="both"/>
        <w:rPr>
          <w:rFonts w:ascii="Arial" w:hAnsi="Arial" w:cs="Arial"/>
          <w:b/>
        </w:rPr>
      </w:pPr>
      <w:r>
        <w:rPr>
          <w:rFonts w:ascii="Arial" w:hAnsi="Arial" w:cs="Arial"/>
        </w:rPr>
        <w:t>Koulun sähköinen kuulutusjärjestelmä laukaisee palohälytyksen yhteydessä automaattisen poistumiskuulutuksen, joka ei salli keskeytystä. Ulospoistuminen tapahtuu luokkatilassa olevan turvaohjeistuksen mukaan. Poistumiskarttaan on merkitty luokkatilakohtaisesti pääpoistumisreitti ja varapoistumisreitti.</w:t>
      </w:r>
    </w:p>
    <w:p w14:paraId="60CDC0A1" w14:textId="77777777" w:rsidR="00363ED4" w:rsidRPr="00F763E5" w:rsidRDefault="00363ED4" w:rsidP="00CC1874">
      <w:pPr>
        <w:rPr>
          <w:rFonts w:ascii="Arial" w:hAnsi="Arial" w:cs="Arial"/>
        </w:rPr>
      </w:pPr>
    </w:p>
    <w:p w14:paraId="5063D23B" w14:textId="77777777" w:rsidR="00BF60EA" w:rsidRDefault="00BF60EA" w:rsidP="00CC1874">
      <w:pPr>
        <w:jc w:val="both"/>
        <w:rPr>
          <w:rFonts w:ascii="Arial" w:hAnsi="Arial" w:cs="Arial"/>
        </w:rPr>
      </w:pPr>
      <w:r w:rsidRPr="00F763E5">
        <w:rPr>
          <w:rFonts w:ascii="Arial" w:hAnsi="Arial" w:cs="Arial"/>
        </w:rPr>
        <w:t>Järjestäytyneen poistumisen johtaminen on palotilanteessa opettajien keskeisin tehtävä. Opettajat ohjaavat kukin oman ryhmänsä turvallista reittiä nopeasti, mutta ryntäilemättä ulos. Opettaja kulkee itse viimeisenä. Luokasta lä</w:t>
      </w:r>
      <w:r w:rsidR="006A0258" w:rsidRPr="00F763E5">
        <w:rPr>
          <w:rFonts w:ascii="Arial" w:hAnsi="Arial" w:cs="Arial"/>
        </w:rPr>
        <w:t xml:space="preserve">hdettäessä suljetaan </w:t>
      </w:r>
      <w:r w:rsidR="00D44EE5">
        <w:rPr>
          <w:rFonts w:ascii="Arial" w:hAnsi="Arial" w:cs="Arial"/>
        </w:rPr>
        <w:t xml:space="preserve">ovi ja </w:t>
      </w:r>
      <w:r w:rsidR="00195EE8">
        <w:rPr>
          <w:rFonts w:ascii="Arial" w:hAnsi="Arial" w:cs="Arial"/>
        </w:rPr>
        <w:t>sijoitetaan oven eteen ”Tila tyhjennetty” -kyltti.</w:t>
      </w:r>
    </w:p>
    <w:p w14:paraId="2084F0EF" w14:textId="77777777" w:rsidR="00430DA8" w:rsidRPr="00F763E5" w:rsidRDefault="00430DA8" w:rsidP="00CC1874">
      <w:pPr>
        <w:jc w:val="both"/>
        <w:rPr>
          <w:rFonts w:ascii="Arial" w:hAnsi="Arial" w:cs="Arial"/>
        </w:rPr>
      </w:pPr>
    </w:p>
    <w:p w14:paraId="271BCFF3" w14:textId="77777777" w:rsidR="00BF60EA" w:rsidRPr="00F763E5" w:rsidRDefault="00BF60EA" w:rsidP="00A826C5">
      <w:pPr>
        <w:jc w:val="both"/>
        <w:rPr>
          <w:rFonts w:ascii="Arial" w:hAnsi="Arial" w:cs="Arial"/>
        </w:rPr>
      </w:pPr>
      <w:r w:rsidRPr="00F763E5">
        <w:rPr>
          <w:rFonts w:ascii="Arial" w:hAnsi="Arial" w:cs="Arial"/>
        </w:rPr>
        <w:t>Poistumisen jälkeen luokat kootaan ennalta sovituille kokoontumispaikoille</w:t>
      </w:r>
      <w:r w:rsidR="006D6994" w:rsidRPr="00F763E5">
        <w:rPr>
          <w:rFonts w:ascii="Arial" w:hAnsi="Arial" w:cs="Arial"/>
        </w:rPr>
        <w:t xml:space="preserve"> </w:t>
      </w:r>
      <w:r w:rsidR="003D6329" w:rsidRPr="00F763E5">
        <w:rPr>
          <w:rFonts w:ascii="Arial" w:hAnsi="Arial" w:cs="Arial"/>
        </w:rPr>
        <w:t>jääkiekkokaukaloon</w:t>
      </w:r>
      <w:r w:rsidR="004C5A03">
        <w:rPr>
          <w:rFonts w:ascii="Arial" w:hAnsi="Arial" w:cs="Arial"/>
        </w:rPr>
        <w:t xml:space="preserve"> tai sen eteen</w:t>
      </w:r>
      <w:r w:rsidRPr="00F763E5">
        <w:rPr>
          <w:rFonts w:ascii="Arial" w:hAnsi="Arial" w:cs="Arial"/>
        </w:rPr>
        <w:t>, mistä ei saa poistua, ennen kuin sammutusta johtava palomies antaa luvan. Kokoontumispaikan tarkoituksena on antaa mahdollisuudet tarkistaa, että kaikki ovat todella päässeet ulos.</w:t>
      </w:r>
    </w:p>
    <w:p w14:paraId="71056FEC" w14:textId="77777777" w:rsidR="00A826C5" w:rsidRPr="00F763E5" w:rsidRDefault="00A826C5" w:rsidP="00A826C5">
      <w:pPr>
        <w:jc w:val="both"/>
        <w:rPr>
          <w:rFonts w:ascii="Arial" w:hAnsi="Arial" w:cs="Arial"/>
        </w:rPr>
      </w:pPr>
    </w:p>
    <w:p w14:paraId="78A397FC" w14:textId="77777777" w:rsidR="00A826C5" w:rsidRPr="00F763E5" w:rsidRDefault="00BF60EA" w:rsidP="00A826C5">
      <w:pPr>
        <w:jc w:val="both"/>
        <w:rPr>
          <w:rFonts w:ascii="Arial" w:hAnsi="Arial" w:cs="Arial"/>
        </w:rPr>
      </w:pPr>
      <w:r w:rsidRPr="00F763E5">
        <w:rPr>
          <w:rFonts w:ascii="Arial" w:hAnsi="Arial" w:cs="Arial"/>
        </w:rPr>
        <w:t xml:space="preserve">3) </w:t>
      </w:r>
      <w:r w:rsidRPr="00F763E5">
        <w:rPr>
          <w:rFonts w:ascii="Arial" w:hAnsi="Arial" w:cs="Arial"/>
          <w:b/>
        </w:rPr>
        <w:t>Palokunnan toimintamahdollisuuksien ylläpitäminen</w:t>
      </w:r>
      <w:r w:rsidRPr="00F763E5">
        <w:rPr>
          <w:rFonts w:ascii="Arial" w:hAnsi="Arial" w:cs="Arial"/>
        </w:rPr>
        <w:t xml:space="preserve"> on kolmas koulun turvallisuushenkilöstön keskeisistä tehtävistä. Tämä kohta koostuu muun muassa palon</w:t>
      </w:r>
    </w:p>
    <w:p w14:paraId="370A8413" w14:textId="77777777" w:rsidR="00BF60EA" w:rsidRPr="00F763E5" w:rsidRDefault="00BF60EA" w:rsidP="00A826C5">
      <w:pPr>
        <w:jc w:val="both"/>
        <w:rPr>
          <w:rFonts w:ascii="Arial" w:hAnsi="Arial" w:cs="Arial"/>
        </w:rPr>
      </w:pPr>
      <w:r w:rsidRPr="00F763E5">
        <w:rPr>
          <w:rFonts w:ascii="Arial" w:hAnsi="Arial" w:cs="Arial"/>
        </w:rPr>
        <w:lastRenderedPageBreak/>
        <w:t xml:space="preserve">rajoittamisesta sulkemalla ovet, ikkunat ja ilmanvaihdon, opastamalla palokunta palokohteelle ja pitämällä palokunnan </w:t>
      </w:r>
      <w:r w:rsidR="008E4400">
        <w:rPr>
          <w:rFonts w:ascii="Arial" w:hAnsi="Arial" w:cs="Arial"/>
        </w:rPr>
        <w:t>pelastustiet</w:t>
      </w:r>
      <w:r w:rsidRPr="00F763E5">
        <w:rPr>
          <w:rFonts w:ascii="Arial" w:hAnsi="Arial" w:cs="Arial"/>
        </w:rPr>
        <w:t xml:space="preserve"> vapaina mm. paloautojen kulkua estävistä rakenteista, istutuksista ja pysäköidyistä autoista.</w:t>
      </w:r>
    </w:p>
    <w:p w14:paraId="2979AB8A" w14:textId="77777777" w:rsidR="00A826C5" w:rsidRPr="00F763E5" w:rsidRDefault="00A826C5" w:rsidP="00A826C5">
      <w:pPr>
        <w:jc w:val="both"/>
        <w:rPr>
          <w:rFonts w:ascii="Arial" w:hAnsi="Arial" w:cs="Arial"/>
        </w:rPr>
      </w:pPr>
    </w:p>
    <w:p w14:paraId="3BB6906B" w14:textId="77777777" w:rsidR="00BF60EA" w:rsidRPr="00F763E5" w:rsidRDefault="00BF60EA" w:rsidP="00A826C5">
      <w:pPr>
        <w:pStyle w:val="Sisennettyleipteksti"/>
        <w:ind w:left="0"/>
        <w:rPr>
          <w:rFonts w:ascii="Arial" w:hAnsi="Arial" w:cs="Arial"/>
        </w:rPr>
      </w:pPr>
      <w:r w:rsidRPr="00F763E5">
        <w:rPr>
          <w:rFonts w:ascii="Arial" w:hAnsi="Arial" w:cs="Arial"/>
        </w:rPr>
        <w:t xml:space="preserve">Etäisyys Konneveden paloasemalta on alle 500 metriä, joten palokunta tulee hälytyksen saatuaan nopeasti paikalle. Maallikoiden ei pidä ottaa riskejä vauhtiin päässeen tulipalon sammuttamisella, mutta jos palo on pieni, </w:t>
      </w:r>
      <w:r w:rsidRPr="00BA1494">
        <w:rPr>
          <w:rFonts w:ascii="Arial" w:hAnsi="Arial" w:cs="Arial"/>
          <w:b/>
        </w:rPr>
        <w:t>on jokaisen henkilökuntaan kuuluvan osattava käyttää rakennuksen alkusammutusvälineitä</w:t>
      </w:r>
      <w:r w:rsidRPr="00F763E5">
        <w:rPr>
          <w:rFonts w:ascii="Arial" w:hAnsi="Arial" w:cs="Arial"/>
        </w:rPr>
        <w:t>. Myrkyllinen savu leviää nopeasti, joten välitön poistuminen ja ovien sulkeminen on tärkeää.</w:t>
      </w:r>
    </w:p>
    <w:p w14:paraId="65CF370E" w14:textId="77777777" w:rsidR="003D6329" w:rsidRPr="00F763E5" w:rsidRDefault="003D6329">
      <w:pPr>
        <w:pStyle w:val="Sisennettyleipteksti"/>
        <w:rPr>
          <w:rFonts w:ascii="Arial" w:hAnsi="Arial" w:cs="Arial"/>
        </w:rPr>
      </w:pPr>
    </w:p>
    <w:p w14:paraId="597FFA49" w14:textId="77777777" w:rsidR="003D6329" w:rsidRPr="00F763E5" w:rsidRDefault="003D6329" w:rsidP="00A826C5">
      <w:pPr>
        <w:pStyle w:val="Sisennettyleipteksti"/>
        <w:ind w:left="0"/>
        <w:rPr>
          <w:rFonts w:ascii="Arial" w:hAnsi="Arial" w:cs="Arial"/>
          <w:i/>
        </w:rPr>
      </w:pPr>
      <w:r w:rsidRPr="00F763E5">
        <w:rPr>
          <w:rFonts w:ascii="Arial" w:hAnsi="Arial" w:cs="Arial"/>
          <w:i/>
        </w:rPr>
        <w:t>Liite 2. Opettajien ja henkilökunnan perehdytysohjeet ulospoistumiseen.</w:t>
      </w:r>
    </w:p>
    <w:p w14:paraId="1DB1B96F" w14:textId="77777777" w:rsidR="003D6329" w:rsidRPr="00F763E5" w:rsidRDefault="003D6329" w:rsidP="00A826C5">
      <w:pPr>
        <w:pStyle w:val="Sisennettyleipteksti"/>
        <w:ind w:left="0"/>
        <w:rPr>
          <w:rFonts w:ascii="Arial" w:hAnsi="Arial" w:cs="Arial"/>
          <w:i/>
        </w:rPr>
      </w:pPr>
      <w:r w:rsidRPr="00F763E5">
        <w:rPr>
          <w:rFonts w:ascii="Arial" w:hAnsi="Arial" w:cs="Arial"/>
          <w:i/>
        </w:rPr>
        <w:t>Liite 3. Luokkatiloissa olevat ohjeet ulospoistumiseen</w:t>
      </w:r>
    </w:p>
    <w:p w14:paraId="462394EA" w14:textId="77777777" w:rsidR="00D74196" w:rsidRDefault="00404D5C" w:rsidP="00A826C5">
      <w:pPr>
        <w:pStyle w:val="Sisennettyleipteksti"/>
        <w:ind w:left="0"/>
        <w:rPr>
          <w:rFonts w:ascii="Arial" w:hAnsi="Arial" w:cs="Arial"/>
          <w:i/>
        </w:rPr>
      </w:pPr>
      <w:r>
        <w:rPr>
          <w:rFonts w:ascii="Arial" w:hAnsi="Arial" w:cs="Arial"/>
          <w:i/>
        </w:rPr>
        <w:t>Liite 5</w:t>
      </w:r>
      <w:r w:rsidR="00D74196" w:rsidRPr="00F763E5">
        <w:rPr>
          <w:rFonts w:ascii="Arial" w:hAnsi="Arial" w:cs="Arial"/>
          <w:i/>
        </w:rPr>
        <w:t>. Turvapikaohje</w:t>
      </w:r>
    </w:p>
    <w:p w14:paraId="5E14BAAF" w14:textId="77777777" w:rsidR="00404D5C" w:rsidRPr="00B05FCF" w:rsidRDefault="00404D5C" w:rsidP="00A826C5">
      <w:pPr>
        <w:pStyle w:val="Sisennettyleipteksti"/>
        <w:ind w:left="0"/>
        <w:rPr>
          <w:rFonts w:ascii="Arial" w:hAnsi="Arial" w:cs="Arial"/>
          <w:i/>
        </w:rPr>
      </w:pPr>
    </w:p>
    <w:p w14:paraId="5C4AB812" w14:textId="77777777" w:rsidR="00404D5C" w:rsidRPr="00B05FCF" w:rsidRDefault="00404D5C" w:rsidP="00A826C5">
      <w:pPr>
        <w:pStyle w:val="Sisennettyleipteksti"/>
        <w:ind w:left="0"/>
        <w:rPr>
          <w:rFonts w:ascii="Arial" w:hAnsi="Arial" w:cs="Arial"/>
        </w:rPr>
      </w:pPr>
      <w:r w:rsidRPr="00B05FCF">
        <w:rPr>
          <w:rFonts w:ascii="Arial" w:hAnsi="Arial" w:cs="Arial"/>
        </w:rPr>
        <w:t>SISÄLLE SUOJAUTUMINEN</w:t>
      </w:r>
    </w:p>
    <w:p w14:paraId="398464FA" w14:textId="77777777" w:rsidR="00404D5C" w:rsidRPr="00B05FCF" w:rsidRDefault="00404D5C" w:rsidP="00A826C5">
      <w:pPr>
        <w:pStyle w:val="Sisennettyleipteksti"/>
        <w:ind w:left="0"/>
        <w:rPr>
          <w:rFonts w:ascii="Arial" w:hAnsi="Arial" w:cs="Arial"/>
        </w:rPr>
      </w:pPr>
    </w:p>
    <w:p w14:paraId="2722ADE1" w14:textId="77777777" w:rsidR="00404D5C" w:rsidRPr="00B05FCF" w:rsidRDefault="000B332D" w:rsidP="00A826C5">
      <w:pPr>
        <w:pStyle w:val="Sisennettyleipteksti"/>
        <w:ind w:left="0"/>
        <w:rPr>
          <w:rFonts w:ascii="Arial" w:hAnsi="Arial" w:cs="Arial"/>
        </w:rPr>
      </w:pPr>
      <w:r w:rsidRPr="00B05FCF">
        <w:rPr>
          <w:rFonts w:ascii="Arial" w:hAnsi="Arial" w:cs="Arial"/>
        </w:rPr>
        <w:t>Sisälle suojautuminen on osa koulun pelastussuunnitelmaa. Sisälle suojautumiseen turvaudutaan silloin, kun koulun oppilaiden ja henkilökunnan turvallisuutta uhataan. Sisälle suojautumiseen turvaudutaan myös silloin, jos ulospoistuminen ei ole mahdollista (kaasuonnettomuus).</w:t>
      </w:r>
    </w:p>
    <w:p w14:paraId="78754928" w14:textId="77777777" w:rsidR="00B05FCF" w:rsidRPr="00B05FCF" w:rsidRDefault="00B05FCF" w:rsidP="00A826C5">
      <w:pPr>
        <w:pStyle w:val="Sisennettyleipteksti"/>
        <w:ind w:left="0"/>
        <w:rPr>
          <w:rFonts w:ascii="Arial" w:hAnsi="Arial" w:cs="Arial"/>
        </w:rPr>
      </w:pPr>
    </w:p>
    <w:p w14:paraId="46847B1E" w14:textId="6E2EBBDA" w:rsidR="00B05FCF" w:rsidRPr="00B05FCF" w:rsidRDefault="00B05FCF" w:rsidP="00A826C5">
      <w:pPr>
        <w:pStyle w:val="Sisennettyleipteksti"/>
        <w:ind w:left="0"/>
        <w:rPr>
          <w:rFonts w:ascii="Arial" w:hAnsi="Arial" w:cs="Arial"/>
        </w:rPr>
      </w:pPr>
      <w:r w:rsidRPr="00B05FCF">
        <w:rPr>
          <w:rFonts w:ascii="Arial" w:hAnsi="Arial" w:cs="Arial"/>
        </w:rPr>
        <w:t xml:space="preserve">Sisälle suojautumisessa on tärkeää asianmukainen informointi, annettujen ohjeiden noudattaminen ja rauhallinen toiminta. Sisälle suojautumisessa on tärkeää, että opettaja kokoaa oman opetusryhmänsä luokkatilaan, lukitsee luokan oven ja varmistaa yleiskuulutuksen kuuluvuuden. </w:t>
      </w:r>
      <w:r w:rsidR="004A1AFF" w:rsidRPr="004A1AFF">
        <w:rPr>
          <w:rFonts w:ascii="Arial" w:hAnsi="Arial" w:cs="Arial"/>
          <w:i/>
          <w:iCs/>
        </w:rPr>
        <w:t>Mikäli yläkoulun ja/tai lukion luokan/ryhmänohjaaja ei ole paikalla, rinnakkaisluokan/toisen lukioluokan luokan/ryhmänohjaaja laskee paikallaolijat.</w:t>
      </w:r>
    </w:p>
    <w:p w14:paraId="637403D7" w14:textId="77777777" w:rsidR="00B05FCF" w:rsidRPr="00B05FCF" w:rsidRDefault="00B05FCF" w:rsidP="00A826C5">
      <w:pPr>
        <w:pStyle w:val="Sisennettyleipteksti"/>
        <w:ind w:left="0"/>
        <w:rPr>
          <w:rFonts w:ascii="Arial" w:hAnsi="Arial" w:cs="Arial"/>
        </w:rPr>
      </w:pPr>
    </w:p>
    <w:p w14:paraId="74C4360E" w14:textId="77777777" w:rsidR="00404D5C" w:rsidRPr="00404D5C" w:rsidRDefault="00404D5C" w:rsidP="00A826C5">
      <w:pPr>
        <w:pStyle w:val="Sisennettyleipteksti"/>
        <w:ind w:left="0"/>
        <w:rPr>
          <w:rFonts w:ascii="Arial" w:hAnsi="Arial" w:cs="Arial"/>
          <w:i/>
          <w:color w:val="FF0000"/>
        </w:rPr>
      </w:pPr>
      <w:r w:rsidRPr="00B05FCF">
        <w:rPr>
          <w:rFonts w:ascii="Arial" w:hAnsi="Arial" w:cs="Arial"/>
          <w:i/>
        </w:rPr>
        <w:t>Liite 4. Poistumissu</w:t>
      </w:r>
      <w:r w:rsidR="000B332D" w:rsidRPr="00B05FCF">
        <w:rPr>
          <w:rFonts w:ascii="Arial" w:hAnsi="Arial" w:cs="Arial"/>
          <w:i/>
        </w:rPr>
        <w:t>unnitelma: sisälle suojautumisen kuulutusohje</w:t>
      </w:r>
    </w:p>
    <w:p w14:paraId="265AA6F5" w14:textId="77777777" w:rsidR="00BF60EA" w:rsidRPr="00F763E5" w:rsidRDefault="00BF60EA">
      <w:pPr>
        <w:ind w:left="540"/>
        <w:jc w:val="both"/>
        <w:rPr>
          <w:rFonts w:ascii="Arial" w:hAnsi="Arial" w:cs="Arial"/>
        </w:rPr>
      </w:pPr>
    </w:p>
    <w:p w14:paraId="7EC3BFD2" w14:textId="77777777" w:rsidR="00BF60EA" w:rsidRPr="00F763E5" w:rsidRDefault="00BF60EA" w:rsidP="00A826C5">
      <w:pPr>
        <w:jc w:val="both"/>
        <w:rPr>
          <w:rFonts w:ascii="Arial" w:hAnsi="Arial" w:cs="Arial"/>
        </w:rPr>
      </w:pPr>
      <w:r w:rsidRPr="00F763E5">
        <w:rPr>
          <w:rFonts w:ascii="Arial" w:hAnsi="Arial" w:cs="Arial"/>
        </w:rPr>
        <w:t>RIKOSTEN EHKÄISY</w:t>
      </w:r>
    </w:p>
    <w:p w14:paraId="36A2CBAF" w14:textId="77777777" w:rsidR="00A826C5" w:rsidRPr="00F763E5" w:rsidRDefault="00A826C5">
      <w:pPr>
        <w:ind w:left="540"/>
        <w:jc w:val="both"/>
        <w:rPr>
          <w:rFonts w:ascii="Arial" w:hAnsi="Arial" w:cs="Arial"/>
        </w:rPr>
      </w:pPr>
    </w:p>
    <w:p w14:paraId="1E6CBDBC" w14:textId="77777777" w:rsidR="00BF60EA" w:rsidRPr="00F763E5" w:rsidRDefault="00BF60EA" w:rsidP="00A826C5">
      <w:pPr>
        <w:jc w:val="both"/>
        <w:rPr>
          <w:rFonts w:ascii="Arial" w:hAnsi="Arial" w:cs="Arial"/>
        </w:rPr>
      </w:pPr>
      <w:r w:rsidRPr="00F763E5">
        <w:rPr>
          <w:rFonts w:ascii="Arial" w:hAnsi="Arial" w:cs="Arial"/>
        </w:rPr>
        <w:t>Ilkivalta, murrot ja varkaudet aiheuttavat rahallista vahinkoa ja haittaa toiminnan jatkuvuudelle. Luvaton sisään murtautuminen lisää myös tuhopolton mahdollisuutta. Hankaloittamalla rikoksen teon mahdollisuutta voi oleellisesti lisätä turvallisuutta.</w:t>
      </w:r>
    </w:p>
    <w:p w14:paraId="4CB7A1E0" w14:textId="77777777" w:rsidR="00BF60EA" w:rsidRPr="00F763E5" w:rsidRDefault="00BF60EA" w:rsidP="00A826C5">
      <w:pPr>
        <w:jc w:val="both"/>
        <w:rPr>
          <w:rFonts w:ascii="Arial" w:hAnsi="Arial" w:cs="Arial"/>
          <w:i/>
        </w:rPr>
      </w:pPr>
      <w:r w:rsidRPr="00F763E5">
        <w:rPr>
          <w:rFonts w:ascii="Arial" w:hAnsi="Arial" w:cs="Arial"/>
          <w:i/>
        </w:rPr>
        <w:t xml:space="preserve">Koulun toimitilat on liitetty </w:t>
      </w:r>
      <w:r w:rsidRPr="00F763E5">
        <w:rPr>
          <w:rFonts w:ascii="Arial" w:hAnsi="Arial" w:cs="Arial"/>
          <w:b/>
          <w:i/>
        </w:rPr>
        <w:t>murtosuojausjärjestelmään</w:t>
      </w:r>
      <w:r w:rsidRPr="00F763E5">
        <w:rPr>
          <w:rFonts w:ascii="Arial" w:hAnsi="Arial" w:cs="Arial"/>
          <w:i/>
        </w:rPr>
        <w:t>. Koulun murtosuojausasioiden yhdyshenkilö</w:t>
      </w:r>
      <w:r w:rsidR="00F02E95" w:rsidRPr="00F763E5">
        <w:rPr>
          <w:rFonts w:ascii="Arial" w:hAnsi="Arial" w:cs="Arial"/>
          <w:i/>
        </w:rPr>
        <w:t>inä toimivat</w:t>
      </w:r>
      <w:r w:rsidRPr="00F763E5">
        <w:rPr>
          <w:rFonts w:ascii="Arial" w:hAnsi="Arial" w:cs="Arial"/>
          <w:i/>
        </w:rPr>
        <w:t xml:space="preserve"> rehtori</w:t>
      </w:r>
      <w:r w:rsidR="00F02E95" w:rsidRPr="00F763E5">
        <w:rPr>
          <w:rFonts w:ascii="Arial" w:hAnsi="Arial" w:cs="Arial"/>
          <w:i/>
        </w:rPr>
        <w:t>t.</w:t>
      </w:r>
    </w:p>
    <w:p w14:paraId="3BC9DA47" w14:textId="77777777" w:rsidR="00F02E95" w:rsidRPr="00F763E5" w:rsidRDefault="00F02E95">
      <w:pPr>
        <w:ind w:left="540"/>
        <w:jc w:val="both"/>
        <w:rPr>
          <w:rFonts w:ascii="Arial" w:hAnsi="Arial" w:cs="Arial"/>
        </w:rPr>
      </w:pPr>
    </w:p>
    <w:p w14:paraId="49C7AFB5" w14:textId="77777777" w:rsidR="00F02E95" w:rsidRPr="00F763E5" w:rsidRDefault="00BF60EA" w:rsidP="00A826C5">
      <w:pPr>
        <w:jc w:val="both"/>
        <w:rPr>
          <w:rFonts w:ascii="Arial" w:hAnsi="Arial" w:cs="Arial"/>
        </w:rPr>
      </w:pPr>
      <w:r w:rsidRPr="00F763E5">
        <w:rPr>
          <w:rFonts w:ascii="Arial" w:hAnsi="Arial" w:cs="Arial"/>
          <w:b/>
        </w:rPr>
        <w:t>Kulunvalvonta</w:t>
      </w:r>
      <w:r w:rsidRPr="00F763E5">
        <w:rPr>
          <w:rFonts w:ascii="Arial" w:hAnsi="Arial" w:cs="Arial"/>
        </w:rPr>
        <w:t xml:space="preserve"> koulutyön aikana kuuluu henkilökunnalle omien tehtävien ohella. Jokainen on velvollinen puuttumaan asiaan, jos havaitsee asiatonta liikkumista koulun tiloissa. Epäkohdista ilmoitetaan rehtor</w:t>
      </w:r>
      <w:r w:rsidR="00F02E95" w:rsidRPr="00F763E5">
        <w:rPr>
          <w:rFonts w:ascii="Arial" w:hAnsi="Arial" w:cs="Arial"/>
        </w:rPr>
        <w:t>e</w:t>
      </w:r>
      <w:r w:rsidRPr="00F763E5">
        <w:rPr>
          <w:rFonts w:ascii="Arial" w:hAnsi="Arial" w:cs="Arial"/>
        </w:rPr>
        <w:t xml:space="preserve">ille. </w:t>
      </w:r>
      <w:r w:rsidR="00F02E95" w:rsidRPr="00F763E5">
        <w:rPr>
          <w:rFonts w:ascii="Arial" w:hAnsi="Arial" w:cs="Arial"/>
        </w:rPr>
        <w:t>Molempien rehtorien huoneessa on hätälukituspainike, joilla koulun ulko-ovet saadaan välittömästi lukittua.</w:t>
      </w:r>
    </w:p>
    <w:p w14:paraId="0CAC8B66" w14:textId="77777777" w:rsidR="00BF60EA" w:rsidRPr="00BA1494" w:rsidRDefault="00BF60EA" w:rsidP="00A826C5">
      <w:pPr>
        <w:jc w:val="both"/>
        <w:rPr>
          <w:rFonts w:ascii="Arial" w:hAnsi="Arial" w:cs="Arial"/>
        </w:rPr>
      </w:pPr>
      <w:r w:rsidRPr="00BA1494">
        <w:rPr>
          <w:rFonts w:ascii="Arial" w:hAnsi="Arial" w:cs="Arial"/>
        </w:rPr>
        <w:t>Kulunvalvonna</w:t>
      </w:r>
      <w:r w:rsidR="00BA1494">
        <w:rPr>
          <w:rFonts w:ascii="Arial" w:hAnsi="Arial" w:cs="Arial"/>
        </w:rPr>
        <w:t>sta vastaa illalla talonmies tai päivystävä kiinteistöhoidon edustaja.</w:t>
      </w:r>
    </w:p>
    <w:p w14:paraId="526C76F6" w14:textId="77777777" w:rsidR="00F02E95" w:rsidRPr="00F763E5" w:rsidRDefault="00F02E95">
      <w:pPr>
        <w:ind w:left="540"/>
        <w:jc w:val="both"/>
        <w:rPr>
          <w:rFonts w:ascii="Arial" w:hAnsi="Arial" w:cs="Arial"/>
          <w:i/>
        </w:rPr>
      </w:pPr>
    </w:p>
    <w:p w14:paraId="261C89F8" w14:textId="77777777" w:rsidR="00BF60EA" w:rsidRPr="00F763E5" w:rsidRDefault="00BF60EA" w:rsidP="00A826C5">
      <w:pPr>
        <w:jc w:val="both"/>
        <w:rPr>
          <w:rFonts w:ascii="Arial" w:hAnsi="Arial" w:cs="Arial"/>
        </w:rPr>
      </w:pPr>
      <w:r w:rsidRPr="00F763E5">
        <w:rPr>
          <w:rFonts w:ascii="Arial" w:hAnsi="Arial" w:cs="Arial"/>
        </w:rPr>
        <w:t>Varkauksille altis välineist</w:t>
      </w:r>
      <w:r w:rsidR="00F02E95" w:rsidRPr="00F763E5">
        <w:rPr>
          <w:rFonts w:ascii="Arial" w:hAnsi="Arial" w:cs="Arial"/>
        </w:rPr>
        <w:t xml:space="preserve">ö, </w:t>
      </w:r>
      <w:r w:rsidR="00284E95" w:rsidRPr="00F763E5">
        <w:rPr>
          <w:rFonts w:ascii="Arial" w:hAnsi="Arial" w:cs="Arial"/>
        </w:rPr>
        <w:t>kuten videot ja atk-laitteet,</w:t>
      </w:r>
      <w:r w:rsidRPr="00F763E5">
        <w:rPr>
          <w:rFonts w:ascii="Arial" w:hAnsi="Arial" w:cs="Arial"/>
        </w:rPr>
        <w:t xml:space="preserve"> pyritään varustamaan </w:t>
      </w:r>
      <w:r w:rsidRPr="00F763E5">
        <w:rPr>
          <w:rFonts w:ascii="Arial" w:hAnsi="Arial" w:cs="Arial"/>
          <w:b/>
        </w:rPr>
        <w:t>turvamerkinnällä</w:t>
      </w:r>
      <w:r w:rsidRPr="00F763E5">
        <w:rPr>
          <w:rFonts w:ascii="Arial" w:hAnsi="Arial" w:cs="Arial"/>
        </w:rPr>
        <w:t xml:space="preserve">.    </w:t>
      </w:r>
    </w:p>
    <w:p w14:paraId="2FE5B753" w14:textId="77777777" w:rsidR="00BF60EA" w:rsidRPr="00F763E5" w:rsidRDefault="00BF60EA">
      <w:pPr>
        <w:ind w:left="540"/>
        <w:jc w:val="both"/>
        <w:rPr>
          <w:rFonts w:ascii="Arial" w:hAnsi="Arial" w:cs="Arial"/>
        </w:rPr>
      </w:pPr>
    </w:p>
    <w:p w14:paraId="1AB6C8E4" w14:textId="77777777" w:rsidR="00BF60EA" w:rsidRPr="00F763E5" w:rsidRDefault="00BF60EA" w:rsidP="00A826C5">
      <w:pPr>
        <w:jc w:val="both"/>
        <w:rPr>
          <w:rFonts w:ascii="Arial" w:hAnsi="Arial" w:cs="Arial"/>
          <w:b/>
        </w:rPr>
      </w:pPr>
      <w:r w:rsidRPr="00F763E5">
        <w:rPr>
          <w:rFonts w:ascii="Arial" w:hAnsi="Arial" w:cs="Arial"/>
          <w:b/>
        </w:rPr>
        <w:t>Avainturvallisuus</w:t>
      </w:r>
    </w:p>
    <w:p w14:paraId="71458F38" w14:textId="77777777" w:rsidR="006D6994" w:rsidRPr="00F763E5" w:rsidRDefault="006D6994" w:rsidP="00A826C5">
      <w:pPr>
        <w:jc w:val="both"/>
        <w:rPr>
          <w:rFonts w:ascii="Arial" w:hAnsi="Arial" w:cs="Arial"/>
        </w:rPr>
      </w:pPr>
      <w:r w:rsidRPr="00F763E5">
        <w:rPr>
          <w:rFonts w:ascii="Arial" w:hAnsi="Arial" w:cs="Arial"/>
        </w:rPr>
        <w:t>Uusi koulurakennus on varu</w:t>
      </w:r>
      <w:r w:rsidR="005821C6" w:rsidRPr="00F763E5">
        <w:rPr>
          <w:rFonts w:ascii="Arial" w:hAnsi="Arial" w:cs="Arial"/>
        </w:rPr>
        <w:t>stettu Iloq-lukkojärjestelmällä</w:t>
      </w:r>
      <w:r w:rsidR="00C001B8" w:rsidRPr="00F763E5">
        <w:rPr>
          <w:rFonts w:ascii="Arial" w:hAnsi="Arial" w:cs="Arial"/>
        </w:rPr>
        <w:t xml:space="preserve"> </w:t>
      </w:r>
      <w:r w:rsidR="005821C6" w:rsidRPr="00F763E5">
        <w:rPr>
          <w:rFonts w:ascii="Arial" w:hAnsi="Arial" w:cs="Arial"/>
        </w:rPr>
        <w:t xml:space="preserve"> </w:t>
      </w:r>
      <w:hyperlink r:id="rId7" w:history="1">
        <w:r w:rsidR="00C001B8" w:rsidRPr="00F763E5">
          <w:rPr>
            <w:rStyle w:val="Hyperlinkki"/>
            <w:rFonts w:ascii="Arial" w:hAnsi="Arial" w:cs="Arial"/>
          </w:rPr>
          <w:t>http://www.iloq.com/fi/</w:t>
        </w:r>
      </w:hyperlink>
      <w:r w:rsidR="003D6742" w:rsidRPr="00F763E5">
        <w:rPr>
          <w:rFonts w:ascii="Arial" w:hAnsi="Arial" w:cs="Arial"/>
        </w:rPr>
        <w:t>.</w:t>
      </w:r>
    </w:p>
    <w:p w14:paraId="1494409F" w14:textId="77777777" w:rsidR="005F0725" w:rsidRPr="00F763E5" w:rsidRDefault="005F0725">
      <w:pPr>
        <w:ind w:left="540"/>
        <w:jc w:val="both"/>
        <w:rPr>
          <w:rFonts w:ascii="Arial" w:hAnsi="Arial" w:cs="Arial"/>
        </w:rPr>
      </w:pPr>
    </w:p>
    <w:p w14:paraId="167FCF2F" w14:textId="77777777" w:rsidR="00BF60EA" w:rsidRPr="00F763E5" w:rsidRDefault="00BF60EA" w:rsidP="00A826C5">
      <w:pPr>
        <w:jc w:val="both"/>
        <w:rPr>
          <w:rFonts w:ascii="Arial" w:hAnsi="Arial" w:cs="Arial"/>
          <w:b/>
        </w:rPr>
      </w:pPr>
      <w:r w:rsidRPr="00F763E5">
        <w:rPr>
          <w:rFonts w:ascii="Arial" w:hAnsi="Arial" w:cs="Arial"/>
          <w:b/>
        </w:rPr>
        <w:lastRenderedPageBreak/>
        <w:t>Aidat ja valaistus</w:t>
      </w:r>
    </w:p>
    <w:p w14:paraId="403BF320" w14:textId="77777777" w:rsidR="00BF60EA" w:rsidRPr="00F763E5" w:rsidRDefault="00BF60EA" w:rsidP="00A826C5">
      <w:pPr>
        <w:jc w:val="both"/>
        <w:rPr>
          <w:rFonts w:ascii="Arial" w:hAnsi="Arial" w:cs="Arial"/>
        </w:rPr>
      </w:pPr>
      <w:r w:rsidRPr="00F763E5">
        <w:rPr>
          <w:rFonts w:ascii="Arial" w:hAnsi="Arial" w:cs="Arial"/>
        </w:rPr>
        <w:t>Kunnossa olevat aidat ohjaavat lapset pysymä</w:t>
      </w:r>
      <w:r w:rsidR="009A4F81" w:rsidRPr="00F763E5">
        <w:rPr>
          <w:rFonts w:ascii="Arial" w:hAnsi="Arial" w:cs="Arial"/>
        </w:rPr>
        <w:t>ä</w:t>
      </w:r>
      <w:r w:rsidRPr="00F763E5">
        <w:rPr>
          <w:rFonts w:ascii="Arial" w:hAnsi="Arial" w:cs="Arial"/>
        </w:rPr>
        <w:t>n välituntien ajan turvallisella alueella. Aidat osoittavat myös ulkopuolisille koulun alueen, jolle ei ole asiaa. Asiallinen ja kunnossa oleva ulkovalaistus on osa tapaturmantorjuntaa, mutta myös omiaan pitämään luvattomat loitolla koulun tiloista. Hyvän valaistuksen on havaittu vähentävän myös tuhopolttoja.</w:t>
      </w:r>
    </w:p>
    <w:p w14:paraId="56EADD2D" w14:textId="77777777" w:rsidR="00BF60EA" w:rsidRPr="00F763E5" w:rsidRDefault="00BF60EA">
      <w:pPr>
        <w:ind w:left="540"/>
        <w:jc w:val="both"/>
        <w:rPr>
          <w:rFonts w:ascii="Arial" w:hAnsi="Arial" w:cs="Arial"/>
        </w:rPr>
      </w:pPr>
    </w:p>
    <w:p w14:paraId="0B33FD4A" w14:textId="77777777" w:rsidR="00BF60EA" w:rsidRPr="00F763E5" w:rsidRDefault="00BF60EA" w:rsidP="00A826C5">
      <w:pPr>
        <w:jc w:val="both"/>
        <w:rPr>
          <w:rFonts w:ascii="Arial" w:hAnsi="Arial" w:cs="Arial"/>
          <w:color w:val="FF0000"/>
        </w:rPr>
      </w:pPr>
      <w:r w:rsidRPr="00F763E5">
        <w:rPr>
          <w:rFonts w:ascii="Arial" w:hAnsi="Arial" w:cs="Arial"/>
        </w:rPr>
        <w:t xml:space="preserve">Jos koululla </w:t>
      </w:r>
      <w:r w:rsidRPr="00F763E5">
        <w:rPr>
          <w:rFonts w:ascii="Arial" w:hAnsi="Arial" w:cs="Arial"/>
          <w:b/>
          <w:bCs/>
        </w:rPr>
        <w:t>yövytään</w:t>
      </w:r>
      <w:r w:rsidRPr="00F763E5">
        <w:rPr>
          <w:rFonts w:ascii="Arial" w:hAnsi="Arial" w:cs="Arial"/>
        </w:rPr>
        <w:t xml:space="preserve"> (esim. yökoulu), tapahtumasta on tehtävä </w:t>
      </w:r>
      <w:r w:rsidRPr="00F763E5">
        <w:rPr>
          <w:rFonts w:ascii="Arial" w:hAnsi="Arial" w:cs="Arial"/>
          <w:i/>
          <w:iCs/>
        </w:rPr>
        <w:t>ilmoitus</w:t>
      </w:r>
      <w:r w:rsidRPr="00F763E5">
        <w:rPr>
          <w:rFonts w:ascii="Arial" w:hAnsi="Arial" w:cs="Arial"/>
        </w:rPr>
        <w:t xml:space="preserve"> palolaitokselle ja yöpymistiloi</w:t>
      </w:r>
      <w:r w:rsidR="00F31967" w:rsidRPr="00F763E5">
        <w:rPr>
          <w:rFonts w:ascii="Arial" w:hAnsi="Arial" w:cs="Arial"/>
        </w:rPr>
        <w:t>ssa on varmistettava</w:t>
      </w:r>
      <w:r w:rsidRPr="00F763E5">
        <w:rPr>
          <w:rFonts w:ascii="Arial" w:hAnsi="Arial" w:cs="Arial"/>
        </w:rPr>
        <w:t xml:space="preserve"> </w:t>
      </w:r>
      <w:r w:rsidRPr="00F763E5">
        <w:rPr>
          <w:rFonts w:ascii="Arial" w:hAnsi="Arial" w:cs="Arial"/>
          <w:i/>
          <w:iCs/>
        </w:rPr>
        <w:t>palovaroit</w:t>
      </w:r>
      <w:r w:rsidR="005F0725" w:rsidRPr="00F763E5">
        <w:rPr>
          <w:rFonts w:ascii="Arial" w:hAnsi="Arial" w:cs="Arial"/>
          <w:i/>
          <w:iCs/>
        </w:rPr>
        <w:t>injärjestelmän toimivuu</w:t>
      </w:r>
      <w:r w:rsidR="00F31967" w:rsidRPr="00F763E5">
        <w:rPr>
          <w:rFonts w:ascii="Arial" w:hAnsi="Arial" w:cs="Arial"/>
          <w:i/>
          <w:iCs/>
        </w:rPr>
        <w:t>s.</w:t>
      </w:r>
    </w:p>
    <w:p w14:paraId="6488AF9C" w14:textId="77777777" w:rsidR="00BF60EA" w:rsidRPr="00F763E5" w:rsidRDefault="00BF60EA" w:rsidP="00A826C5">
      <w:pPr>
        <w:jc w:val="both"/>
        <w:rPr>
          <w:rFonts w:ascii="Arial" w:hAnsi="Arial" w:cs="Arial"/>
          <w:i/>
          <w:iCs/>
        </w:rPr>
      </w:pPr>
      <w:r w:rsidRPr="00F763E5">
        <w:rPr>
          <w:rFonts w:ascii="Arial" w:hAnsi="Arial" w:cs="Arial"/>
        </w:rPr>
        <w:t xml:space="preserve">Lisätietoja: </w:t>
      </w:r>
      <w:hyperlink r:id="rId8" w:history="1">
        <w:r w:rsidR="005F0725" w:rsidRPr="00F763E5">
          <w:rPr>
            <w:rStyle w:val="Hyperlinkki"/>
            <w:rFonts w:ascii="Arial" w:hAnsi="Arial" w:cs="Arial"/>
            <w:i/>
            <w:iCs/>
          </w:rPr>
          <w:t>www.keskisuomenpelastuslaitos.fi</w:t>
        </w:r>
      </w:hyperlink>
    </w:p>
    <w:p w14:paraId="6AC5E88F" w14:textId="77777777" w:rsidR="005F0725" w:rsidRPr="00F763E5" w:rsidRDefault="005F0725">
      <w:pPr>
        <w:ind w:left="540"/>
        <w:jc w:val="both"/>
        <w:rPr>
          <w:rFonts w:ascii="Arial" w:hAnsi="Arial" w:cs="Arial"/>
          <w:i/>
          <w:iCs/>
        </w:rPr>
      </w:pPr>
    </w:p>
    <w:p w14:paraId="45779D93" w14:textId="77777777" w:rsidR="00234554" w:rsidRDefault="00234554" w:rsidP="00A826C5">
      <w:pPr>
        <w:jc w:val="both"/>
        <w:rPr>
          <w:rFonts w:ascii="Arial" w:hAnsi="Arial" w:cs="Arial"/>
        </w:rPr>
      </w:pPr>
    </w:p>
    <w:p w14:paraId="18E4F256" w14:textId="77777777" w:rsidR="00256095" w:rsidRDefault="00256095" w:rsidP="00A826C5">
      <w:pPr>
        <w:jc w:val="both"/>
        <w:rPr>
          <w:rFonts w:ascii="Arial" w:hAnsi="Arial" w:cs="Arial"/>
        </w:rPr>
      </w:pPr>
    </w:p>
    <w:p w14:paraId="2231903B" w14:textId="77777777" w:rsidR="00256095" w:rsidRDefault="00256095" w:rsidP="00A826C5">
      <w:pPr>
        <w:jc w:val="both"/>
        <w:rPr>
          <w:rFonts w:ascii="Arial" w:hAnsi="Arial" w:cs="Arial"/>
        </w:rPr>
      </w:pPr>
    </w:p>
    <w:p w14:paraId="6276E9BE" w14:textId="77777777" w:rsidR="00BF60EA" w:rsidRPr="00F763E5" w:rsidRDefault="00BF60EA" w:rsidP="00A826C5">
      <w:pPr>
        <w:jc w:val="both"/>
        <w:rPr>
          <w:rFonts w:ascii="Arial" w:hAnsi="Arial" w:cs="Arial"/>
        </w:rPr>
      </w:pPr>
      <w:r w:rsidRPr="00F763E5">
        <w:rPr>
          <w:rFonts w:ascii="Arial" w:hAnsi="Arial" w:cs="Arial"/>
        </w:rPr>
        <w:t>JÄTTEET, PÄÄSTÖT</w:t>
      </w:r>
    </w:p>
    <w:p w14:paraId="06F214B7" w14:textId="77777777" w:rsidR="00A826C5" w:rsidRPr="00F763E5" w:rsidRDefault="00A826C5">
      <w:pPr>
        <w:ind w:left="540"/>
        <w:jc w:val="both"/>
        <w:rPr>
          <w:rFonts w:ascii="Arial" w:hAnsi="Arial" w:cs="Arial"/>
        </w:rPr>
      </w:pPr>
    </w:p>
    <w:p w14:paraId="1011592B" w14:textId="77777777" w:rsidR="00A826C5" w:rsidRPr="00F763E5" w:rsidRDefault="005F0725" w:rsidP="00A826C5">
      <w:pPr>
        <w:jc w:val="both"/>
        <w:rPr>
          <w:rFonts w:ascii="Arial" w:hAnsi="Arial" w:cs="Arial"/>
        </w:rPr>
      </w:pPr>
      <w:r w:rsidRPr="00F763E5">
        <w:rPr>
          <w:rFonts w:ascii="Arial" w:hAnsi="Arial" w:cs="Arial"/>
        </w:rPr>
        <w:t>Siisteys ja hyvä järjestys on tapaturman- ja palontorjunn</w:t>
      </w:r>
      <w:r w:rsidR="00A826C5" w:rsidRPr="00F763E5">
        <w:rPr>
          <w:rFonts w:ascii="Arial" w:hAnsi="Arial" w:cs="Arial"/>
        </w:rPr>
        <w:t xml:space="preserve">an perusta. </w:t>
      </w:r>
    </w:p>
    <w:p w14:paraId="0496924D" w14:textId="77777777" w:rsidR="00A826C5" w:rsidRPr="00F763E5" w:rsidRDefault="00A826C5" w:rsidP="00A826C5">
      <w:pPr>
        <w:jc w:val="both"/>
        <w:rPr>
          <w:rFonts w:ascii="Arial" w:hAnsi="Arial" w:cs="Arial"/>
        </w:rPr>
      </w:pPr>
    </w:p>
    <w:p w14:paraId="1F7758FC" w14:textId="77777777" w:rsidR="005F0725" w:rsidRPr="00F763E5" w:rsidRDefault="00A826C5" w:rsidP="00A826C5">
      <w:pPr>
        <w:jc w:val="both"/>
        <w:rPr>
          <w:rFonts w:ascii="Arial" w:hAnsi="Arial" w:cs="Arial"/>
        </w:rPr>
      </w:pPr>
      <w:r w:rsidRPr="00F763E5">
        <w:rPr>
          <w:rFonts w:ascii="Arial" w:hAnsi="Arial" w:cs="Arial"/>
        </w:rPr>
        <w:t xml:space="preserve">Jätteet lajitellaan </w:t>
      </w:r>
      <w:r w:rsidR="005F0725" w:rsidRPr="00F763E5">
        <w:rPr>
          <w:rFonts w:ascii="Arial" w:hAnsi="Arial" w:cs="Arial"/>
        </w:rPr>
        <w:t>Jätekukon ohjeiden mukaisesti. Jätelajeja ovat mm. seuraavat:</w:t>
      </w:r>
    </w:p>
    <w:p w14:paraId="409D7A30" w14:textId="77777777" w:rsidR="005F0725" w:rsidRPr="00F763E5" w:rsidRDefault="005F0725" w:rsidP="005F0725">
      <w:pPr>
        <w:ind w:left="540"/>
        <w:jc w:val="both"/>
        <w:rPr>
          <w:rFonts w:ascii="Arial" w:hAnsi="Arial" w:cs="Arial"/>
        </w:rPr>
      </w:pPr>
      <w:r w:rsidRPr="00F763E5">
        <w:rPr>
          <w:rFonts w:ascii="Arial" w:hAnsi="Arial" w:cs="Arial"/>
        </w:rPr>
        <w:t xml:space="preserve">*Jätepaperi </w:t>
      </w:r>
    </w:p>
    <w:p w14:paraId="74655794" w14:textId="77777777" w:rsidR="005F0725" w:rsidRPr="00F763E5" w:rsidRDefault="005F0725" w:rsidP="005F0725">
      <w:pPr>
        <w:ind w:left="540"/>
        <w:jc w:val="both"/>
        <w:rPr>
          <w:rFonts w:ascii="Arial" w:hAnsi="Arial" w:cs="Arial"/>
        </w:rPr>
      </w:pPr>
      <w:r w:rsidRPr="00F763E5">
        <w:rPr>
          <w:rFonts w:ascii="Arial" w:hAnsi="Arial" w:cs="Arial"/>
        </w:rPr>
        <w:t xml:space="preserve">*Kompostoitava jäte </w:t>
      </w:r>
    </w:p>
    <w:p w14:paraId="6EDDC84B" w14:textId="77777777" w:rsidR="005F0725" w:rsidRPr="00F763E5" w:rsidRDefault="005F0725" w:rsidP="005F0725">
      <w:pPr>
        <w:ind w:left="540"/>
        <w:jc w:val="both"/>
        <w:rPr>
          <w:rFonts w:ascii="Arial" w:hAnsi="Arial" w:cs="Arial"/>
        </w:rPr>
      </w:pPr>
      <w:r w:rsidRPr="00F763E5">
        <w:rPr>
          <w:rFonts w:ascii="Arial" w:hAnsi="Arial" w:cs="Arial"/>
        </w:rPr>
        <w:t xml:space="preserve">*Lasi </w:t>
      </w:r>
    </w:p>
    <w:p w14:paraId="4D59C514" w14:textId="77777777" w:rsidR="005F0725" w:rsidRPr="00F763E5" w:rsidRDefault="005F0725" w:rsidP="005F0725">
      <w:pPr>
        <w:ind w:left="540"/>
        <w:jc w:val="both"/>
        <w:rPr>
          <w:rFonts w:ascii="Arial" w:hAnsi="Arial" w:cs="Arial"/>
        </w:rPr>
      </w:pPr>
      <w:r w:rsidRPr="00F763E5">
        <w:rPr>
          <w:rFonts w:ascii="Arial" w:hAnsi="Arial" w:cs="Arial"/>
        </w:rPr>
        <w:t xml:space="preserve">*Metallit </w:t>
      </w:r>
    </w:p>
    <w:p w14:paraId="07EA7666" w14:textId="77777777" w:rsidR="005F0725" w:rsidRPr="00F763E5" w:rsidRDefault="005F0725" w:rsidP="005F0725">
      <w:pPr>
        <w:ind w:left="540"/>
        <w:jc w:val="both"/>
        <w:rPr>
          <w:rFonts w:ascii="Arial" w:hAnsi="Arial" w:cs="Arial"/>
        </w:rPr>
      </w:pPr>
      <w:r w:rsidRPr="00F763E5">
        <w:rPr>
          <w:rFonts w:ascii="Arial" w:hAnsi="Arial" w:cs="Arial"/>
        </w:rPr>
        <w:t xml:space="preserve">*Sekajäte </w:t>
      </w:r>
    </w:p>
    <w:p w14:paraId="48CCCA45" w14:textId="77777777" w:rsidR="005F0725" w:rsidRPr="00F763E5" w:rsidRDefault="005F0725" w:rsidP="005F0725">
      <w:pPr>
        <w:ind w:left="540"/>
        <w:jc w:val="both"/>
        <w:rPr>
          <w:rFonts w:ascii="Arial" w:hAnsi="Arial" w:cs="Arial"/>
        </w:rPr>
      </w:pPr>
      <w:r w:rsidRPr="00F763E5">
        <w:rPr>
          <w:rFonts w:ascii="Arial" w:hAnsi="Arial" w:cs="Arial"/>
        </w:rPr>
        <w:t xml:space="preserve">*Ongelmajätteet </w:t>
      </w:r>
    </w:p>
    <w:p w14:paraId="7378A124" w14:textId="77777777" w:rsidR="005F0725" w:rsidRPr="00F763E5" w:rsidRDefault="005F0725" w:rsidP="005F0725">
      <w:pPr>
        <w:ind w:left="540"/>
        <w:jc w:val="both"/>
        <w:rPr>
          <w:rFonts w:ascii="Arial" w:hAnsi="Arial" w:cs="Arial"/>
        </w:rPr>
      </w:pPr>
      <w:r w:rsidRPr="00F763E5">
        <w:rPr>
          <w:rFonts w:ascii="Arial" w:hAnsi="Arial" w:cs="Arial"/>
        </w:rPr>
        <w:t>*Teknisen työn luokassa syntyvä puru ja pöly</w:t>
      </w:r>
    </w:p>
    <w:p w14:paraId="75CAC761" w14:textId="552CACED" w:rsidR="005F0725" w:rsidRDefault="005F0725" w:rsidP="005F0725">
      <w:pPr>
        <w:ind w:left="540"/>
        <w:jc w:val="both"/>
        <w:rPr>
          <w:rFonts w:ascii="Arial" w:hAnsi="Arial" w:cs="Arial"/>
        </w:rPr>
      </w:pPr>
      <w:r w:rsidRPr="00F763E5">
        <w:rPr>
          <w:rFonts w:ascii="Arial" w:hAnsi="Arial" w:cs="Arial"/>
        </w:rPr>
        <w:t xml:space="preserve">*Syttymisherkät jätteet </w:t>
      </w:r>
    </w:p>
    <w:p w14:paraId="1588C54B" w14:textId="3B059A86" w:rsidR="000E12FA" w:rsidRDefault="000E12FA" w:rsidP="000E12FA">
      <w:pPr>
        <w:jc w:val="both"/>
        <w:rPr>
          <w:rFonts w:ascii="Arial" w:hAnsi="Arial" w:cs="Arial"/>
        </w:rPr>
      </w:pPr>
    </w:p>
    <w:p w14:paraId="6105DD12" w14:textId="4FD9337A" w:rsidR="000E12FA" w:rsidRDefault="00496F74" w:rsidP="000E12FA">
      <w:pPr>
        <w:jc w:val="both"/>
        <w:rPr>
          <w:rFonts w:ascii="Arial" w:hAnsi="Arial" w:cs="Arial"/>
        </w:rPr>
      </w:pPr>
      <w:r>
        <w:rPr>
          <w:rFonts w:ascii="Arial" w:hAnsi="Arial" w:cs="Arial"/>
        </w:rPr>
        <w:t>UHKAAVA HENKILÖ KOULUN TILOISSA</w:t>
      </w:r>
    </w:p>
    <w:p w14:paraId="5A98BA18" w14:textId="3027FE57" w:rsidR="00496F74" w:rsidRDefault="00496F74" w:rsidP="000E12FA">
      <w:pPr>
        <w:jc w:val="both"/>
        <w:rPr>
          <w:rFonts w:ascii="Arial" w:hAnsi="Arial" w:cs="Arial"/>
        </w:rPr>
      </w:pPr>
    </w:p>
    <w:p w14:paraId="09551E5C" w14:textId="3ED93D1F" w:rsidR="00496F74" w:rsidRPr="00F763E5" w:rsidRDefault="00496F74" w:rsidP="000E12FA">
      <w:pPr>
        <w:jc w:val="both"/>
        <w:rPr>
          <w:rFonts w:ascii="Arial" w:hAnsi="Arial" w:cs="Arial"/>
        </w:rPr>
      </w:pPr>
      <w:r>
        <w:rPr>
          <w:rFonts w:ascii="Arial" w:hAnsi="Arial" w:cs="Arial"/>
        </w:rPr>
        <w:t>Mikäli koulupäivän aikana jonkun henkilön (oppilas, huoltaja, ulkopuolinen) käyttäytyminen muuttuu uhkaavaksi, on tärkeää pysytellä itse rauhallisena. Opettaja ohjaa oppilaat poistumaan tilanteesta ja pyytää yhtä oppilasta käymään kertomassa rehtorille sanan ”punatulkku” ja luokkatilan, missä tilanne on uhkaava. Rehtori kuuluttaa koodisanan ja tilan keskusradion kautta, minkä jälkeen talossa olevat mieshenkilöt käyvät välittömästi tarkastamassa tilanteen ko. tilassa. Mikäli tilanteessa ei ole mahdollista pyytää oppilasta viestinviejäksi, tilanteeseen pyritään saamaan Lapunmäki SOS -ryhmän avulla.</w:t>
      </w:r>
    </w:p>
    <w:p w14:paraId="7F4FC441" w14:textId="77777777" w:rsidR="00BF60EA" w:rsidRPr="00F763E5" w:rsidRDefault="00BF60EA">
      <w:pPr>
        <w:ind w:left="540"/>
        <w:jc w:val="both"/>
        <w:rPr>
          <w:rFonts w:ascii="Arial" w:hAnsi="Arial" w:cs="Arial"/>
        </w:rPr>
      </w:pPr>
    </w:p>
    <w:p w14:paraId="3228E0BC" w14:textId="77777777" w:rsidR="00BF60EA" w:rsidRPr="00F763E5" w:rsidRDefault="00622E66" w:rsidP="00622E66">
      <w:pPr>
        <w:jc w:val="both"/>
        <w:rPr>
          <w:rFonts w:ascii="Arial" w:hAnsi="Arial" w:cs="Arial"/>
          <w:b/>
          <w:sz w:val="28"/>
        </w:rPr>
      </w:pPr>
      <w:r w:rsidRPr="00F763E5">
        <w:rPr>
          <w:rFonts w:ascii="Arial" w:hAnsi="Arial" w:cs="Arial"/>
          <w:b/>
          <w:sz w:val="28"/>
        </w:rPr>
        <w:t>2.4</w:t>
      </w:r>
      <w:r w:rsidR="00A826C5" w:rsidRPr="00F763E5">
        <w:rPr>
          <w:rFonts w:ascii="Arial" w:hAnsi="Arial" w:cs="Arial"/>
          <w:b/>
          <w:sz w:val="28"/>
        </w:rPr>
        <w:t xml:space="preserve"> </w:t>
      </w:r>
      <w:r w:rsidR="00BF60EA" w:rsidRPr="00F763E5">
        <w:rPr>
          <w:rFonts w:ascii="Arial" w:hAnsi="Arial" w:cs="Arial"/>
          <w:b/>
          <w:sz w:val="28"/>
        </w:rPr>
        <w:t>VARAUTUMINEN SUURONNETTOMUUKSIIN</w:t>
      </w:r>
    </w:p>
    <w:p w14:paraId="65424E28" w14:textId="77777777" w:rsidR="00BF60EA" w:rsidRPr="00F763E5" w:rsidRDefault="00BF60EA">
      <w:pPr>
        <w:ind w:left="539"/>
        <w:jc w:val="both"/>
        <w:rPr>
          <w:rFonts w:ascii="Arial" w:hAnsi="Arial" w:cs="Arial"/>
        </w:rPr>
      </w:pPr>
    </w:p>
    <w:p w14:paraId="3BBD47C6" w14:textId="77777777" w:rsidR="00BF60EA" w:rsidRPr="00F763E5" w:rsidRDefault="00BF60EA" w:rsidP="00A826C5">
      <w:pPr>
        <w:jc w:val="both"/>
        <w:rPr>
          <w:rFonts w:ascii="Arial" w:hAnsi="Arial" w:cs="Arial"/>
          <w:i/>
        </w:rPr>
      </w:pPr>
      <w:r w:rsidRPr="00F763E5">
        <w:rPr>
          <w:rFonts w:ascii="Arial" w:hAnsi="Arial" w:cs="Arial"/>
        </w:rPr>
        <w:t xml:space="preserve">Suuronnettomuuksien ja poikkeusolojen osalta yksityiskohtaisia toimintaohjeita on löydettävissä </w:t>
      </w:r>
      <w:r w:rsidR="00EC4BE3" w:rsidRPr="00F763E5">
        <w:rPr>
          <w:rFonts w:ascii="Arial" w:hAnsi="Arial" w:cs="Arial"/>
        </w:rPr>
        <w:t xml:space="preserve">kirjasta Oppilaitoksen turvallisuusopas </w:t>
      </w:r>
      <w:r w:rsidR="00182D44" w:rsidRPr="00F763E5">
        <w:rPr>
          <w:rFonts w:ascii="Arial" w:hAnsi="Arial" w:cs="Arial"/>
        </w:rPr>
        <w:t>(Waitinen – Ripatti.</w:t>
      </w:r>
      <w:r w:rsidR="009A4F81" w:rsidRPr="00F763E5">
        <w:rPr>
          <w:rFonts w:ascii="Arial" w:hAnsi="Arial" w:cs="Arial"/>
        </w:rPr>
        <w:t xml:space="preserve"> </w:t>
      </w:r>
      <w:r w:rsidR="00182D44" w:rsidRPr="00F763E5">
        <w:rPr>
          <w:rFonts w:ascii="Arial" w:hAnsi="Arial" w:cs="Arial"/>
        </w:rPr>
        <w:t>Vaasa 2009).</w:t>
      </w:r>
    </w:p>
    <w:p w14:paraId="67773857" w14:textId="77777777" w:rsidR="00BF60EA" w:rsidRDefault="00BF60EA" w:rsidP="00A826C5">
      <w:pPr>
        <w:jc w:val="both"/>
        <w:rPr>
          <w:rFonts w:ascii="Arial" w:hAnsi="Arial" w:cs="Arial"/>
        </w:rPr>
      </w:pPr>
      <w:r w:rsidRPr="00F763E5">
        <w:rPr>
          <w:rFonts w:ascii="Arial" w:hAnsi="Arial" w:cs="Arial"/>
        </w:rPr>
        <w:t>Todennäköisimpinä mahdollisuuksina ja suunnittelun pohjana pidetään lähiympäristössä sattunutta myrkkyonnettomuutta tai Suomeen ulottuvaa säteilysaastetta.</w:t>
      </w:r>
    </w:p>
    <w:p w14:paraId="63B95166" w14:textId="77777777" w:rsidR="00BA1494" w:rsidRPr="00F763E5" w:rsidRDefault="00BA1494" w:rsidP="00A826C5">
      <w:pPr>
        <w:jc w:val="both"/>
        <w:rPr>
          <w:rFonts w:ascii="Arial" w:hAnsi="Arial" w:cs="Arial"/>
        </w:rPr>
      </w:pPr>
    </w:p>
    <w:p w14:paraId="57749031" w14:textId="77777777" w:rsidR="00BF60EA" w:rsidRDefault="00BF60EA" w:rsidP="00A826C5">
      <w:pPr>
        <w:jc w:val="both"/>
        <w:rPr>
          <w:rFonts w:ascii="Arial" w:hAnsi="Arial" w:cs="Arial"/>
        </w:rPr>
      </w:pPr>
      <w:r w:rsidRPr="00F763E5">
        <w:rPr>
          <w:rFonts w:ascii="Arial" w:hAnsi="Arial" w:cs="Arial"/>
        </w:rPr>
        <w:t xml:space="preserve">Viranomaiset ilmoittavat vaarasta ulkohälyttimillä ja antamalla sähköisten tiedotusvälineiden kautta hätätiedotteen. Ulkohälyttimillä annettava hälytysmerkki kuuluu koulun alueella ulkona, mutta ei sisällä. </w:t>
      </w:r>
      <w:r w:rsidRPr="00BA1494">
        <w:rPr>
          <w:rFonts w:ascii="Arial" w:hAnsi="Arial" w:cs="Arial"/>
          <w:b/>
        </w:rPr>
        <w:t>Koneellinen ilmanvaihto pysäytetään</w:t>
      </w:r>
      <w:r w:rsidRPr="00F763E5">
        <w:rPr>
          <w:rFonts w:ascii="Arial" w:hAnsi="Arial" w:cs="Arial"/>
          <w:i/>
        </w:rPr>
        <w:t>.</w:t>
      </w:r>
      <w:r w:rsidRPr="00F763E5">
        <w:rPr>
          <w:rFonts w:ascii="Arial" w:hAnsi="Arial" w:cs="Arial"/>
        </w:rPr>
        <w:t xml:space="preserve"> Rehtori tarkistaa, että kaikki ryhmät ovat sisällä ja antaa luokille toimintaohjeet keskuskuulutuksella. Opetusta </w:t>
      </w:r>
      <w:r w:rsidRPr="00F763E5">
        <w:rPr>
          <w:rFonts w:ascii="Arial" w:hAnsi="Arial" w:cs="Arial"/>
        </w:rPr>
        <w:lastRenderedPageBreak/>
        <w:t>jatketaan normaalisti, mutta ulkovälitunteja ei pidetä eikä oppilaita päästetä ulos ennen kuin tilanne on selvinnyt tai viranomaiset ovat antaneet toimintaohjeet.</w:t>
      </w:r>
    </w:p>
    <w:p w14:paraId="2DCC9559" w14:textId="77777777" w:rsidR="00702E21" w:rsidRPr="00F763E5" w:rsidRDefault="00702E21" w:rsidP="00A826C5">
      <w:pPr>
        <w:jc w:val="both"/>
        <w:rPr>
          <w:rFonts w:ascii="Arial" w:hAnsi="Arial" w:cs="Arial"/>
        </w:rPr>
      </w:pPr>
    </w:p>
    <w:p w14:paraId="1C8A403D" w14:textId="77777777" w:rsidR="00BF60EA" w:rsidRDefault="00BF60EA" w:rsidP="00A826C5">
      <w:pPr>
        <w:jc w:val="both"/>
        <w:rPr>
          <w:rFonts w:ascii="Arial" w:hAnsi="Arial" w:cs="Arial"/>
        </w:rPr>
      </w:pPr>
      <w:r w:rsidRPr="00F763E5">
        <w:rPr>
          <w:rFonts w:ascii="Arial" w:hAnsi="Arial" w:cs="Arial"/>
        </w:rPr>
        <w:t xml:space="preserve">Koulun </w:t>
      </w:r>
      <w:r w:rsidR="00BA1494">
        <w:rPr>
          <w:rFonts w:ascii="Arial" w:hAnsi="Arial" w:cs="Arial"/>
        </w:rPr>
        <w:t>hallinnon tiloissa</w:t>
      </w:r>
      <w:r w:rsidRPr="00F763E5">
        <w:rPr>
          <w:rFonts w:ascii="Arial" w:hAnsi="Arial" w:cs="Arial"/>
        </w:rPr>
        <w:t xml:space="preserve"> käynnistetään jatkuva yleisradion kuuntelu ja toimitaan viranomaisten antamien ohjeiden mukaan. Tietoja saa myös </w:t>
      </w:r>
      <w:r w:rsidR="009A4F81" w:rsidRPr="00F763E5">
        <w:rPr>
          <w:rFonts w:ascii="Arial" w:hAnsi="Arial" w:cs="Arial"/>
        </w:rPr>
        <w:t xml:space="preserve">Ylen Teksti-TV:n </w:t>
      </w:r>
      <w:r w:rsidRPr="00F763E5">
        <w:rPr>
          <w:rFonts w:ascii="Arial" w:hAnsi="Arial" w:cs="Arial"/>
        </w:rPr>
        <w:t xml:space="preserve"> pelastuspalvelu</w:t>
      </w:r>
      <w:r w:rsidR="009A4F81" w:rsidRPr="00F763E5">
        <w:rPr>
          <w:rFonts w:ascii="Arial" w:hAnsi="Arial" w:cs="Arial"/>
        </w:rPr>
        <w:t>sivulta 868 tai säteilyturvasivulta 86</w:t>
      </w:r>
      <w:r w:rsidRPr="00F763E5">
        <w:rPr>
          <w:rFonts w:ascii="Arial" w:hAnsi="Arial" w:cs="Arial"/>
        </w:rPr>
        <w:t>7.</w:t>
      </w:r>
    </w:p>
    <w:p w14:paraId="7ECF33E1" w14:textId="77777777" w:rsidR="00702E21" w:rsidRPr="00F763E5" w:rsidRDefault="00702E21" w:rsidP="00A826C5">
      <w:pPr>
        <w:jc w:val="both"/>
        <w:rPr>
          <w:rFonts w:ascii="Arial" w:hAnsi="Arial" w:cs="Arial"/>
        </w:rPr>
      </w:pPr>
    </w:p>
    <w:p w14:paraId="6E064921" w14:textId="77777777" w:rsidR="00BF60EA" w:rsidRPr="00F763E5" w:rsidRDefault="00BF60EA" w:rsidP="00A826C5">
      <w:pPr>
        <w:jc w:val="both"/>
        <w:rPr>
          <w:rFonts w:ascii="Arial" w:hAnsi="Arial" w:cs="Arial"/>
          <w:i/>
        </w:rPr>
      </w:pPr>
      <w:r w:rsidRPr="00F763E5">
        <w:rPr>
          <w:rFonts w:ascii="Arial" w:hAnsi="Arial" w:cs="Arial"/>
        </w:rPr>
        <w:t xml:space="preserve">Puhelimen käyttöä vältetään, jotta se olisi vapaa, jos </w:t>
      </w:r>
      <w:r w:rsidRPr="00F763E5">
        <w:rPr>
          <w:rFonts w:ascii="Arial" w:hAnsi="Arial" w:cs="Arial"/>
          <w:i/>
        </w:rPr>
        <w:t>viranomaiset</w:t>
      </w:r>
      <w:r w:rsidRPr="00F763E5">
        <w:rPr>
          <w:rFonts w:ascii="Arial" w:hAnsi="Arial" w:cs="Arial"/>
        </w:rPr>
        <w:t xml:space="preserve"> antavat </w:t>
      </w:r>
      <w:r w:rsidRPr="00F763E5">
        <w:rPr>
          <w:rFonts w:ascii="Arial" w:hAnsi="Arial" w:cs="Arial"/>
          <w:i/>
        </w:rPr>
        <w:t xml:space="preserve"> </w:t>
      </w:r>
      <w:r w:rsidRPr="00F763E5">
        <w:rPr>
          <w:rFonts w:ascii="Arial" w:hAnsi="Arial" w:cs="Arial"/>
        </w:rPr>
        <w:t>toimintaohjeita</w:t>
      </w:r>
      <w:r w:rsidRPr="00F763E5">
        <w:rPr>
          <w:rFonts w:ascii="Arial" w:hAnsi="Arial" w:cs="Arial"/>
          <w:i/>
        </w:rPr>
        <w:t>.</w:t>
      </w:r>
    </w:p>
    <w:p w14:paraId="023063B7" w14:textId="77777777" w:rsidR="00BF60EA" w:rsidRPr="00BA1494" w:rsidRDefault="00BF60EA" w:rsidP="00A826C5">
      <w:pPr>
        <w:jc w:val="both"/>
        <w:rPr>
          <w:rFonts w:ascii="Arial" w:hAnsi="Arial" w:cs="Arial"/>
        </w:rPr>
      </w:pPr>
      <w:r w:rsidRPr="00BA1494">
        <w:rPr>
          <w:rFonts w:ascii="Arial" w:hAnsi="Arial" w:cs="Arial"/>
        </w:rPr>
        <w:t>Myrkkysaasteissa voidaan ensiapuna oireisiin käyttää kasvojen ja silmien huuhtelua. Jos muita toimia tarvitaan, saadaan niistä ohjeet radion kautta.</w:t>
      </w:r>
    </w:p>
    <w:p w14:paraId="156E062D" w14:textId="77777777" w:rsidR="00BA1494" w:rsidRDefault="00BA1494" w:rsidP="00A826C5">
      <w:pPr>
        <w:jc w:val="both"/>
        <w:rPr>
          <w:rFonts w:ascii="Arial" w:hAnsi="Arial" w:cs="Arial"/>
        </w:rPr>
      </w:pPr>
    </w:p>
    <w:p w14:paraId="38EFA3A6" w14:textId="77777777" w:rsidR="00BF60EA" w:rsidRPr="00F763E5" w:rsidRDefault="00BF60EA" w:rsidP="00A826C5">
      <w:pPr>
        <w:jc w:val="both"/>
        <w:rPr>
          <w:rFonts w:ascii="Arial" w:hAnsi="Arial" w:cs="Arial"/>
        </w:rPr>
      </w:pPr>
      <w:r w:rsidRPr="00F763E5">
        <w:rPr>
          <w:rFonts w:ascii="Arial" w:hAnsi="Arial" w:cs="Arial"/>
        </w:rPr>
        <w:t xml:space="preserve">Jos viranomaisten ohjeet edellyttävät pitkäaikaisesti välttämään ulkona oleskelua, on tarkoituksenmukaista pitää </w:t>
      </w:r>
      <w:r w:rsidR="00702E21">
        <w:rPr>
          <w:rFonts w:ascii="Arial" w:hAnsi="Arial" w:cs="Arial"/>
        </w:rPr>
        <w:t>oppilaat</w:t>
      </w:r>
      <w:r w:rsidRPr="00F763E5">
        <w:rPr>
          <w:rFonts w:ascii="Arial" w:hAnsi="Arial" w:cs="Arial"/>
        </w:rPr>
        <w:t xml:space="preserve"> tuntien päätyttyä koulussa valvonnan alaisina, kunnes vanhemmat noutavat heidät.</w:t>
      </w:r>
    </w:p>
    <w:p w14:paraId="5C65E3BB" w14:textId="77777777" w:rsidR="00A826C5" w:rsidRPr="00F763E5" w:rsidRDefault="00A826C5">
      <w:pPr>
        <w:ind w:left="539"/>
        <w:jc w:val="both"/>
        <w:rPr>
          <w:rFonts w:ascii="Arial" w:hAnsi="Arial" w:cs="Arial"/>
        </w:rPr>
      </w:pPr>
    </w:p>
    <w:p w14:paraId="4BDE6143" w14:textId="77777777" w:rsidR="00A826C5" w:rsidRPr="008B1BCB" w:rsidRDefault="00A826C5" w:rsidP="00A826C5">
      <w:pPr>
        <w:jc w:val="both"/>
        <w:rPr>
          <w:rFonts w:ascii="Arial" w:hAnsi="Arial" w:cs="Arial"/>
        </w:rPr>
      </w:pPr>
      <w:r w:rsidRPr="008B1BCB">
        <w:rPr>
          <w:rFonts w:ascii="Arial" w:hAnsi="Arial" w:cs="Arial"/>
        </w:rPr>
        <w:t>VARAUTUMINEN POIKKEUSOLOIHIN</w:t>
      </w:r>
    </w:p>
    <w:p w14:paraId="2D46297F" w14:textId="77777777" w:rsidR="00A826C5" w:rsidRPr="00F763E5" w:rsidRDefault="00A826C5" w:rsidP="00A826C5">
      <w:pPr>
        <w:jc w:val="both"/>
        <w:rPr>
          <w:rFonts w:ascii="Arial" w:hAnsi="Arial" w:cs="Arial"/>
        </w:rPr>
      </w:pPr>
    </w:p>
    <w:p w14:paraId="77B2C506" w14:textId="77777777" w:rsidR="00A826C5" w:rsidRPr="00F763E5" w:rsidRDefault="00A826C5" w:rsidP="00A826C5">
      <w:pPr>
        <w:jc w:val="both"/>
        <w:rPr>
          <w:rFonts w:ascii="Arial" w:hAnsi="Arial" w:cs="Arial"/>
        </w:rPr>
      </w:pPr>
      <w:r w:rsidRPr="00F763E5">
        <w:rPr>
          <w:rFonts w:ascii="Arial" w:hAnsi="Arial" w:cs="Arial"/>
        </w:rPr>
        <w:t>Poikkeusolojen valmius perustuu normaaliajan järjestelyihin. Turvallisuusorganisaatio toteuttaa lisätoimet viranomaisten antamien käskyjen mukaan.</w:t>
      </w:r>
    </w:p>
    <w:p w14:paraId="203D79DB" w14:textId="77777777" w:rsidR="00A826C5" w:rsidRPr="00F763E5" w:rsidRDefault="00A826C5" w:rsidP="00A826C5">
      <w:pPr>
        <w:jc w:val="both"/>
        <w:rPr>
          <w:rFonts w:ascii="Arial" w:hAnsi="Arial" w:cs="Arial"/>
        </w:rPr>
      </w:pPr>
      <w:r w:rsidRPr="00F763E5">
        <w:rPr>
          <w:rFonts w:ascii="Arial" w:hAnsi="Arial" w:cs="Arial"/>
        </w:rPr>
        <w:t>Koulun väestötiloina toimii musiikkiluokka (B155).</w:t>
      </w:r>
    </w:p>
    <w:p w14:paraId="71789801" w14:textId="77777777" w:rsidR="00A826C5" w:rsidRDefault="0078300E" w:rsidP="00A826C5">
      <w:pPr>
        <w:pStyle w:val="Standard"/>
        <w:spacing w:after="200" w:line="276" w:lineRule="auto"/>
        <w:textAlignment w:val="auto"/>
        <w:rPr>
          <w:rFonts w:ascii="Arial" w:hAnsi="Arial" w:cs="Arial"/>
          <w:b/>
          <w:sz w:val="28"/>
          <w:szCs w:val="28"/>
          <w:lang w:eastAsia="en-US"/>
        </w:rPr>
      </w:pPr>
      <w:r>
        <w:rPr>
          <w:rFonts w:ascii="Arial" w:hAnsi="Arial" w:cs="Arial"/>
          <w:b/>
          <w:bCs/>
          <w:sz w:val="28"/>
          <w:szCs w:val="28"/>
          <w:lang w:eastAsia="en-US"/>
        </w:rPr>
        <w:br w:type="page"/>
      </w:r>
      <w:r w:rsidR="00A826C5" w:rsidRPr="008B1BCB">
        <w:rPr>
          <w:rFonts w:ascii="Arial" w:hAnsi="Arial" w:cs="Arial"/>
          <w:b/>
          <w:bCs/>
          <w:sz w:val="28"/>
          <w:szCs w:val="28"/>
          <w:lang w:eastAsia="en-US"/>
        </w:rPr>
        <w:lastRenderedPageBreak/>
        <w:t xml:space="preserve">2.4.1 </w:t>
      </w:r>
      <w:r w:rsidR="00A826C5" w:rsidRPr="008B1BCB">
        <w:rPr>
          <w:rFonts w:ascii="Arial" w:hAnsi="Arial" w:cs="Arial"/>
          <w:b/>
          <w:sz w:val="28"/>
          <w:szCs w:val="28"/>
          <w:lang w:eastAsia="en-US"/>
        </w:rPr>
        <w:t>TOIMINTAOHJE KOULUSSA TAPAHTUVASSA VAKAVASSA ONNETTOMUUDESSA</w:t>
      </w:r>
    </w:p>
    <w:p w14:paraId="3A6C4936" w14:textId="77777777" w:rsidR="0078300E" w:rsidRPr="008B1BCB" w:rsidRDefault="0078300E" w:rsidP="00A826C5">
      <w:pPr>
        <w:pStyle w:val="Standard"/>
        <w:spacing w:after="200" w:line="276" w:lineRule="auto"/>
        <w:textAlignment w:val="auto"/>
        <w:rPr>
          <w:rFonts w:ascii="Arial" w:hAnsi="Arial" w:cs="Arial"/>
          <w:b/>
          <w:sz w:val="28"/>
          <w:szCs w:val="28"/>
          <w:lang w:eastAsia="en-US"/>
        </w:rPr>
      </w:pPr>
    </w:p>
    <w:p w14:paraId="6741775A" w14:textId="77777777" w:rsidR="00A826C5" w:rsidRPr="00BA1494" w:rsidRDefault="00A826C5" w:rsidP="00A826C5">
      <w:pPr>
        <w:pStyle w:val="Standard"/>
        <w:spacing w:after="200" w:line="276" w:lineRule="auto"/>
        <w:textAlignment w:val="auto"/>
        <w:rPr>
          <w:rFonts w:ascii="Arial" w:hAnsi="Arial" w:cs="Arial"/>
          <w:lang w:eastAsia="en-US"/>
        </w:rPr>
      </w:pPr>
      <w:r w:rsidRPr="00BA1494">
        <w:rPr>
          <w:rFonts w:ascii="Arial" w:hAnsi="Arial" w:cs="Arial"/>
          <w:lang w:eastAsia="en-US"/>
        </w:rPr>
        <w:t>Tapaturma, sairauskohtaus, väkivalta, tulipalo</w:t>
      </w:r>
      <w:r w:rsidR="00BA1494">
        <w:rPr>
          <w:rFonts w:ascii="Arial" w:hAnsi="Arial" w:cs="Arial"/>
          <w:lang w:eastAsia="en-US"/>
        </w:rPr>
        <w:t>:</w:t>
      </w:r>
    </w:p>
    <w:p w14:paraId="558CB69F" w14:textId="77777777" w:rsidR="00A826C5" w:rsidRPr="00BA1494" w:rsidRDefault="00A826C5" w:rsidP="00A826C5">
      <w:pPr>
        <w:pStyle w:val="Standard"/>
        <w:spacing w:after="200" w:line="276" w:lineRule="auto"/>
        <w:textAlignment w:val="auto"/>
        <w:rPr>
          <w:rFonts w:ascii="Arial" w:hAnsi="Arial" w:cs="Arial"/>
          <w:lang w:eastAsia="en-US"/>
        </w:rPr>
      </w:pPr>
      <w:r w:rsidRPr="00BA1494">
        <w:rPr>
          <w:rFonts w:ascii="Arial" w:hAnsi="Arial" w:cs="Arial"/>
          <w:lang w:eastAsia="en-US"/>
        </w:rPr>
        <w:t>1. Selvitä, mitä on tapahtunut. Pelasta ja varoita muita ihmisiä. Sammuta tulipalo lähimmällä alkusammuttimella.</w:t>
      </w:r>
    </w:p>
    <w:p w14:paraId="1246E66E" w14:textId="77777777" w:rsidR="00A826C5" w:rsidRPr="00BA1494" w:rsidRDefault="00A826C5" w:rsidP="00A826C5">
      <w:pPr>
        <w:pStyle w:val="Standard"/>
        <w:spacing w:after="200" w:line="276" w:lineRule="auto"/>
        <w:textAlignment w:val="auto"/>
        <w:rPr>
          <w:rFonts w:ascii="Arial" w:hAnsi="Arial" w:cs="Arial"/>
          <w:lang w:eastAsia="en-US"/>
        </w:rPr>
      </w:pPr>
      <w:r w:rsidRPr="00BA1494">
        <w:rPr>
          <w:rFonts w:ascii="Arial" w:hAnsi="Arial" w:cs="Arial"/>
          <w:lang w:eastAsia="en-US"/>
        </w:rPr>
        <w:t xml:space="preserve">2. Avun hälyttäminen puh. 112 </w:t>
      </w:r>
      <w:r w:rsidRPr="00BA1494">
        <w:rPr>
          <w:rFonts w:ascii="Arial" w:hAnsi="Arial" w:cs="Arial"/>
          <w:lang w:eastAsia="en-US"/>
        </w:rPr>
        <w:tab/>
      </w:r>
    </w:p>
    <w:p w14:paraId="4502B652" w14:textId="77777777" w:rsidR="00A826C5" w:rsidRPr="00BA1494" w:rsidRDefault="00A826C5" w:rsidP="00A826C5">
      <w:pPr>
        <w:pStyle w:val="Standard"/>
        <w:spacing w:after="200" w:line="276" w:lineRule="auto"/>
        <w:textAlignment w:val="auto"/>
        <w:rPr>
          <w:rFonts w:ascii="Arial" w:hAnsi="Arial" w:cs="Arial"/>
          <w:lang w:eastAsia="en-US"/>
        </w:rPr>
      </w:pPr>
      <w:r w:rsidRPr="00BA1494">
        <w:rPr>
          <w:rFonts w:ascii="Arial" w:hAnsi="Arial" w:cs="Arial"/>
          <w:lang w:eastAsia="en-US"/>
        </w:rPr>
        <w:t>3. Aloita henkeä pelastavat ensiaputoimet.</w:t>
      </w:r>
    </w:p>
    <w:p w14:paraId="14192FA6" w14:textId="77777777" w:rsidR="00A826C5" w:rsidRPr="00BA1494" w:rsidRDefault="00A826C5" w:rsidP="00A826C5">
      <w:pPr>
        <w:pStyle w:val="Standard"/>
        <w:spacing w:after="200" w:line="276" w:lineRule="auto"/>
        <w:textAlignment w:val="auto"/>
        <w:rPr>
          <w:rFonts w:ascii="Arial" w:hAnsi="Arial" w:cs="Arial"/>
          <w:lang w:eastAsia="en-US"/>
        </w:rPr>
      </w:pPr>
      <w:r w:rsidRPr="00BA1494">
        <w:rPr>
          <w:rFonts w:ascii="Arial" w:hAnsi="Arial" w:cs="Arial"/>
          <w:lang w:eastAsia="en-US"/>
        </w:rPr>
        <w:t>Ensiapuvastaava: terveydenhoitaja ja ensi</w:t>
      </w:r>
      <w:r w:rsidR="00B16E4F">
        <w:rPr>
          <w:rFonts w:ascii="Arial" w:hAnsi="Arial" w:cs="Arial"/>
          <w:lang w:eastAsia="en-US"/>
        </w:rPr>
        <w:t>apukoulutusta saaneet opettajat ja henkilökunnan edustajat</w:t>
      </w:r>
    </w:p>
    <w:p w14:paraId="2545AE33" w14:textId="77777777" w:rsidR="00A826C5" w:rsidRPr="00BA1494" w:rsidRDefault="00A826C5" w:rsidP="00A826C5">
      <w:pPr>
        <w:pStyle w:val="Standard"/>
        <w:spacing w:after="200" w:line="276" w:lineRule="auto"/>
        <w:textAlignment w:val="auto"/>
        <w:rPr>
          <w:rFonts w:ascii="Arial" w:hAnsi="Arial" w:cs="Arial"/>
          <w:lang w:eastAsia="en-US"/>
        </w:rPr>
      </w:pPr>
      <w:r w:rsidRPr="00BA1494">
        <w:rPr>
          <w:rFonts w:ascii="Arial" w:hAnsi="Arial" w:cs="Arial"/>
          <w:lang w:eastAsia="en-US"/>
        </w:rPr>
        <w:t>4. Terveydenhoitajan paikallaolot käyvät ilmi ilmoitustaululta</w:t>
      </w:r>
    </w:p>
    <w:p w14:paraId="7D38AB85" w14:textId="77777777" w:rsidR="00A826C5" w:rsidRPr="00BA1494" w:rsidRDefault="00A826C5" w:rsidP="00A826C5">
      <w:pPr>
        <w:pStyle w:val="Standard"/>
        <w:spacing w:after="200" w:line="276" w:lineRule="auto"/>
        <w:textAlignment w:val="auto"/>
        <w:rPr>
          <w:rFonts w:ascii="Arial" w:hAnsi="Arial" w:cs="Arial"/>
          <w:lang w:eastAsia="en-US"/>
        </w:rPr>
      </w:pPr>
      <w:r w:rsidRPr="00BA1494">
        <w:rPr>
          <w:rFonts w:ascii="Arial" w:hAnsi="Arial" w:cs="Arial"/>
          <w:lang w:eastAsia="en-US"/>
        </w:rPr>
        <w:t>5. Rehtori paikalle</w:t>
      </w:r>
    </w:p>
    <w:p w14:paraId="02191B16" w14:textId="77777777" w:rsidR="00A826C5" w:rsidRPr="00BA1494" w:rsidRDefault="00A826C5" w:rsidP="00A826C5">
      <w:pPr>
        <w:pStyle w:val="Standard"/>
        <w:spacing w:after="200" w:line="276" w:lineRule="auto"/>
        <w:textAlignment w:val="auto"/>
        <w:rPr>
          <w:rFonts w:ascii="Arial" w:hAnsi="Arial" w:cs="Arial"/>
          <w:lang w:eastAsia="en-US"/>
        </w:rPr>
      </w:pPr>
      <w:r w:rsidRPr="00BA1494">
        <w:rPr>
          <w:rFonts w:ascii="Arial" w:hAnsi="Arial" w:cs="Arial"/>
          <w:lang w:eastAsia="en-US"/>
        </w:rPr>
        <w:t>6. Uhreja ei saa jättää yksin. Uhreja ovat loukkaantuneet, sairastunut, auttajat, silminnäkijät.</w:t>
      </w:r>
    </w:p>
    <w:p w14:paraId="1830C195" w14:textId="77777777" w:rsidR="00A826C5" w:rsidRPr="00BA1494" w:rsidRDefault="00A826C5" w:rsidP="00A826C5">
      <w:pPr>
        <w:pStyle w:val="Standard"/>
        <w:spacing w:after="200" w:line="276" w:lineRule="auto"/>
        <w:textAlignment w:val="auto"/>
        <w:rPr>
          <w:rFonts w:ascii="Arial" w:hAnsi="Arial" w:cs="Arial"/>
          <w:lang w:eastAsia="en-US"/>
        </w:rPr>
      </w:pPr>
      <w:r w:rsidRPr="00BA1494">
        <w:rPr>
          <w:rFonts w:ascii="Arial" w:hAnsi="Arial" w:cs="Arial"/>
          <w:lang w:eastAsia="en-US"/>
        </w:rPr>
        <w:t>7. Yhteys loukkaantuneen tai sairastuneen vanhempiin. Ensisijaisesti rehtorin tehtävä. Ajan tasalla olevat yhteystiedot saa kansliasta.</w:t>
      </w:r>
    </w:p>
    <w:p w14:paraId="217F3984" w14:textId="77777777" w:rsidR="00A826C5" w:rsidRDefault="00A826C5" w:rsidP="00BA1494">
      <w:pPr>
        <w:pStyle w:val="Standard"/>
        <w:spacing w:after="200" w:line="276" w:lineRule="auto"/>
        <w:jc w:val="both"/>
        <w:textAlignment w:val="auto"/>
        <w:rPr>
          <w:rFonts w:ascii="Arial" w:hAnsi="Arial" w:cs="Arial"/>
          <w:b/>
          <w:lang w:eastAsia="en-US"/>
        </w:rPr>
      </w:pPr>
      <w:r w:rsidRPr="00BA1494">
        <w:rPr>
          <w:rFonts w:ascii="Arial" w:hAnsi="Arial" w:cs="Arial"/>
          <w:b/>
          <w:lang w:eastAsia="en-US"/>
        </w:rPr>
        <w:t>Auttajien ja silminnäkijöiden jälkihoito on rehtorin, erityisopettajien ja luokanopettajan ja luokanohjaajan tehtävä.</w:t>
      </w:r>
    </w:p>
    <w:p w14:paraId="28CE32E7" w14:textId="77777777" w:rsidR="00D74196" w:rsidRPr="00F763E5" w:rsidRDefault="00A826C5" w:rsidP="00A826C5">
      <w:pPr>
        <w:pStyle w:val="Standard"/>
        <w:pageBreakBefore/>
        <w:spacing w:after="200" w:line="276" w:lineRule="auto"/>
        <w:textAlignment w:val="auto"/>
        <w:rPr>
          <w:rFonts w:ascii="Arial" w:hAnsi="Arial" w:cs="Arial"/>
          <w:b/>
          <w:bCs/>
          <w:sz w:val="28"/>
          <w:szCs w:val="28"/>
          <w:lang w:eastAsia="en-US"/>
        </w:rPr>
      </w:pPr>
      <w:r w:rsidRPr="00F763E5">
        <w:rPr>
          <w:rFonts w:ascii="Arial" w:hAnsi="Arial" w:cs="Arial"/>
          <w:b/>
          <w:bCs/>
          <w:sz w:val="28"/>
          <w:szCs w:val="28"/>
          <w:lang w:eastAsia="en-US"/>
        </w:rPr>
        <w:lastRenderedPageBreak/>
        <w:t xml:space="preserve">2.4.2 </w:t>
      </w:r>
      <w:r w:rsidR="00D74196" w:rsidRPr="00F763E5">
        <w:rPr>
          <w:rFonts w:ascii="Arial" w:hAnsi="Arial" w:cs="Arial"/>
          <w:b/>
          <w:bCs/>
          <w:sz w:val="28"/>
          <w:szCs w:val="28"/>
          <w:lang w:eastAsia="en-US"/>
        </w:rPr>
        <w:t>TOI</w:t>
      </w:r>
      <w:r w:rsidRPr="00F763E5">
        <w:rPr>
          <w:rFonts w:ascii="Arial" w:hAnsi="Arial" w:cs="Arial"/>
          <w:b/>
          <w:bCs/>
          <w:sz w:val="28"/>
          <w:szCs w:val="28"/>
          <w:lang w:eastAsia="en-US"/>
        </w:rPr>
        <w:t xml:space="preserve">MINTA </w:t>
      </w:r>
      <w:r w:rsidR="000B332D">
        <w:rPr>
          <w:rFonts w:ascii="Arial" w:hAnsi="Arial" w:cs="Arial"/>
          <w:b/>
          <w:bCs/>
          <w:sz w:val="28"/>
          <w:szCs w:val="28"/>
          <w:lang w:eastAsia="en-US"/>
        </w:rPr>
        <w:t xml:space="preserve">JA KUULUTUSOHJE </w:t>
      </w:r>
      <w:r w:rsidRPr="00F763E5">
        <w:rPr>
          <w:rFonts w:ascii="Arial" w:hAnsi="Arial" w:cs="Arial"/>
          <w:b/>
          <w:bCs/>
          <w:sz w:val="28"/>
          <w:szCs w:val="28"/>
          <w:lang w:eastAsia="en-US"/>
        </w:rPr>
        <w:t xml:space="preserve">KAASUONNETTOMUUDESSA </w:t>
      </w:r>
    </w:p>
    <w:p w14:paraId="0983995E" w14:textId="77777777" w:rsidR="00D74196" w:rsidRPr="00F763E5" w:rsidRDefault="00D74196" w:rsidP="00D74196">
      <w:pPr>
        <w:pStyle w:val="Standard"/>
        <w:spacing w:line="360" w:lineRule="auto"/>
        <w:rPr>
          <w:rFonts w:ascii="Arial" w:hAnsi="Arial" w:cs="Arial"/>
        </w:rPr>
      </w:pPr>
    </w:p>
    <w:p w14:paraId="189F6FA3" w14:textId="77777777" w:rsidR="00D74196" w:rsidRPr="00F763E5" w:rsidRDefault="00D74196" w:rsidP="00D74196">
      <w:pPr>
        <w:pStyle w:val="Standard"/>
        <w:spacing w:line="360" w:lineRule="auto"/>
        <w:rPr>
          <w:rFonts w:ascii="Arial" w:hAnsi="Arial" w:cs="Arial"/>
          <w:b/>
        </w:rPr>
      </w:pPr>
      <w:r w:rsidRPr="00F763E5">
        <w:rPr>
          <w:rFonts w:ascii="Arial" w:hAnsi="Arial" w:cs="Arial"/>
          <w:b/>
        </w:rPr>
        <w:t>JOS OLET ULKONA:</w:t>
      </w:r>
    </w:p>
    <w:p w14:paraId="378A7471" w14:textId="77777777" w:rsidR="00D74196" w:rsidRPr="00F763E5" w:rsidRDefault="00D74196" w:rsidP="00D74196">
      <w:pPr>
        <w:pStyle w:val="Standard"/>
        <w:spacing w:line="360" w:lineRule="auto"/>
        <w:rPr>
          <w:rFonts w:ascii="Arial" w:hAnsi="Arial" w:cs="Arial"/>
        </w:rPr>
      </w:pPr>
      <w:r w:rsidRPr="00F763E5">
        <w:rPr>
          <w:rFonts w:ascii="Arial" w:hAnsi="Arial" w:cs="Arial"/>
        </w:rPr>
        <w:t>1. Tarkista tuulen suunta. Poistu tuulen alta sivutuuleen.</w:t>
      </w:r>
    </w:p>
    <w:p w14:paraId="55A1DDAE" w14:textId="77777777" w:rsidR="00D74196" w:rsidRPr="00F763E5" w:rsidRDefault="00D74196" w:rsidP="00D74196">
      <w:pPr>
        <w:pStyle w:val="Standard"/>
        <w:spacing w:line="360" w:lineRule="auto"/>
        <w:rPr>
          <w:rFonts w:ascii="Arial" w:hAnsi="Arial" w:cs="Arial"/>
        </w:rPr>
      </w:pPr>
      <w:r w:rsidRPr="00F763E5">
        <w:rPr>
          <w:rFonts w:ascii="Arial" w:hAnsi="Arial" w:cs="Arial"/>
        </w:rPr>
        <w:t>2. Pyri korkeampaan maastonkohtaan. Ylempänä on turvallisempaa.</w:t>
      </w:r>
    </w:p>
    <w:p w14:paraId="3DC232C1" w14:textId="77777777" w:rsidR="00D74196" w:rsidRPr="00F763E5" w:rsidRDefault="00D74196" w:rsidP="00D74196">
      <w:pPr>
        <w:pStyle w:val="Standard"/>
        <w:spacing w:line="360" w:lineRule="auto"/>
        <w:rPr>
          <w:rFonts w:ascii="Arial" w:hAnsi="Arial" w:cs="Arial"/>
        </w:rPr>
      </w:pPr>
      <w:r w:rsidRPr="00F763E5">
        <w:rPr>
          <w:rFonts w:ascii="Arial" w:hAnsi="Arial" w:cs="Arial"/>
        </w:rPr>
        <w:t>3. Jos joudut kaasupitoiseen ilmaan, LIIKU RAUHALLISESTI. Suojaudu hengittämällä kostean vaatteen läpi.</w:t>
      </w:r>
    </w:p>
    <w:p w14:paraId="5E21E815" w14:textId="77777777" w:rsidR="00D74196" w:rsidRPr="00F763E5" w:rsidRDefault="00D74196" w:rsidP="00D74196">
      <w:pPr>
        <w:pStyle w:val="Standard"/>
        <w:spacing w:line="360" w:lineRule="auto"/>
        <w:rPr>
          <w:rFonts w:ascii="Arial" w:hAnsi="Arial" w:cs="Arial"/>
        </w:rPr>
      </w:pPr>
      <w:r w:rsidRPr="00F763E5">
        <w:rPr>
          <w:rFonts w:ascii="Arial" w:hAnsi="Arial" w:cs="Arial"/>
        </w:rPr>
        <w:t>4. Pyri sisätiloihin.</w:t>
      </w:r>
    </w:p>
    <w:p w14:paraId="55D162E4" w14:textId="77777777" w:rsidR="00D74196" w:rsidRPr="00F763E5" w:rsidRDefault="00D74196" w:rsidP="00D74196">
      <w:pPr>
        <w:pStyle w:val="Standard"/>
        <w:spacing w:line="360" w:lineRule="auto"/>
        <w:rPr>
          <w:rFonts w:ascii="Arial" w:hAnsi="Arial" w:cs="Arial"/>
        </w:rPr>
      </w:pPr>
    </w:p>
    <w:p w14:paraId="5CCBA8EE" w14:textId="77777777" w:rsidR="00D74196" w:rsidRPr="00F763E5" w:rsidRDefault="00D74196" w:rsidP="00D74196">
      <w:pPr>
        <w:pStyle w:val="Standard"/>
        <w:spacing w:line="360" w:lineRule="auto"/>
        <w:rPr>
          <w:rFonts w:ascii="Arial" w:hAnsi="Arial" w:cs="Arial"/>
          <w:b/>
        </w:rPr>
      </w:pPr>
      <w:r w:rsidRPr="00F763E5">
        <w:rPr>
          <w:rFonts w:ascii="Arial" w:hAnsi="Arial" w:cs="Arial"/>
          <w:b/>
        </w:rPr>
        <w:t>JOS OLET SISÄLLÄ:</w:t>
      </w:r>
    </w:p>
    <w:p w14:paraId="0C1CA614" w14:textId="77777777" w:rsidR="00D74196" w:rsidRPr="00F763E5" w:rsidRDefault="00D74196" w:rsidP="00D74196">
      <w:pPr>
        <w:pStyle w:val="Standard"/>
        <w:spacing w:line="360" w:lineRule="auto"/>
        <w:rPr>
          <w:rFonts w:ascii="Arial" w:hAnsi="Arial" w:cs="Arial"/>
        </w:rPr>
      </w:pPr>
      <w:r w:rsidRPr="00F763E5">
        <w:rPr>
          <w:rFonts w:ascii="Arial" w:hAnsi="Arial" w:cs="Arial"/>
        </w:rPr>
        <w:t>1. Pysäytä ilmastointi ja tuuletus. Sulje ovet, ikkunat ja venttiilit.</w:t>
      </w:r>
    </w:p>
    <w:p w14:paraId="421C0B28" w14:textId="77777777" w:rsidR="00D74196" w:rsidRPr="00F763E5" w:rsidRDefault="00D74196" w:rsidP="00D74196">
      <w:pPr>
        <w:pStyle w:val="Standard"/>
        <w:spacing w:line="360" w:lineRule="auto"/>
        <w:rPr>
          <w:rFonts w:ascii="Arial" w:hAnsi="Arial" w:cs="Arial"/>
        </w:rPr>
      </w:pPr>
      <w:r w:rsidRPr="00F763E5">
        <w:rPr>
          <w:rFonts w:ascii="Arial" w:hAnsi="Arial" w:cs="Arial"/>
        </w:rPr>
        <w:t>2. Avaa radio. Kuuntele alueradio-ohje</w:t>
      </w:r>
      <w:r w:rsidR="00E932D4">
        <w:rPr>
          <w:rFonts w:ascii="Arial" w:hAnsi="Arial" w:cs="Arial"/>
        </w:rPr>
        <w:t>l</w:t>
      </w:r>
      <w:r w:rsidRPr="00F763E5">
        <w:rPr>
          <w:rFonts w:ascii="Arial" w:hAnsi="Arial" w:cs="Arial"/>
        </w:rPr>
        <w:t>maa. Toimi annettujen ohjeiden mukaisesti.</w:t>
      </w:r>
    </w:p>
    <w:p w14:paraId="48E4D8B8" w14:textId="77777777" w:rsidR="00D74196" w:rsidRPr="00F763E5" w:rsidRDefault="00D74196" w:rsidP="00D74196">
      <w:pPr>
        <w:pStyle w:val="Standard"/>
        <w:spacing w:line="360" w:lineRule="auto"/>
        <w:rPr>
          <w:rFonts w:ascii="Arial" w:hAnsi="Arial" w:cs="Arial"/>
        </w:rPr>
      </w:pPr>
      <w:r w:rsidRPr="00F763E5">
        <w:rPr>
          <w:rFonts w:ascii="Arial" w:hAnsi="Arial" w:cs="Arial"/>
        </w:rPr>
        <w:t>3. Vältä puhelimen käyttöä.</w:t>
      </w:r>
    </w:p>
    <w:p w14:paraId="0E5AE6DC" w14:textId="77777777" w:rsidR="00D74196" w:rsidRPr="00F763E5" w:rsidRDefault="00D74196" w:rsidP="00D74196">
      <w:pPr>
        <w:pStyle w:val="Standard"/>
        <w:spacing w:line="360" w:lineRule="auto"/>
        <w:rPr>
          <w:rFonts w:ascii="Arial" w:hAnsi="Arial" w:cs="Arial"/>
        </w:rPr>
      </w:pPr>
      <w:r w:rsidRPr="00F763E5">
        <w:rPr>
          <w:rFonts w:ascii="Arial" w:hAnsi="Arial" w:cs="Arial"/>
        </w:rPr>
        <w:t>4. Jos kaasun hajua tuntuu, hengitä KOSTEAN VAATTEEN LÄPI.</w:t>
      </w:r>
    </w:p>
    <w:p w14:paraId="50573B7F" w14:textId="77777777" w:rsidR="00D74196" w:rsidRPr="00F763E5" w:rsidRDefault="00D74196" w:rsidP="00D74196">
      <w:pPr>
        <w:pStyle w:val="Standard"/>
        <w:spacing w:line="360" w:lineRule="auto"/>
        <w:rPr>
          <w:rFonts w:ascii="Arial" w:hAnsi="Arial" w:cs="Arial"/>
        </w:rPr>
      </w:pPr>
      <w:r w:rsidRPr="00F763E5">
        <w:rPr>
          <w:rFonts w:ascii="Arial" w:hAnsi="Arial" w:cs="Arial"/>
        </w:rPr>
        <w:t>5. Pyri rakennuksen yläkerroksiin, mikäli mahdollista.</w:t>
      </w:r>
    </w:p>
    <w:p w14:paraId="3D924C1B" w14:textId="77777777" w:rsidR="00D74196" w:rsidRPr="00F763E5" w:rsidRDefault="00D74196" w:rsidP="00D74196">
      <w:pPr>
        <w:pStyle w:val="Standard"/>
        <w:spacing w:line="360" w:lineRule="auto"/>
        <w:rPr>
          <w:rFonts w:ascii="Arial" w:hAnsi="Arial" w:cs="Arial"/>
        </w:rPr>
      </w:pPr>
    </w:p>
    <w:p w14:paraId="307E80E6" w14:textId="77777777" w:rsidR="00D74196" w:rsidRPr="00F763E5" w:rsidRDefault="00D74196" w:rsidP="00D74196">
      <w:pPr>
        <w:pStyle w:val="Standard"/>
        <w:spacing w:line="360" w:lineRule="auto"/>
        <w:rPr>
          <w:rFonts w:ascii="Arial" w:hAnsi="Arial" w:cs="Arial"/>
        </w:rPr>
      </w:pPr>
      <w:r w:rsidRPr="00F763E5">
        <w:rPr>
          <w:rFonts w:ascii="Arial" w:hAnsi="Arial" w:cs="Arial"/>
        </w:rPr>
        <w:t>ÄLÄ POISTU ALU</w:t>
      </w:r>
      <w:r w:rsidR="00C35E05">
        <w:rPr>
          <w:rFonts w:ascii="Arial" w:hAnsi="Arial" w:cs="Arial"/>
        </w:rPr>
        <w:t>EELTA ILMAN VIRANOMAISTEN LUPAA</w:t>
      </w:r>
      <w:r w:rsidRPr="00F763E5">
        <w:rPr>
          <w:rFonts w:ascii="Arial" w:hAnsi="Arial" w:cs="Arial"/>
        </w:rPr>
        <w:t>! VOIT JOUTUA VAARAAN MATKALLA!</w:t>
      </w:r>
    </w:p>
    <w:p w14:paraId="0023D046" w14:textId="77777777" w:rsidR="000B332D" w:rsidRDefault="000B332D" w:rsidP="000B332D">
      <w:pPr>
        <w:pStyle w:val="Default"/>
        <w:rPr>
          <w:b/>
        </w:rPr>
      </w:pPr>
    </w:p>
    <w:p w14:paraId="78F9C34D" w14:textId="77777777" w:rsidR="000B332D" w:rsidRPr="005976B3" w:rsidRDefault="000B332D" w:rsidP="000B332D">
      <w:pPr>
        <w:pStyle w:val="Default"/>
        <w:rPr>
          <w:b/>
        </w:rPr>
      </w:pPr>
      <w:r w:rsidRPr="005976B3">
        <w:rPr>
          <w:b/>
        </w:rPr>
        <w:t xml:space="preserve">SISÄLLESUOJAUTUMINEN </w:t>
      </w:r>
      <w:r>
        <w:rPr>
          <w:b/>
        </w:rPr>
        <w:t>OPPITUNNIN</w:t>
      </w:r>
      <w:r w:rsidRPr="005976B3">
        <w:rPr>
          <w:b/>
        </w:rPr>
        <w:t xml:space="preserve"> AIKANA: </w:t>
      </w:r>
    </w:p>
    <w:p w14:paraId="20C651D1" w14:textId="77777777" w:rsidR="000B332D" w:rsidRPr="00504B8E" w:rsidRDefault="000B332D" w:rsidP="000B332D">
      <w:pPr>
        <w:pStyle w:val="Default"/>
      </w:pPr>
    </w:p>
    <w:p w14:paraId="733D95EA" w14:textId="77777777" w:rsidR="000B332D" w:rsidRDefault="000B332D" w:rsidP="000B332D">
      <w:pPr>
        <w:pStyle w:val="Pa1"/>
        <w:spacing w:after="240"/>
        <w:rPr>
          <w:rStyle w:val="A5"/>
          <w:b w:val="0"/>
        </w:rPr>
      </w:pPr>
      <w:r>
        <w:rPr>
          <w:rStyle w:val="A5"/>
        </w:rPr>
        <w:t xml:space="preserve">- </w:t>
      </w:r>
      <w:r w:rsidRPr="00564E4E">
        <w:rPr>
          <w:rStyle w:val="A5"/>
        </w:rPr>
        <w:t>tiedotus keskusradiolla</w:t>
      </w:r>
    </w:p>
    <w:p w14:paraId="1CAD2DCB" w14:textId="77777777" w:rsidR="000B332D" w:rsidRDefault="000B332D" w:rsidP="000B332D">
      <w:pPr>
        <w:pStyle w:val="Pa1"/>
        <w:spacing w:after="240"/>
        <w:rPr>
          <w:rStyle w:val="A5"/>
          <w:b w:val="0"/>
        </w:rPr>
      </w:pPr>
      <w:r w:rsidRPr="002D73FB">
        <w:rPr>
          <w:rStyle w:val="A5"/>
          <w:highlight w:val="yellow"/>
        </w:rPr>
        <w:t xml:space="preserve">”Huomio, huomio tärkeä tiedotus: </w:t>
      </w:r>
      <w:r>
        <w:rPr>
          <w:rStyle w:val="A5"/>
          <w:highlight w:val="yellow"/>
        </w:rPr>
        <w:t>Välitön sisällesuojautuminen”</w:t>
      </w:r>
      <w:r w:rsidRPr="002D73FB">
        <w:rPr>
          <w:rStyle w:val="A5"/>
          <w:highlight w:val="yellow"/>
        </w:rPr>
        <w:t xml:space="preserve"> </w:t>
      </w:r>
      <w:r>
        <w:rPr>
          <w:rStyle w:val="A5"/>
          <w:highlight w:val="yellow"/>
        </w:rPr>
        <w:t>”H</w:t>
      </w:r>
      <w:r w:rsidRPr="002D73FB">
        <w:rPr>
          <w:rStyle w:val="A5"/>
          <w:highlight w:val="yellow"/>
        </w:rPr>
        <w:t xml:space="preserve">uomio, huomio tärkeä tiedotus: </w:t>
      </w:r>
      <w:r>
        <w:rPr>
          <w:rStyle w:val="A5"/>
          <w:highlight w:val="yellow"/>
        </w:rPr>
        <w:t>Välitön sisällesuojautuminen</w:t>
      </w:r>
      <w:r>
        <w:rPr>
          <w:rStyle w:val="A5"/>
        </w:rPr>
        <w:t>”</w:t>
      </w:r>
    </w:p>
    <w:p w14:paraId="3AC27AEB" w14:textId="77777777" w:rsidR="000B332D" w:rsidRDefault="000B332D" w:rsidP="000B332D">
      <w:pPr>
        <w:pStyle w:val="Pa1"/>
        <w:spacing w:after="240"/>
      </w:pPr>
      <w:r>
        <w:t>*opetustilojen ovet lukkoon</w:t>
      </w:r>
    </w:p>
    <w:p w14:paraId="51F26FB9" w14:textId="77777777" w:rsidR="000B332D" w:rsidRDefault="000B332D" w:rsidP="000B332D">
      <w:pPr>
        <w:pStyle w:val="Default"/>
        <w:spacing w:after="240"/>
        <w:ind w:left="600"/>
      </w:pPr>
      <w:r>
        <w:t>*oppilaat luokan ovenpuoleiselle seinustalle istumaan</w:t>
      </w:r>
    </w:p>
    <w:p w14:paraId="5CB4EAB1" w14:textId="77777777" w:rsidR="008F352C" w:rsidRDefault="008F352C" w:rsidP="000B332D">
      <w:pPr>
        <w:pStyle w:val="Default"/>
        <w:spacing w:after="240"/>
        <w:ind w:left="600"/>
      </w:pPr>
      <w:r>
        <w:t xml:space="preserve">*ikkunoiden </w:t>
      </w:r>
      <w:r w:rsidR="004B288C">
        <w:t xml:space="preserve">pimennys; </w:t>
      </w:r>
      <w:r>
        <w:t>sälekaihtimet alas</w:t>
      </w:r>
      <w:r w:rsidR="004B288C">
        <w:t>/verhot eteen</w:t>
      </w:r>
    </w:p>
    <w:p w14:paraId="239C6404" w14:textId="77777777" w:rsidR="000B332D" w:rsidRDefault="000B332D" w:rsidP="000B332D">
      <w:pPr>
        <w:pStyle w:val="Default"/>
        <w:spacing w:after="240"/>
        <w:ind w:left="600"/>
      </w:pPr>
      <w:r>
        <w:t>*opettajan kännykkä auki</w:t>
      </w:r>
    </w:p>
    <w:p w14:paraId="41B5AD84" w14:textId="77777777" w:rsidR="000B332D" w:rsidRDefault="000B332D" w:rsidP="000B332D">
      <w:pPr>
        <w:pStyle w:val="Default"/>
        <w:spacing w:after="240"/>
        <w:ind w:left="600"/>
      </w:pPr>
      <w:r>
        <w:t>*ilmoitus 112</w:t>
      </w:r>
    </w:p>
    <w:p w14:paraId="71CE8667" w14:textId="77777777" w:rsidR="000B332D" w:rsidRDefault="000B332D" w:rsidP="000B332D">
      <w:pPr>
        <w:pStyle w:val="Default"/>
        <w:spacing w:after="240"/>
        <w:ind w:left="600"/>
      </w:pPr>
      <w:r>
        <w:t>*oppilaat eivät soita</w:t>
      </w:r>
    </w:p>
    <w:p w14:paraId="1B071B60" w14:textId="77777777" w:rsidR="000B332D" w:rsidRDefault="000B332D" w:rsidP="000B332D">
      <w:pPr>
        <w:pStyle w:val="Default"/>
        <w:spacing w:after="240"/>
        <w:ind w:left="600"/>
      </w:pPr>
      <w:r>
        <w:lastRenderedPageBreak/>
        <w:t>*odotetaan ohjeita</w:t>
      </w:r>
    </w:p>
    <w:p w14:paraId="7AB1F263" w14:textId="77777777" w:rsidR="000B332D" w:rsidRDefault="000B332D" w:rsidP="000B332D">
      <w:pPr>
        <w:pStyle w:val="Default"/>
        <w:spacing w:after="240"/>
        <w:ind w:left="600"/>
      </w:pPr>
      <w:r>
        <w:t>*tilanne puretaan keskusradiokuulutuksella</w:t>
      </w:r>
    </w:p>
    <w:p w14:paraId="17ACA8DE" w14:textId="77777777" w:rsidR="000B332D" w:rsidRDefault="000B332D" w:rsidP="000B332D">
      <w:pPr>
        <w:pStyle w:val="Default"/>
        <w:spacing w:after="240"/>
        <w:ind w:left="600"/>
      </w:pPr>
    </w:p>
    <w:p w14:paraId="55D70B83" w14:textId="77777777" w:rsidR="000B332D" w:rsidRDefault="000B332D" w:rsidP="000B332D">
      <w:pPr>
        <w:pStyle w:val="Pa1"/>
        <w:rPr>
          <w:rStyle w:val="A5"/>
          <w:b w:val="0"/>
        </w:rPr>
      </w:pPr>
      <w:r w:rsidRPr="00EC5BB9">
        <w:rPr>
          <w:rStyle w:val="A5"/>
          <w:highlight w:val="yellow"/>
        </w:rPr>
        <w:t>”Huomio, huomio tärkeä tiedotus: ”Sisällesuojautuminen päättyy”</w:t>
      </w:r>
    </w:p>
    <w:p w14:paraId="35E189A4" w14:textId="77777777" w:rsidR="000B332D" w:rsidRDefault="000B332D" w:rsidP="000B332D">
      <w:pPr>
        <w:pStyle w:val="Pa1"/>
        <w:rPr>
          <w:rStyle w:val="A5"/>
          <w:b w:val="0"/>
        </w:rPr>
      </w:pPr>
      <w:r w:rsidRPr="00EC5BB9">
        <w:rPr>
          <w:rStyle w:val="A5"/>
          <w:highlight w:val="yellow"/>
        </w:rPr>
        <w:t>”Huomio, huomio tärkeä tiedotus: ”Sisällesuojautuminen päättyy”</w:t>
      </w:r>
    </w:p>
    <w:p w14:paraId="286A2562" w14:textId="77777777" w:rsidR="000B332D" w:rsidRDefault="000B332D" w:rsidP="000B332D">
      <w:pPr>
        <w:pStyle w:val="Default"/>
      </w:pPr>
    </w:p>
    <w:p w14:paraId="0B28DB0D" w14:textId="77777777" w:rsidR="000B332D" w:rsidRDefault="000B332D" w:rsidP="000B332D">
      <w:pPr>
        <w:pStyle w:val="Default"/>
      </w:pPr>
      <w:r>
        <w:t>HUOM! Tilanne puretaan tapahtuneen jälkeen yhteisessä kokoontumisessa esim. salissa.</w:t>
      </w:r>
    </w:p>
    <w:p w14:paraId="396828E9" w14:textId="77777777" w:rsidR="000B332D" w:rsidRDefault="000B332D" w:rsidP="000B332D">
      <w:pPr>
        <w:pStyle w:val="Default"/>
      </w:pPr>
    </w:p>
    <w:p w14:paraId="6BF64C68" w14:textId="77777777" w:rsidR="000B332D" w:rsidRPr="005976B3" w:rsidRDefault="000B332D" w:rsidP="000B332D">
      <w:pPr>
        <w:pStyle w:val="Default"/>
        <w:rPr>
          <w:b/>
        </w:rPr>
      </w:pPr>
      <w:r w:rsidRPr="005976B3">
        <w:rPr>
          <w:b/>
        </w:rPr>
        <w:t xml:space="preserve">SISÄLLESUOJAUTUMINEN VÄLITUNNIN /RUOKAILUN AIKANA: </w:t>
      </w:r>
    </w:p>
    <w:p w14:paraId="62DE22D9" w14:textId="77777777" w:rsidR="000B332D" w:rsidRDefault="000B332D" w:rsidP="000B332D">
      <w:pPr>
        <w:pStyle w:val="Default"/>
      </w:pPr>
    </w:p>
    <w:p w14:paraId="7EEBBC6A" w14:textId="77777777" w:rsidR="000B332D" w:rsidRDefault="000B332D" w:rsidP="000B332D">
      <w:pPr>
        <w:pStyle w:val="Default"/>
      </w:pPr>
      <w:r>
        <w:t xml:space="preserve">Ohje: </w:t>
      </w:r>
    </w:p>
    <w:p w14:paraId="34A829B1" w14:textId="77777777" w:rsidR="000B332D" w:rsidRPr="00EC5BB9" w:rsidRDefault="000B332D" w:rsidP="000B332D">
      <w:pPr>
        <w:pStyle w:val="Default"/>
      </w:pPr>
    </w:p>
    <w:p w14:paraId="32543674" w14:textId="77777777" w:rsidR="000B332D" w:rsidRDefault="000B332D" w:rsidP="000B332D">
      <w:pPr>
        <w:pStyle w:val="Pa1"/>
        <w:spacing w:after="240"/>
        <w:rPr>
          <w:rStyle w:val="A5"/>
          <w:b w:val="0"/>
          <w:highlight w:val="yellow"/>
        </w:rPr>
      </w:pPr>
      <w:r w:rsidRPr="002D73FB">
        <w:rPr>
          <w:rStyle w:val="A5"/>
          <w:highlight w:val="yellow"/>
        </w:rPr>
        <w:t xml:space="preserve">”Huomio, huomio tärkeä tiedotus: </w:t>
      </w:r>
      <w:r>
        <w:rPr>
          <w:rStyle w:val="A5"/>
          <w:highlight w:val="yellow"/>
        </w:rPr>
        <w:t>Välitön sisällesuojautuminen”</w:t>
      </w:r>
      <w:r w:rsidRPr="002D73FB">
        <w:rPr>
          <w:rStyle w:val="A5"/>
          <w:highlight w:val="yellow"/>
        </w:rPr>
        <w:t xml:space="preserve"> </w:t>
      </w:r>
      <w:r>
        <w:rPr>
          <w:rStyle w:val="A5"/>
          <w:highlight w:val="yellow"/>
        </w:rPr>
        <w:t>Kokoontuminen saliin (nimeä sali!)</w:t>
      </w:r>
    </w:p>
    <w:p w14:paraId="63B9E119" w14:textId="77777777" w:rsidR="000B332D" w:rsidRDefault="000B332D" w:rsidP="000B332D">
      <w:pPr>
        <w:pStyle w:val="Pa1"/>
        <w:spacing w:after="240"/>
        <w:rPr>
          <w:rStyle w:val="A5"/>
          <w:b w:val="0"/>
          <w:highlight w:val="yellow"/>
        </w:rPr>
      </w:pPr>
      <w:r w:rsidRPr="002D73FB">
        <w:rPr>
          <w:rStyle w:val="A5"/>
          <w:highlight w:val="yellow"/>
        </w:rPr>
        <w:t xml:space="preserve">”Huomio, huomio tärkeä tiedotus: </w:t>
      </w:r>
      <w:r>
        <w:rPr>
          <w:rStyle w:val="A5"/>
          <w:highlight w:val="yellow"/>
        </w:rPr>
        <w:t>Välitön sisällesuojautuminen”</w:t>
      </w:r>
      <w:r w:rsidRPr="002D73FB">
        <w:rPr>
          <w:rStyle w:val="A5"/>
          <w:highlight w:val="yellow"/>
        </w:rPr>
        <w:t xml:space="preserve"> </w:t>
      </w:r>
      <w:r>
        <w:rPr>
          <w:rStyle w:val="A5"/>
          <w:highlight w:val="yellow"/>
        </w:rPr>
        <w:t>Kokoontuminen saliin (nimeä sali!)</w:t>
      </w:r>
    </w:p>
    <w:p w14:paraId="6CFD5791" w14:textId="77777777" w:rsidR="000B332D" w:rsidRDefault="000B332D" w:rsidP="000B332D">
      <w:pPr>
        <w:pStyle w:val="Default"/>
        <w:rPr>
          <w:highlight w:val="yellow"/>
        </w:rPr>
      </w:pPr>
    </w:p>
    <w:p w14:paraId="4E154D8F" w14:textId="77777777" w:rsidR="000B332D" w:rsidRPr="00351844" w:rsidRDefault="000B332D" w:rsidP="000B332D">
      <w:pPr>
        <w:pStyle w:val="Default"/>
        <w:rPr>
          <w:highlight w:val="yellow"/>
        </w:rPr>
      </w:pPr>
    </w:p>
    <w:p w14:paraId="224D58C4" w14:textId="77777777" w:rsidR="00EA3BCB" w:rsidRPr="004D3EED" w:rsidRDefault="004D3EED" w:rsidP="000B332D">
      <w:pPr>
        <w:rPr>
          <w:i/>
          <w:color w:val="FF0000"/>
          <w:sz w:val="40"/>
          <w:szCs w:val="40"/>
        </w:rPr>
      </w:pPr>
      <w:r w:rsidRPr="004D3EED">
        <w:rPr>
          <w:i/>
          <w:color w:val="FF0000"/>
          <w:sz w:val="40"/>
          <w:szCs w:val="40"/>
        </w:rPr>
        <w:t>Erikoistilanne: Jos oppilaita on koulun piha-alueella</w:t>
      </w:r>
      <w:r>
        <w:rPr>
          <w:i/>
          <w:color w:val="FF0000"/>
          <w:sz w:val="40"/>
          <w:szCs w:val="40"/>
        </w:rPr>
        <w:t>/liikunta-alueilla</w:t>
      </w:r>
      <w:r w:rsidRPr="004D3EED">
        <w:rPr>
          <w:i/>
          <w:color w:val="FF0000"/>
          <w:sz w:val="40"/>
          <w:szCs w:val="40"/>
        </w:rPr>
        <w:t xml:space="preserve"> ja sisällesuojautumisen aiheuttava syy (esim. fyysinen uhka) estää sisällesuojautumisen, </w:t>
      </w:r>
      <w:r>
        <w:rPr>
          <w:i/>
          <w:color w:val="FF0000"/>
          <w:sz w:val="40"/>
          <w:szCs w:val="40"/>
        </w:rPr>
        <w:t xml:space="preserve">samalla </w:t>
      </w:r>
      <w:r w:rsidR="00265DA2">
        <w:rPr>
          <w:i/>
          <w:color w:val="FF0000"/>
          <w:sz w:val="40"/>
          <w:szCs w:val="40"/>
        </w:rPr>
        <w:t xml:space="preserve">alueella </w:t>
      </w:r>
      <w:r>
        <w:rPr>
          <w:i/>
          <w:color w:val="FF0000"/>
          <w:sz w:val="40"/>
          <w:szCs w:val="40"/>
        </w:rPr>
        <w:t xml:space="preserve">olevat koulun </w:t>
      </w:r>
      <w:r w:rsidRPr="004D3EED">
        <w:rPr>
          <w:i/>
          <w:color w:val="FF0000"/>
          <w:sz w:val="40"/>
          <w:szCs w:val="40"/>
        </w:rPr>
        <w:t xml:space="preserve">aikuiset kokoavat </w:t>
      </w:r>
      <w:r>
        <w:rPr>
          <w:i/>
          <w:color w:val="FF0000"/>
          <w:sz w:val="40"/>
          <w:szCs w:val="40"/>
        </w:rPr>
        <w:t>oppilaa</w:t>
      </w:r>
      <w:r w:rsidRPr="004D3EED">
        <w:rPr>
          <w:i/>
          <w:color w:val="FF0000"/>
          <w:sz w:val="40"/>
          <w:szCs w:val="40"/>
        </w:rPr>
        <w:t xml:space="preserve">t ja johtavat heidät </w:t>
      </w:r>
      <w:r w:rsidR="00265DA2">
        <w:rPr>
          <w:i/>
          <w:color w:val="FF0000"/>
          <w:sz w:val="40"/>
          <w:szCs w:val="40"/>
        </w:rPr>
        <w:t>turvalliseen suojautumis</w:t>
      </w:r>
      <w:r w:rsidRPr="004D3EED">
        <w:rPr>
          <w:i/>
          <w:color w:val="FF0000"/>
          <w:sz w:val="40"/>
          <w:szCs w:val="40"/>
        </w:rPr>
        <w:t>paik</w:t>
      </w:r>
      <w:r w:rsidR="00265DA2">
        <w:rPr>
          <w:i/>
          <w:color w:val="FF0000"/>
          <w:sz w:val="40"/>
          <w:szCs w:val="40"/>
        </w:rPr>
        <w:t>kaan (ensisijaisesti Kunnantalo).</w:t>
      </w:r>
    </w:p>
    <w:p w14:paraId="0C532DAD" w14:textId="77777777" w:rsidR="00EA3BCB" w:rsidRPr="004D3EED" w:rsidRDefault="00EA3BCB" w:rsidP="000B332D">
      <w:pPr>
        <w:rPr>
          <w:i/>
          <w:sz w:val="40"/>
          <w:szCs w:val="40"/>
        </w:rPr>
      </w:pPr>
    </w:p>
    <w:p w14:paraId="6E0BEA7C" w14:textId="77777777" w:rsidR="00EA3BCB" w:rsidRDefault="00EA3BCB" w:rsidP="000B332D">
      <w:pPr>
        <w:rPr>
          <w:sz w:val="40"/>
          <w:szCs w:val="40"/>
        </w:rPr>
      </w:pPr>
    </w:p>
    <w:p w14:paraId="5A2F906E" w14:textId="77777777" w:rsidR="00EA3BCB" w:rsidRDefault="00EA3BCB" w:rsidP="000B332D">
      <w:pPr>
        <w:rPr>
          <w:sz w:val="40"/>
          <w:szCs w:val="40"/>
        </w:rPr>
      </w:pPr>
    </w:p>
    <w:p w14:paraId="6DC4AFB0" w14:textId="77777777" w:rsidR="00EA3BCB" w:rsidRDefault="00EA3BCB" w:rsidP="000B332D">
      <w:pPr>
        <w:rPr>
          <w:sz w:val="40"/>
          <w:szCs w:val="40"/>
        </w:rPr>
      </w:pPr>
    </w:p>
    <w:p w14:paraId="2D94EA13" w14:textId="77777777" w:rsidR="00EA3BCB" w:rsidRDefault="00EA3BCB" w:rsidP="000B332D">
      <w:pPr>
        <w:rPr>
          <w:sz w:val="40"/>
          <w:szCs w:val="40"/>
        </w:rPr>
      </w:pPr>
    </w:p>
    <w:p w14:paraId="44E4AD8C" w14:textId="77777777" w:rsidR="00EA3BCB" w:rsidRDefault="00EA3BCB" w:rsidP="000B332D">
      <w:pPr>
        <w:rPr>
          <w:sz w:val="40"/>
          <w:szCs w:val="40"/>
        </w:rPr>
      </w:pPr>
    </w:p>
    <w:p w14:paraId="13E2BB1D" w14:textId="77777777" w:rsidR="00EA3BCB" w:rsidRDefault="00EA3BCB" w:rsidP="000B332D">
      <w:pPr>
        <w:rPr>
          <w:sz w:val="40"/>
          <w:szCs w:val="40"/>
        </w:rPr>
      </w:pPr>
    </w:p>
    <w:p w14:paraId="7C31068C" w14:textId="77777777" w:rsidR="00EA3BCB" w:rsidRDefault="00EA3BCB" w:rsidP="000B332D">
      <w:pPr>
        <w:rPr>
          <w:sz w:val="40"/>
          <w:szCs w:val="40"/>
        </w:rPr>
      </w:pPr>
    </w:p>
    <w:p w14:paraId="7FD51FD8" w14:textId="77777777" w:rsidR="00EA3BCB" w:rsidRDefault="00EA3BCB" w:rsidP="000B332D">
      <w:pPr>
        <w:rPr>
          <w:sz w:val="40"/>
          <w:szCs w:val="40"/>
        </w:rPr>
      </w:pPr>
    </w:p>
    <w:p w14:paraId="2E338C65" w14:textId="77777777" w:rsidR="00EA3BCB" w:rsidRDefault="00EA3BCB" w:rsidP="000B332D">
      <w:pPr>
        <w:rPr>
          <w:sz w:val="40"/>
          <w:szCs w:val="40"/>
        </w:rPr>
      </w:pPr>
    </w:p>
    <w:p w14:paraId="0A9DB9F7" w14:textId="77777777" w:rsidR="00EA3BCB" w:rsidRDefault="00EA3BCB" w:rsidP="000B332D">
      <w:pPr>
        <w:rPr>
          <w:sz w:val="40"/>
          <w:szCs w:val="40"/>
        </w:rPr>
      </w:pPr>
    </w:p>
    <w:p w14:paraId="5FF3DFD7" w14:textId="77777777" w:rsidR="00EA3BCB" w:rsidRDefault="00EA3BCB" w:rsidP="000B332D">
      <w:pPr>
        <w:rPr>
          <w:sz w:val="40"/>
          <w:szCs w:val="40"/>
        </w:rPr>
      </w:pPr>
    </w:p>
    <w:p w14:paraId="29DF3444" w14:textId="77777777" w:rsidR="00EA3BCB" w:rsidRDefault="000B332D" w:rsidP="00EA3BCB">
      <w:pPr>
        <w:rPr>
          <w:sz w:val="40"/>
          <w:szCs w:val="40"/>
        </w:rPr>
      </w:pPr>
      <w:r w:rsidRPr="00351844">
        <w:rPr>
          <w:sz w:val="40"/>
          <w:szCs w:val="40"/>
        </w:rPr>
        <w:t>HUOM! Koneellinen ilmastointi katkaista</w:t>
      </w:r>
      <w:r>
        <w:rPr>
          <w:sz w:val="40"/>
          <w:szCs w:val="40"/>
        </w:rPr>
        <w:t>va</w:t>
      </w:r>
      <w:r w:rsidRPr="00351844">
        <w:rPr>
          <w:sz w:val="40"/>
          <w:szCs w:val="40"/>
        </w:rPr>
        <w:t xml:space="preserve">! </w:t>
      </w:r>
    </w:p>
    <w:p w14:paraId="72E4E386" w14:textId="77777777" w:rsidR="00EA3BCB" w:rsidRPr="00EA3BCB" w:rsidRDefault="00EA3BCB" w:rsidP="00EA3BCB">
      <w:pPr>
        <w:rPr>
          <w:i/>
          <w:sz w:val="28"/>
          <w:szCs w:val="28"/>
        </w:rPr>
      </w:pPr>
      <w:r w:rsidRPr="00EA3BCB">
        <w:rPr>
          <w:i/>
          <w:sz w:val="28"/>
          <w:szCs w:val="28"/>
        </w:rPr>
        <w:t>(painokytkin-&gt; alakerran takapihalle johtavalla ulosmenoväylällä; kts. kuva</w:t>
      </w:r>
      <w:r>
        <w:rPr>
          <w:i/>
          <w:sz w:val="28"/>
          <w:szCs w:val="28"/>
        </w:rPr>
        <w:t>t</w:t>
      </w:r>
      <w:r w:rsidRPr="00EA3BCB">
        <w:rPr>
          <w:i/>
          <w:sz w:val="28"/>
          <w:szCs w:val="28"/>
        </w:rPr>
        <w:t>)</w:t>
      </w:r>
    </w:p>
    <w:p w14:paraId="51F98F2E" w14:textId="77777777" w:rsidR="00EA3BCB" w:rsidRPr="00351844" w:rsidRDefault="00EA3BCB" w:rsidP="000B332D">
      <w:pPr>
        <w:rPr>
          <w:sz w:val="40"/>
          <w:szCs w:val="40"/>
        </w:rPr>
      </w:pPr>
    </w:p>
    <w:p w14:paraId="6DF6A928" w14:textId="77777777" w:rsidR="000B332D" w:rsidRDefault="000B332D" w:rsidP="000B332D">
      <w:pPr>
        <w:jc w:val="both"/>
        <w:rPr>
          <w:rFonts w:ascii="Arial" w:hAnsi="Arial" w:cs="Arial"/>
        </w:rPr>
      </w:pPr>
    </w:p>
    <w:p w14:paraId="2AC44E61" w14:textId="77777777" w:rsidR="00E91657" w:rsidRDefault="003D7F9D" w:rsidP="000B332D">
      <w:pPr>
        <w:jc w:val="both"/>
      </w:pPr>
      <w:r>
        <w:rPr>
          <w:noProof/>
        </w:rPr>
        <mc:AlternateContent>
          <mc:Choice Requires="wpi">
            <w:drawing>
              <wp:anchor distT="0" distB="0" distL="114300" distR="114300" simplePos="0" relativeHeight="251660288" behindDoc="0" locked="0" layoutInCell="1" allowOverlap="1" wp14:anchorId="7F18D560" wp14:editId="76BED29C">
                <wp:simplePos x="0" y="0"/>
                <wp:positionH relativeFrom="column">
                  <wp:posOffset>-423545</wp:posOffset>
                </wp:positionH>
                <wp:positionV relativeFrom="paragraph">
                  <wp:posOffset>428625</wp:posOffset>
                </wp:positionV>
                <wp:extent cx="1653540" cy="1068070"/>
                <wp:effectExtent l="0" t="0" r="0" b="0"/>
                <wp:wrapNone/>
                <wp:docPr id="9" name="Käsinkirjoitus 15"/>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rrowheads="1"/>
                        </w14:cNvContentPartPr>
                      </w14:nvContentPartPr>
                      <w14:xfrm>
                        <a:off x="0" y="0"/>
                        <a:ext cx="1653540" cy="1068070"/>
                      </w14:xfrm>
                    </w14:contentPart>
                  </a:graphicData>
                </a:graphic>
                <wp14:sizeRelH relativeFrom="page">
                  <wp14:pctWidth>0</wp14:pctWidth>
                </wp14:sizeRelH>
                <wp14:sizeRelV relativeFrom="page">
                  <wp14:pctHeight>0</wp14:pctHeight>
                </wp14:sizeRelV>
              </wp:anchor>
            </w:drawing>
          </mc:Choice>
          <mc:Fallback>
            <w:pict>
              <v:shapetype w14:anchorId="09779C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äsinkirjoitus 15" o:spid="_x0000_s1026" type="#_x0000_t75" style="position:absolute;margin-left:-34.75pt;margin-top:32.35pt;width:133pt;height:8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">
                <v:imagedata r:id="rId10" o:title=""/>
                <o:lock v:ext="edit" rotation="t" aspectratio="f"/>
              </v:shape>
            </w:pict>
          </mc:Fallback>
        </mc:AlternateContent>
      </w:r>
      <w:r>
        <w:rPr>
          <w:noProof/>
        </w:rPr>
        <mc:AlternateContent>
          <mc:Choice Requires="wpi">
            <w:drawing>
              <wp:anchor distT="0" distB="0" distL="114300" distR="114300" simplePos="0" relativeHeight="251659264" behindDoc="0" locked="0" layoutInCell="1" allowOverlap="1" wp14:anchorId="11A2ABED" wp14:editId="28AA6350">
                <wp:simplePos x="0" y="0"/>
                <wp:positionH relativeFrom="column">
                  <wp:posOffset>1120140</wp:posOffset>
                </wp:positionH>
                <wp:positionV relativeFrom="paragraph">
                  <wp:posOffset>1649730</wp:posOffset>
                </wp:positionV>
                <wp:extent cx="300355" cy="336550"/>
                <wp:effectExtent l="0" t="0" r="0" b="0"/>
                <wp:wrapNone/>
                <wp:docPr id="8" name="Käsinkirjoitus 14"/>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300355" cy="336550"/>
                      </w14:xfrm>
                    </w14:contentPart>
                  </a:graphicData>
                </a:graphic>
                <wp14:sizeRelH relativeFrom="page">
                  <wp14:pctWidth>0</wp14:pctWidth>
                </wp14:sizeRelH>
                <wp14:sizeRelV relativeFrom="page">
                  <wp14:pctHeight>0</wp14:pctHeight>
                </wp14:sizeRelV>
              </wp:anchor>
            </w:drawing>
          </mc:Choice>
          <mc:Fallback>
            <w:pict>
              <v:shape w14:anchorId="327FC955" id="Käsinkirjoitus 14" o:spid="_x0000_s1026" type="#_x0000_t75" style="position:absolute;margin-left:86.8pt;margin-top:128.5pt;width:26.45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">
                <v:imagedata r:id="rId12" o:title=""/>
                <o:lock v:ext="edit" rotation="t" aspectratio="f"/>
              </v:shape>
            </w:pict>
          </mc:Fallback>
        </mc:AlternateContent>
      </w:r>
      <w:r>
        <w:rPr>
          <w:noProof/>
        </w:rPr>
        <w:drawing>
          <wp:inline distT="0" distB="0" distL="0" distR="0" wp14:anchorId="2BB0C117" wp14:editId="36EC5EB5">
            <wp:extent cx="2453005" cy="436753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3005" cy="4367530"/>
                    </a:xfrm>
                    <a:prstGeom prst="rect">
                      <a:avLst/>
                    </a:prstGeom>
                    <a:noFill/>
                    <a:ln>
                      <a:noFill/>
                    </a:ln>
                  </pic:spPr>
                </pic:pic>
              </a:graphicData>
            </a:graphic>
          </wp:inline>
        </w:drawing>
      </w:r>
      <w:r w:rsidR="00E91657">
        <w:t xml:space="preserve">                      </w:t>
      </w:r>
      <w:r>
        <w:rPr>
          <w:noProof/>
        </w:rPr>
        <w:drawing>
          <wp:inline distT="0" distB="0" distL="0" distR="0" wp14:anchorId="24FA06F2" wp14:editId="26E92671">
            <wp:extent cx="2443480" cy="433895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3480" cy="4338955"/>
                    </a:xfrm>
                    <a:prstGeom prst="rect">
                      <a:avLst/>
                    </a:prstGeom>
                    <a:noFill/>
                    <a:ln>
                      <a:noFill/>
                    </a:ln>
                  </pic:spPr>
                </pic:pic>
              </a:graphicData>
            </a:graphic>
          </wp:inline>
        </w:drawing>
      </w:r>
    </w:p>
    <w:p w14:paraId="47FFB9FA" w14:textId="77777777" w:rsidR="00091025" w:rsidRDefault="00091025" w:rsidP="000B332D">
      <w:pPr>
        <w:jc w:val="both"/>
        <w:rPr>
          <w:rFonts w:ascii="Arial" w:hAnsi="Arial" w:cs="Arial"/>
        </w:rPr>
      </w:pPr>
    </w:p>
    <w:p w14:paraId="388E8463" w14:textId="77777777" w:rsidR="00091025" w:rsidRPr="00091025" w:rsidRDefault="00091025" w:rsidP="000B332D">
      <w:pPr>
        <w:jc w:val="both"/>
        <w:rPr>
          <w:rFonts w:ascii="Arial" w:hAnsi="Arial" w:cs="Arial"/>
          <w:color w:val="FF0000"/>
        </w:rPr>
      </w:pPr>
      <w:r w:rsidRPr="00091025">
        <w:rPr>
          <w:rFonts w:ascii="Arial" w:hAnsi="Arial" w:cs="Arial"/>
          <w:color w:val="FF0000"/>
        </w:rPr>
        <w:t xml:space="preserve">ILMASTOINNIN KATKAISU: </w:t>
      </w:r>
    </w:p>
    <w:p w14:paraId="4E799844" w14:textId="77777777" w:rsidR="00091025" w:rsidRPr="00091025" w:rsidRDefault="00091025" w:rsidP="000B332D">
      <w:pPr>
        <w:jc w:val="both"/>
        <w:rPr>
          <w:rFonts w:ascii="Arial" w:hAnsi="Arial" w:cs="Arial"/>
          <w:color w:val="FF0000"/>
        </w:rPr>
      </w:pPr>
    </w:p>
    <w:p w14:paraId="29D33B6D" w14:textId="77777777" w:rsidR="00091025" w:rsidRPr="00B8150E" w:rsidRDefault="00091025" w:rsidP="00B8150E">
      <w:pPr>
        <w:numPr>
          <w:ilvl w:val="0"/>
          <w:numId w:val="30"/>
        </w:numPr>
        <w:jc w:val="both"/>
        <w:rPr>
          <w:rFonts w:ascii="Arial" w:hAnsi="Arial" w:cs="Arial"/>
          <w:color w:val="FF0000"/>
        </w:rPr>
      </w:pPr>
      <w:r w:rsidRPr="00B8150E">
        <w:rPr>
          <w:rFonts w:ascii="Arial" w:hAnsi="Arial" w:cs="Arial"/>
          <w:color w:val="FF0000"/>
        </w:rPr>
        <w:t>Paina punainen HÄTÄSEIS-kytkin pohjaan</w:t>
      </w:r>
    </w:p>
    <w:p w14:paraId="279B8C75" w14:textId="77777777" w:rsidR="00091025" w:rsidRPr="00091025" w:rsidRDefault="00091025" w:rsidP="00B8150E">
      <w:pPr>
        <w:numPr>
          <w:ilvl w:val="0"/>
          <w:numId w:val="30"/>
        </w:numPr>
        <w:jc w:val="both"/>
        <w:rPr>
          <w:rFonts w:ascii="Arial" w:hAnsi="Arial" w:cs="Arial"/>
          <w:color w:val="FF0000"/>
        </w:rPr>
      </w:pPr>
      <w:r w:rsidRPr="00091025">
        <w:rPr>
          <w:rFonts w:ascii="Arial" w:hAnsi="Arial" w:cs="Arial"/>
          <w:color w:val="FF0000"/>
        </w:rPr>
        <w:t xml:space="preserve">Älä vapauta kytkintä missään tilanteessa takaisin yläasentoon -&gt; talonmiehen tehtävä            </w:t>
      </w:r>
    </w:p>
    <w:p w14:paraId="15681F67" w14:textId="77777777" w:rsidR="00A826C5" w:rsidRPr="00F763E5" w:rsidRDefault="00A826C5" w:rsidP="00A826C5">
      <w:pPr>
        <w:pStyle w:val="Standard"/>
        <w:keepNext/>
        <w:pageBreakBefore/>
        <w:spacing w:before="240" w:after="60"/>
        <w:rPr>
          <w:rFonts w:ascii="Arial" w:hAnsi="Arial" w:cs="Arial"/>
          <w:b/>
          <w:bCs/>
          <w:caps/>
          <w:sz w:val="32"/>
          <w:szCs w:val="32"/>
        </w:rPr>
      </w:pPr>
      <w:r w:rsidRPr="00F763E5">
        <w:rPr>
          <w:rFonts w:ascii="Arial" w:hAnsi="Arial" w:cs="Arial"/>
          <w:b/>
          <w:bCs/>
          <w:caps/>
          <w:sz w:val="32"/>
          <w:szCs w:val="32"/>
        </w:rPr>
        <w:lastRenderedPageBreak/>
        <w:t>2.4.3 TOIMINTA SÄTEILYVAARATILANTEESSA</w:t>
      </w:r>
    </w:p>
    <w:p w14:paraId="56895D0D" w14:textId="77777777" w:rsidR="00A826C5" w:rsidRPr="00F763E5" w:rsidRDefault="00A826C5" w:rsidP="00A826C5">
      <w:pPr>
        <w:pStyle w:val="Standard"/>
        <w:spacing w:line="360" w:lineRule="auto"/>
        <w:rPr>
          <w:rFonts w:ascii="Arial" w:hAnsi="Arial" w:cs="Arial"/>
          <w:b/>
          <w:bCs/>
          <w:caps/>
          <w:sz w:val="32"/>
          <w:szCs w:val="32"/>
        </w:rPr>
      </w:pPr>
    </w:p>
    <w:p w14:paraId="6EC3A31F" w14:textId="77777777" w:rsidR="00A826C5" w:rsidRPr="00F763E5" w:rsidRDefault="00A826C5" w:rsidP="00A826C5">
      <w:pPr>
        <w:pStyle w:val="Standard"/>
        <w:spacing w:line="360" w:lineRule="auto"/>
        <w:rPr>
          <w:rFonts w:ascii="Arial" w:hAnsi="Arial" w:cs="Arial"/>
        </w:rPr>
      </w:pPr>
      <w:r w:rsidRPr="00F763E5">
        <w:rPr>
          <w:rFonts w:ascii="Arial" w:hAnsi="Arial" w:cs="Arial"/>
        </w:rPr>
        <w:t>Säteilyvaara on, jos viranomaiset mittaavat annosnopeudeksi 100 mikrosievertiä tunnissa.</w:t>
      </w:r>
    </w:p>
    <w:p w14:paraId="6255CF93" w14:textId="77777777" w:rsidR="00A826C5" w:rsidRPr="00F763E5" w:rsidRDefault="00A826C5" w:rsidP="00A826C5">
      <w:pPr>
        <w:pStyle w:val="Standard"/>
        <w:spacing w:line="360" w:lineRule="auto"/>
        <w:rPr>
          <w:rFonts w:ascii="Arial" w:hAnsi="Arial" w:cs="Arial"/>
        </w:rPr>
      </w:pPr>
      <w:r w:rsidRPr="00F763E5">
        <w:rPr>
          <w:rFonts w:ascii="Arial" w:hAnsi="Arial" w:cs="Arial"/>
        </w:rPr>
        <w:t>1. Mene sisälle</w:t>
      </w:r>
    </w:p>
    <w:p w14:paraId="11092939" w14:textId="77777777" w:rsidR="00A826C5" w:rsidRPr="00F763E5" w:rsidRDefault="00A826C5" w:rsidP="00A826C5">
      <w:pPr>
        <w:pStyle w:val="Standard"/>
        <w:spacing w:line="360" w:lineRule="auto"/>
        <w:rPr>
          <w:rFonts w:ascii="Arial" w:hAnsi="Arial" w:cs="Arial"/>
        </w:rPr>
      </w:pPr>
      <w:r w:rsidRPr="00F763E5">
        <w:rPr>
          <w:rFonts w:ascii="Arial" w:hAnsi="Arial" w:cs="Arial"/>
        </w:rPr>
        <w:t>2. Sulje ovet, ikkunat ja ilmanvaihto</w:t>
      </w:r>
    </w:p>
    <w:p w14:paraId="277F3BFC" w14:textId="77777777" w:rsidR="00A826C5" w:rsidRPr="00F763E5" w:rsidRDefault="00A826C5" w:rsidP="00A826C5">
      <w:pPr>
        <w:pStyle w:val="Standard"/>
        <w:spacing w:line="360" w:lineRule="auto"/>
        <w:rPr>
          <w:rFonts w:ascii="Arial" w:hAnsi="Arial" w:cs="Arial"/>
        </w:rPr>
      </w:pPr>
      <w:r w:rsidRPr="00F763E5">
        <w:rPr>
          <w:rFonts w:ascii="Arial" w:hAnsi="Arial" w:cs="Arial"/>
        </w:rPr>
        <w:t>3. Kuuntele radiota</w:t>
      </w:r>
    </w:p>
    <w:p w14:paraId="572D08F0" w14:textId="77777777" w:rsidR="00A826C5" w:rsidRPr="00F763E5" w:rsidRDefault="00A826C5" w:rsidP="00A826C5">
      <w:pPr>
        <w:pStyle w:val="Standard"/>
        <w:spacing w:line="360" w:lineRule="auto"/>
        <w:rPr>
          <w:rFonts w:ascii="Arial" w:hAnsi="Arial" w:cs="Arial"/>
        </w:rPr>
      </w:pPr>
      <w:r w:rsidRPr="00F763E5">
        <w:rPr>
          <w:rFonts w:ascii="Arial" w:hAnsi="Arial" w:cs="Arial"/>
        </w:rPr>
        <w:t>4. Toimi annettujen ohjeiden mukaan. Huomioi suojelusuunnitelma. Älä käytä puhelinta</w:t>
      </w:r>
    </w:p>
    <w:p w14:paraId="75BCC995" w14:textId="77777777" w:rsidR="00A826C5" w:rsidRPr="00F763E5" w:rsidRDefault="00A826C5" w:rsidP="00A826C5">
      <w:pPr>
        <w:pStyle w:val="Standard"/>
        <w:spacing w:line="360" w:lineRule="auto"/>
        <w:rPr>
          <w:rFonts w:ascii="Arial" w:hAnsi="Arial" w:cs="Arial"/>
        </w:rPr>
      </w:pPr>
      <w:r w:rsidRPr="00F763E5">
        <w:rPr>
          <w:rFonts w:ascii="Arial" w:hAnsi="Arial" w:cs="Arial"/>
        </w:rPr>
        <w:t>5. Älä poistu alueelta ilman viranomaisten lupaa.</w:t>
      </w:r>
    </w:p>
    <w:p w14:paraId="668E56A2" w14:textId="77777777" w:rsidR="00A826C5" w:rsidRPr="00F763E5" w:rsidRDefault="00A826C5" w:rsidP="00A826C5">
      <w:pPr>
        <w:pStyle w:val="Standard"/>
        <w:spacing w:line="360" w:lineRule="auto"/>
        <w:rPr>
          <w:rFonts w:ascii="Arial" w:hAnsi="Arial" w:cs="Arial"/>
        </w:rPr>
      </w:pPr>
    </w:p>
    <w:p w14:paraId="7D9E6847" w14:textId="77777777" w:rsidR="00C35E05" w:rsidRDefault="00A826C5" w:rsidP="00A826C5">
      <w:pPr>
        <w:pStyle w:val="Standard"/>
        <w:spacing w:line="360" w:lineRule="auto"/>
        <w:rPr>
          <w:rFonts w:ascii="Arial" w:hAnsi="Arial" w:cs="Arial"/>
        </w:rPr>
      </w:pPr>
      <w:r w:rsidRPr="00F763E5">
        <w:rPr>
          <w:rFonts w:ascii="Arial" w:hAnsi="Arial" w:cs="Arial"/>
        </w:rPr>
        <w:t xml:space="preserve">Viranomaisten saapuminen saattaa kestää jonkin aikaa, joten toimi rauhallisesti ja seuraa yrityksen/laitoksen suojelusuunnitelmaa ja radiosta annettuja ohjeita. Parhaan suojan saat </w:t>
      </w:r>
      <w:r w:rsidR="00C35E05">
        <w:rPr>
          <w:rFonts w:ascii="Arial" w:hAnsi="Arial" w:cs="Arial"/>
        </w:rPr>
        <w:t>väestösuojatiloissa (B155), rakennuksen</w:t>
      </w:r>
      <w:r w:rsidRPr="00F763E5">
        <w:rPr>
          <w:rFonts w:ascii="Arial" w:hAnsi="Arial" w:cs="Arial"/>
        </w:rPr>
        <w:t xml:space="preserve"> keskiosissa tai kellarikerroksessa. </w:t>
      </w:r>
    </w:p>
    <w:p w14:paraId="41136D6B" w14:textId="77777777" w:rsidR="00C35E05" w:rsidRDefault="00C35E05" w:rsidP="00A826C5">
      <w:pPr>
        <w:pStyle w:val="Standard"/>
        <w:spacing w:line="360" w:lineRule="auto"/>
        <w:rPr>
          <w:rFonts w:ascii="Arial" w:hAnsi="Arial" w:cs="Arial"/>
        </w:rPr>
      </w:pPr>
    </w:p>
    <w:p w14:paraId="21598501" w14:textId="77777777" w:rsidR="00A826C5" w:rsidRPr="00F763E5" w:rsidRDefault="00A826C5" w:rsidP="00A826C5">
      <w:pPr>
        <w:pStyle w:val="Standard"/>
        <w:spacing w:line="360" w:lineRule="auto"/>
        <w:rPr>
          <w:rFonts w:ascii="Arial" w:hAnsi="Arial" w:cs="Arial"/>
        </w:rPr>
      </w:pPr>
      <w:r w:rsidRPr="00F763E5">
        <w:rPr>
          <w:rFonts w:ascii="Arial" w:hAnsi="Arial" w:cs="Arial"/>
        </w:rPr>
        <w:t>Valmistaudu suojautumaan väestönsuojaan, huomioi:</w:t>
      </w:r>
    </w:p>
    <w:p w14:paraId="025036C2" w14:textId="77777777" w:rsidR="00A826C5" w:rsidRPr="00F763E5" w:rsidRDefault="00A826C5" w:rsidP="00A826C5">
      <w:pPr>
        <w:pStyle w:val="Standard"/>
        <w:spacing w:line="360" w:lineRule="auto"/>
        <w:rPr>
          <w:rFonts w:ascii="Arial" w:hAnsi="Arial" w:cs="Arial"/>
        </w:rPr>
      </w:pPr>
      <w:r w:rsidRPr="00F763E5">
        <w:rPr>
          <w:rFonts w:ascii="Arial" w:hAnsi="Arial" w:cs="Arial"/>
        </w:rPr>
        <w:t>toiminnan organisointi</w:t>
      </w:r>
    </w:p>
    <w:p w14:paraId="5A515737" w14:textId="77777777" w:rsidR="00A826C5" w:rsidRPr="00F763E5" w:rsidRDefault="00A826C5" w:rsidP="00A826C5">
      <w:pPr>
        <w:pStyle w:val="Standard"/>
        <w:spacing w:line="360" w:lineRule="auto"/>
        <w:rPr>
          <w:rFonts w:ascii="Arial" w:hAnsi="Arial" w:cs="Arial"/>
        </w:rPr>
      </w:pPr>
      <w:r w:rsidRPr="00F763E5">
        <w:rPr>
          <w:rFonts w:ascii="Arial" w:hAnsi="Arial" w:cs="Arial"/>
        </w:rPr>
        <w:t>suojelumateriaali ja henkilöpuhdistus</w:t>
      </w:r>
    </w:p>
    <w:p w14:paraId="7D8BAF4C" w14:textId="77777777" w:rsidR="00A826C5" w:rsidRPr="00F763E5" w:rsidRDefault="00A826C5" w:rsidP="00A826C5">
      <w:pPr>
        <w:pStyle w:val="Standard"/>
        <w:spacing w:line="360" w:lineRule="auto"/>
        <w:rPr>
          <w:rFonts w:ascii="Arial" w:hAnsi="Arial" w:cs="Arial"/>
        </w:rPr>
      </w:pPr>
      <w:r w:rsidRPr="00F763E5">
        <w:rPr>
          <w:rFonts w:ascii="Arial" w:hAnsi="Arial" w:cs="Arial"/>
        </w:rPr>
        <w:t>sisäinen hälytys suojautumisesta</w:t>
      </w:r>
    </w:p>
    <w:p w14:paraId="72D0F10A" w14:textId="77777777" w:rsidR="00A826C5" w:rsidRPr="00F763E5" w:rsidRDefault="00A826C5" w:rsidP="00A826C5">
      <w:pPr>
        <w:pStyle w:val="Standard"/>
        <w:spacing w:line="360" w:lineRule="auto"/>
        <w:rPr>
          <w:rFonts w:ascii="Arial" w:hAnsi="Arial" w:cs="Arial"/>
        </w:rPr>
      </w:pPr>
    </w:p>
    <w:p w14:paraId="54BC0557" w14:textId="77777777" w:rsidR="00A826C5" w:rsidRPr="00F763E5" w:rsidRDefault="00A826C5" w:rsidP="00A826C5">
      <w:pPr>
        <w:pStyle w:val="Standard"/>
        <w:spacing w:line="360" w:lineRule="auto"/>
        <w:rPr>
          <w:rFonts w:ascii="Arial" w:hAnsi="Arial" w:cs="Arial"/>
          <w:szCs w:val="28"/>
        </w:rPr>
      </w:pPr>
      <w:r w:rsidRPr="00F763E5">
        <w:rPr>
          <w:rFonts w:ascii="Arial" w:hAnsi="Arial" w:cs="Arial"/>
          <w:szCs w:val="28"/>
        </w:rPr>
        <w:t>VIRANOMAISET ILMOITTAVAT, KUN VAARA ON OHI!</w:t>
      </w:r>
    </w:p>
    <w:p w14:paraId="4C25CC6C" w14:textId="1B783307" w:rsidR="00A826C5" w:rsidRPr="00F763E5" w:rsidRDefault="003A5CC3" w:rsidP="00A826C5">
      <w:pPr>
        <w:pStyle w:val="Standard"/>
        <w:spacing w:line="360" w:lineRule="auto"/>
        <w:rPr>
          <w:rFonts w:ascii="Arial" w:hAnsi="Arial" w:cs="Arial"/>
        </w:rPr>
      </w:pPr>
      <w:r w:rsidRPr="00F763E5">
        <w:rPr>
          <w:rFonts w:ascii="Arial" w:hAnsi="Arial" w:cs="Arial"/>
        </w:rPr>
        <w:t>ALOITA JATKOPUHDISTUSTOIMENPITEET</w:t>
      </w:r>
    </w:p>
    <w:p w14:paraId="612021B3" w14:textId="77777777" w:rsidR="00A826C5" w:rsidRDefault="00A826C5" w:rsidP="00A826C5">
      <w:pPr>
        <w:pStyle w:val="Standard"/>
        <w:spacing w:line="360" w:lineRule="auto"/>
        <w:rPr>
          <w:rFonts w:ascii="Arial" w:hAnsi="Arial" w:cs="Arial"/>
        </w:rPr>
      </w:pPr>
      <w:r w:rsidRPr="00F763E5">
        <w:rPr>
          <w:rFonts w:ascii="Arial" w:hAnsi="Arial" w:cs="Arial"/>
        </w:rPr>
        <w:t>ESIM. RADIOAKTIIVISEN LASKEUMAPÖLYN PUHDISTAMISEKSI.</w:t>
      </w:r>
    </w:p>
    <w:p w14:paraId="28B9C165" w14:textId="77777777" w:rsidR="00A6011C" w:rsidRDefault="00A6011C" w:rsidP="00A826C5">
      <w:pPr>
        <w:pStyle w:val="Standard"/>
        <w:spacing w:line="360" w:lineRule="auto"/>
        <w:rPr>
          <w:rFonts w:ascii="Arial" w:hAnsi="Arial" w:cs="Arial"/>
        </w:rPr>
      </w:pPr>
    </w:p>
    <w:p w14:paraId="793D12B5" w14:textId="543CAA37" w:rsidR="00A6011C" w:rsidRDefault="00A6011C" w:rsidP="00A826C5">
      <w:pPr>
        <w:pStyle w:val="Standard"/>
        <w:spacing w:line="360" w:lineRule="auto"/>
        <w:rPr>
          <w:rFonts w:ascii="Arial" w:hAnsi="Arial" w:cs="Arial"/>
          <w:b/>
          <w:sz w:val="32"/>
          <w:szCs w:val="32"/>
        </w:rPr>
      </w:pPr>
      <w:r w:rsidRPr="00A6011C">
        <w:rPr>
          <w:rFonts w:ascii="Arial" w:hAnsi="Arial" w:cs="Arial"/>
          <w:b/>
          <w:sz w:val="32"/>
          <w:szCs w:val="32"/>
        </w:rPr>
        <w:t>2.4.4 EVAKUOINTITILANNE</w:t>
      </w:r>
    </w:p>
    <w:p w14:paraId="365AD1BA" w14:textId="77777777" w:rsidR="000E12FA" w:rsidRDefault="000E12FA" w:rsidP="00A826C5">
      <w:pPr>
        <w:pStyle w:val="Standard"/>
        <w:spacing w:line="360" w:lineRule="auto"/>
        <w:rPr>
          <w:rFonts w:ascii="Arial" w:hAnsi="Arial" w:cs="Arial"/>
          <w:b/>
          <w:sz w:val="32"/>
          <w:szCs w:val="32"/>
        </w:rPr>
      </w:pPr>
    </w:p>
    <w:p w14:paraId="3703B3D9" w14:textId="77777777" w:rsidR="00456888" w:rsidRDefault="004D7408" w:rsidP="00A826C5">
      <w:pPr>
        <w:pStyle w:val="Standard"/>
        <w:spacing w:line="360" w:lineRule="auto"/>
        <w:rPr>
          <w:rFonts w:ascii="Arial" w:hAnsi="Arial" w:cs="Arial"/>
        </w:rPr>
      </w:pPr>
      <w:r>
        <w:rPr>
          <w:rFonts w:ascii="Arial" w:hAnsi="Arial" w:cs="Arial"/>
        </w:rPr>
        <w:t>Lapunmäen koulu</w:t>
      </w:r>
      <w:r w:rsidR="00456888">
        <w:rPr>
          <w:rFonts w:ascii="Arial" w:hAnsi="Arial" w:cs="Arial"/>
        </w:rPr>
        <w:t xml:space="preserve"> on Konneveden kunnan valmiussuunnitelmassa ensimmäi</w:t>
      </w:r>
      <w:r>
        <w:rPr>
          <w:rFonts w:ascii="Arial" w:hAnsi="Arial" w:cs="Arial"/>
        </w:rPr>
        <w:t>nen</w:t>
      </w:r>
      <w:r w:rsidR="00456888">
        <w:rPr>
          <w:rFonts w:ascii="Arial" w:hAnsi="Arial" w:cs="Arial"/>
        </w:rPr>
        <w:t xml:space="preserve"> vastaanottopaik</w:t>
      </w:r>
      <w:r>
        <w:rPr>
          <w:rFonts w:ascii="Arial" w:hAnsi="Arial" w:cs="Arial"/>
        </w:rPr>
        <w:t>ka</w:t>
      </w:r>
      <w:r w:rsidR="00456888">
        <w:rPr>
          <w:rFonts w:ascii="Arial" w:hAnsi="Arial" w:cs="Arial"/>
        </w:rPr>
        <w:t>, jonne evakuoitavat ihmiset tu</w:t>
      </w:r>
      <w:r>
        <w:rPr>
          <w:rFonts w:ascii="Arial" w:hAnsi="Arial" w:cs="Arial"/>
        </w:rPr>
        <w:t>o</w:t>
      </w:r>
      <w:r w:rsidR="00456888">
        <w:rPr>
          <w:rFonts w:ascii="Arial" w:hAnsi="Arial" w:cs="Arial"/>
        </w:rPr>
        <w:t>daan jatkosijoitettaviksi.</w:t>
      </w:r>
    </w:p>
    <w:p w14:paraId="24175CAF" w14:textId="77777777" w:rsidR="00456888" w:rsidRDefault="00456888" w:rsidP="00A826C5">
      <w:pPr>
        <w:pStyle w:val="Standard"/>
        <w:spacing w:line="360" w:lineRule="auto"/>
        <w:rPr>
          <w:rFonts w:ascii="Arial" w:hAnsi="Arial" w:cs="Arial"/>
        </w:rPr>
      </w:pPr>
    </w:p>
    <w:p w14:paraId="2F4B58AD" w14:textId="77777777" w:rsidR="00A6011C" w:rsidRDefault="00456888" w:rsidP="00A826C5">
      <w:pPr>
        <w:pStyle w:val="Standard"/>
        <w:spacing w:line="360" w:lineRule="auto"/>
        <w:rPr>
          <w:rFonts w:ascii="Arial" w:hAnsi="Arial" w:cs="Arial"/>
        </w:rPr>
      </w:pPr>
      <w:r w:rsidRPr="004D7408">
        <w:rPr>
          <w:rFonts w:ascii="Arial" w:hAnsi="Arial" w:cs="Arial"/>
          <w:u w:val="single"/>
        </w:rPr>
        <w:t>V</w:t>
      </w:r>
      <w:r w:rsidR="00A6011C" w:rsidRPr="004D7408">
        <w:rPr>
          <w:rFonts w:ascii="Arial" w:hAnsi="Arial" w:cs="Arial"/>
          <w:u w:val="single"/>
        </w:rPr>
        <w:t>almiussuunnitelman</w:t>
      </w:r>
      <w:r w:rsidRPr="004D7408">
        <w:rPr>
          <w:rFonts w:ascii="Arial" w:hAnsi="Arial" w:cs="Arial"/>
          <w:u w:val="single"/>
        </w:rPr>
        <w:t xml:space="preserve"> mukainen vastuunjako evakuointitilanteessa</w:t>
      </w:r>
      <w:r>
        <w:rPr>
          <w:rFonts w:ascii="Arial" w:hAnsi="Arial" w:cs="Arial"/>
        </w:rPr>
        <w:t>:</w:t>
      </w:r>
    </w:p>
    <w:p w14:paraId="7895BA0A" w14:textId="77777777" w:rsidR="004D7408" w:rsidRDefault="004D7408" w:rsidP="00A826C5">
      <w:pPr>
        <w:pStyle w:val="Standard"/>
        <w:spacing w:line="360" w:lineRule="auto"/>
        <w:rPr>
          <w:rFonts w:ascii="Arial" w:hAnsi="Arial" w:cs="Arial"/>
        </w:rPr>
      </w:pPr>
    </w:p>
    <w:p w14:paraId="230EFFA1" w14:textId="77777777" w:rsidR="00456888" w:rsidRDefault="00582C56" w:rsidP="00A826C5">
      <w:pPr>
        <w:pStyle w:val="Standard"/>
        <w:spacing w:line="360" w:lineRule="auto"/>
        <w:rPr>
          <w:rFonts w:ascii="Arial" w:hAnsi="Arial" w:cs="Arial"/>
        </w:rPr>
      </w:pPr>
      <w:bookmarkStart w:id="1" w:name="_Hlk49949172"/>
      <w:r>
        <w:rPr>
          <w:rFonts w:ascii="Arial" w:hAnsi="Arial" w:cs="Arial"/>
          <w:b/>
        </w:rPr>
        <w:t>Yhtenäiskoulun</w:t>
      </w:r>
      <w:r w:rsidR="004D7408" w:rsidRPr="004D7408">
        <w:rPr>
          <w:rFonts w:ascii="Arial" w:hAnsi="Arial" w:cs="Arial"/>
          <w:b/>
        </w:rPr>
        <w:t>/lukio</w:t>
      </w:r>
      <w:r>
        <w:rPr>
          <w:rFonts w:ascii="Arial" w:hAnsi="Arial" w:cs="Arial"/>
          <w:b/>
        </w:rPr>
        <w:t>n</w:t>
      </w:r>
      <w:r w:rsidR="004D7408" w:rsidRPr="004D7408">
        <w:rPr>
          <w:rFonts w:ascii="Arial" w:hAnsi="Arial" w:cs="Arial"/>
          <w:b/>
        </w:rPr>
        <w:t xml:space="preserve"> rehtori</w:t>
      </w:r>
      <w:r w:rsidR="004D7408">
        <w:rPr>
          <w:rFonts w:ascii="Arial" w:hAnsi="Arial" w:cs="Arial"/>
        </w:rPr>
        <w:t>:</w:t>
      </w:r>
    </w:p>
    <w:bookmarkEnd w:id="1"/>
    <w:p w14:paraId="11718FD8" w14:textId="77777777" w:rsidR="00456888" w:rsidRDefault="00456888" w:rsidP="00456888">
      <w:pPr>
        <w:pStyle w:val="Standard"/>
        <w:numPr>
          <w:ilvl w:val="0"/>
          <w:numId w:val="28"/>
        </w:numPr>
        <w:spacing w:line="360" w:lineRule="auto"/>
        <w:rPr>
          <w:rFonts w:ascii="Arial" w:hAnsi="Arial" w:cs="Arial"/>
        </w:rPr>
      </w:pPr>
      <w:r>
        <w:rPr>
          <w:rFonts w:ascii="Arial" w:hAnsi="Arial" w:cs="Arial"/>
        </w:rPr>
        <w:t>varmistaa, että til</w:t>
      </w:r>
      <w:r w:rsidR="004D7408">
        <w:rPr>
          <w:rFonts w:ascii="Arial" w:hAnsi="Arial" w:cs="Arial"/>
        </w:rPr>
        <w:t>at ovat valmiina evakuoitavien l</w:t>
      </w:r>
      <w:r>
        <w:rPr>
          <w:rFonts w:ascii="Arial" w:hAnsi="Arial" w:cs="Arial"/>
        </w:rPr>
        <w:t>ajittelua varten</w:t>
      </w:r>
    </w:p>
    <w:p w14:paraId="4CA80877" w14:textId="77777777" w:rsidR="00456888" w:rsidRDefault="00456888" w:rsidP="00456888">
      <w:pPr>
        <w:pStyle w:val="Standard"/>
        <w:numPr>
          <w:ilvl w:val="0"/>
          <w:numId w:val="28"/>
        </w:numPr>
        <w:spacing w:line="360" w:lineRule="auto"/>
        <w:rPr>
          <w:rFonts w:ascii="Arial" w:hAnsi="Arial" w:cs="Arial"/>
        </w:rPr>
      </w:pPr>
      <w:r>
        <w:rPr>
          <w:rFonts w:ascii="Arial" w:hAnsi="Arial" w:cs="Arial"/>
        </w:rPr>
        <w:t xml:space="preserve"> toimii yhdyshenkilönä evakuoinnista vastaavan johtoryhmän kanssa</w:t>
      </w:r>
    </w:p>
    <w:p w14:paraId="6559A381" w14:textId="77777777" w:rsidR="00456888" w:rsidRDefault="00456888" w:rsidP="00456888">
      <w:pPr>
        <w:pStyle w:val="Standard"/>
        <w:spacing w:line="360" w:lineRule="auto"/>
        <w:rPr>
          <w:rFonts w:ascii="Arial" w:hAnsi="Arial" w:cs="Arial"/>
        </w:rPr>
      </w:pPr>
    </w:p>
    <w:p w14:paraId="3AE289BE" w14:textId="77777777" w:rsidR="00582C56" w:rsidRDefault="00582C56" w:rsidP="00582C56">
      <w:pPr>
        <w:pStyle w:val="Standard"/>
        <w:spacing w:line="360" w:lineRule="auto"/>
        <w:rPr>
          <w:rFonts w:ascii="Arial" w:hAnsi="Arial" w:cs="Arial"/>
        </w:rPr>
      </w:pPr>
      <w:r>
        <w:rPr>
          <w:rFonts w:ascii="Arial" w:hAnsi="Arial" w:cs="Arial"/>
          <w:b/>
        </w:rPr>
        <w:t>Yhtenäiskoulun</w:t>
      </w:r>
      <w:r w:rsidRPr="004D7408">
        <w:rPr>
          <w:rFonts w:ascii="Arial" w:hAnsi="Arial" w:cs="Arial"/>
          <w:b/>
        </w:rPr>
        <w:t>/lukio</w:t>
      </w:r>
      <w:r>
        <w:rPr>
          <w:rFonts w:ascii="Arial" w:hAnsi="Arial" w:cs="Arial"/>
          <w:b/>
        </w:rPr>
        <w:t>n</w:t>
      </w:r>
      <w:r w:rsidRPr="004D7408">
        <w:rPr>
          <w:rFonts w:ascii="Arial" w:hAnsi="Arial" w:cs="Arial"/>
          <w:b/>
        </w:rPr>
        <w:t xml:space="preserve"> </w:t>
      </w:r>
      <w:r>
        <w:rPr>
          <w:rFonts w:ascii="Arial" w:hAnsi="Arial" w:cs="Arial"/>
          <w:b/>
        </w:rPr>
        <w:t>apulais</w:t>
      </w:r>
      <w:r w:rsidRPr="004D7408">
        <w:rPr>
          <w:rFonts w:ascii="Arial" w:hAnsi="Arial" w:cs="Arial"/>
          <w:b/>
        </w:rPr>
        <w:t>rehtori</w:t>
      </w:r>
      <w:r>
        <w:rPr>
          <w:rFonts w:ascii="Arial" w:hAnsi="Arial" w:cs="Arial"/>
        </w:rPr>
        <w:t>:</w:t>
      </w:r>
    </w:p>
    <w:p w14:paraId="1FCB1DDC" w14:textId="77777777" w:rsidR="00456888" w:rsidRDefault="00456888" w:rsidP="00456888">
      <w:pPr>
        <w:pStyle w:val="Standard"/>
        <w:numPr>
          <w:ilvl w:val="0"/>
          <w:numId w:val="28"/>
        </w:numPr>
        <w:spacing w:line="360" w:lineRule="auto"/>
        <w:rPr>
          <w:rFonts w:ascii="Arial" w:hAnsi="Arial" w:cs="Arial"/>
        </w:rPr>
      </w:pPr>
      <w:r>
        <w:rPr>
          <w:rFonts w:ascii="Arial" w:hAnsi="Arial" w:cs="Arial"/>
        </w:rPr>
        <w:t xml:space="preserve">ottaa vastuun, että koulun toiminta sopeutuu poikkeustilanteeseen; mm. </w:t>
      </w:r>
    </w:p>
    <w:p w14:paraId="4E45409C" w14:textId="77777777" w:rsidR="00456888" w:rsidRDefault="00456888" w:rsidP="00456888">
      <w:pPr>
        <w:pStyle w:val="Standard"/>
        <w:spacing w:line="360" w:lineRule="auto"/>
        <w:ind w:left="720"/>
        <w:rPr>
          <w:rFonts w:ascii="Arial" w:hAnsi="Arial" w:cs="Arial"/>
        </w:rPr>
      </w:pPr>
      <w:r>
        <w:rPr>
          <w:rFonts w:ascii="Arial" w:hAnsi="Arial" w:cs="Arial"/>
        </w:rPr>
        <w:t xml:space="preserve">opetuksen järjestäminen muissa kunnan alueen kiinteistöissä, kouluikäisten evakuoitavien sijoittaminen lähikouluihin </w:t>
      </w:r>
    </w:p>
    <w:p w14:paraId="51CC89A5" w14:textId="77777777" w:rsidR="003071C4" w:rsidRDefault="003071C4" w:rsidP="00456888">
      <w:pPr>
        <w:pStyle w:val="Standard"/>
        <w:spacing w:line="360" w:lineRule="auto"/>
        <w:ind w:left="720"/>
        <w:rPr>
          <w:rFonts w:ascii="Arial" w:hAnsi="Arial" w:cs="Arial"/>
        </w:rPr>
      </w:pPr>
    </w:p>
    <w:p w14:paraId="2EC96B24" w14:textId="6D8773B9" w:rsidR="003071C4" w:rsidRDefault="003071C4" w:rsidP="00456888">
      <w:pPr>
        <w:pStyle w:val="Standard"/>
        <w:spacing w:line="360" w:lineRule="auto"/>
        <w:ind w:left="720"/>
        <w:rPr>
          <w:rFonts w:ascii="Arial" w:hAnsi="Arial" w:cs="Arial"/>
          <w:b/>
        </w:rPr>
      </w:pPr>
      <w:r w:rsidRPr="004D7408">
        <w:rPr>
          <w:rFonts w:ascii="Arial" w:hAnsi="Arial" w:cs="Arial"/>
          <w:b/>
        </w:rPr>
        <w:t>Varahenkilönä toimi</w:t>
      </w:r>
      <w:r w:rsidR="00582C56">
        <w:rPr>
          <w:rFonts w:ascii="Arial" w:hAnsi="Arial" w:cs="Arial"/>
          <w:b/>
        </w:rPr>
        <w:t>i</w:t>
      </w:r>
      <w:r w:rsidRPr="004D7408">
        <w:rPr>
          <w:rFonts w:ascii="Arial" w:hAnsi="Arial" w:cs="Arial"/>
          <w:b/>
        </w:rPr>
        <w:t xml:space="preserve"> ko. koulujen vararehtori</w:t>
      </w:r>
    </w:p>
    <w:p w14:paraId="006F8030" w14:textId="50956E34" w:rsidR="000E12FA" w:rsidRDefault="000E12FA" w:rsidP="00456888">
      <w:pPr>
        <w:pStyle w:val="Standard"/>
        <w:spacing w:line="360" w:lineRule="auto"/>
        <w:ind w:left="720"/>
        <w:rPr>
          <w:rFonts w:ascii="Arial" w:hAnsi="Arial" w:cs="Arial"/>
          <w:b/>
        </w:rPr>
      </w:pPr>
    </w:p>
    <w:p w14:paraId="0FB1A6A6" w14:textId="2D52E082" w:rsidR="000E12FA" w:rsidRDefault="000E12FA" w:rsidP="00456888">
      <w:pPr>
        <w:pStyle w:val="Standard"/>
        <w:spacing w:line="360" w:lineRule="auto"/>
        <w:ind w:left="720"/>
        <w:rPr>
          <w:rFonts w:ascii="Arial" w:hAnsi="Arial" w:cs="Arial"/>
          <w:b/>
        </w:rPr>
      </w:pPr>
    </w:p>
    <w:p w14:paraId="5F7BA986" w14:textId="7A903ECD" w:rsidR="000E12FA" w:rsidRPr="004D7408" w:rsidRDefault="000E12FA" w:rsidP="00456888">
      <w:pPr>
        <w:pStyle w:val="Standard"/>
        <w:spacing w:line="360" w:lineRule="auto"/>
        <w:ind w:left="720"/>
        <w:rPr>
          <w:rFonts w:ascii="Arial" w:hAnsi="Arial" w:cs="Arial"/>
          <w:b/>
        </w:rPr>
      </w:pPr>
      <w:r>
        <w:rPr>
          <w:rFonts w:ascii="Arial" w:hAnsi="Arial" w:cs="Arial"/>
          <w:b/>
        </w:rPr>
        <w:t>2.4.5</w:t>
      </w:r>
    </w:p>
    <w:p w14:paraId="002002A6" w14:textId="77777777" w:rsidR="00456888" w:rsidRDefault="00456888" w:rsidP="00456888">
      <w:pPr>
        <w:pStyle w:val="Standard"/>
        <w:spacing w:line="360" w:lineRule="auto"/>
        <w:ind w:left="720"/>
        <w:rPr>
          <w:rFonts w:ascii="Arial" w:hAnsi="Arial" w:cs="Arial"/>
        </w:rPr>
      </w:pPr>
    </w:p>
    <w:p w14:paraId="6712411E" w14:textId="77777777" w:rsidR="00456888" w:rsidRPr="00A6011C" w:rsidRDefault="00456888" w:rsidP="00A826C5">
      <w:pPr>
        <w:pStyle w:val="Standard"/>
        <w:spacing w:line="360" w:lineRule="auto"/>
        <w:rPr>
          <w:rFonts w:ascii="Arial" w:hAnsi="Arial" w:cs="Arial"/>
        </w:rPr>
      </w:pPr>
    </w:p>
    <w:p w14:paraId="4258F930" w14:textId="77777777" w:rsidR="00A6011C" w:rsidRPr="00F763E5" w:rsidRDefault="00A6011C" w:rsidP="00A826C5">
      <w:pPr>
        <w:pStyle w:val="Standard"/>
        <w:spacing w:line="360" w:lineRule="auto"/>
        <w:rPr>
          <w:rFonts w:ascii="Arial" w:hAnsi="Arial" w:cs="Arial"/>
        </w:rPr>
      </w:pPr>
    </w:p>
    <w:p w14:paraId="6A5C6DC4" w14:textId="77777777" w:rsidR="001F1452" w:rsidRPr="00F763E5" w:rsidRDefault="001F1452" w:rsidP="00A826C5">
      <w:pPr>
        <w:jc w:val="both"/>
        <w:rPr>
          <w:rFonts w:ascii="Arial" w:hAnsi="Arial" w:cs="Arial"/>
        </w:rPr>
      </w:pPr>
    </w:p>
    <w:p w14:paraId="76EBF568" w14:textId="77777777" w:rsidR="00A826C5" w:rsidRPr="00F763E5" w:rsidRDefault="00A826C5" w:rsidP="00A826C5">
      <w:pPr>
        <w:jc w:val="both"/>
        <w:rPr>
          <w:rFonts w:ascii="Arial" w:hAnsi="Arial" w:cs="Arial"/>
        </w:rPr>
      </w:pPr>
    </w:p>
    <w:p w14:paraId="553284A0" w14:textId="77777777" w:rsidR="009A4F81" w:rsidRPr="00F763E5" w:rsidRDefault="009A4F81" w:rsidP="00A826C5">
      <w:pPr>
        <w:jc w:val="both"/>
        <w:rPr>
          <w:rFonts w:ascii="Arial" w:hAnsi="Arial" w:cs="Arial"/>
          <w:b/>
          <w:sz w:val="28"/>
        </w:rPr>
      </w:pPr>
    </w:p>
    <w:p w14:paraId="0E16D30F" w14:textId="77777777" w:rsidR="00284E95" w:rsidRPr="00F763E5" w:rsidRDefault="00284E95">
      <w:pPr>
        <w:ind w:left="539"/>
        <w:jc w:val="both"/>
        <w:rPr>
          <w:rFonts w:ascii="Arial" w:hAnsi="Arial" w:cs="Arial"/>
        </w:rPr>
      </w:pPr>
    </w:p>
    <w:p w14:paraId="1CAB8D44" w14:textId="77777777" w:rsidR="00BF60EA" w:rsidRPr="00F763E5" w:rsidRDefault="00A826C5" w:rsidP="00CD6891">
      <w:pPr>
        <w:jc w:val="both"/>
        <w:rPr>
          <w:rFonts w:ascii="Arial" w:hAnsi="Arial" w:cs="Arial"/>
          <w:b/>
          <w:sz w:val="28"/>
        </w:rPr>
      </w:pPr>
      <w:r w:rsidRPr="00F763E5">
        <w:rPr>
          <w:rFonts w:ascii="Arial" w:hAnsi="Arial" w:cs="Arial"/>
          <w:b/>
          <w:sz w:val="28"/>
        </w:rPr>
        <w:br w:type="page"/>
      </w:r>
      <w:r w:rsidR="00CD6891" w:rsidRPr="00F763E5">
        <w:rPr>
          <w:rFonts w:ascii="Arial" w:hAnsi="Arial" w:cs="Arial"/>
          <w:b/>
          <w:sz w:val="28"/>
        </w:rPr>
        <w:lastRenderedPageBreak/>
        <w:t>2.5</w:t>
      </w:r>
      <w:r w:rsidR="00622E66" w:rsidRPr="00F763E5">
        <w:rPr>
          <w:rFonts w:ascii="Arial" w:hAnsi="Arial" w:cs="Arial"/>
          <w:b/>
          <w:sz w:val="28"/>
        </w:rPr>
        <w:t xml:space="preserve"> </w:t>
      </w:r>
      <w:r w:rsidR="00BF60EA" w:rsidRPr="00F763E5">
        <w:rPr>
          <w:rFonts w:ascii="Arial" w:hAnsi="Arial" w:cs="Arial"/>
          <w:b/>
          <w:sz w:val="28"/>
        </w:rPr>
        <w:t>SISÄINEN TURVATARKASTUS</w:t>
      </w:r>
    </w:p>
    <w:p w14:paraId="7C57209F" w14:textId="77777777" w:rsidR="00BF60EA" w:rsidRPr="00F763E5" w:rsidRDefault="00BF60EA">
      <w:pPr>
        <w:ind w:left="539"/>
        <w:jc w:val="both"/>
        <w:rPr>
          <w:rFonts w:ascii="Arial" w:hAnsi="Arial" w:cs="Arial"/>
        </w:rPr>
      </w:pPr>
    </w:p>
    <w:p w14:paraId="358B796F" w14:textId="77777777" w:rsidR="00C35E05" w:rsidRPr="00F763E5" w:rsidRDefault="00BF60EA" w:rsidP="00A826C5">
      <w:pPr>
        <w:jc w:val="both"/>
        <w:rPr>
          <w:rFonts w:ascii="Arial" w:hAnsi="Arial" w:cs="Arial"/>
        </w:rPr>
      </w:pPr>
      <w:r w:rsidRPr="00F763E5">
        <w:rPr>
          <w:rFonts w:ascii="Arial" w:hAnsi="Arial" w:cs="Arial"/>
        </w:rPr>
        <w:t xml:space="preserve">Koulussa suoritetaan vuosittain lukuvuoden alussa sisäinen turvatarkastus, jonka tarkoituksena on tarkistaa turvajärjestelyjen toimivuus ja antaa perusteita turvallisuusohjelman laatimiselle. </w:t>
      </w:r>
      <w:r w:rsidR="00BC2CE8" w:rsidRPr="00F763E5">
        <w:rPr>
          <w:rFonts w:ascii="Arial" w:hAnsi="Arial" w:cs="Arial"/>
        </w:rPr>
        <w:t>T</w:t>
      </w:r>
      <w:r w:rsidRPr="00F763E5">
        <w:rPr>
          <w:rFonts w:ascii="Arial" w:hAnsi="Arial" w:cs="Arial"/>
        </w:rPr>
        <w:t>urvallisuusohjelma</w:t>
      </w:r>
      <w:r w:rsidR="00BC2CE8" w:rsidRPr="00F763E5">
        <w:rPr>
          <w:rFonts w:ascii="Arial" w:hAnsi="Arial" w:cs="Arial"/>
        </w:rPr>
        <w:t>pohja</w:t>
      </w:r>
      <w:r w:rsidR="00C35E05">
        <w:rPr>
          <w:rFonts w:ascii="Arial" w:hAnsi="Arial" w:cs="Arial"/>
        </w:rPr>
        <w:t xml:space="preserve"> on liitteenä 6.</w:t>
      </w:r>
      <w:r w:rsidRPr="00F763E5">
        <w:rPr>
          <w:rFonts w:ascii="Arial" w:hAnsi="Arial" w:cs="Arial"/>
        </w:rPr>
        <w:t xml:space="preserve"> Turvatarkastuksessa huomioon ot</w:t>
      </w:r>
      <w:r w:rsidR="00C35E05">
        <w:rPr>
          <w:rFonts w:ascii="Arial" w:hAnsi="Arial" w:cs="Arial"/>
        </w:rPr>
        <w:t>ettavia kohteita on luetteloitu liitteessä 5 Sisäisen turvatarkastuksen kohteet.</w:t>
      </w:r>
    </w:p>
    <w:p w14:paraId="42BE72F6" w14:textId="77777777" w:rsidR="00A826C5" w:rsidRPr="00F763E5" w:rsidRDefault="00A826C5" w:rsidP="00A826C5">
      <w:pPr>
        <w:jc w:val="both"/>
        <w:rPr>
          <w:rFonts w:ascii="Arial" w:hAnsi="Arial" w:cs="Arial"/>
        </w:rPr>
      </w:pPr>
    </w:p>
    <w:p w14:paraId="1F4D26D4" w14:textId="77777777" w:rsidR="00BF60EA" w:rsidRDefault="00BF60EA" w:rsidP="00A826C5">
      <w:pPr>
        <w:pStyle w:val="Sisennettyleipteksti3"/>
        <w:ind w:left="0"/>
        <w:rPr>
          <w:rFonts w:ascii="Arial" w:hAnsi="Arial" w:cs="Arial"/>
        </w:rPr>
      </w:pPr>
      <w:r w:rsidRPr="00F763E5">
        <w:rPr>
          <w:rFonts w:ascii="Arial" w:hAnsi="Arial" w:cs="Arial"/>
        </w:rPr>
        <w:t xml:space="preserve">Tarkastukseen osallistuvat </w:t>
      </w:r>
      <w:r w:rsidR="00D5427B" w:rsidRPr="00F763E5">
        <w:rPr>
          <w:rFonts w:ascii="Arial" w:hAnsi="Arial" w:cs="Arial"/>
        </w:rPr>
        <w:t>turvallisuusjohtaja</w:t>
      </w:r>
      <w:r w:rsidR="006D61AF" w:rsidRPr="00F763E5">
        <w:rPr>
          <w:rFonts w:ascii="Arial" w:hAnsi="Arial" w:cs="Arial"/>
        </w:rPr>
        <w:t>t</w:t>
      </w:r>
      <w:r w:rsidR="00D5427B" w:rsidRPr="00F763E5">
        <w:rPr>
          <w:rFonts w:ascii="Arial" w:hAnsi="Arial" w:cs="Arial"/>
        </w:rPr>
        <w:t xml:space="preserve"> (</w:t>
      </w:r>
      <w:r w:rsidRPr="00F763E5">
        <w:rPr>
          <w:rFonts w:ascii="Arial" w:hAnsi="Arial" w:cs="Arial"/>
        </w:rPr>
        <w:t>rehtori</w:t>
      </w:r>
      <w:r w:rsidR="006D61AF" w:rsidRPr="00F763E5">
        <w:rPr>
          <w:rFonts w:ascii="Arial" w:hAnsi="Arial" w:cs="Arial"/>
        </w:rPr>
        <w:t>t</w:t>
      </w:r>
      <w:r w:rsidR="00D5427B" w:rsidRPr="00F763E5">
        <w:rPr>
          <w:rFonts w:ascii="Arial" w:hAnsi="Arial" w:cs="Arial"/>
        </w:rPr>
        <w:t>)</w:t>
      </w:r>
      <w:r w:rsidRPr="00F763E5">
        <w:rPr>
          <w:rFonts w:ascii="Arial" w:hAnsi="Arial" w:cs="Arial"/>
        </w:rPr>
        <w:t xml:space="preserve">, </w:t>
      </w:r>
      <w:r w:rsidRPr="00F763E5">
        <w:rPr>
          <w:rFonts w:ascii="Arial" w:hAnsi="Arial" w:cs="Arial"/>
          <w:iCs/>
        </w:rPr>
        <w:t>apulais</w:t>
      </w:r>
      <w:r w:rsidR="00D5427B" w:rsidRPr="00F763E5">
        <w:rPr>
          <w:rFonts w:ascii="Arial" w:hAnsi="Arial" w:cs="Arial"/>
          <w:iCs/>
        </w:rPr>
        <w:t>turvallisuus</w:t>
      </w:r>
      <w:r w:rsidRPr="00F763E5">
        <w:rPr>
          <w:rFonts w:ascii="Arial" w:hAnsi="Arial" w:cs="Arial"/>
          <w:iCs/>
        </w:rPr>
        <w:t>johtaja</w:t>
      </w:r>
      <w:r w:rsidR="00423B4D" w:rsidRPr="00F763E5">
        <w:rPr>
          <w:rFonts w:ascii="Arial" w:hAnsi="Arial" w:cs="Arial"/>
          <w:iCs/>
        </w:rPr>
        <w:t>t</w:t>
      </w:r>
      <w:r w:rsidRPr="00F763E5">
        <w:rPr>
          <w:rFonts w:ascii="Arial" w:hAnsi="Arial" w:cs="Arial"/>
          <w:iCs/>
        </w:rPr>
        <w:t>,</w:t>
      </w:r>
      <w:r w:rsidRPr="00F763E5">
        <w:rPr>
          <w:rFonts w:ascii="Arial" w:hAnsi="Arial" w:cs="Arial"/>
        </w:rPr>
        <w:t xml:space="preserve"> talonmies ja kouluterveydenhoitaja.</w:t>
      </w:r>
    </w:p>
    <w:p w14:paraId="6DD75639" w14:textId="77777777" w:rsidR="00C35E05" w:rsidRDefault="00C35E05" w:rsidP="00A826C5">
      <w:pPr>
        <w:pStyle w:val="Sisennettyleipteksti3"/>
        <w:ind w:left="0"/>
        <w:rPr>
          <w:rFonts w:ascii="Arial" w:hAnsi="Arial" w:cs="Arial"/>
        </w:rPr>
      </w:pPr>
    </w:p>
    <w:p w14:paraId="7913C649" w14:textId="77777777" w:rsidR="00C35E05" w:rsidRPr="00C35E05" w:rsidRDefault="00C35E05" w:rsidP="00A826C5">
      <w:pPr>
        <w:pStyle w:val="Sisennettyleipteksti3"/>
        <w:ind w:left="0"/>
        <w:rPr>
          <w:rFonts w:ascii="Arial" w:hAnsi="Arial" w:cs="Arial"/>
          <w:i/>
        </w:rPr>
      </w:pPr>
      <w:r w:rsidRPr="00C35E05">
        <w:rPr>
          <w:rFonts w:ascii="Arial" w:hAnsi="Arial" w:cs="Arial"/>
          <w:i/>
        </w:rPr>
        <w:t>Liite 5. Sisäisen turvatarkastuksen kohteet</w:t>
      </w:r>
    </w:p>
    <w:p w14:paraId="06AAC8D9" w14:textId="77777777" w:rsidR="00C35E05" w:rsidRPr="00C35E05" w:rsidRDefault="00C35E05" w:rsidP="00A826C5">
      <w:pPr>
        <w:pStyle w:val="Sisennettyleipteksti3"/>
        <w:ind w:left="0"/>
        <w:rPr>
          <w:rFonts w:ascii="Arial" w:hAnsi="Arial" w:cs="Arial"/>
          <w:i/>
        </w:rPr>
      </w:pPr>
      <w:r w:rsidRPr="00C35E05">
        <w:rPr>
          <w:rFonts w:ascii="Arial" w:hAnsi="Arial" w:cs="Arial"/>
          <w:i/>
        </w:rPr>
        <w:t>Liite 6. Turvallisuusohjelma</w:t>
      </w:r>
    </w:p>
    <w:p w14:paraId="60E7D6B7" w14:textId="77777777" w:rsidR="00BF60EA" w:rsidRPr="00F763E5" w:rsidRDefault="00BF60EA">
      <w:pPr>
        <w:pStyle w:val="Sisennettyleipteksti3"/>
        <w:rPr>
          <w:rFonts w:ascii="Arial" w:hAnsi="Arial" w:cs="Arial"/>
        </w:rPr>
      </w:pPr>
    </w:p>
    <w:p w14:paraId="392518ED" w14:textId="77777777" w:rsidR="00BF60EA" w:rsidRPr="00F763E5" w:rsidRDefault="00CD6891" w:rsidP="00622E66">
      <w:pPr>
        <w:jc w:val="both"/>
        <w:rPr>
          <w:rFonts w:ascii="Arial" w:hAnsi="Arial" w:cs="Arial"/>
          <w:b/>
          <w:sz w:val="28"/>
        </w:rPr>
      </w:pPr>
      <w:r w:rsidRPr="00F763E5">
        <w:rPr>
          <w:rFonts w:ascii="Arial" w:hAnsi="Arial" w:cs="Arial"/>
          <w:b/>
          <w:sz w:val="28"/>
        </w:rPr>
        <w:t>2.6</w:t>
      </w:r>
      <w:r w:rsidR="00622E66" w:rsidRPr="00F763E5">
        <w:rPr>
          <w:rFonts w:ascii="Arial" w:hAnsi="Arial" w:cs="Arial"/>
          <w:b/>
          <w:sz w:val="28"/>
        </w:rPr>
        <w:t xml:space="preserve"> </w:t>
      </w:r>
      <w:r w:rsidR="00BF60EA" w:rsidRPr="00F763E5">
        <w:rPr>
          <w:rFonts w:ascii="Arial" w:hAnsi="Arial" w:cs="Arial"/>
          <w:b/>
          <w:sz w:val="28"/>
        </w:rPr>
        <w:t>POISTUMISEN OPETUS JA HARJOITTELU</w:t>
      </w:r>
    </w:p>
    <w:p w14:paraId="5F3A0BE5" w14:textId="77777777" w:rsidR="00BF60EA" w:rsidRPr="00F763E5" w:rsidRDefault="00BF60EA">
      <w:pPr>
        <w:tabs>
          <w:tab w:val="num" w:pos="540"/>
        </w:tabs>
        <w:ind w:hanging="359"/>
        <w:jc w:val="both"/>
        <w:rPr>
          <w:rFonts w:ascii="Arial" w:hAnsi="Arial" w:cs="Arial"/>
        </w:rPr>
      </w:pPr>
    </w:p>
    <w:p w14:paraId="50E73B30" w14:textId="77777777" w:rsidR="00BF60EA" w:rsidRDefault="00BF60EA" w:rsidP="00A826C5">
      <w:pPr>
        <w:tabs>
          <w:tab w:val="num" w:pos="540"/>
        </w:tabs>
        <w:jc w:val="both"/>
        <w:rPr>
          <w:rFonts w:ascii="Arial" w:hAnsi="Arial" w:cs="Arial"/>
        </w:rPr>
      </w:pPr>
      <w:r w:rsidRPr="00F763E5">
        <w:rPr>
          <w:rFonts w:ascii="Arial" w:hAnsi="Arial" w:cs="Arial"/>
        </w:rPr>
        <w:t xml:space="preserve">Tulipalotilanteessa keskeisintä on onnistunut poistuminen. Tämän vuoksi poistumisen opetus ja harjoittelu suoritetaan järjestelmällisesti. Tämä turvallisuussuunnitelma sisältää </w:t>
      </w:r>
      <w:r w:rsidR="00C35E05" w:rsidRPr="00C35E05">
        <w:rPr>
          <w:rFonts w:ascii="Arial" w:hAnsi="Arial" w:cs="Arial"/>
          <w:b/>
        </w:rPr>
        <w:t>ulos</w:t>
      </w:r>
      <w:r w:rsidRPr="00C35E05">
        <w:rPr>
          <w:rFonts w:ascii="Arial" w:hAnsi="Arial" w:cs="Arial"/>
          <w:b/>
        </w:rPr>
        <w:t>poistumissuunnite</w:t>
      </w:r>
      <w:r w:rsidR="00C35E05" w:rsidRPr="00C35E05">
        <w:rPr>
          <w:rFonts w:ascii="Arial" w:hAnsi="Arial" w:cs="Arial"/>
          <w:b/>
        </w:rPr>
        <w:t>lman</w:t>
      </w:r>
      <w:r w:rsidR="00C35E05">
        <w:rPr>
          <w:rFonts w:ascii="Arial" w:hAnsi="Arial" w:cs="Arial"/>
        </w:rPr>
        <w:t xml:space="preserve"> (liite 2)</w:t>
      </w:r>
      <w:r w:rsidR="00BC2CE8" w:rsidRPr="00F763E5">
        <w:rPr>
          <w:rFonts w:ascii="Arial" w:hAnsi="Arial" w:cs="Arial"/>
          <w:i/>
        </w:rPr>
        <w:t>,</w:t>
      </w:r>
      <w:r w:rsidRPr="00F763E5">
        <w:rPr>
          <w:rFonts w:ascii="Arial" w:hAnsi="Arial" w:cs="Arial"/>
        </w:rPr>
        <w:t xml:space="preserve"> joka sisältää turvallisen poistum</w:t>
      </w:r>
      <w:r w:rsidR="00BC2CE8" w:rsidRPr="00F763E5">
        <w:rPr>
          <w:rFonts w:ascii="Arial" w:hAnsi="Arial" w:cs="Arial"/>
        </w:rPr>
        <w:t xml:space="preserve">isen kannalta oleelliset asiat. </w:t>
      </w:r>
      <w:r w:rsidRPr="00F763E5">
        <w:rPr>
          <w:rFonts w:ascii="Arial" w:hAnsi="Arial" w:cs="Arial"/>
        </w:rPr>
        <w:t xml:space="preserve">Suunnitelman toimivuutta testataan </w:t>
      </w:r>
      <w:r w:rsidR="00C35E05">
        <w:rPr>
          <w:rFonts w:ascii="Arial" w:hAnsi="Arial" w:cs="Arial"/>
        </w:rPr>
        <w:t>lukuvuosittain</w:t>
      </w:r>
      <w:r w:rsidRPr="00F763E5">
        <w:rPr>
          <w:rFonts w:ascii="Arial" w:hAnsi="Arial" w:cs="Arial"/>
        </w:rPr>
        <w:t xml:space="preserve"> toistuvissa </w:t>
      </w:r>
      <w:r w:rsidRPr="00C35E05">
        <w:rPr>
          <w:rFonts w:ascii="Arial" w:hAnsi="Arial" w:cs="Arial"/>
        </w:rPr>
        <w:t>poistumisharjoituksissa</w:t>
      </w:r>
      <w:r w:rsidRPr="00F763E5">
        <w:rPr>
          <w:rFonts w:ascii="Arial" w:hAnsi="Arial" w:cs="Arial"/>
        </w:rPr>
        <w:t>.</w:t>
      </w:r>
      <w:r w:rsidR="00D5427B" w:rsidRPr="00F763E5">
        <w:rPr>
          <w:rFonts w:ascii="Arial" w:hAnsi="Arial" w:cs="Arial"/>
        </w:rPr>
        <w:t xml:space="preserve"> Näistä tehdään </w:t>
      </w:r>
      <w:r w:rsidR="00D5427B" w:rsidRPr="00C35E05">
        <w:rPr>
          <w:rFonts w:ascii="Arial" w:hAnsi="Arial" w:cs="Arial"/>
        </w:rPr>
        <w:t xml:space="preserve">poistumisharjoitusraportti (liite </w:t>
      </w:r>
      <w:r w:rsidR="00C35E05" w:rsidRPr="00C35E05">
        <w:rPr>
          <w:rFonts w:ascii="Arial" w:hAnsi="Arial" w:cs="Arial"/>
        </w:rPr>
        <w:t>7</w:t>
      </w:r>
      <w:r w:rsidR="00D5427B" w:rsidRPr="00C35E05">
        <w:rPr>
          <w:rFonts w:ascii="Arial" w:hAnsi="Arial" w:cs="Arial"/>
        </w:rPr>
        <w:t>)</w:t>
      </w:r>
      <w:r w:rsidR="00C35E05">
        <w:rPr>
          <w:rFonts w:ascii="Arial" w:hAnsi="Arial" w:cs="Arial"/>
        </w:rPr>
        <w:t>.</w:t>
      </w:r>
    </w:p>
    <w:p w14:paraId="51D688F6" w14:textId="77777777" w:rsidR="00C35E05" w:rsidRDefault="00C35E05" w:rsidP="00A826C5">
      <w:pPr>
        <w:tabs>
          <w:tab w:val="num" w:pos="540"/>
        </w:tabs>
        <w:jc w:val="both"/>
        <w:rPr>
          <w:rFonts w:ascii="Arial" w:hAnsi="Arial" w:cs="Arial"/>
        </w:rPr>
      </w:pPr>
    </w:p>
    <w:p w14:paraId="2E512E1E" w14:textId="77777777" w:rsidR="00C35E05" w:rsidRPr="00C35E05" w:rsidRDefault="00C35E05" w:rsidP="00A826C5">
      <w:pPr>
        <w:tabs>
          <w:tab w:val="num" w:pos="540"/>
        </w:tabs>
        <w:jc w:val="both"/>
        <w:rPr>
          <w:rFonts w:ascii="Arial" w:hAnsi="Arial" w:cs="Arial"/>
          <w:i/>
        </w:rPr>
      </w:pPr>
      <w:r w:rsidRPr="00C35E05">
        <w:rPr>
          <w:rFonts w:ascii="Arial" w:hAnsi="Arial" w:cs="Arial"/>
          <w:i/>
        </w:rPr>
        <w:t>Liite 2. Poistumissuunnitelma: ulospoistuminen</w:t>
      </w:r>
    </w:p>
    <w:p w14:paraId="7B630C30" w14:textId="77777777" w:rsidR="00C35E05" w:rsidRPr="00C35E05" w:rsidRDefault="00C35E05" w:rsidP="00A826C5">
      <w:pPr>
        <w:tabs>
          <w:tab w:val="num" w:pos="540"/>
        </w:tabs>
        <w:jc w:val="both"/>
        <w:rPr>
          <w:rFonts w:ascii="Arial" w:hAnsi="Arial" w:cs="Arial"/>
          <w:i/>
        </w:rPr>
      </w:pPr>
      <w:r w:rsidRPr="00C35E05">
        <w:rPr>
          <w:rFonts w:ascii="Arial" w:hAnsi="Arial" w:cs="Arial"/>
          <w:i/>
        </w:rPr>
        <w:t>Liite 7. Poistumisharjoitusraportti</w:t>
      </w:r>
    </w:p>
    <w:p w14:paraId="21D77EBB" w14:textId="77777777" w:rsidR="00BF60EA" w:rsidRPr="00F763E5" w:rsidRDefault="00BF60EA">
      <w:pPr>
        <w:tabs>
          <w:tab w:val="num" w:pos="540"/>
        </w:tabs>
        <w:ind w:left="540"/>
        <w:jc w:val="both"/>
        <w:rPr>
          <w:rFonts w:ascii="Arial" w:hAnsi="Arial" w:cs="Arial"/>
          <w:color w:val="FF0000"/>
        </w:rPr>
      </w:pPr>
    </w:p>
    <w:p w14:paraId="632597FC" w14:textId="77777777" w:rsidR="00BF60EA" w:rsidRPr="00F763E5" w:rsidRDefault="00BF60EA" w:rsidP="00A826C5">
      <w:pPr>
        <w:tabs>
          <w:tab w:val="num" w:pos="540"/>
        </w:tabs>
        <w:jc w:val="both"/>
        <w:rPr>
          <w:rFonts w:ascii="Arial" w:hAnsi="Arial" w:cs="Arial"/>
        </w:rPr>
      </w:pPr>
      <w:r w:rsidRPr="00F763E5">
        <w:rPr>
          <w:rFonts w:ascii="Arial" w:hAnsi="Arial" w:cs="Arial"/>
        </w:rPr>
        <w:t>POISTUMISEN OPETUS</w:t>
      </w:r>
    </w:p>
    <w:p w14:paraId="34448666" w14:textId="77777777" w:rsidR="00BF60EA" w:rsidRPr="00F763E5" w:rsidRDefault="00BF60EA">
      <w:pPr>
        <w:tabs>
          <w:tab w:val="num" w:pos="540"/>
        </w:tabs>
        <w:ind w:left="540"/>
        <w:jc w:val="both"/>
        <w:rPr>
          <w:rFonts w:ascii="Arial" w:hAnsi="Arial" w:cs="Arial"/>
        </w:rPr>
      </w:pPr>
    </w:p>
    <w:p w14:paraId="43E4C774" w14:textId="77777777" w:rsidR="00BF60EA" w:rsidRPr="00F763E5" w:rsidRDefault="00BF60EA" w:rsidP="00A826C5">
      <w:pPr>
        <w:tabs>
          <w:tab w:val="num" w:pos="540"/>
        </w:tabs>
        <w:jc w:val="both"/>
        <w:rPr>
          <w:rFonts w:ascii="Arial" w:hAnsi="Arial" w:cs="Arial"/>
        </w:rPr>
      </w:pPr>
      <w:r w:rsidRPr="00F763E5">
        <w:rPr>
          <w:rFonts w:ascii="Arial" w:hAnsi="Arial" w:cs="Arial"/>
        </w:rPr>
        <w:t>Koulun aloittavilla luokilla poistumisen opetuksen antaa oma opettaja omassa luokassa, ja sen päätteeksi kuljetaan ulos johtavat poistumisreitit, jotta tilat tulevat tutuiksi ja jotta kaikissa kyseeseen tulevista tiloista osataan poistua.</w:t>
      </w:r>
    </w:p>
    <w:p w14:paraId="3AC48329" w14:textId="77777777" w:rsidR="00BF60EA" w:rsidRPr="00F763E5" w:rsidRDefault="00BF60EA">
      <w:pPr>
        <w:tabs>
          <w:tab w:val="num" w:pos="540"/>
        </w:tabs>
        <w:ind w:left="540"/>
        <w:jc w:val="both"/>
        <w:rPr>
          <w:rFonts w:ascii="Arial" w:hAnsi="Arial" w:cs="Arial"/>
        </w:rPr>
      </w:pPr>
    </w:p>
    <w:p w14:paraId="1FE88374" w14:textId="77777777" w:rsidR="00BF60EA" w:rsidRDefault="00BF60EA" w:rsidP="00A826C5">
      <w:pPr>
        <w:tabs>
          <w:tab w:val="num" w:pos="540"/>
        </w:tabs>
        <w:jc w:val="both"/>
        <w:rPr>
          <w:rFonts w:ascii="Arial" w:hAnsi="Arial" w:cs="Arial"/>
        </w:rPr>
      </w:pPr>
      <w:r w:rsidRPr="00F763E5">
        <w:rPr>
          <w:rFonts w:ascii="Arial" w:hAnsi="Arial" w:cs="Arial"/>
          <w:b/>
        </w:rPr>
        <w:t>Syyslukukauden</w:t>
      </w:r>
      <w:r w:rsidRPr="00F763E5">
        <w:rPr>
          <w:rFonts w:ascii="Arial" w:hAnsi="Arial" w:cs="Arial"/>
        </w:rPr>
        <w:t xml:space="preserve"> </w:t>
      </w:r>
      <w:r w:rsidR="00F951A1">
        <w:rPr>
          <w:rFonts w:ascii="Arial" w:hAnsi="Arial" w:cs="Arial"/>
        </w:rPr>
        <w:t>alkupuolella</w:t>
      </w:r>
      <w:r w:rsidRPr="00F763E5">
        <w:rPr>
          <w:rFonts w:ascii="Arial" w:hAnsi="Arial" w:cs="Arial"/>
        </w:rPr>
        <w:t xml:space="preserve"> rehtori johtaa koko koulua koskevaa ennalta ilmoitettua harjoitusta, jonka kuulutus alkaa sanoilla ”Tämä on harjoitus”. Harjoitusta ennen turvallisuusjohto varmistaa, että kaikki opettajat tuntevat tehtävänsä, uudet oppilaat on perehdytetty, reitit ovat selvät ja kuulutuslaitteet ovat kunnossa. Harjoituksen järjestä-misestä tulee ennakolta tiedottaa koko kouluväelle.</w:t>
      </w:r>
    </w:p>
    <w:p w14:paraId="3607BE86" w14:textId="77777777" w:rsidR="00F951A1" w:rsidRPr="00F763E5" w:rsidRDefault="00F951A1" w:rsidP="00A826C5">
      <w:pPr>
        <w:tabs>
          <w:tab w:val="num" w:pos="540"/>
        </w:tabs>
        <w:jc w:val="both"/>
        <w:rPr>
          <w:rFonts w:ascii="Arial" w:hAnsi="Arial" w:cs="Arial"/>
        </w:rPr>
      </w:pPr>
    </w:p>
    <w:p w14:paraId="6224FC29" w14:textId="77777777" w:rsidR="00BF60EA" w:rsidRPr="00F763E5" w:rsidRDefault="00BF60EA" w:rsidP="00A826C5">
      <w:pPr>
        <w:tabs>
          <w:tab w:val="num" w:pos="540"/>
        </w:tabs>
        <w:jc w:val="both"/>
        <w:rPr>
          <w:rFonts w:ascii="Arial" w:hAnsi="Arial" w:cs="Arial"/>
        </w:rPr>
      </w:pPr>
      <w:r w:rsidRPr="00F763E5">
        <w:rPr>
          <w:rFonts w:ascii="Arial" w:hAnsi="Arial" w:cs="Arial"/>
        </w:rPr>
        <w:t xml:space="preserve">Turvallisuusjohto valvoo, että poistuminen on täydellinen, se tapahtuu viivytyksettä suunniteltuja </w:t>
      </w:r>
      <w:r w:rsidR="007B6A08" w:rsidRPr="00F763E5">
        <w:rPr>
          <w:rFonts w:ascii="Arial" w:hAnsi="Arial" w:cs="Arial"/>
        </w:rPr>
        <w:t>reittejä pitkin, ovet s</w:t>
      </w:r>
      <w:r w:rsidRPr="00F763E5">
        <w:rPr>
          <w:rFonts w:ascii="Arial" w:hAnsi="Arial" w:cs="Arial"/>
        </w:rPr>
        <w:t xml:space="preserve">uljetaan takana ja kokoontumispaikassa tarkistetaan kaikkien mukanaolo. </w:t>
      </w:r>
      <w:r w:rsidR="00F951A1">
        <w:rPr>
          <w:rFonts w:ascii="Arial" w:hAnsi="Arial" w:cs="Arial"/>
        </w:rPr>
        <w:t xml:space="preserve">Harjoitellessa ulospoistumista oppilailla on käytössään kengät. </w:t>
      </w:r>
      <w:r w:rsidRPr="00F763E5">
        <w:rPr>
          <w:rFonts w:ascii="Arial" w:hAnsi="Arial" w:cs="Arial"/>
        </w:rPr>
        <w:t>Harjoituksista annetaan aina palaute mieluummin välittömästi kokoontumispaikalla.</w:t>
      </w:r>
    </w:p>
    <w:p w14:paraId="3FEA96CC" w14:textId="77777777" w:rsidR="00423B4D" w:rsidRPr="00F763E5" w:rsidRDefault="00423B4D">
      <w:pPr>
        <w:tabs>
          <w:tab w:val="num" w:pos="540"/>
        </w:tabs>
        <w:ind w:left="540"/>
        <w:jc w:val="both"/>
        <w:rPr>
          <w:rFonts w:ascii="Arial" w:hAnsi="Arial" w:cs="Arial"/>
        </w:rPr>
      </w:pPr>
    </w:p>
    <w:p w14:paraId="25A7EB26" w14:textId="77777777" w:rsidR="00BF60EA" w:rsidRPr="00F763E5" w:rsidRDefault="00BF60EA" w:rsidP="00A826C5">
      <w:pPr>
        <w:tabs>
          <w:tab w:val="num" w:pos="540"/>
        </w:tabs>
        <w:jc w:val="both"/>
        <w:rPr>
          <w:rFonts w:ascii="Arial" w:hAnsi="Arial" w:cs="Arial"/>
        </w:rPr>
      </w:pPr>
      <w:r w:rsidRPr="00F763E5">
        <w:rPr>
          <w:rFonts w:ascii="Arial" w:hAnsi="Arial" w:cs="Arial"/>
          <w:b/>
        </w:rPr>
        <w:t>Kevätlukukaudella</w:t>
      </w:r>
      <w:r w:rsidRPr="00F763E5">
        <w:rPr>
          <w:rFonts w:ascii="Arial" w:hAnsi="Arial" w:cs="Arial"/>
        </w:rPr>
        <w:t xml:space="preserve"> </w:t>
      </w:r>
      <w:r w:rsidR="00F951A1">
        <w:rPr>
          <w:rFonts w:ascii="Arial" w:hAnsi="Arial" w:cs="Arial"/>
        </w:rPr>
        <w:t>harjoitellaan sisälle suojautumista</w:t>
      </w:r>
      <w:r w:rsidRPr="00F763E5">
        <w:rPr>
          <w:rFonts w:ascii="Arial" w:hAnsi="Arial" w:cs="Arial"/>
        </w:rPr>
        <w:t xml:space="preserve">. </w:t>
      </w:r>
      <w:r w:rsidR="0078300E">
        <w:rPr>
          <w:rFonts w:ascii="Arial" w:hAnsi="Arial" w:cs="Arial"/>
        </w:rPr>
        <w:t>Toimintakuul</w:t>
      </w:r>
      <w:r w:rsidR="00F951A1">
        <w:rPr>
          <w:rFonts w:ascii="Arial" w:hAnsi="Arial" w:cs="Arial"/>
        </w:rPr>
        <w:t>utus</w:t>
      </w:r>
      <w:r w:rsidRPr="00F763E5">
        <w:rPr>
          <w:rFonts w:ascii="Arial" w:hAnsi="Arial" w:cs="Arial"/>
        </w:rPr>
        <w:t xml:space="preserve"> aloitetaan tällöinkin sanomalla ”Tämä on harjoitus”.</w:t>
      </w:r>
    </w:p>
    <w:p w14:paraId="35F4DEE2" w14:textId="77777777" w:rsidR="00BF60EA" w:rsidRPr="00F763E5" w:rsidRDefault="00BF60EA" w:rsidP="00A826C5">
      <w:pPr>
        <w:tabs>
          <w:tab w:val="num" w:pos="540"/>
        </w:tabs>
        <w:jc w:val="both"/>
        <w:rPr>
          <w:rFonts w:ascii="Arial" w:hAnsi="Arial" w:cs="Arial"/>
        </w:rPr>
      </w:pPr>
      <w:r w:rsidRPr="00F763E5">
        <w:rPr>
          <w:rFonts w:ascii="Arial" w:hAnsi="Arial" w:cs="Arial"/>
        </w:rPr>
        <w:t>Suoritusta seurataan ja siitä annetaan palaute kuten syksyn harjoituksessa. Tarvittaessa korjataan havaitut virheet ohjeistuksessa, laitteissa ja suorituksissa.</w:t>
      </w:r>
    </w:p>
    <w:p w14:paraId="0E1741EC" w14:textId="77777777" w:rsidR="00BF60EA" w:rsidRPr="00F763E5" w:rsidRDefault="00BF60EA">
      <w:pPr>
        <w:tabs>
          <w:tab w:val="num" w:pos="540"/>
        </w:tabs>
        <w:ind w:left="540"/>
        <w:jc w:val="both"/>
        <w:rPr>
          <w:rFonts w:ascii="Arial" w:hAnsi="Arial" w:cs="Arial"/>
        </w:rPr>
      </w:pPr>
    </w:p>
    <w:p w14:paraId="2D48A898" w14:textId="77777777" w:rsidR="00267BE1" w:rsidRPr="00F763E5" w:rsidRDefault="00267BE1">
      <w:pPr>
        <w:tabs>
          <w:tab w:val="num" w:pos="540"/>
        </w:tabs>
        <w:ind w:left="540"/>
        <w:jc w:val="both"/>
        <w:rPr>
          <w:rFonts w:ascii="Arial" w:hAnsi="Arial" w:cs="Arial"/>
          <w:b/>
          <w:sz w:val="28"/>
        </w:rPr>
      </w:pPr>
    </w:p>
    <w:p w14:paraId="577888FD" w14:textId="77777777" w:rsidR="00DE4077" w:rsidRPr="008B1BCB" w:rsidRDefault="00DE4077" w:rsidP="00DE4077">
      <w:pPr>
        <w:jc w:val="both"/>
        <w:rPr>
          <w:rFonts w:ascii="Arial" w:hAnsi="Arial" w:cs="Arial"/>
          <w:b/>
          <w:sz w:val="28"/>
        </w:rPr>
      </w:pPr>
      <w:r w:rsidRPr="008B1BCB">
        <w:rPr>
          <w:rFonts w:ascii="Arial" w:hAnsi="Arial" w:cs="Arial"/>
          <w:b/>
          <w:bCs/>
          <w:sz w:val="28"/>
          <w:szCs w:val="28"/>
          <w:lang w:eastAsia="en-US"/>
        </w:rPr>
        <w:lastRenderedPageBreak/>
        <w:t>2.7.HENKILÖKUNNAN PEREHDYTTÄMIS- JA VUOSISUUNNITELMA</w:t>
      </w:r>
    </w:p>
    <w:p w14:paraId="462C2D79" w14:textId="77777777" w:rsidR="00DE4077" w:rsidRDefault="00DE4077" w:rsidP="00DE4077">
      <w:pPr>
        <w:pStyle w:val="Standard"/>
        <w:spacing w:after="200" w:line="276" w:lineRule="auto"/>
        <w:textAlignment w:val="auto"/>
        <w:rPr>
          <w:rFonts w:ascii="Arial" w:hAnsi="Arial" w:cs="Arial"/>
          <w:i/>
          <w:color w:val="FF0000"/>
          <w:sz w:val="28"/>
          <w:szCs w:val="28"/>
          <w:lang w:eastAsia="en-US"/>
        </w:rPr>
      </w:pPr>
    </w:p>
    <w:p w14:paraId="27D95373" w14:textId="77777777" w:rsidR="007013CA" w:rsidRDefault="008B1BCB" w:rsidP="00DE4077">
      <w:pPr>
        <w:pStyle w:val="Standard"/>
        <w:spacing w:after="200" w:line="276" w:lineRule="auto"/>
        <w:textAlignment w:val="auto"/>
        <w:rPr>
          <w:rFonts w:ascii="Arial" w:hAnsi="Arial" w:cs="Arial"/>
          <w:lang w:eastAsia="en-US"/>
        </w:rPr>
      </w:pPr>
      <w:r>
        <w:rPr>
          <w:rFonts w:ascii="Arial" w:hAnsi="Arial" w:cs="Arial"/>
          <w:lang w:eastAsia="en-US"/>
        </w:rPr>
        <w:t xml:space="preserve">Henkilökunta perehdytetään lukuvuoden alussa koulun pelastussuunnitelmaan. Lukuvuoden </w:t>
      </w:r>
      <w:r w:rsidR="007013CA">
        <w:rPr>
          <w:rFonts w:ascii="Arial" w:hAnsi="Arial" w:cs="Arial"/>
          <w:lang w:eastAsia="en-US"/>
        </w:rPr>
        <w:t>alkuneljänneksellä päivitetään pelastussuunnitelma ja kriisiopas vastaamaan kyseisen lukuvuoden tilannetta ja toimintaa. Perehdytyksen jälkeen opettajat ja ohjaajat huolehtivat oppilaiden perehdyttämisestä ulos- ja sisälle</w:t>
      </w:r>
      <w:r w:rsidR="0078300E">
        <w:rPr>
          <w:rFonts w:ascii="Arial" w:hAnsi="Arial" w:cs="Arial"/>
          <w:lang w:eastAsia="en-US"/>
        </w:rPr>
        <w:t xml:space="preserve"> </w:t>
      </w:r>
      <w:r w:rsidR="007013CA">
        <w:rPr>
          <w:rFonts w:ascii="Arial" w:hAnsi="Arial" w:cs="Arial"/>
          <w:lang w:eastAsia="en-US"/>
        </w:rPr>
        <w:t>suojautumiseen oppilaan ikä ja kehitystaso huomioiden.</w:t>
      </w:r>
    </w:p>
    <w:p w14:paraId="57632A1C" w14:textId="6B1AE428" w:rsidR="007013CA" w:rsidRDefault="007013CA" w:rsidP="00DE4077">
      <w:pPr>
        <w:pStyle w:val="Standard"/>
        <w:spacing w:after="200" w:line="276" w:lineRule="auto"/>
        <w:textAlignment w:val="auto"/>
        <w:rPr>
          <w:rFonts w:ascii="Arial" w:hAnsi="Arial" w:cs="Arial"/>
          <w:lang w:eastAsia="en-US"/>
        </w:rPr>
      </w:pPr>
      <w:r>
        <w:rPr>
          <w:rFonts w:ascii="Arial" w:hAnsi="Arial" w:cs="Arial"/>
          <w:lang w:eastAsia="en-US"/>
        </w:rPr>
        <w:t xml:space="preserve">Lukuvuonna </w:t>
      </w:r>
      <w:r w:rsidR="0078300E">
        <w:rPr>
          <w:rFonts w:ascii="Arial" w:hAnsi="Arial" w:cs="Arial"/>
          <w:lang w:eastAsia="en-US"/>
        </w:rPr>
        <w:t>20</w:t>
      </w:r>
      <w:r w:rsidR="00A8291E">
        <w:rPr>
          <w:rFonts w:ascii="Arial" w:hAnsi="Arial" w:cs="Arial"/>
          <w:lang w:eastAsia="en-US"/>
        </w:rPr>
        <w:t>2</w:t>
      </w:r>
      <w:r w:rsidR="00465331">
        <w:rPr>
          <w:rFonts w:ascii="Arial" w:hAnsi="Arial" w:cs="Arial"/>
          <w:lang w:eastAsia="en-US"/>
        </w:rPr>
        <w:t>2</w:t>
      </w:r>
      <w:r w:rsidR="0078300E">
        <w:rPr>
          <w:rFonts w:ascii="Arial" w:hAnsi="Arial" w:cs="Arial"/>
          <w:lang w:eastAsia="en-US"/>
        </w:rPr>
        <w:t>-20</w:t>
      </w:r>
      <w:r w:rsidR="00611AB4">
        <w:rPr>
          <w:rFonts w:ascii="Arial" w:hAnsi="Arial" w:cs="Arial"/>
          <w:lang w:eastAsia="en-US"/>
        </w:rPr>
        <w:t>2</w:t>
      </w:r>
      <w:r w:rsidR="00465331">
        <w:rPr>
          <w:rFonts w:ascii="Arial" w:hAnsi="Arial" w:cs="Arial"/>
          <w:lang w:eastAsia="en-US"/>
        </w:rPr>
        <w:t>3</w:t>
      </w:r>
    </w:p>
    <w:p w14:paraId="12534B04" w14:textId="0BE5EDB8" w:rsidR="007013CA" w:rsidRDefault="007013CA" w:rsidP="007013CA">
      <w:pPr>
        <w:pStyle w:val="Standard"/>
        <w:numPr>
          <w:ilvl w:val="0"/>
          <w:numId w:val="27"/>
        </w:numPr>
        <w:spacing w:after="200" w:line="276" w:lineRule="auto"/>
        <w:textAlignment w:val="auto"/>
        <w:rPr>
          <w:rFonts w:ascii="Arial" w:hAnsi="Arial" w:cs="Arial"/>
          <w:lang w:eastAsia="en-US"/>
        </w:rPr>
      </w:pPr>
      <w:r>
        <w:rPr>
          <w:rFonts w:ascii="Arial" w:hAnsi="Arial" w:cs="Arial"/>
          <w:lang w:eastAsia="en-US"/>
        </w:rPr>
        <w:t>henkilökunta pereh</w:t>
      </w:r>
      <w:r w:rsidR="00611AB4">
        <w:rPr>
          <w:rFonts w:ascii="Arial" w:hAnsi="Arial" w:cs="Arial"/>
          <w:lang w:eastAsia="en-US"/>
        </w:rPr>
        <w:t>tyy</w:t>
      </w:r>
      <w:r>
        <w:rPr>
          <w:rFonts w:ascii="Arial" w:hAnsi="Arial" w:cs="Arial"/>
          <w:lang w:eastAsia="en-US"/>
        </w:rPr>
        <w:t xml:space="preserve"> Lapunmäen koulun </w:t>
      </w:r>
      <w:r w:rsidR="0078300E">
        <w:rPr>
          <w:rFonts w:ascii="Arial" w:hAnsi="Arial" w:cs="Arial"/>
          <w:lang w:eastAsia="en-US"/>
        </w:rPr>
        <w:t xml:space="preserve">päivitettyyn </w:t>
      </w:r>
      <w:r>
        <w:rPr>
          <w:rFonts w:ascii="Arial" w:hAnsi="Arial" w:cs="Arial"/>
          <w:lang w:eastAsia="en-US"/>
        </w:rPr>
        <w:t>pelastussuunnitelmaan (</w:t>
      </w:r>
      <w:r w:rsidR="00465331">
        <w:rPr>
          <w:rFonts w:ascii="Arial" w:hAnsi="Arial" w:cs="Arial"/>
          <w:lang w:eastAsia="en-US"/>
        </w:rPr>
        <w:t>12</w:t>
      </w:r>
      <w:r w:rsidR="0078300E">
        <w:rPr>
          <w:rFonts w:ascii="Arial" w:hAnsi="Arial" w:cs="Arial"/>
          <w:lang w:eastAsia="en-US"/>
        </w:rPr>
        <w:t>/20</w:t>
      </w:r>
      <w:r w:rsidR="00465331">
        <w:rPr>
          <w:rFonts w:ascii="Arial" w:hAnsi="Arial" w:cs="Arial"/>
          <w:lang w:eastAsia="en-US"/>
        </w:rPr>
        <w:t>22</w:t>
      </w:r>
      <w:r>
        <w:rPr>
          <w:rFonts w:ascii="Arial" w:hAnsi="Arial" w:cs="Arial"/>
          <w:lang w:eastAsia="en-US"/>
        </w:rPr>
        <w:t>)</w:t>
      </w:r>
      <w:r w:rsidR="00611AB4">
        <w:rPr>
          <w:rFonts w:ascii="Arial" w:hAnsi="Arial" w:cs="Arial"/>
          <w:lang w:eastAsia="en-US"/>
        </w:rPr>
        <w:t xml:space="preserve">. </w:t>
      </w:r>
    </w:p>
    <w:p w14:paraId="20719FF0" w14:textId="5A67CD82" w:rsidR="00611AB4" w:rsidRDefault="00611AB4" w:rsidP="00611AB4">
      <w:pPr>
        <w:pStyle w:val="Standard"/>
        <w:numPr>
          <w:ilvl w:val="0"/>
          <w:numId w:val="27"/>
        </w:numPr>
        <w:spacing w:after="200" w:line="276" w:lineRule="auto"/>
        <w:textAlignment w:val="auto"/>
        <w:rPr>
          <w:rFonts w:ascii="Arial" w:hAnsi="Arial" w:cs="Arial"/>
          <w:lang w:eastAsia="en-US"/>
        </w:rPr>
      </w:pPr>
      <w:bookmarkStart w:id="2" w:name="_Hlk16234289"/>
      <w:r>
        <w:rPr>
          <w:rFonts w:ascii="Arial" w:hAnsi="Arial" w:cs="Arial"/>
          <w:lang w:eastAsia="en-US"/>
        </w:rPr>
        <w:t>henkilökunnan</w:t>
      </w:r>
      <w:r w:rsidR="00FA1F6C">
        <w:rPr>
          <w:rFonts w:ascii="Arial" w:hAnsi="Arial" w:cs="Arial"/>
          <w:lang w:eastAsia="en-US"/>
        </w:rPr>
        <w:t xml:space="preserve"> ja oppilaiden </w:t>
      </w:r>
      <w:r>
        <w:rPr>
          <w:rFonts w:ascii="Arial" w:hAnsi="Arial" w:cs="Arial"/>
          <w:lang w:eastAsia="en-US"/>
        </w:rPr>
        <w:t xml:space="preserve">kanssa </w:t>
      </w:r>
      <w:bookmarkEnd w:id="2"/>
      <w:r>
        <w:rPr>
          <w:rFonts w:ascii="Arial" w:hAnsi="Arial" w:cs="Arial"/>
          <w:lang w:eastAsia="en-US"/>
        </w:rPr>
        <w:t>käydään läpi ohjeistus ulospoistumiseen (1</w:t>
      </w:r>
      <w:r w:rsidR="00465331">
        <w:rPr>
          <w:rFonts w:ascii="Arial" w:hAnsi="Arial" w:cs="Arial"/>
          <w:lang w:eastAsia="en-US"/>
        </w:rPr>
        <w:t>2</w:t>
      </w:r>
      <w:r>
        <w:rPr>
          <w:rFonts w:ascii="Arial" w:hAnsi="Arial" w:cs="Arial"/>
          <w:lang w:eastAsia="en-US"/>
        </w:rPr>
        <w:t>/20</w:t>
      </w:r>
      <w:r w:rsidR="00A8291E">
        <w:rPr>
          <w:rFonts w:ascii="Arial" w:hAnsi="Arial" w:cs="Arial"/>
          <w:lang w:eastAsia="en-US"/>
        </w:rPr>
        <w:t>2</w:t>
      </w:r>
      <w:r w:rsidR="00465331">
        <w:rPr>
          <w:rFonts w:ascii="Arial" w:hAnsi="Arial" w:cs="Arial"/>
          <w:lang w:eastAsia="en-US"/>
        </w:rPr>
        <w:t>2</w:t>
      </w:r>
      <w:r>
        <w:rPr>
          <w:rFonts w:ascii="Arial" w:hAnsi="Arial" w:cs="Arial"/>
          <w:lang w:eastAsia="en-US"/>
        </w:rPr>
        <w:t xml:space="preserve">) ja tehdään ulospoistumisharjoitus </w:t>
      </w:r>
      <w:r w:rsidR="00FA1F6C">
        <w:rPr>
          <w:rFonts w:ascii="Arial" w:hAnsi="Arial" w:cs="Arial"/>
          <w:lang w:eastAsia="en-US"/>
        </w:rPr>
        <w:t>(henkilökunta + oppilaat)</w:t>
      </w:r>
    </w:p>
    <w:p w14:paraId="4211789A" w14:textId="6C835B89" w:rsidR="0078300E" w:rsidRDefault="00FA1F6C" w:rsidP="007013CA">
      <w:pPr>
        <w:pStyle w:val="Standard"/>
        <w:numPr>
          <w:ilvl w:val="0"/>
          <w:numId w:val="27"/>
        </w:numPr>
        <w:spacing w:after="200" w:line="276" w:lineRule="auto"/>
        <w:textAlignment w:val="auto"/>
        <w:rPr>
          <w:rFonts w:ascii="Arial" w:hAnsi="Arial" w:cs="Arial"/>
          <w:lang w:eastAsia="en-US"/>
        </w:rPr>
      </w:pPr>
      <w:bookmarkStart w:id="3" w:name="_Hlk16234082"/>
      <w:r>
        <w:rPr>
          <w:rFonts w:ascii="Arial" w:hAnsi="Arial" w:cs="Arial"/>
          <w:lang w:eastAsia="en-US"/>
        </w:rPr>
        <w:t xml:space="preserve">henkilökunnan ja oppilaiden kanssa </w:t>
      </w:r>
      <w:r w:rsidR="0078300E">
        <w:rPr>
          <w:rFonts w:ascii="Arial" w:hAnsi="Arial" w:cs="Arial"/>
          <w:lang w:eastAsia="en-US"/>
        </w:rPr>
        <w:t xml:space="preserve">käydään läpi ohjeistus sisälle suojautumisesta ja </w:t>
      </w:r>
      <w:r w:rsidR="00465331">
        <w:rPr>
          <w:rFonts w:ascii="Arial" w:hAnsi="Arial" w:cs="Arial"/>
          <w:lang w:eastAsia="en-US"/>
        </w:rPr>
        <w:t>tehdään sisällesuojautumisharjoitus (henkilökunta+oppilaat)</w:t>
      </w:r>
    </w:p>
    <w:bookmarkEnd w:id="3"/>
    <w:p w14:paraId="334C918D" w14:textId="77777777" w:rsidR="0078300E" w:rsidRPr="0078300E" w:rsidRDefault="0078300E" w:rsidP="0078300E">
      <w:pPr>
        <w:pStyle w:val="Standard"/>
        <w:spacing w:after="200" w:line="276" w:lineRule="auto"/>
        <w:ind w:left="720"/>
        <w:textAlignment w:val="auto"/>
        <w:rPr>
          <w:rFonts w:ascii="Arial" w:hAnsi="Arial" w:cs="Arial"/>
          <w:lang w:eastAsia="en-US"/>
        </w:rPr>
      </w:pPr>
    </w:p>
    <w:p w14:paraId="1B788D64" w14:textId="77777777" w:rsidR="00BF60EA" w:rsidRPr="00F763E5" w:rsidRDefault="008B1BCB" w:rsidP="00622E66">
      <w:pPr>
        <w:tabs>
          <w:tab w:val="num" w:pos="540"/>
        </w:tabs>
        <w:jc w:val="both"/>
        <w:rPr>
          <w:rFonts w:ascii="Arial" w:hAnsi="Arial" w:cs="Arial"/>
          <w:b/>
          <w:sz w:val="28"/>
        </w:rPr>
      </w:pPr>
      <w:r>
        <w:rPr>
          <w:rFonts w:ascii="Arial" w:hAnsi="Arial" w:cs="Arial"/>
          <w:b/>
          <w:sz w:val="28"/>
        </w:rPr>
        <w:t>2.8</w:t>
      </w:r>
      <w:r w:rsidR="005829CD" w:rsidRPr="00F763E5">
        <w:rPr>
          <w:rFonts w:ascii="Arial" w:hAnsi="Arial" w:cs="Arial"/>
          <w:b/>
          <w:sz w:val="28"/>
        </w:rPr>
        <w:t xml:space="preserve"> </w:t>
      </w:r>
      <w:r w:rsidR="00BF60EA" w:rsidRPr="00F763E5">
        <w:rPr>
          <w:rFonts w:ascii="Arial" w:hAnsi="Arial" w:cs="Arial"/>
          <w:b/>
          <w:sz w:val="28"/>
        </w:rPr>
        <w:t>TURVALLISUUSSUUNNITELMAN HYVÄKSYMINEN</w:t>
      </w:r>
    </w:p>
    <w:p w14:paraId="7AD4ED85" w14:textId="77777777" w:rsidR="00BF60EA" w:rsidRPr="00F763E5" w:rsidRDefault="00BF60EA">
      <w:pPr>
        <w:ind w:left="539"/>
        <w:jc w:val="both"/>
        <w:rPr>
          <w:rFonts w:ascii="Arial" w:hAnsi="Arial" w:cs="Arial"/>
        </w:rPr>
      </w:pPr>
    </w:p>
    <w:p w14:paraId="55A9105C" w14:textId="147A5528" w:rsidR="00BF60EA" w:rsidRPr="00F763E5" w:rsidRDefault="00C5239D" w:rsidP="00622E66">
      <w:pPr>
        <w:jc w:val="both"/>
        <w:rPr>
          <w:rFonts w:ascii="Arial" w:hAnsi="Arial" w:cs="Arial"/>
        </w:rPr>
      </w:pPr>
      <w:r w:rsidRPr="00F763E5">
        <w:rPr>
          <w:rFonts w:ascii="Arial" w:hAnsi="Arial" w:cs="Arial"/>
        </w:rPr>
        <w:t>Suunnitelmasta informoidaan</w:t>
      </w:r>
      <w:r w:rsidR="00BF60EA" w:rsidRPr="00F763E5">
        <w:rPr>
          <w:rFonts w:ascii="Arial" w:hAnsi="Arial" w:cs="Arial"/>
        </w:rPr>
        <w:t xml:space="preserve"> henkilökunnalle ja kaikki opettajat ja muut koulun henkilökuntaan kuuluvat luke</w:t>
      </w:r>
      <w:r w:rsidRPr="00F763E5">
        <w:rPr>
          <w:rFonts w:ascii="Arial" w:hAnsi="Arial" w:cs="Arial"/>
        </w:rPr>
        <w:t>vat</w:t>
      </w:r>
      <w:r w:rsidR="00BF60EA" w:rsidRPr="00F763E5">
        <w:rPr>
          <w:rFonts w:ascii="Arial" w:hAnsi="Arial" w:cs="Arial"/>
        </w:rPr>
        <w:t xml:space="preserve"> ja </w:t>
      </w:r>
      <w:r w:rsidR="000E12FA" w:rsidRPr="00F763E5">
        <w:rPr>
          <w:rFonts w:ascii="Arial" w:hAnsi="Arial" w:cs="Arial"/>
        </w:rPr>
        <w:t>kuittaavat Koulun</w:t>
      </w:r>
      <w:r w:rsidR="008A00BC" w:rsidRPr="00F951A1">
        <w:rPr>
          <w:rFonts w:ascii="Arial" w:hAnsi="Arial" w:cs="Arial"/>
          <w:b/>
        </w:rPr>
        <w:t xml:space="preserve"> turvallisuuskansioon liitettävän </w:t>
      </w:r>
      <w:r w:rsidRPr="00F951A1">
        <w:rPr>
          <w:rFonts w:ascii="Arial" w:hAnsi="Arial" w:cs="Arial"/>
          <w:b/>
        </w:rPr>
        <w:t>allekirjoituslomakkeen.</w:t>
      </w:r>
      <w:r w:rsidR="00BF60EA" w:rsidRPr="00F763E5">
        <w:rPr>
          <w:rFonts w:ascii="Arial" w:hAnsi="Arial" w:cs="Arial"/>
        </w:rPr>
        <w:t xml:space="preserve"> </w:t>
      </w:r>
      <w:r w:rsidR="008A00BC" w:rsidRPr="00F763E5">
        <w:rPr>
          <w:rFonts w:ascii="Arial" w:hAnsi="Arial" w:cs="Arial"/>
        </w:rPr>
        <w:t xml:space="preserve">Allekirjoituksella </w:t>
      </w:r>
      <w:r w:rsidRPr="00F763E5">
        <w:rPr>
          <w:rFonts w:ascii="Arial" w:hAnsi="Arial" w:cs="Arial"/>
        </w:rPr>
        <w:t>kukin varmistaa,</w:t>
      </w:r>
      <w:r w:rsidR="008A00BC" w:rsidRPr="00F763E5">
        <w:rPr>
          <w:rFonts w:ascii="Arial" w:hAnsi="Arial" w:cs="Arial"/>
        </w:rPr>
        <w:t xml:space="preserve"> </w:t>
      </w:r>
      <w:r w:rsidR="00BF60EA" w:rsidRPr="00F763E5">
        <w:rPr>
          <w:rFonts w:ascii="Arial" w:hAnsi="Arial" w:cs="Arial"/>
        </w:rPr>
        <w:t>että o</w:t>
      </w:r>
      <w:r w:rsidRPr="00F763E5">
        <w:rPr>
          <w:rFonts w:ascii="Arial" w:hAnsi="Arial" w:cs="Arial"/>
        </w:rPr>
        <w:t>n</w:t>
      </w:r>
      <w:r w:rsidR="00BF60EA" w:rsidRPr="00F763E5">
        <w:rPr>
          <w:rFonts w:ascii="Arial" w:hAnsi="Arial" w:cs="Arial"/>
        </w:rPr>
        <w:t xml:space="preserve"> h</w:t>
      </w:r>
      <w:r w:rsidRPr="00F763E5">
        <w:rPr>
          <w:rFonts w:ascii="Arial" w:hAnsi="Arial" w:cs="Arial"/>
        </w:rPr>
        <w:t xml:space="preserve">uolellisesti perehtynyt </w:t>
      </w:r>
      <w:r w:rsidRPr="00F763E5">
        <w:rPr>
          <w:rFonts w:ascii="Arial" w:hAnsi="Arial" w:cs="Arial"/>
          <w:u w:val="single"/>
        </w:rPr>
        <w:t>pelastussuunnitelmaan</w:t>
      </w:r>
      <w:r w:rsidRPr="00F763E5">
        <w:rPr>
          <w:rFonts w:ascii="Arial" w:hAnsi="Arial" w:cs="Arial"/>
        </w:rPr>
        <w:t xml:space="preserve"> ja löytää </w:t>
      </w:r>
      <w:r w:rsidRPr="00F763E5">
        <w:rPr>
          <w:rFonts w:ascii="Arial" w:hAnsi="Arial" w:cs="Arial"/>
          <w:u w:val="single"/>
        </w:rPr>
        <w:t>kriisioppaasta</w:t>
      </w:r>
      <w:r w:rsidRPr="00F763E5">
        <w:rPr>
          <w:rFonts w:ascii="Arial" w:hAnsi="Arial" w:cs="Arial"/>
        </w:rPr>
        <w:t xml:space="preserve"> tilanteenmukaiset toimintamallit</w:t>
      </w:r>
      <w:r w:rsidR="00A8291E">
        <w:rPr>
          <w:rFonts w:ascii="Arial" w:hAnsi="Arial" w:cs="Arial"/>
        </w:rPr>
        <w:t>.</w:t>
      </w:r>
    </w:p>
    <w:p w14:paraId="51E57BCD" w14:textId="77777777" w:rsidR="00BF60EA" w:rsidRPr="00F763E5" w:rsidRDefault="00BF60EA" w:rsidP="00CD6891">
      <w:pPr>
        <w:jc w:val="both"/>
        <w:rPr>
          <w:rFonts w:ascii="Arial" w:hAnsi="Arial" w:cs="Arial"/>
        </w:rPr>
      </w:pPr>
    </w:p>
    <w:p w14:paraId="6BCB5444" w14:textId="77777777" w:rsidR="00BF60EA" w:rsidRPr="00F763E5" w:rsidRDefault="00BF60EA">
      <w:pPr>
        <w:ind w:left="539"/>
        <w:jc w:val="both"/>
        <w:rPr>
          <w:rFonts w:ascii="Arial" w:hAnsi="Arial" w:cs="Arial"/>
        </w:rPr>
      </w:pPr>
    </w:p>
    <w:p w14:paraId="726CAB03" w14:textId="77777777" w:rsidR="00BF60EA" w:rsidRPr="00F763E5" w:rsidRDefault="00BF60EA" w:rsidP="00622E66">
      <w:pPr>
        <w:jc w:val="both"/>
        <w:rPr>
          <w:rFonts w:ascii="Arial" w:hAnsi="Arial" w:cs="Arial"/>
        </w:rPr>
      </w:pPr>
      <w:r w:rsidRPr="00F763E5">
        <w:rPr>
          <w:rFonts w:ascii="Arial" w:hAnsi="Arial" w:cs="Arial"/>
        </w:rPr>
        <w:t>LIITTEET</w:t>
      </w:r>
    </w:p>
    <w:p w14:paraId="4DE98B19" w14:textId="77777777" w:rsidR="00BF60EA" w:rsidRPr="00F763E5" w:rsidRDefault="00BF60EA">
      <w:pPr>
        <w:ind w:left="539"/>
        <w:jc w:val="both"/>
        <w:rPr>
          <w:rFonts w:ascii="Arial" w:hAnsi="Arial" w:cs="Arial"/>
        </w:rPr>
      </w:pPr>
    </w:p>
    <w:p w14:paraId="138A2569" w14:textId="77777777" w:rsidR="00F951A1" w:rsidRDefault="003D6329" w:rsidP="00F951A1">
      <w:pPr>
        <w:numPr>
          <w:ilvl w:val="0"/>
          <w:numId w:val="26"/>
        </w:numPr>
        <w:jc w:val="both"/>
        <w:rPr>
          <w:rFonts w:ascii="Arial" w:hAnsi="Arial" w:cs="Arial"/>
          <w:i/>
        </w:rPr>
      </w:pPr>
      <w:r w:rsidRPr="00F763E5">
        <w:rPr>
          <w:rFonts w:ascii="Arial" w:hAnsi="Arial" w:cs="Arial"/>
          <w:i/>
        </w:rPr>
        <w:t>Poistumiskartat</w:t>
      </w:r>
    </w:p>
    <w:p w14:paraId="35C9F321" w14:textId="77777777" w:rsidR="00F951A1" w:rsidRPr="00F951A1" w:rsidRDefault="003D6329" w:rsidP="00F951A1">
      <w:pPr>
        <w:numPr>
          <w:ilvl w:val="0"/>
          <w:numId w:val="26"/>
        </w:numPr>
        <w:jc w:val="both"/>
        <w:rPr>
          <w:rFonts w:ascii="Arial" w:hAnsi="Arial" w:cs="Arial"/>
          <w:i/>
        </w:rPr>
      </w:pPr>
      <w:r w:rsidRPr="00F951A1">
        <w:rPr>
          <w:rFonts w:ascii="Arial" w:hAnsi="Arial" w:cs="Arial"/>
          <w:bCs/>
          <w:i/>
        </w:rPr>
        <w:t xml:space="preserve">Poistumissuunnitelma: ulospoistuminen </w:t>
      </w:r>
    </w:p>
    <w:p w14:paraId="1F81057E" w14:textId="77777777" w:rsidR="00F951A1" w:rsidRDefault="003D6329" w:rsidP="00F951A1">
      <w:pPr>
        <w:numPr>
          <w:ilvl w:val="0"/>
          <w:numId w:val="26"/>
        </w:numPr>
        <w:jc w:val="both"/>
        <w:rPr>
          <w:rFonts w:ascii="Arial" w:hAnsi="Arial" w:cs="Arial"/>
          <w:i/>
        </w:rPr>
      </w:pPr>
      <w:r w:rsidRPr="00F951A1">
        <w:rPr>
          <w:rFonts w:ascii="Arial" w:hAnsi="Arial" w:cs="Arial"/>
          <w:i/>
        </w:rPr>
        <w:t>Luokkatiloissa olevat ohjeet ulospoistumiseen</w:t>
      </w:r>
    </w:p>
    <w:p w14:paraId="33BC77B5" w14:textId="77777777" w:rsidR="0001611E" w:rsidRDefault="0001611E" w:rsidP="00F951A1">
      <w:pPr>
        <w:numPr>
          <w:ilvl w:val="0"/>
          <w:numId w:val="26"/>
        </w:numPr>
        <w:jc w:val="both"/>
        <w:rPr>
          <w:rFonts w:ascii="Arial" w:hAnsi="Arial" w:cs="Arial"/>
          <w:i/>
        </w:rPr>
      </w:pPr>
      <w:r>
        <w:rPr>
          <w:rFonts w:ascii="Arial" w:hAnsi="Arial" w:cs="Arial"/>
          <w:i/>
        </w:rPr>
        <w:t>Poistumissuunnitelma: sisälle suojautuminen</w:t>
      </w:r>
    </w:p>
    <w:p w14:paraId="604938CA" w14:textId="77777777" w:rsidR="00F951A1" w:rsidRDefault="004E5F56" w:rsidP="00F951A1">
      <w:pPr>
        <w:numPr>
          <w:ilvl w:val="0"/>
          <w:numId w:val="26"/>
        </w:numPr>
        <w:jc w:val="both"/>
        <w:rPr>
          <w:rFonts w:ascii="Arial" w:hAnsi="Arial" w:cs="Arial"/>
          <w:i/>
        </w:rPr>
      </w:pPr>
      <w:r w:rsidRPr="00F951A1">
        <w:rPr>
          <w:rFonts w:ascii="Arial" w:hAnsi="Arial" w:cs="Arial"/>
          <w:i/>
        </w:rPr>
        <w:t>Turvapikaohje luokkatiloihin</w:t>
      </w:r>
    </w:p>
    <w:p w14:paraId="741475A5" w14:textId="77777777" w:rsidR="00F951A1" w:rsidRDefault="00BC2CE8" w:rsidP="00F951A1">
      <w:pPr>
        <w:numPr>
          <w:ilvl w:val="0"/>
          <w:numId w:val="26"/>
        </w:numPr>
        <w:jc w:val="both"/>
        <w:rPr>
          <w:rFonts w:ascii="Arial" w:hAnsi="Arial" w:cs="Arial"/>
          <w:i/>
        </w:rPr>
      </w:pPr>
      <w:r w:rsidRPr="00F951A1">
        <w:rPr>
          <w:rFonts w:ascii="Arial" w:hAnsi="Arial" w:cs="Arial"/>
          <w:i/>
        </w:rPr>
        <w:t>Sisäisen turvatarkastuksen kohteet</w:t>
      </w:r>
    </w:p>
    <w:p w14:paraId="4FF23A18" w14:textId="77777777" w:rsidR="00F951A1" w:rsidRDefault="00BC2CE8" w:rsidP="00F951A1">
      <w:pPr>
        <w:numPr>
          <w:ilvl w:val="0"/>
          <w:numId w:val="26"/>
        </w:numPr>
        <w:jc w:val="both"/>
        <w:rPr>
          <w:rFonts w:ascii="Arial" w:hAnsi="Arial" w:cs="Arial"/>
          <w:i/>
        </w:rPr>
      </w:pPr>
      <w:r w:rsidRPr="00F951A1">
        <w:rPr>
          <w:rFonts w:ascii="Arial" w:hAnsi="Arial" w:cs="Arial"/>
          <w:i/>
        </w:rPr>
        <w:t>T</w:t>
      </w:r>
      <w:r w:rsidR="00BF60EA" w:rsidRPr="00F951A1">
        <w:rPr>
          <w:rFonts w:ascii="Arial" w:hAnsi="Arial" w:cs="Arial"/>
          <w:i/>
        </w:rPr>
        <w:t>urvallisuusohjelma</w:t>
      </w:r>
    </w:p>
    <w:p w14:paraId="1AAB8E00" w14:textId="77777777" w:rsidR="00267BE1" w:rsidRDefault="00267BE1" w:rsidP="00F951A1">
      <w:pPr>
        <w:numPr>
          <w:ilvl w:val="0"/>
          <w:numId w:val="26"/>
        </w:numPr>
        <w:jc w:val="both"/>
        <w:rPr>
          <w:rFonts w:ascii="Arial" w:hAnsi="Arial" w:cs="Arial"/>
          <w:i/>
        </w:rPr>
      </w:pPr>
      <w:r w:rsidRPr="00F951A1">
        <w:rPr>
          <w:rFonts w:ascii="Arial" w:hAnsi="Arial" w:cs="Arial"/>
          <w:i/>
        </w:rPr>
        <w:t>Poistumisharjoitusraportti (esimerkki)</w:t>
      </w:r>
    </w:p>
    <w:p w14:paraId="42736354" w14:textId="77777777" w:rsidR="00155B8C" w:rsidRPr="00F951A1" w:rsidRDefault="00D36092" w:rsidP="00F951A1">
      <w:pPr>
        <w:numPr>
          <w:ilvl w:val="0"/>
          <w:numId w:val="26"/>
        </w:numPr>
        <w:jc w:val="both"/>
        <w:rPr>
          <w:rFonts w:ascii="Arial" w:hAnsi="Arial" w:cs="Arial"/>
          <w:i/>
        </w:rPr>
      </w:pPr>
      <w:r>
        <w:rPr>
          <w:rFonts w:ascii="Arial" w:hAnsi="Arial" w:cs="Arial"/>
          <w:i/>
        </w:rPr>
        <w:t>Kemikaaliluettelo</w:t>
      </w:r>
    </w:p>
    <w:p w14:paraId="5FB65260" w14:textId="77777777" w:rsidR="00BF60EA" w:rsidRPr="00F763E5" w:rsidRDefault="00BF60EA">
      <w:pPr>
        <w:jc w:val="both"/>
        <w:rPr>
          <w:rFonts w:ascii="Arial" w:hAnsi="Arial" w:cs="Arial"/>
        </w:rPr>
      </w:pPr>
      <w:r w:rsidRPr="00F763E5">
        <w:rPr>
          <w:rFonts w:ascii="Arial" w:hAnsi="Arial" w:cs="Arial"/>
        </w:rPr>
        <w:t xml:space="preserve">         </w:t>
      </w:r>
    </w:p>
    <w:p w14:paraId="708303F0" w14:textId="77777777" w:rsidR="00BF60EA" w:rsidRPr="00F763E5" w:rsidRDefault="00CD6891">
      <w:pPr>
        <w:jc w:val="both"/>
        <w:rPr>
          <w:rFonts w:ascii="Arial" w:hAnsi="Arial" w:cs="Arial"/>
        </w:rPr>
      </w:pPr>
      <w:r w:rsidRPr="00F763E5">
        <w:rPr>
          <w:rFonts w:ascii="Arial" w:hAnsi="Arial" w:cs="Arial"/>
        </w:rPr>
        <w:t xml:space="preserve">        </w:t>
      </w:r>
    </w:p>
    <w:p w14:paraId="6D3B10EF" w14:textId="77777777" w:rsidR="00BF60EA" w:rsidRPr="00F763E5" w:rsidRDefault="00BF60EA">
      <w:pPr>
        <w:jc w:val="both"/>
        <w:rPr>
          <w:rFonts w:ascii="Arial" w:hAnsi="Arial" w:cs="Arial"/>
        </w:rPr>
      </w:pPr>
    </w:p>
    <w:p w14:paraId="0E059FAE" w14:textId="77777777" w:rsidR="00BF60EA" w:rsidRPr="00F763E5" w:rsidRDefault="00BF60EA" w:rsidP="00622E66">
      <w:pPr>
        <w:jc w:val="both"/>
        <w:rPr>
          <w:rFonts w:ascii="Arial" w:hAnsi="Arial" w:cs="Arial"/>
        </w:rPr>
      </w:pPr>
      <w:r w:rsidRPr="00F763E5">
        <w:rPr>
          <w:rFonts w:ascii="Arial" w:hAnsi="Arial" w:cs="Arial"/>
        </w:rPr>
        <w:t>Allekirjoitus                      _</w:t>
      </w:r>
      <w:r w:rsidR="007013CA">
        <w:rPr>
          <w:rFonts w:ascii="Arial" w:hAnsi="Arial" w:cs="Arial"/>
        </w:rPr>
        <w:t>______</w:t>
      </w:r>
      <w:r w:rsidRPr="00F763E5">
        <w:rPr>
          <w:rFonts w:ascii="Arial" w:hAnsi="Arial" w:cs="Arial"/>
        </w:rPr>
        <w:t>________________________________________</w:t>
      </w:r>
    </w:p>
    <w:p w14:paraId="08CB9D9F" w14:textId="77777777" w:rsidR="00BF60EA" w:rsidRPr="00F763E5" w:rsidRDefault="00BF60EA">
      <w:pPr>
        <w:ind w:left="540"/>
        <w:jc w:val="both"/>
        <w:rPr>
          <w:rFonts w:ascii="Arial" w:hAnsi="Arial" w:cs="Arial"/>
        </w:rPr>
      </w:pPr>
      <w:r w:rsidRPr="00F763E5">
        <w:rPr>
          <w:rFonts w:ascii="Arial" w:hAnsi="Arial" w:cs="Arial"/>
        </w:rPr>
        <w:t xml:space="preserve">                                          </w:t>
      </w:r>
      <w:r w:rsidR="007013CA">
        <w:rPr>
          <w:rFonts w:ascii="Arial" w:hAnsi="Arial" w:cs="Arial"/>
        </w:rPr>
        <w:t xml:space="preserve">   </w:t>
      </w:r>
      <w:r w:rsidR="001F1452" w:rsidRPr="00F763E5">
        <w:rPr>
          <w:rFonts w:ascii="Arial" w:hAnsi="Arial" w:cs="Arial"/>
        </w:rPr>
        <w:t xml:space="preserve">Lapunmäen </w:t>
      </w:r>
      <w:r w:rsidRPr="00F763E5">
        <w:rPr>
          <w:rFonts w:ascii="Arial" w:hAnsi="Arial" w:cs="Arial"/>
        </w:rPr>
        <w:t>koulu</w:t>
      </w:r>
      <w:r w:rsidR="001F1452" w:rsidRPr="00F763E5">
        <w:rPr>
          <w:rFonts w:ascii="Arial" w:hAnsi="Arial" w:cs="Arial"/>
        </w:rPr>
        <w:t xml:space="preserve">jen </w:t>
      </w:r>
      <w:r w:rsidRPr="00F763E5">
        <w:rPr>
          <w:rFonts w:ascii="Arial" w:hAnsi="Arial" w:cs="Arial"/>
        </w:rPr>
        <w:t>turvallisuusjohtaja</w:t>
      </w:r>
      <w:r w:rsidR="001F1452" w:rsidRPr="00F763E5">
        <w:rPr>
          <w:rFonts w:ascii="Arial" w:hAnsi="Arial" w:cs="Arial"/>
        </w:rPr>
        <w:t>t</w:t>
      </w:r>
    </w:p>
    <w:p w14:paraId="066A9436" w14:textId="77777777" w:rsidR="00BF60EA" w:rsidRPr="00F763E5" w:rsidRDefault="00BF60EA">
      <w:pPr>
        <w:ind w:left="540"/>
        <w:jc w:val="both"/>
        <w:rPr>
          <w:rFonts w:ascii="Arial" w:hAnsi="Arial" w:cs="Arial"/>
        </w:rPr>
      </w:pPr>
    </w:p>
    <w:p w14:paraId="41C49EFA" w14:textId="77777777" w:rsidR="00BF60EA" w:rsidRPr="00F763E5" w:rsidRDefault="00BF60EA">
      <w:pPr>
        <w:ind w:left="540"/>
        <w:jc w:val="both"/>
        <w:rPr>
          <w:rFonts w:ascii="Arial" w:hAnsi="Arial" w:cs="Arial"/>
        </w:rPr>
      </w:pPr>
    </w:p>
    <w:p w14:paraId="2F13C1FA" w14:textId="77777777" w:rsidR="00BF60EA" w:rsidRPr="00F763E5" w:rsidRDefault="00BF60EA" w:rsidP="00CD6891">
      <w:pPr>
        <w:jc w:val="both"/>
        <w:rPr>
          <w:rFonts w:ascii="Arial" w:hAnsi="Arial" w:cs="Arial"/>
        </w:rPr>
      </w:pPr>
      <w:r w:rsidRPr="00F763E5">
        <w:rPr>
          <w:rFonts w:ascii="Arial" w:hAnsi="Arial" w:cs="Arial"/>
        </w:rPr>
        <w:lastRenderedPageBreak/>
        <w:t>JAKELU</w:t>
      </w:r>
    </w:p>
    <w:p w14:paraId="24054F8A" w14:textId="77777777" w:rsidR="00BF60EA" w:rsidRPr="00F763E5" w:rsidRDefault="00BF60EA" w:rsidP="00CD6891">
      <w:pPr>
        <w:jc w:val="both"/>
        <w:rPr>
          <w:rFonts w:ascii="Arial" w:hAnsi="Arial" w:cs="Arial"/>
        </w:rPr>
      </w:pPr>
      <w:r w:rsidRPr="00F763E5">
        <w:rPr>
          <w:rFonts w:ascii="Arial" w:hAnsi="Arial" w:cs="Arial"/>
        </w:rPr>
        <w:t>Rehtori</w:t>
      </w:r>
      <w:r w:rsidR="001F1452" w:rsidRPr="00F763E5">
        <w:rPr>
          <w:rFonts w:ascii="Arial" w:hAnsi="Arial" w:cs="Arial"/>
        </w:rPr>
        <w:t>t</w:t>
      </w:r>
      <w:r w:rsidRPr="00F763E5">
        <w:rPr>
          <w:rFonts w:ascii="Arial" w:hAnsi="Arial" w:cs="Arial"/>
        </w:rPr>
        <w:t>, turvallisuusjohtaja</w:t>
      </w:r>
      <w:r w:rsidR="001F1452" w:rsidRPr="00F763E5">
        <w:rPr>
          <w:rFonts w:ascii="Arial" w:hAnsi="Arial" w:cs="Arial"/>
        </w:rPr>
        <w:t>t</w:t>
      </w:r>
    </w:p>
    <w:p w14:paraId="7AC9320D" w14:textId="77777777" w:rsidR="00BF60EA" w:rsidRPr="00F763E5" w:rsidRDefault="00BF60EA" w:rsidP="00CD6891">
      <w:pPr>
        <w:jc w:val="both"/>
        <w:rPr>
          <w:rFonts w:ascii="Arial" w:hAnsi="Arial" w:cs="Arial"/>
        </w:rPr>
      </w:pPr>
      <w:r w:rsidRPr="00F763E5">
        <w:rPr>
          <w:rFonts w:ascii="Arial" w:hAnsi="Arial" w:cs="Arial"/>
        </w:rPr>
        <w:t>Apulaisturvallisuusjohtaja</w:t>
      </w:r>
      <w:r w:rsidR="001F1452" w:rsidRPr="00F763E5">
        <w:rPr>
          <w:rFonts w:ascii="Arial" w:hAnsi="Arial" w:cs="Arial"/>
        </w:rPr>
        <w:t>t</w:t>
      </w:r>
    </w:p>
    <w:p w14:paraId="13922386" w14:textId="77777777" w:rsidR="00BF60EA" w:rsidRPr="00F763E5" w:rsidRDefault="00BF60EA" w:rsidP="00CD6891">
      <w:pPr>
        <w:jc w:val="both"/>
        <w:rPr>
          <w:rFonts w:ascii="Arial" w:hAnsi="Arial" w:cs="Arial"/>
        </w:rPr>
      </w:pPr>
      <w:r w:rsidRPr="00F763E5">
        <w:rPr>
          <w:rFonts w:ascii="Arial" w:hAnsi="Arial" w:cs="Arial"/>
        </w:rPr>
        <w:t xml:space="preserve">Koulutuskappale </w:t>
      </w:r>
    </w:p>
    <w:p w14:paraId="68697676" w14:textId="77777777" w:rsidR="00BF60EA" w:rsidRPr="00F763E5" w:rsidRDefault="00BF60EA">
      <w:pPr>
        <w:ind w:left="540"/>
        <w:jc w:val="both"/>
        <w:rPr>
          <w:rFonts w:ascii="Arial" w:hAnsi="Arial" w:cs="Arial"/>
        </w:rPr>
      </w:pPr>
    </w:p>
    <w:p w14:paraId="30F28235" w14:textId="77777777" w:rsidR="00BF60EA" w:rsidRPr="00F763E5" w:rsidRDefault="00BF60EA" w:rsidP="00CD6891">
      <w:pPr>
        <w:jc w:val="both"/>
        <w:rPr>
          <w:rFonts w:ascii="Arial" w:hAnsi="Arial" w:cs="Arial"/>
        </w:rPr>
      </w:pPr>
      <w:r w:rsidRPr="00F763E5">
        <w:rPr>
          <w:rFonts w:ascii="Arial" w:hAnsi="Arial" w:cs="Arial"/>
        </w:rPr>
        <w:t>TIEDOKSI</w:t>
      </w:r>
    </w:p>
    <w:p w14:paraId="6279EFF6" w14:textId="77777777" w:rsidR="00BF60EA" w:rsidRPr="00F763E5" w:rsidRDefault="00BF60EA" w:rsidP="00CD6891">
      <w:pPr>
        <w:jc w:val="both"/>
        <w:rPr>
          <w:rFonts w:ascii="Arial" w:hAnsi="Arial" w:cs="Arial"/>
          <w:i/>
        </w:rPr>
      </w:pPr>
      <w:r w:rsidRPr="00F763E5">
        <w:rPr>
          <w:rFonts w:ascii="Arial" w:hAnsi="Arial" w:cs="Arial"/>
          <w:i/>
        </w:rPr>
        <w:t>Sivistystoimisto</w:t>
      </w:r>
    </w:p>
    <w:p w14:paraId="7AF79FDB" w14:textId="77777777" w:rsidR="00BF60EA" w:rsidRPr="00F763E5" w:rsidRDefault="00BF60EA" w:rsidP="00CD6891">
      <w:pPr>
        <w:jc w:val="both"/>
        <w:rPr>
          <w:rFonts w:ascii="Arial" w:hAnsi="Arial" w:cs="Arial"/>
          <w:i/>
        </w:rPr>
      </w:pPr>
      <w:r w:rsidRPr="00F763E5">
        <w:rPr>
          <w:rFonts w:ascii="Arial" w:hAnsi="Arial" w:cs="Arial"/>
          <w:i/>
        </w:rPr>
        <w:t>Pelastuslaitos</w:t>
      </w:r>
    </w:p>
    <w:p w14:paraId="08BC9F8E" w14:textId="77777777" w:rsidR="00BF60EA" w:rsidRPr="00F763E5" w:rsidRDefault="00BF60EA" w:rsidP="00CD6891">
      <w:pPr>
        <w:jc w:val="both"/>
        <w:rPr>
          <w:rFonts w:ascii="Arial" w:hAnsi="Arial" w:cs="Arial"/>
        </w:rPr>
      </w:pPr>
    </w:p>
    <w:p w14:paraId="4741BBF7" w14:textId="77777777" w:rsidR="00BF60EA" w:rsidRPr="00F763E5" w:rsidRDefault="00BF60EA" w:rsidP="00CD6891">
      <w:pPr>
        <w:jc w:val="both"/>
        <w:rPr>
          <w:rFonts w:ascii="Arial" w:hAnsi="Arial" w:cs="Arial"/>
          <w:b/>
        </w:rPr>
      </w:pPr>
      <w:r w:rsidRPr="00F763E5">
        <w:rPr>
          <w:rFonts w:ascii="Arial" w:hAnsi="Arial" w:cs="Arial"/>
          <w:b/>
        </w:rPr>
        <w:t>LISÄTIETOA</w:t>
      </w:r>
    </w:p>
    <w:p w14:paraId="3FD4C11B" w14:textId="77777777" w:rsidR="00BF60EA" w:rsidRPr="00F763E5" w:rsidRDefault="00BF60EA">
      <w:pPr>
        <w:ind w:left="540"/>
        <w:jc w:val="both"/>
        <w:rPr>
          <w:rFonts w:ascii="Arial" w:hAnsi="Arial" w:cs="Arial"/>
        </w:rPr>
      </w:pPr>
    </w:p>
    <w:p w14:paraId="6001027F" w14:textId="77777777" w:rsidR="00423B4D" w:rsidRPr="00F763E5" w:rsidRDefault="00BF60EA" w:rsidP="00CD6891">
      <w:pPr>
        <w:jc w:val="both"/>
        <w:rPr>
          <w:rFonts w:ascii="Arial" w:hAnsi="Arial" w:cs="Arial"/>
        </w:rPr>
      </w:pPr>
      <w:r w:rsidRPr="00F763E5">
        <w:rPr>
          <w:rFonts w:ascii="Arial" w:hAnsi="Arial" w:cs="Arial"/>
        </w:rPr>
        <w:t>KIRJOISTA</w:t>
      </w:r>
      <w:r w:rsidR="00182D44" w:rsidRPr="00F763E5">
        <w:rPr>
          <w:rFonts w:ascii="Arial" w:hAnsi="Arial" w:cs="Arial"/>
        </w:rPr>
        <w:t xml:space="preserve"> </w:t>
      </w:r>
    </w:p>
    <w:p w14:paraId="21C9AC3D" w14:textId="77777777" w:rsidR="00BF60EA" w:rsidRPr="00F763E5" w:rsidRDefault="00BF60EA" w:rsidP="00CD6891">
      <w:pPr>
        <w:jc w:val="both"/>
        <w:rPr>
          <w:rFonts w:ascii="Arial" w:hAnsi="Arial" w:cs="Arial"/>
        </w:rPr>
      </w:pPr>
      <w:r w:rsidRPr="00F763E5">
        <w:rPr>
          <w:rFonts w:ascii="Arial" w:hAnsi="Arial" w:cs="Arial"/>
        </w:rPr>
        <w:t>Erkki Jaakkola – Br</w:t>
      </w:r>
      <w:r w:rsidR="00423B4D" w:rsidRPr="00F763E5">
        <w:rPr>
          <w:rFonts w:ascii="Arial" w:hAnsi="Arial" w:cs="Arial"/>
        </w:rPr>
        <w:t>ita Somerkoski, Tulitietoa. 2005</w:t>
      </w:r>
      <w:r w:rsidRPr="00F763E5">
        <w:rPr>
          <w:rFonts w:ascii="Arial" w:hAnsi="Arial" w:cs="Arial"/>
        </w:rPr>
        <w:t>. Suomen Palopäällystöliitto</w:t>
      </w:r>
    </w:p>
    <w:p w14:paraId="50E15B6D" w14:textId="77777777" w:rsidR="00182D44" w:rsidRPr="00F763E5" w:rsidRDefault="00182D44" w:rsidP="00CD6891">
      <w:pPr>
        <w:jc w:val="both"/>
        <w:rPr>
          <w:rFonts w:ascii="Arial" w:hAnsi="Arial" w:cs="Arial"/>
        </w:rPr>
      </w:pPr>
      <w:r w:rsidRPr="00F763E5">
        <w:rPr>
          <w:rFonts w:ascii="Arial" w:hAnsi="Arial" w:cs="Arial"/>
        </w:rPr>
        <w:t>Matti Waitinen – Erkki Ripatti, Oppilaitoksen turvallisuusopas. Vaasa 2009</w:t>
      </w:r>
    </w:p>
    <w:p w14:paraId="707D586F" w14:textId="77777777" w:rsidR="003F0A25" w:rsidRDefault="003F0A25" w:rsidP="00CD6891">
      <w:pPr>
        <w:jc w:val="both"/>
        <w:rPr>
          <w:rFonts w:ascii="Arial" w:hAnsi="Arial" w:cs="Arial"/>
        </w:rPr>
      </w:pPr>
      <w:r w:rsidRPr="00F763E5">
        <w:rPr>
          <w:rFonts w:ascii="Arial" w:hAnsi="Arial" w:cs="Arial"/>
        </w:rPr>
        <w:t>Sara Hedrenius – Sara Johansson, Kriisituki. 2016. Tietosanoma. Alkuteos: Krisstöd vid olyckor, katastrofer och svåra händelser (suom. Urpu Strellman)</w:t>
      </w:r>
    </w:p>
    <w:p w14:paraId="13B6937C" w14:textId="77777777" w:rsidR="00F763E5" w:rsidRPr="00F763E5" w:rsidRDefault="00F763E5" w:rsidP="00CD6891">
      <w:pPr>
        <w:jc w:val="both"/>
        <w:rPr>
          <w:rFonts w:ascii="Arial" w:hAnsi="Arial" w:cs="Arial"/>
        </w:rPr>
      </w:pPr>
    </w:p>
    <w:p w14:paraId="5E44CAF2" w14:textId="77777777" w:rsidR="00BF60EA" w:rsidRPr="00F763E5" w:rsidRDefault="00BF60EA" w:rsidP="00CD6891">
      <w:pPr>
        <w:jc w:val="both"/>
        <w:rPr>
          <w:rFonts w:ascii="Arial" w:hAnsi="Arial" w:cs="Arial"/>
        </w:rPr>
      </w:pPr>
      <w:r w:rsidRPr="00F763E5">
        <w:rPr>
          <w:rFonts w:ascii="Arial" w:hAnsi="Arial" w:cs="Arial"/>
        </w:rPr>
        <w:t>INTERNETISTÄ</w:t>
      </w:r>
    </w:p>
    <w:p w14:paraId="102A8A06" w14:textId="77777777" w:rsidR="00BF60EA" w:rsidRPr="00F763E5" w:rsidRDefault="00000000">
      <w:pPr>
        <w:ind w:left="540"/>
        <w:jc w:val="both"/>
        <w:rPr>
          <w:rFonts w:ascii="Arial" w:hAnsi="Arial" w:cs="Arial"/>
        </w:rPr>
      </w:pPr>
      <w:hyperlink r:id="rId15" w:history="1">
        <w:r w:rsidR="00423B4D" w:rsidRPr="00F763E5">
          <w:rPr>
            <w:rStyle w:val="Hyperlinkki"/>
            <w:rFonts w:ascii="Arial" w:hAnsi="Arial" w:cs="Arial"/>
          </w:rPr>
          <w:t>www.keskisuomenpelastuslaitos.fi</w:t>
        </w:r>
      </w:hyperlink>
    </w:p>
    <w:p w14:paraId="4AFDAF11" w14:textId="77777777" w:rsidR="00423B4D" w:rsidRPr="00F763E5" w:rsidRDefault="00000000">
      <w:pPr>
        <w:ind w:left="540"/>
        <w:jc w:val="both"/>
        <w:rPr>
          <w:rFonts w:ascii="Arial" w:hAnsi="Arial" w:cs="Arial"/>
        </w:rPr>
      </w:pPr>
      <w:hyperlink r:id="rId16" w:history="1">
        <w:r w:rsidR="00423B4D" w:rsidRPr="00F763E5">
          <w:rPr>
            <w:rStyle w:val="Hyperlinkki"/>
            <w:rFonts w:ascii="Arial" w:hAnsi="Arial" w:cs="Arial"/>
          </w:rPr>
          <w:t>http://www.finanssiala.fi/vahingontorjunta/dokumentit/Tulityot_suojeluohje.pdf</w:t>
        </w:r>
      </w:hyperlink>
    </w:p>
    <w:p w14:paraId="0132036F" w14:textId="77777777" w:rsidR="00423B4D" w:rsidRPr="00F763E5" w:rsidRDefault="00000000">
      <w:pPr>
        <w:ind w:left="540"/>
        <w:jc w:val="both"/>
        <w:rPr>
          <w:rFonts w:ascii="Arial" w:hAnsi="Arial" w:cs="Arial"/>
        </w:rPr>
      </w:pPr>
      <w:hyperlink r:id="rId17" w:history="1">
        <w:r w:rsidR="00423B4D" w:rsidRPr="00F763E5">
          <w:rPr>
            <w:rStyle w:val="Hyperlinkki"/>
            <w:rFonts w:ascii="Arial" w:hAnsi="Arial" w:cs="Arial"/>
          </w:rPr>
          <w:t>http://www.spek.fi/Suomeksi/Turvatietoa/Pelastussuunnitelma</w:t>
        </w:r>
      </w:hyperlink>
    </w:p>
    <w:p w14:paraId="76BA6E25" w14:textId="77777777" w:rsidR="00423B4D" w:rsidRPr="00F763E5" w:rsidRDefault="00000000">
      <w:pPr>
        <w:ind w:left="540"/>
        <w:jc w:val="both"/>
        <w:rPr>
          <w:rFonts w:ascii="Arial" w:hAnsi="Arial" w:cs="Arial"/>
        </w:rPr>
      </w:pPr>
      <w:hyperlink r:id="rId18" w:history="1">
        <w:r w:rsidR="00423B4D" w:rsidRPr="00F763E5">
          <w:rPr>
            <w:rStyle w:val="Hyperlinkki"/>
            <w:rFonts w:ascii="Arial" w:hAnsi="Arial" w:cs="Arial"/>
          </w:rPr>
          <w:t>http://www.spek.fi/Suomeksi/Turvatietoa/Vaestonsuojelu</w:t>
        </w:r>
      </w:hyperlink>
    </w:p>
    <w:p w14:paraId="692083D1" w14:textId="77777777" w:rsidR="00423B4D" w:rsidRPr="00F763E5" w:rsidRDefault="00000000">
      <w:pPr>
        <w:ind w:left="540"/>
        <w:jc w:val="both"/>
        <w:rPr>
          <w:rFonts w:ascii="Arial" w:hAnsi="Arial" w:cs="Arial"/>
        </w:rPr>
      </w:pPr>
      <w:hyperlink r:id="rId19" w:history="1">
        <w:r w:rsidR="00423B4D" w:rsidRPr="00F763E5">
          <w:rPr>
            <w:rStyle w:val="Hyperlinkki"/>
            <w:rFonts w:ascii="Arial" w:hAnsi="Arial" w:cs="Arial"/>
          </w:rPr>
          <w:t>https://www.punainenristi.fi/hae-tukea-ja-apua/akilliseen-onnettomuuteen</w:t>
        </w:r>
      </w:hyperlink>
    </w:p>
    <w:p w14:paraId="1F6DD067" w14:textId="77777777" w:rsidR="00CD6891" w:rsidRPr="00F763E5" w:rsidRDefault="00BF60EA" w:rsidP="00CD6891">
      <w:pPr>
        <w:jc w:val="both"/>
        <w:rPr>
          <w:rFonts w:ascii="Arial" w:hAnsi="Arial" w:cs="Arial"/>
        </w:rPr>
      </w:pPr>
      <w:r w:rsidRPr="00F763E5">
        <w:rPr>
          <w:rFonts w:ascii="Arial" w:hAnsi="Arial" w:cs="Arial"/>
        </w:rPr>
        <w:t>SPR = Suomen Punainen Risti</w:t>
      </w:r>
    </w:p>
    <w:p w14:paraId="52E0D356" w14:textId="77777777" w:rsidR="00702E21" w:rsidRDefault="00BF60EA" w:rsidP="00CD6891">
      <w:pPr>
        <w:jc w:val="both"/>
        <w:rPr>
          <w:rFonts w:ascii="Arial" w:hAnsi="Arial" w:cs="Arial"/>
        </w:rPr>
      </w:pPr>
      <w:r w:rsidRPr="00F763E5">
        <w:rPr>
          <w:rFonts w:ascii="Arial" w:hAnsi="Arial" w:cs="Arial"/>
        </w:rPr>
        <w:t>SPEK = Suomen pelastusalan keskusjärjestö</w:t>
      </w:r>
    </w:p>
    <w:p w14:paraId="161874DE" w14:textId="77777777" w:rsidR="00702E21" w:rsidRDefault="00702E21" w:rsidP="00CD6891">
      <w:pPr>
        <w:jc w:val="both"/>
        <w:rPr>
          <w:rFonts w:ascii="Arial" w:hAnsi="Arial" w:cs="Arial"/>
        </w:rPr>
      </w:pPr>
    </w:p>
    <w:p w14:paraId="43482E55" w14:textId="77777777" w:rsidR="00702E21" w:rsidRDefault="00702E21" w:rsidP="00CD6891">
      <w:pPr>
        <w:jc w:val="both"/>
        <w:rPr>
          <w:rFonts w:ascii="Arial" w:hAnsi="Arial" w:cs="Arial"/>
        </w:rPr>
      </w:pPr>
    </w:p>
    <w:p w14:paraId="432649DF" w14:textId="77777777" w:rsidR="00BF60EA" w:rsidRPr="00702E21" w:rsidRDefault="007013CA" w:rsidP="00CD6891">
      <w:pPr>
        <w:jc w:val="both"/>
        <w:rPr>
          <w:rFonts w:ascii="Arial" w:hAnsi="Arial" w:cs="Arial"/>
        </w:rPr>
      </w:pPr>
      <w:r>
        <w:rPr>
          <w:rFonts w:ascii="Arial" w:hAnsi="Arial" w:cs="Arial"/>
          <w:b/>
          <w:i/>
          <w:sz w:val="28"/>
        </w:rPr>
        <w:br w:type="page"/>
      </w:r>
      <w:r w:rsidR="004077B2" w:rsidRPr="00F763E5">
        <w:rPr>
          <w:rFonts w:ascii="Arial" w:hAnsi="Arial" w:cs="Arial"/>
          <w:b/>
          <w:i/>
          <w:sz w:val="28"/>
        </w:rPr>
        <w:lastRenderedPageBreak/>
        <w:t xml:space="preserve">Liite 1 </w:t>
      </w:r>
      <w:r w:rsidR="003D6329" w:rsidRPr="00F763E5">
        <w:rPr>
          <w:rFonts w:ascii="Arial" w:hAnsi="Arial" w:cs="Arial"/>
          <w:b/>
          <w:i/>
          <w:sz w:val="28"/>
        </w:rPr>
        <w:t>Poistumiskartat</w:t>
      </w:r>
      <w:r w:rsidR="004077B2" w:rsidRPr="00F763E5">
        <w:rPr>
          <w:rFonts w:ascii="Arial" w:hAnsi="Arial" w:cs="Arial"/>
          <w:b/>
          <w:i/>
          <w:sz w:val="28"/>
        </w:rPr>
        <w:t xml:space="preserve">  </w:t>
      </w:r>
    </w:p>
    <w:p w14:paraId="2EECC56E" w14:textId="77777777" w:rsidR="000D4C1D" w:rsidRPr="00F763E5" w:rsidRDefault="000D4C1D">
      <w:pPr>
        <w:ind w:left="540"/>
        <w:jc w:val="both"/>
        <w:rPr>
          <w:rFonts w:ascii="Arial" w:hAnsi="Arial" w:cs="Arial"/>
          <w:b/>
          <w:i/>
          <w:color w:val="FF0000"/>
          <w:sz w:val="28"/>
        </w:rPr>
      </w:pPr>
    </w:p>
    <w:p w14:paraId="4C5EE97F" w14:textId="77777777" w:rsidR="000D4C1D" w:rsidRPr="00F763E5" w:rsidRDefault="000D4C1D">
      <w:pPr>
        <w:ind w:left="540"/>
        <w:jc w:val="both"/>
        <w:rPr>
          <w:rFonts w:ascii="Arial" w:hAnsi="Arial" w:cs="Arial"/>
          <w:b/>
          <w:i/>
          <w:color w:val="FF0000"/>
          <w:sz w:val="28"/>
        </w:rPr>
      </w:pPr>
    </w:p>
    <w:p w14:paraId="7030937C" w14:textId="77777777" w:rsidR="000D4C1D" w:rsidRPr="00F763E5" w:rsidRDefault="000D4C1D">
      <w:pPr>
        <w:ind w:left="540"/>
        <w:jc w:val="both"/>
        <w:rPr>
          <w:rFonts w:ascii="Arial" w:hAnsi="Arial" w:cs="Arial"/>
          <w:b/>
          <w:i/>
          <w:color w:val="FF0000"/>
          <w:sz w:val="28"/>
        </w:rPr>
      </w:pPr>
    </w:p>
    <w:p w14:paraId="129700E6" w14:textId="77777777" w:rsidR="000D4C1D" w:rsidRPr="00F763E5" w:rsidRDefault="000D4C1D">
      <w:pPr>
        <w:ind w:left="540"/>
        <w:jc w:val="both"/>
        <w:rPr>
          <w:rFonts w:ascii="Arial" w:hAnsi="Arial" w:cs="Arial"/>
          <w:b/>
          <w:i/>
          <w:color w:val="FF0000"/>
          <w:sz w:val="28"/>
        </w:rPr>
      </w:pPr>
    </w:p>
    <w:p w14:paraId="460A2CFB" w14:textId="77777777" w:rsidR="00BF60EA" w:rsidRPr="00F763E5" w:rsidRDefault="00BF60EA">
      <w:pPr>
        <w:ind w:left="540"/>
        <w:jc w:val="both"/>
        <w:rPr>
          <w:rFonts w:ascii="Arial" w:hAnsi="Arial" w:cs="Arial"/>
          <w:b/>
          <w:i/>
          <w:sz w:val="28"/>
        </w:rPr>
      </w:pPr>
    </w:p>
    <w:p w14:paraId="0F6C6038" w14:textId="77777777" w:rsidR="00BF60EA" w:rsidRPr="00F763E5" w:rsidRDefault="00BF60EA">
      <w:pPr>
        <w:ind w:left="540"/>
        <w:jc w:val="both"/>
        <w:rPr>
          <w:rFonts w:ascii="Arial" w:hAnsi="Arial" w:cs="Arial"/>
          <w:b/>
          <w:i/>
          <w:sz w:val="28"/>
        </w:rPr>
      </w:pPr>
    </w:p>
    <w:p w14:paraId="4BB3FF50" w14:textId="77777777" w:rsidR="001A22B7" w:rsidRPr="00F763E5" w:rsidRDefault="001A22B7">
      <w:pPr>
        <w:ind w:left="540"/>
        <w:jc w:val="both"/>
        <w:rPr>
          <w:rFonts w:ascii="Arial" w:hAnsi="Arial" w:cs="Arial"/>
          <w:b/>
          <w:i/>
          <w:sz w:val="28"/>
        </w:rPr>
      </w:pPr>
    </w:p>
    <w:p w14:paraId="53567807" w14:textId="77777777" w:rsidR="001A22B7" w:rsidRPr="00F763E5" w:rsidRDefault="001A22B7">
      <w:pPr>
        <w:ind w:left="540"/>
        <w:jc w:val="both"/>
        <w:rPr>
          <w:rFonts w:ascii="Arial" w:hAnsi="Arial" w:cs="Arial"/>
          <w:b/>
          <w:i/>
          <w:sz w:val="28"/>
        </w:rPr>
      </w:pPr>
    </w:p>
    <w:p w14:paraId="374787D3" w14:textId="77777777" w:rsidR="001A22B7" w:rsidRPr="00F763E5" w:rsidRDefault="001A22B7">
      <w:pPr>
        <w:ind w:left="540"/>
        <w:jc w:val="both"/>
        <w:rPr>
          <w:rFonts w:ascii="Arial" w:hAnsi="Arial" w:cs="Arial"/>
          <w:b/>
          <w:i/>
          <w:sz w:val="28"/>
        </w:rPr>
      </w:pPr>
    </w:p>
    <w:p w14:paraId="4E3276FA" w14:textId="77777777" w:rsidR="001A22B7" w:rsidRPr="00F763E5" w:rsidRDefault="001A22B7">
      <w:pPr>
        <w:ind w:left="540"/>
        <w:jc w:val="both"/>
        <w:rPr>
          <w:rFonts w:ascii="Arial" w:hAnsi="Arial" w:cs="Arial"/>
          <w:b/>
          <w:i/>
          <w:sz w:val="28"/>
        </w:rPr>
      </w:pPr>
    </w:p>
    <w:p w14:paraId="010B400C" w14:textId="77777777" w:rsidR="00B21F0B" w:rsidRDefault="00B21F0B">
      <w:pPr>
        <w:ind w:left="540"/>
        <w:jc w:val="both"/>
        <w:rPr>
          <w:b/>
          <w:i/>
          <w:sz w:val="28"/>
        </w:rPr>
      </w:pPr>
      <w:r w:rsidRPr="00F763E5">
        <w:rPr>
          <w:rFonts w:ascii="Arial" w:hAnsi="Arial" w:cs="Arial"/>
          <w:b/>
          <w:i/>
          <w:sz w:val="28"/>
        </w:rPr>
        <w:br w:type="page"/>
      </w:r>
    </w:p>
    <w:p w14:paraId="27A4BD11" w14:textId="77777777" w:rsidR="003D6329" w:rsidRPr="004E5F56" w:rsidRDefault="00BF60EA" w:rsidP="00CD6891">
      <w:pPr>
        <w:jc w:val="both"/>
        <w:rPr>
          <w:b/>
          <w:i/>
          <w:sz w:val="28"/>
        </w:rPr>
      </w:pPr>
      <w:r>
        <w:rPr>
          <w:b/>
          <w:i/>
          <w:sz w:val="28"/>
        </w:rPr>
        <w:lastRenderedPageBreak/>
        <w:t>Liite 2</w:t>
      </w:r>
      <w:r w:rsidR="003D6329">
        <w:rPr>
          <w:b/>
          <w:i/>
          <w:sz w:val="28"/>
        </w:rPr>
        <w:t xml:space="preserve"> </w:t>
      </w:r>
      <w:r w:rsidR="003D6329" w:rsidRPr="004E5F56">
        <w:rPr>
          <w:b/>
          <w:bCs/>
          <w:i/>
          <w:sz w:val="28"/>
          <w:szCs w:val="28"/>
        </w:rPr>
        <w:t>POISTUMISSUUNNITELMA: ULOSPOISTUMINEN</w:t>
      </w:r>
    </w:p>
    <w:p w14:paraId="75F5EB33" w14:textId="77777777" w:rsidR="003D6329" w:rsidRDefault="003D6329" w:rsidP="003D6329">
      <w:pPr>
        <w:rPr>
          <w:sz w:val="28"/>
          <w:szCs w:val="28"/>
        </w:rPr>
      </w:pPr>
    </w:p>
    <w:p w14:paraId="764CE771" w14:textId="77777777" w:rsidR="003D6329" w:rsidRDefault="003D6329" w:rsidP="003D6329">
      <w:pPr>
        <w:rPr>
          <w:sz w:val="28"/>
          <w:szCs w:val="28"/>
        </w:rPr>
      </w:pPr>
      <w:r>
        <w:rPr>
          <w:sz w:val="28"/>
          <w:szCs w:val="28"/>
        </w:rPr>
        <w:t xml:space="preserve">Lapunmäen </w:t>
      </w:r>
      <w:r w:rsidR="00A8291E">
        <w:rPr>
          <w:sz w:val="28"/>
          <w:szCs w:val="28"/>
        </w:rPr>
        <w:t>yhtenäiskoulu vl 0</w:t>
      </w:r>
      <w:r>
        <w:rPr>
          <w:sz w:val="28"/>
          <w:szCs w:val="28"/>
        </w:rPr>
        <w:t>-9. ja Konneveden lukio</w:t>
      </w:r>
    </w:p>
    <w:p w14:paraId="7F57CF76" w14:textId="77777777" w:rsidR="003D6329" w:rsidRDefault="003D6329" w:rsidP="003D6329">
      <w:pPr>
        <w:rPr>
          <w:sz w:val="28"/>
          <w:szCs w:val="28"/>
        </w:rPr>
      </w:pPr>
    </w:p>
    <w:p w14:paraId="66BED3FB" w14:textId="77777777" w:rsidR="003D6329" w:rsidRDefault="003D6329" w:rsidP="003D6329">
      <w:pPr>
        <w:rPr>
          <w:sz w:val="28"/>
          <w:szCs w:val="28"/>
        </w:rPr>
      </w:pPr>
      <w:r>
        <w:rPr>
          <w:sz w:val="28"/>
          <w:szCs w:val="28"/>
        </w:rPr>
        <w:t>Henkilökunta (opettajat/ohjaajat/koulun muu henkilökunta) perehdytetään ulospoistumiseen, opettajat/luokanohjaajat perehdyttävät oppilaat. Perehdytykset toimivat valmisteluina/harjoituksena varsinaiseen poistumisharjoitukseen. Opettaja opastaa oppilaansa merkittyä reittiä pitkin kokoontumispaikalle.</w:t>
      </w:r>
    </w:p>
    <w:p w14:paraId="41D73699" w14:textId="77777777" w:rsidR="003D6329" w:rsidRDefault="003D6329" w:rsidP="003D6329">
      <w:pPr>
        <w:rPr>
          <w:sz w:val="28"/>
          <w:szCs w:val="28"/>
        </w:rPr>
      </w:pPr>
    </w:p>
    <w:p w14:paraId="7856736E" w14:textId="77777777" w:rsidR="003D6329" w:rsidRDefault="003D6329" w:rsidP="003D6329">
      <w:pPr>
        <w:rPr>
          <w:sz w:val="28"/>
          <w:szCs w:val="28"/>
        </w:rPr>
      </w:pPr>
      <w:r>
        <w:rPr>
          <w:sz w:val="28"/>
          <w:szCs w:val="28"/>
        </w:rPr>
        <w:t xml:space="preserve">Luokkatiloissa </w:t>
      </w:r>
    </w:p>
    <w:p w14:paraId="279739B9" w14:textId="77777777" w:rsidR="003D6329" w:rsidRDefault="003D6329" w:rsidP="001370EE">
      <w:pPr>
        <w:widowControl w:val="0"/>
        <w:numPr>
          <w:ilvl w:val="0"/>
          <w:numId w:val="20"/>
        </w:numPr>
        <w:suppressAutoHyphens/>
        <w:rPr>
          <w:sz w:val="28"/>
          <w:szCs w:val="28"/>
        </w:rPr>
      </w:pPr>
      <w:r>
        <w:rPr>
          <w:sz w:val="28"/>
          <w:szCs w:val="28"/>
        </w:rPr>
        <w:t>poistumiskartat luokkien ovissa</w:t>
      </w:r>
    </w:p>
    <w:p w14:paraId="6F8E444C" w14:textId="77777777" w:rsidR="003D6329" w:rsidRDefault="003D6329" w:rsidP="001370EE">
      <w:pPr>
        <w:widowControl w:val="0"/>
        <w:numPr>
          <w:ilvl w:val="0"/>
          <w:numId w:val="20"/>
        </w:numPr>
        <w:suppressAutoHyphens/>
        <w:rPr>
          <w:sz w:val="28"/>
          <w:szCs w:val="28"/>
        </w:rPr>
      </w:pPr>
      <w:r>
        <w:rPr>
          <w:sz w:val="28"/>
          <w:szCs w:val="28"/>
        </w:rPr>
        <w:t>TILA TYHJENNETTY -k</w:t>
      </w:r>
      <w:r w:rsidR="00997714">
        <w:rPr>
          <w:sz w:val="28"/>
          <w:szCs w:val="28"/>
        </w:rPr>
        <w:t xml:space="preserve">yltit näkyvällä paikalla (näytön </w:t>
      </w:r>
      <w:r>
        <w:rPr>
          <w:sz w:val="28"/>
          <w:szCs w:val="28"/>
        </w:rPr>
        <w:t xml:space="preserve">alla, oven läheisyydessä tai valkotaulun reunassa) </w:t>
      </w:r>
    </w:p>
    <w:p w14:paraId="3FDF0C7F" w14:textId="77777777" w:rsidR="003D6329" w:rsidRDefault="003D6329" w:rsidP="001370EE">
      <w:pPr>
        <w:widowControl w:val="0"/>
        <w:numPr>
          <w:ilvl w:val="0"/>
          <w:numId w:val="20"/>
        </w:numPr>
        <w:suppressAutoHyphens/>
        <w:rPr>
          <w:sz w:val="28"/>
          <w:szCs w:val="28"/>
        </w:rPr>
      </w:pPr>
      <w:r>
        <w:rPr>
          <w:sz w:val="28"/>
          <w:szCs w:val="28"/>
        </w:rPr>
        <w:t>ohjeet ulospoistumiseen.</w:t>
      </w:r>
    </w:p>
    <w:p w14:paraId="6AEF4BC3" w14:textId="77777777" w:rsidR="003D6329" w:rsidRDefault="003D6329" w:rsidP="003D6329">
      <w:pPr>
        <w:rPr>
          <w:sz w:val="28"/>
          <w:szCs w:val="28"/>
        </w:rPr>
      </w:pPr>
    </w:p>
    <w:p w14:paraId="793A59B1" w14:textId="77777777" w:rsidR="003D6329" w:rsidRDefault="003D6329" w:rsidP="003D6329">
      <w:pPr>
        <w:rPr>
          <w:sz w:val="28"/>
          <w:szCs w:val="28"/>
        </w:rPr>
      </w:pPr>
      <w:r>
        <w:rPr>
          <w:sz w:val="28"/>
          <w:szCs w:val="28"/>
        </w:rPr>
        <w:t>Pelastautumiskansiot ja keltaiset turvaliivit:</w:t>
      </w:r>
    </w:p>
    <w:p w14:paraId="4E8FE432" w14:textId="77777777" w:rsidR="003D6329" w:rsidRDefault="003D6329" w:rsidP="001370EE">
      <w:pPr>
        <w:widowControl w:val="0"/>
        <w:numPr>
          <w:ilvl w:val="0"/>
          <w:numId w:val="21"/>
        </w:numPr>
        <w:suppressAutoHyphens/>
        <w:rPr>
          <w:sz w:val="28"/>
          <w:szCs w:val="28"/>
        </w:rPr>
      </w:pPr>
      <w:r>
        <w:rPr>
          <w:sz w:val="28"/>
          <w:szCs w:val="28"/>
        </w:rPr>
        <w:t xml:space="preserve">Pelastautumiskansiossa </w:t>
      </w:r>
    </w:p>
    <w:p w14:paraId="0132269D" w14:textId="77777777" w:rsidR="003D6329" w:rsidRDefault="003D6329" w:rsidP="003D6329">
      <w:pPr>
        <w:ind w:left="1418"/>
        <w:rPr>
          <w:sz w:val="28"/>
          <w:szCs w:val="28"/>
        </w:rPr>
      </w:pPr>
      <w:r>
        <w:rPr>
          <w:sz w:val="28"/>
          <w:szCs w:val="28"/>
        </w:rPr>
        <w:t>- koulun puhelinnumerot ja liikennöitsijöiden yhteystiedot</w:t>
      </w:r>
    </w:p>
    <w:p w14:paraId="7BFFFD58" w14:textId="77777777" w:rsidR="003D6329" w:rsidRDefault="003D6329" w:rsidP="003D6329">
      <w:pPr>
        <w:ind w:left="1418"/>
        <w:rPr>
          <w:sz w:val="28"/>
          <w:szCs w:val="28"/>
        </w:rPr>
      </w:pPr>
      <w:r>
        <w:rPr>
          <w:sz w:val="28"/>
          <w:szCs w:val="28"/>
        </w:rPr>
        <w:t>- päivitetyt oppilaslistat ja lukujärjestykset vuosiluokittain</w:t>
      </w:r>
    </w:p>
    <w:p w14:paraId="26A70E89" w14:textId="77777777" w:rsidR="003D6329" w:rsidRDefault="003D6329" w:rsidP="003D6329">
      <w:pPr>
        <w:ind w:left="1418"/>
        <w:rPr>
          <w:sz w:val="28"/>
          <w:szCs w:val="28"/>
        </w:rPr>
      </w:pPr>
      <w:r>
        <w:rPr>
          <w:sz w:val="28"/>
          <w:szCs w:val="28"/>
        </w:rPr>
        <w:t>- oppilaslistat</w:t>
      </w:r>
    </w:p>
    <w:p w14:paraId="71E55CA2" w14:textId="77777777" w:rsidR="003D6329" w:rsidRDefault="003D6329" w:rsidP="003D6329">
      <w:pPr>
        <w:ind w:left="1418"/>
        <w:rPr>
          <w:sz w:val="28"/>
          <w:szCs w:val="28"/>
        </w:rPr>
      </w:pPr>
      <w:r>
        <w:rPr>
          <w:sz w:val="28"/>
          <w:szCs w:val="28"/>
        </w:rPr>
        <w:t>- opettajien työjärjestykset (seinäkalenteri)</w:t>
      </w:r>
    </w:p>
    <w:p w14:paraId="071F9BE8" w14:textId="77777777" w:rsidR="003D6329" w:rsidRDefault="003D6329" w:rsidP="003D6329">
      <w:pPr>
        <w:ind w:left="1418"/>
        <w:rPr>
          <w:sz w:val="28"/>
          <w:szCs w:val="28"/>
        </w:rPr>
      </w:pPr>
      <w:r>
        <w:rPr>
          <w:sz w:val="28"/>
          <w:szCs w:val="28"/>
        </w:rPr>
        <w:t>- keltainen turvaliivi</w:t>
      </w:r>
    </w:p>
    <w:p w14:paraId="62ACB9DE" w14:textId="77777777" w:rsidR="003D6329" w:rsidRDefault="003D6329" w:rsidP="003D6329">
      <w:pPr>
        <w:ind w:left="1418"/>
        <w:rPr>
          <w:sz w:val="28"/>
          <w:szCs w:val="28"/>
        </w:rPr>
      </w:pPr>
      <w:r>
        <w:rPr>
          <w:sz w:val="28"/>
          <w:szCs w:val="28"/>
        </w:rPr>
        <w:t>- kyniä</w:t>
      </w:r>
    </w:p>
    <w:p w14:paraId="17636865" w14:textId="77777777" w:rsidR="003D6329" w:rsidRDefault="003D6329" w:rsidP="003D6329">
      <w:pPr>
        <w:ind w:left="1418"/>
        <w:rPr>
          <w:sz w:val="28"/>
          <w:szCs w:val="28"/>
        </w:rPr>
      </w:pPr>
      <w:r>
        <w:rPr>
          <w:sz w:val="28"/>
          <w:szCs w:val="28"/>
        </w:rPr>
        <w:t>- ulospoistumisohjeet (tämä)</w:t>
      </w:r>
    </w:p>
    <w:p w14:paraId="5BA8B000" w14:textId="77777777" w:rsidR="003D6329" w:rsidRDefault="003D6329" w:rsidP="001370EE">
      <w:pPr>
        <w:widowControl w:val="0"/>
        <w:numPr>
          <w:ilvl w:val="0"/>
          <w:numId w:val="21"/>
        </w:numPr>
        <w:suppressAutoHyphens/>
        <w:rPr>
          <w:sz w:val="28"/>
          <w:szCs w:val="28"/>
        </w:rPr>
      </w:pPr>
      <w:r>
        <w:rPr>
          <w:sz w:val="28"/>
          <w:szCs w:val="28"/>
        </w:rPr>
        <w:t xml:space="preserve">Kenttävastaavilla on omissa opetustiloissaan pelastautumiskansio ja keltaiset turvaliivit. </w:t>
      </w:r>
    </w:p>
    <w:p w14:paraId="7174CA83" w14:textId="77777777" w:rsidR="003D6329" w:rsidRDefault="00783E83" w:rsidP="001370EE">
      <w:pPr>
        <w:widowControl w:val="0"/>
        <w:numPr>
          <w:ilvl w:val="0"/>
          <w:numId w:val="21"/>
        </w:numPr>
        <w:suppressAutoHyphens/>
        <w:rPr>
          <w:sz w:val="28"/>
          <w:szCs w:val="28"/>
        </w:rPr>
      </w:pPr>
      <w:r>
        <w:rPr>
          <w:sz w:val="28"/>
          <w:szCs w:val="28"/>
        </w:rPr>
        <w:t>Kenttävastaavat ovat lv 20</w:t>
      </w:r>
      <w:r w:rsidR="00A8291E">
        <w:rPr>
          <w:sz w:val="28"/>
          <w:szCs w:val="28"/>
        </w:rPr>
        <w:t>20</w:t>
      </w:r>
      <w:r>
        <w:rPr>
          <w:sz w:val="28"/>
          <w:szCs w:val="28"/>
        </w:rPr>
        <w:t>-20</w:t>
      </w:r>
      <w:r w:rsidR="00363816">
        <w:rPr>
          <w:sz w:val="28"/>
          <w:szCs w:val="28"/>
        </w:rPr>
        <w:t>2</w:t>
      </w:r>
      <w:r w:rsidR="00A8291E">
        <w:rPr>
          <w:sz w:val="28"/>
          <w:szCs w:val="28"/>
        </w:rPr>
        <w:t>1</w:t>
      </w:r>
      <w:r w:rsidR="003D6329">
        <w:rPr>
          <w:sz w:val="28"/>
          <w:szCs w:val="28"/>
        </w:rPr>
        <w:t xml:space="preserve">: </w:t>
      </w:r>
    </w:p>
    <w:p w14:paraId="2889ED9D" w14:textId="77777777" w:rsidR="003D6329" w:rsidRDefault="003D6329" w:rsidP="001370EE">
      <w:pPr>
        <w:widowControl w:val="0"/>
        <w:numPr>
          <w:ilvl w:val="0"/>
          <w:numId w:val="23"/>
        </w:numPr>
        <w:suppressAutoHyphens/>
        <w:rPr>
          <w:sz w:val="28"/>
          <w:szCs w:val="28"/>
        </w:rPr>
      </w:pPr>
      <w:r>
        <w:rPr>
          <w:sz w:val="28"/>
          <w:szCs w:val="28"/>
        </w:rPr>
        <w:t>ala</w:t>
      </w:r>
      <w:r w:rsidR="00582C56">
        <w:rPr>
          <w:sz w:val="28"/>
          <w:szCs w:val="28"/>
        </w:rPr>
        <w:t>luokat 0-6.lk</w:t>
      </w:r>
      <w:r>
        <w:rPr>
          <w:sz w:val="28"/>
          <w:szCs w:val="28"/>
        </w:rPr>
        <w:t xml:space="preserve">: </w:t>
      </w:r>
      <w:r w:rsidRPr="0089632B">
        <w:rPr>
          <w:color w:val="FF0000"/>
          <w:sz w:val="28"/>
          <w:szCs w:val="28"/>
        </w:rPr>
        <w:t>Tanja Poikonen</w:t>
      </w:r>
    </w:p>
    <w:p w14:paraId="4E6D7AC6" w14:textId="527F3D9C" w:rsidR="003D6329" w:rsidRDefault="003D6329" w:rsidP="001370EE">
      <w:pPr>
        <w:widowControl w:val="0"/>
        <w:numPr>
          <w:ilvl w:val="0"/>
          <w:numId w:val="23"/>
        </w:numPr>
        <w:suppressAutoHyphens/>
        <w:rPr>
          <w:sz w:val="28"/>
          <w:szCs w:val="28"/>
        </w:rPr>
      </w:pPr>
      <w:r>
        <w:rPr>
          <w:sz w:val="28"/>
          <w:szCs w:val="28"/>
        </w:rPr>
        <w:t>ylä</w:t>
      </w:r>
      <w:r w:rsidR="00A8291E">
        <w:rPr>
          <w:sz w:val="28"/>
          <w:szCs w:val="28"/>
        </w:rPr>
        <w:t>luokat</w:t>
      </w:r>
      <w:r w:rsidR="00582C56">
        <w:rPr>
          <w:sz w:val="28"/>
          <w:szCs w:val="28"/>
        </w:rPr>
        <w:t xml:space="preserve"> 7.-9.</w:t>
      </w:r>
      <w:r>
        <w:rPr>
          <w:sz w:val="28"/>
          <w:szCs w:val="28"/>
        </w:rPr>
        <w:t xml:space="preserve"> ja lukio: </w:t>
      </w:r>
      <w:r w:rsidR="00AC0F30">
        <w:rPr>
          <w:color w:val="FF0000"/>
          <w:sz w:val="28"/>
          <w:szCs w:val="28"/>
        </w:rPr>
        <w:t>Mari Jämsen</w:t>
      </w:r>
    </w:p>
    <w:p w14:paraId="590BD67E" w14:textId="77777777" w:rsidR="003D6329" w:rsidRDefault="00783E83" w:rsidP="001370EE">
      <w:pPr>
        <w:widowControl w:val="0"/>
        <w:numPr>
          <w:ilvl w:val="0"/>
          <w:numId w:val="21"/>
        </w:numPr>
        <w:suppressAutoHyphens/>
        <w:rPr>
          <w:sz w:val="28"/>
          <w:szCs w:val="28"/>
        </w:rPr>
      </w:pPr>
      <w:r>
        <w:rPr>
          <w:sz w:val="28"/>
          <w:szCs w:val="28"/>
        </w:rPr>
        <w:t>Opehuoneen varastossa</w:t>
      </w:r>
      <w:r w:rsidR="003D6329">
        <w:rPr>
          <w:sz w:val="28"/>
          <w:szCs w:val="28"/>
        </w:rPr>
        <w:t xml:space="preserve"> on ylimääräinen pelastautumiskansio ja turvaliivit (2 kpl), joka otetaan aina mukaan kokoontumispaikalle.</w:t>
      </w:r>
    </w:p>
    <w:p w14:paraId="36309470" w14:textId="77777777" w:rsidR="003D6329" w:rsidRDefault="003D6329" w:rsidP="001370EE">
      <w:pPr>
        <w:widowControl w:val="0"/>
        <w:numPr>
          <w:ilvl w:val="0"/>
          <w:numId w:val="21"/>
        </w:numPr>
        <w:suppressAutoHyphens/>
        <w:rPr>
          <w:sz w:val="28"/>
          <w:szCs w:val="28"/>
        </w:rPr>
      </w:pPr>
      <w:r>
        <w:rPr>
          <w:sz w:val="28"/>
          <w:szCs w:val="28"/>
        </w:rPr>
        <w:t>Tarvittaessa kuka tahansa voi olla kenttävastaava. Tärkeintä on, että tieto kulkee!</w:t>
      </w:r>
    </w:p>
    <w:p w14:paraId="00BB5F6A" w14:textId="77777777" w:rsidR="003D6329" w:rsidRDefault="003D6329" w:rsidP="003D6329">
      <w:pPr>
        <w:rPr>
          <w:sz w:val="28"/>
          <w:szCs w:val="28"/>
        </w:rPr>
      </w:pPr>
    </w:p>
    <w:p w14:paraId="2F480701" w14:textId="77777777" w:rsidR="003D6329" w:rsidRPr="002B2640" w:rsidRDefault="003D6329" w:rsidP="003D6329">
      <w:pPr>
        <w:rPr>
          <w:sz w:val="28"/>
          <w:szCs w:val="28"/>
        </w:rPr>
      </w:pPr>
      <w:r w:rsidRPr="002B2640">
        <w:rPr>
          <w:sz w:val="28"/>
          <w:szCs w:val="28"/>
        </w:rPr>
        <w:t>Kokoontumispaikka on ensisijaisesti kaukalo</w:t>
      </w:r>
      <w:r w:rsidR="00783E83">
        <w:rPr>
          <w:sz w:val="28"/>
          <w:szCs w:val="28"/>
        </w:rPr>
        <w:t xml:space="preserve"> ja sen edusta</w:t>
      </w:r>
      <w:r w:rsidRPr="002B2640">
        <w:rPr>
          <w:sz w:val="28"/>
          <w:szCs w:val="28"/>
        </w:rPr>
        <w:t xml:space="preserve">, varapaikka on Työväentalon parkkipaikka ja sisälle kokoonnutaan tarvittaessa </w:t>
      </w:r>
      <w:r w:rsidR="00BB43EF">
        <w:rPr>
          <w:sz w:val="28"/>
          <w:szCs w:val="28"/>
        </w:rPr>
        <w:t>Työväentalolle</w:t>
      </w:r>
      <w:r>
        <w:rPr>
          <w:sz w:val="28"/>
          <w:szCs w:val="28"/>
        </w:rPr>
        <w:t>.</w:t>
      </w:r>
    </w:p>
    <w:p w14:paraId="79416C41" w14:textId="77777777" w:rsidR="003D6329" w:rsidRPr="0089632B" w:rsidRDefault="003D6329" w:rsidP="003D6329">
      <w:pPr>
        <w:rPr>
          <w:color w:val="FF0000"/>
          <w:sz w:val="28"/>
          <w:szCs w:val="28"/>
        </w:rPr>
      </w:pPr>
    </w:p>
    <w:p w14:paraId="5DE2FC79" w14:textId="77777777" w:rsidR="003D6329" w:rsidRDefault="003D6329" w:rsidP="003D6329">
      <w:pPr>
        <w:rPr>
          <w:sz w:val="28"/>
          <w:szCs w:val="28"/>
        </w:rPr>
      </w:pPr>
    </w:p>
    <w:p w14:paraId="67FCA41E" w14:textId="77777777" w:rsidR="00702E21" w:rsidRDefault="00702E21" w:rsidP="003D6329">
      <w:pPr>
        <w:rPr>
          <w:sz w:val="28"/>
          <w:szCs w:val="28"/>
        </w:rPr>
      </w:pPr>
    </w:p>
    <w:p w14:paraId="6230FDE5" w14:textId="77777777" w:rsidR="00702E21" w:rsidRDefault="00702E21" w:rsidP="003D6329">
      <w:pPr>
        <w:rPr>
          <w:sz w:val="28"/>
          <w:szCs w:val="28"/>
        </w:rPr>
      </w:pPr>
    </w:p>
    <w:p w14:paraId="0C8922B8" w14:textId="77777777" w:rsidR="003D6329" w:rsidRDefault="00783E83" w:rsidP="003D6329">
      <w:pPr>
        <w:rPr>
          <w:sz w:val="28"/>
          <w:szCs w:val="28"/>
        </w:rPr>
      </w:pPr>
      <w:r>
        <w:rPr>
          <w:sz w:val="28"/>
          <w:szCs w:val="28"/>
        </w:rPr>
        <w:br w:type="page"/>
      </w:r>
      <w:r w:rsidR="003D6329">
        <w:rPr>
          <w:sz w:val="28"/>
          <w:szCs w:val="28"/>
        </w:rPr>
        <w:lastRenderedPageBreak/>
        <w:t>Ulospoistumishälytyksen aikana:</w:t>
      </w:r>
    </w:p>
    <w:p w14:paraId="0405AF3C" w14:textId="77777777" w:rsidR="003D6329" w:rsidRDefault="003D6329" w:rsidP="001370EE">
      <w:pPr>
        <w:widowControl w:val="0"/>
        <w:numPr>
          <w:ilvl w:val="0"/>
          <w:numId w:val="18"/>
        </w:numPr>
        <w:suppressAutoHyphens/>
        <w:rPr>
          <w:sz w:val="28"/>
          <w:szCs w:val="28"/>
        </w:rPr>
      </w:pPr>
      <w:r>
        <w:rPr>
          <w:sz w:val="28"/>
          <w:szCs w:val="28"/>
        </w:rPr>
        <w:t>Luokkatilojen ovien sisäpuolella on poistumisreittikartat, joihin merkittynä reitti kokoontumispaikalle.</w:t>
      </w:r>
    </w:p>
    <w:p w14:paraId="692041B9" w14:textId="77777777" w:rsidR="003D6329" w:rsidRDefault="003D6329" w:rsidP="001370EE">
      <w:pPr>
        <w:widowControl w:val="0"/>
        <w:numPr>
          <w:ilvl w:val="0"/>
          <w:numId w:val="18"/>
        </w:numPr>
        <w:suppressAutoHyphens/>
        <w:rPr>
          <w:sz w:val="28"/>
          <w:szCs w:val="28"/>
        </w:rPr>
      </w:pPr>
      <w:r>
        <w:rPr>
          <w:sz w:val="28"/>
          <w:szCs w:val="28"/>
        </w:rPr>
        <w:t>Opettaja laskee oppilaidensa pääluvun ennen luokasta poistumista.</w:t>
      </w:r>
    </w:p>
    <w:p w14:paraId="15864780" w14:textId="77777777" w:rsidR="003D6329" w:rsidRDefault="003D6329" w:rsidP="001370EE">
      <w:pPr>
        <w:widowControl w:val="0"/>
        <w:numPr>
          <w:ilvl w:val="0"/>
          <w:numId w:val="18"/>
        </w:numPr>
        <w:suppressAutoHyphens/>
        <w:rPr>
          <w:sz w:val="28"/>
          <w:szCs w:val="28"/>
        </w:rPr>
      </w:pPr>
      <w:r>
        <w:rPr>
          <w:sz w:val="28"/>
          <w:szCs w:val="28"/>
        </w:rPr>
        <w:t xml:space="preserve">Opettaja poistuu luokasta viimeisenä, lukitsee ikkunat/oven sekä </w:t>
      </w:r>
      <w:r>
        <w:rPr>
          <w:color w:val="000000"/>
          <w:sz w:val="28"/>
          <w:szCs w:val="28"/>
        </w:rPr>
        <w:t>jättää ”TILA TYHJENNETTY” kyltin luokan eteen käytävän lattialle.</w:t>
      </w:r>
    </w:p>
    <w:p w14:paraId="5B71C58D" w14:textId="77777777" w:rsidR="003D6329" w:rsidRDefault="003D6329" w:rsidP="001370EE">
      <w:pPr>
        <w:widowControl w:val="0"/>
        <w:numPr>
          <w:ilvl w:val="0"/>
          <w:numId w:val="18"/>
        </w:numPr>
        <w:suppressAutoHyphens/>
        <w:rPr>
          <w:sz w:val="28"/>
          <w:szCs w:val="28"/>
        </w:rPr>
      </w:pPr>
      <w:r>
        <w:rPr>
          <w:sz w:val="28"/>
          <w:szCs w:val="28"/>
        </w:rPr>
        <w:t>Luokasta poistutaan rauhallisesti kokoontumispaikalle.</w:t>
      </w:r>
    </w:p>
    <w:p w14:paraId="36B49A13" w14:textId="77777777" w:rsidR="003D6329" w:rsidRDefault="003D6329" w:rsidP="001370EE">
      <w:pPr>
        <w:widowControl w:val="0"/>
        <w:numPr>
          <w:ilvl w:val="0"/>
          <w:numId w:val="18"/>
        </w:numPr>
        <w:suppressAutoHyphens/>
        <w:rPr>
          <w:sz w:val="28"/>
          <w:szCs w:val="28"/>
        </w:rPr>
      </w:pPr>
      <w:r>
        <w:rPr>
          <w:sz w:val="28"/>
          <w:szCs w:val="28"/>
        </w:rPr>
        <w:t>Kokoontumispaikalla ryhmitytään jonoon omiin lohkoihin.</w:t>
      </w:r>
    </w:p>
    <w:p w14:paraId="49879B4D" w14:textId="77777777" w:rsidR="003D6329" w:rsidRDefault="003D6329" w:rsidP="001370EE">
      <w:pPr>
        <w:widowControl w:val="0"/>
        <w:numPr>
          <w:ilvl w:val="0"/>
          <w:numId w:val="18"/>
        </w:numPr>
        <w:suppressAutoHyphens/>
        <w:rPr>
          <w:sz w:val="28"/>
          <w:szCs w:val="28"/>
        </w:rPr>
      </w:pPr>
      <w:r w:rsidRPr="0089632B">
        <w:rPr>
          <w:sz w:val="28"/>
          <w:szCs w:val="28"/>
        </w:rPr>
        <w:t>Kaukalon</w:t>
      </w:r>
      <w:r w:rsidR="00783E83">
        <w:rPr>
          <w:sz w:val="28"/>
          <w:szCs w:val="28"/>
        </w:rPr>
        <w:t xml:space="preserve"> (tai sen edessä)</w:t>
      </w:r>
      <w:r w:rsidRPr="0089632B">
        <w:rPr>
          <w:sz w:val="28"/>
          <w:szCs w:val="28"/>
        </w:rPr>
        <w:t xml:space="preserve"> koulun puoleiselle </w:t>
      </w:r>
      <w:r w:rsidR="000612F1">
        <w:rPr>
          <w:sz w:val="28"/>
          <w:szCs w:val="28"/>
        </w:rPr>
        <w:t>osalla alakoulu ja koulusta kaui</w:t>
      </w:r>
      <w:r w:rsidRPr="0089632B">
        <w:rPr>
          <w:sz w:val="28"/>
          <w:szCs w:val="28"/>
        </w:rPr>
        <w:t xml:space="preserve">mmaiselle puolikentälle yläkoulu ja lukio. </w:t>
      </w:r>
    </w:p>
    <w:p w14:paraId="725DAEFD" w14:textId="77777777" w:rsidR="003D6329" w:rsidRPr="0089632B" w:rsidRDefault="003D6329" w:rsidP="001370EE">
      <w:pPr>
        <w:widowControl w:val="0"/>
        <w:numPr>
          <w:ilvl w:val="0"/>
          <w:numId w:val="18"/>
        </w:numPr>
        <w:suppressAutoHyphens/>
        <w:rPr>
          <w:sz w:val="28"/>
          <w:szCs w:val="28"/>
        </w:rPr>
      </w:pPr>
      <w:r w:rsidRPr="0089632B">
        <w:rPr>
          <w:sz w:val="28"/>
          <w:szCs w:val="28"/>
        </w:rPr>
        <w:t>Opettajat ilmoittavat pääluvun oman lohkon kenttävastaavalle (tunnistaa keltaisista liiveistä). Kenttävastaavat ilmoitta</w:t>
      </w:r>
      <w:r>
        <w:rPr>
          <w:sz w:val="28"/>
          <w:szCs w:val="28"/>
        </w:rPr>
        <w:t>vat tiedon eteenpäin rehtorille</w:t>
      </w:r>
      <w:r w:rsidRPr="0089632B">
        <w:rPr>
          <w:sz w:val="28"/>
          <w:szCs w:val="28"/>
        </w:rPr>
        <w:t xml:space="preserve"> (tai viranomaisille).</w:t>
      </w:r>
    </w:p>
    <w:p w14:paraId="0F0F0DD5" w14:textId="77777777" w:rsidR="003D6329" w:rsidRDefault="003D6329" w:rsidP="001370EE">
      <w:pPr>
        <w:widowControl w:val="0"/>
        <w:numPr>
          <w:ilvl w:val="0"/>
          <w:numId w:val="18"/>
        </w:numPr>
        <w:suppressAutoHyphens/>
        <w:rPr>
          <w:sz w:val="28"/>
          <w:szCs w:val="28"/>
        </w:rPr>
      </w:pPr>
      <w:r>
        <w:rPr>
          <w:sz w:val="28"/>
          <w:szCs w:val="28"/>
        </w:rPr>
        <w:t>Kokoontumispaikalta ei saa poistua ennen viranomaisen/rehtorin lupaa.</w:t>
      </w:r>
    </w:p>
    <w:p w14:paraId="4F9269D6" w14:textId="77777777" w:rsidR="003D6329" w:rsidRDefault="003D6329" w:rsidP="003D6329">
      <w:pPr>
        <w:rPr>
          <w:sz w:val="28"/>
          <w:szCs w:val="28"/>
        </w:rPr>
      </w:pPr>
    </w:p>
    <w:p w14:paraId="3EF31F31" w14:textId="77777777" w:rsidR="003D6329" w:rsidRDefault="003D6329" w:rsidP="003D6329">
      <w:pPr>
        <w:rPr>
          <w:color w:val="000000"/>
          <w:sz w:val="28"/>
          <w:szCs w:val="28"/>
        </w:rPr>
      </w:pPr>
      <w:r>
        <w:rPr>
          <w:sz w:val="28"/>
          <w:szCs w:val="28"/>
        </w:rPr>
        <w:t>Siirryttäessä vara-poistumispaikalle T</w:t>
      </w:r>
      <w:r w:rsidR="00783E83">
        <w:rPr>
          <w:sz w:val="28"/>
          <w:szCs w:val="28"/>
        </w:rPr>
        <w:t>yöväentalon parkkipaikalle tai k</w:t>
      </w:r>
      <w:r>
        <w:rPr>
          <w:sz w:val="28"/>
          <w:szCs w:val="28"/>
        </w:rPr>
        <w:t>unnantalolle (mahd. sisätilat) tai koulupäivän keskeytyessä</w:t>
      </w:r>
    </w:p>
    <w:p w14:paraId="10007C96" w14:textId="77777777" w:rsidR="003D6329" w:rsidRDefault="003D6329" w:rsidP="001370EE">
      <w:pPr>
        <w:widowControl w:val="0"/>
        <w:numPr>
          <w:ilvl w:val="0"/>
          <w:numId w:val="16"/>
        </w:numPr>
        <w:suppressAutoHyphens/>
        <w:rPr>
          <w:color w:val="000000"/>
          <w:sz w:val="28"/>
          <w:szCs w:val="28"/>
        </w:rPr>
      </w:pPr>
      <w:r>
        <w:rPr>
          <w:color w:val="000000"/>
          <w:sz w:val="28"/>
          <w:szCs w:val="28"/>
        </w:rPr>
        <w:t>Rehtori, vararehtori, koulusihteeri tai kenttävastaava ilmoittaa poikkeussijainnista liikennöitsijöille (yhteystiedot pelastautumiskansioissa).</w:t>
      </w:r>
    </w:p>
    <w:p w14:paraId="7DB83B8A" w14:textId="77777777" w:rsidR="003D6329" w:rsidRDefault="003D6329" w:rsidP="001370EE">
      <w:pPr>
        <w:widowControl w:val="0"/>
        <w:numPr>
          <w:ilvl w:val="0"/>
          <w:numId w:val="15"/>
        </w:numPr>
        <w:suppressAutoHyphens/>
        <w:rPr>
          <w:sz w:val="28"/>
          <w:szCs w:val="28"/>
        </w:rPr>
      </w:pPr>
      <w:r>
        <w:rPr>
          <w:color w:val="000000"/>
          <w:sz w:val="28"/>
          <w:szCs w:val="28"/>
        </w:rPr>
        <w:t>Luokanopettajat ja -ohjaajat informoivat huoltajia puhelimitse poikkeussijainnista/koulupäivän keskeytyksestä ja rehtori/vararehtori informoi huoltajia myös Wilman välityksellä.</w:t>
      </w:r>
    </w:p>
    <w:p w14:paraId="1FD10E0D" w14:textId="77777777" w:rsidR="003D6329" w:rsidRDefault="003D6329" w:rsidP="003D6329">
      <w:pPr>
        <w:rPr>
          <w:sz w:val="28"/>
          <w:szCs w:val="28"/>
        </w:rPr>
      </w:pPr>
    </w:p>
    <w:p w14:paraId="3214D85F" w14:textId="77777777" w:rsidR="003D6329" w:rsidRDefault="003D6329" w:rsidP="003D6329">
      <w:pPr>
        <w:rPr>
          <w:color w:val="000000"/>
          <w:sz w:val="28"/>
          <w:szCs w:val="28"/>
        </w:rPr>
      </w:pPr>
      <w:r>
        <w:rPr>
          <w:color w:val="000000"/>
          <w:sz w:val="28"/>
          <w:szCs w:val="28"/>
        </w:rPr>
        <w:t>Ulospoistumishälytys tapahtuu ruoka- tai välitunnilla:</w:t>
      </w:r>
    </w:p>
    <w:p w14:paraId="64BD9192" w14:textId="77777777" w:rsidR="003D6329" w:rsidRDefault="00783E83" w:rsidP="001370EE">
      <w:pPr>
        <w:widowControl w:val="0"/>
        <w:numPr>
          <w:ilvl w:val="0"/>
          <w:numId w:val="19"/>
        </w:numPr>
        <w:suppressAutoHyphens/>
        <w:rPr>
          <w:color w:val="000000"/>
          <w:sz w:val="28"/>
          <w:szCs w:val="28"/>
        </w:rPr>
      </w:pPr>
      <w:r>
        <w:rPr>
          <w:color w:val="000000"/>
          <w:sz w:val="28"/>
          <w:szCs w:val="28"/>
        </w:rPr>
        <w:t>Opehuoneen varastosta</w:t>
      </w:r>
      <w:r w:rsidR="003D6329">
        <w:rPr>
          <w:color w:val="000000"/>
          <w:sz w:val="28"/>
          <w:szCs w:val="28"/>
        </w:rPr>
        <w:t xml:space="preserve"> otetaan mukaan pelastautumiskansio (sisältäen keltaiset turvaliivit).</w:t>
      </w:r>
    </w:p>
    <w:p w14:paraId="57867ECE" w14:textId="0875F55E" w:rsidR="003D6329" w:rsidRPr="0089632B" w:rsidRDefault="003D6329" w:rsidP="001370EE">
      <w:pPr>
        <w:widowControl w:val="0"/>
        <w:numPr>
          <w:ilvl w:val="0"/>
          <w:numId w:val="17"/>
        </w:numPr>
        <w:suppressAutoHyphens/>
        <w:rPr>
          <w:b/>
          <w:color w:val="000000"/>
          <w:sz w:val="28"/>
          <w:szCs w:val="28"/>
        </w:rPr>
      </w:pPr>
      <w:r>
        <w:rPr>
          <w:color w:val="000000"/>
          <w:sz w:val="28"/>
          <w:szCs w:val="28"/>
        </w:rPr>
        <w:t xml:space="preserve">Ohjataan </w:t>
      </w:r>
      <w:r w:rsidR="000E12FA">
        <w:rPr>
          <w:color w:val="000000"/>
          <w:sz w:val="28"/>
          <w:szCs w:val="28"/>
        </w:rPr>
        <w:t>oppilaat rauhallisesti</w:t>
      </w:r>
      <w:r>
        <w:rPr>
          <w:color w:val="000000"/>
          <w:sz w:val="28"/>
          <w:szCs w:val="28"/>
        </w:rPr>
        <w:t xml:space="preserve"> ulos kaukaloon</w:t>
      </w:r>
      <w:r w:rsidR="00783E83">
        <w:rPr>
          <w:color w:val="000000"/>
          <w:sz w:val="28"/>
          <w:szCs w:val="28"/>
        </w:rPr>
        <w:t>/sen eteen</w:t>
      </w:r>
      <w:r>
        <w:rPr>
          <w:color w:val="000000"/>
          <w:sz w:val="28"/>
          <w:szCs w:val="28"/>
        </w:rPr>
        <w:t xml:space="preserve"> omiin lohkoihin </w:t>
      </w:r>
      <w:r w:rsidRPr="0089632B">
        <w:rPr>
          <w:b/>
          <w:color w:val="000000"/>
          <w:sz w:val="28"/>
          <w:szCs w:val="28"/>
        </w:rPr>
        <w:t>edeltävän tunnin ryhmiin.</w:t>
      </w:r>
    </w:p>
    <w:p w14:paraId="5DBB8CD6" w14:textId="77777777" w:rsidR="003D6329" w:rsidRDefault="003D6329" w:rsidP="001370EE">
      <w:pPr>
        <w:widowControl w:val="0"/>
        <w:numPr>
          <w:ilvl w:val="0"/>
          <w:numId w:val="17"/>
        </w:numPr>
        <w:suppressAutoHyphens/>
      </w:pPr>
      <w:r w:rsidRPr="0089632B">
        <w:rPr>
          <w:b/>
          <w:color w:val="000000"/>
          <w:sz w:val="28"/>
          <w:szCs w:val="28"/>
        </w:rPr>
        <w:t>Edeltävän tunnin opettaja</w:t>
      </w:r>
      <w:r>
        <w:rPr>
          <w:color w:val="000000"/>
          <w:sz w:val="28"/>
          <w:szCs w:val="28"/>
        </w:rPr>
        <w:t xml:space="preserve"> laskee pääluvun ja ilmoittaa sen kenttävastaavalle (jos opettaja ei ole paikalle, kenttävastaava määrää ryhmälle vastuuopettajan).</w:t>
      </w:r>
    </w:p>
    <w:p w14:paraId="7F16CC13" w14:textId="77777777" w:rsidR="003D6329" w:rsidRDefault="003D6329" w:rsidP="003D6329"/>
    <w:p w14:paraId="289FE90B" w14:textId="77777777" w:rsidR="003D6329" w:rsidRDefault="003D6329" w:rsidP="003D6329">
      <w:pPr>
        <w:rPr>
          <w:color w:val="000000"/>
          <w:sz w:val="28"/>
          <w:szCs w:val="28"/>
        </w:rPr>
      </w:pPr>
      <w:r>
        <w:rPr>
          <w:color w:val="000000"/>
          <w:sz w:val="28"/>
          <w:szCs w:val="28"/>
        </w:rPr>
        <w:t>Lapunmäen koulun henkilökunta ja ryhmättömät opettajat:</w:t>
      </w:r>
    </w:p>
    <w:p w14:paraId="19BC1374" w14:textId="77777777" w:rsidR="003D6329" w:rsidRDefault="003D6329" w:rsidP="001370EE">
      <w:pPr>
        <w:widowControl w:val="0"/>
        <w:numPr>
          <w:ilvl w:val="0"/>
          <w:numId w:val="22"/>
        </w:numPr>
        <w:suppressAutoHyphens/>
        <w:rPr>
          <w:color w:val="000000"/>
          <w:sz w:val="28"/>
          <w:szCs w:val="28"/>
        </w:rPr>
      </w:pPr>
      <w:r>
        <w:rPr>
          <w:color w:val="000000"/>
          <w:sz w:val="28"/>
          <w:szCs w:val="28"/>
        </w:rPr>
        <w:t>Kokoontumispaikalla ilmoittaudutaan kenttävastaavalle (keltaiset turvaliivit).</w:t>
      </w:r>
    </w:p>
    <w:p w14:paraId="5F43156B" w14:textId="77777777" w:rsidR="003D6329" w:rsidRPr="0089632B" w:rsidRDefault="003D6329" w:rsidP="001370EE">
      <w:pPr>
        <w:widowControl w:val="0"/>
        <w:numPr>
          <w:ilvl w:val="0"/>
          <w:numId w:val="22"/>
        </w:numPr>
        <w:suppressAutoHyphens/>
        <w:rPr>
          <w:color w:val="000000"/>
          <w:sz w:val="28"/>
          <w:szCs w:val="28"/>
        </w:rPr>
      </w:pPr>
      <w:r w:rsidRPr="0089632B">
        <w:rPr>
          <w:color w:val="000000"/>
          <w:sz w:val="28"/>
          <w:szCs w:val="28"/>
        </w:rPr>
        <w:t xml:space="preserve">Ryhmättömät opettajat ja ohjaajat apuna järjestyksen ylläpidossa, talon muu henkilökunta kokoontuu </w:t>
      </w:r>
      <w:r>
        <w:rPr>
          <w:color w:val="000000"/>
          <w:sz w:val="28"/>
          <w:szCs w:val="28"/>
        </w:rPr>
        <w:t>kaukalon lähettyville</w:t>
      </w:r>
      <w:r w:rsidRPr="0089632B">
        <w:rPr>
          <w:color w:val="000000"/>
          <w:sz w:val="28"/>
          <w:szCs w:val="28"/>
        </w:rPr>
        <w:t>.</w:t>
      </w:r>
    </w:p>
    <w:p w14:paraId="2B998044" w14:textId="77777777" w:rsidR="003D6329" w:rsidRDefault="003D6329" w:rsidP="003D6329">
      <w:pPr>
        <w:rPr>
          <w:color w:val="FF0000"/>
          <w:sz w:val="28"/>
          <w:szCs w:val="28"/>
        </w:rPr>
      </w:pPr>
    </w:p>
    <w:p w14:paraId="3ADA74BD" w14:textId="77777777" w:rsidR="003D6329" w:rsidRPr="00702E21" w:rsidRDefault="003D6329" w:rsidP="00702E21">
      <w:pPr>
        <w:rPr>
          <w:color w:val="FF0000"/>
          <w:sz w:val="28"/>
          <w:szCs w:val="28"/>
        </w:rPr>
      </w:pPr>
      <w:r>
        <w:rPr>
          <w:color w:val="000000"/>
          <w:sz w:val="28"/>
          <w:szCs w:val="28"/>
        </w:rPr>
        <w:t>Poistumisharjoituksesta pidetään aina arviointipalaveri kenttävastaavien, rehtorin, vararehtorin ja mahd.</w:t>
      </w:r>
      <w:r w:rsidR="000612F1">
        <w:rPr>
          <w:color w:val="000000"/>
          <w:sz w:val="28"/>
          <w:szCs w:val="28"/>
        </w:rPr>
        <w:t xml:space="preserve"> </w:t>
      </w:r>
      <w:r>
        <w:rPr>
          <w:color w:val="000000"/>
          <w:sz w:val="28"/>
          <w:szCs w:val="28"/>
        </w:rPr>
        <w:t>viranomaisten kesken. Arviointipalaverissa pohditaan toiminnan kehittämistä koulun sisällä sekä pelastuslaitoksen ja koulun henkilökunnan välillä.</w:t>
      </w:r>
    </w:p>
    <w:p w14:paraId="69BD4DCD" w14:textId="77777777" w:rsidR="003D6329" w:rsidRPr="004E5F56" w:rsidRDefault="003D6329" w:rsidP="003D6329">
      <w:pPr>
        <w:pageBreakBefore/>
        <w:rPr>
          <w:i/>
          <w:color w:val="000000"/>
          <w:sz w:val="28"/>
          <w:szCs w:val="28"/>
        </w:rPr>
      </w:pPr>
      <w:r w:rsidRPr="004E5F56">
        <w:rPr>
          <w:b/>
          <w:i/>
          <w:sz w:val="28"/>
        </w:rPr>
        <w:lastRenderedPageBreak/>
        <w:t xml:space="preserve">Liite 3: </w:t>
      </w:r>
      <w:r w:rsidRPr="004E5F56">
        <w:rPr>
          <w:b/>
          <w:bCs/>
          <w:i/>
          <w:color w:val="000000"/>
          <w:sz w:val="28"/>
          <w:szCs w:val="28"/>
        </w:rPr>
        <w:t>POISTUMISSUUNNITELMA</w:t>
      </w:r>
    </w:p>
    <w:p w14:paraId="1E5E94D4" w14:textId="77777777" w:rsidR="003D6329" w:rsidRPr="004E5F56" w:rsidRDefault="003D6329" w:rsidP="003D6329">
      <w:pPr>
        <w:rPr>
          <w:i/>
          <w:color w:val="000000"/>
          <w:sz w:val="28"/>
          <w:szCs w:val="28"/>
        </w:rPr>
      </w:pPr>
    </w:p>
    <w:p w14:paraId="2D805D50" w14:textId="77777777" w:rsidR="003D6329" w:rsidRDefault="003D6329" w:rsidP="003D6329">
      <w:pPr>
        <w:rPr>
          <w:color w:val="000000"/>
          <w:sz w:val="28"/>
          <w:szCs w:val="28"/>
        </w:rPr>
      </w:pPr>
    </w:p>
    <w:p w14:paraId="308886CD" w14:textId="77777777" w:rsidR="003D6329" w:rsidRDefault="003D6329" w:rsidP="003D6329">
      <w:pPr>
        <w:rPr>
          <w:color w:val="000000"/>
          <w:sz w:val="28"/>
          <w:szCs w:val="28"/>
        </w:rPr>
      </w:pPr>
      <w:r>
        <w:rPr>
          <w:color w:val="000000"/>
          <w:sz w:val="28"/>
          <w:szCs w:val="28"/>
        </w:rPr>
        <w:t xml:space="preserve">Lapunmäen </w:t>
      </w:r>
      <w:r w:rsidR="00A8291E">
        <w:rPr>
          <w:color w:val="000000"/>
          <w:sz w:val="28"/>
          <w:szCs w:val="28"/>
        </w:rPr>
        <w:t>yhtenäiskoulu</w:t>
      </w:r>
      <w:r>
        <w:rPr>
          <w:color w:val="000000"/>
          <w:sz w:val="28"/>
          <w:szCs w:val="28"/>
        </w:rPr>
        <w:t xml:space="preserve"> vl. 0-9 ja Konneveden lukio</w:t>
      </w:r>
    </w:p>
    <w:p w14:paraId="00A83DEB" w14:textId="77777777" w:rsidR="003D6329" w:rsidRDefault="003D6329" w:rsidP="003D6329">
      <w:pPr>
        <w:rPr>
          <w:color w:val="000000"/>
          <w:sz w:val="28"/>
          <w:szCs w:val="28"/>
        </w:rPr>
      </w:pPr>
    </w:p>
    <w:p w14:paraId="515C12DF" w14:textId="77777777" w:rsidR="003D6329" w:rsidRDefault="003D6329" w:rsidP="003D6329">
      <w:pPr>
        <w:rPr>
          <w:b/>
          <w:bCs/>
          <w:color w:val="000000"/>
          <w:sz w:val="28"/>
          <w:szCs w:val="28"/>
        </w:rPr>
      </w:pPr>
      <w:r>
        <w:rPr>
          <w:b/>
          <w:bCs/>
          <w:color w:val="000000"/>
          <w:sz w:val="28"/>
          <w:szCs w:val="28"/>
        </w:rPr>
        <w:t>OHJEET ULOSPOISTUMISEEN</w:t>
      </w:r>
    </w:p>
    <w:p w14:paraId="544CDF2F" w14:textId="77777777" w:rsidR="003D6329" w:rsidRDefault="003D6329" w:rsidP="003D6329">
      <w:pPr>
        <w:rPr>
          <w:b/>
          <w:bCs/>
          <w:color w:val="000000"/>
          <w:sz w:val="28"/>
          <w:szCs w:val="28"/>
        </w:rPr>
      </w:pPr>
    </w:p>
    <w:p w14:paraId="241B0224" w14:textId="77777777" w:rsidR="003D6329" w:rsidRDefault="003D6329" w:rsidP="003D6329">
      <w:pPr>
        <w:rPr>
          <w:color w:val="000000"/>
          <w:sz w:val="28"/>
          <w:szCs w:val="28"/>
        </w:rPr>
      </w:pPr>
      <w:r>
        <w:rPr>
          <w:color w:val="000000"/>
          <w:sz w:val="28"/>
          <w:szCs w:val="28"/>
        </w:rPr>
        <w:t>- Ulospoistumishälytyksen kuultuaan opettaja laskee oppilaiden pääluvun/tarkistaa poissaolijat.</w:t>
      </w:r>
    </w:p>
    <w:p w14:paraId="3B2DE06B" w14:textId="77777777" w:rsidR="003D6329" w:rsidRDefault="003D6329" w:rsidP="003D6329">
      <w:pPr>
        <w:rPr>
          <w:color w:val="000000"/>
          <w:sz w:val="28"/>
          <w:szCs w:val="28"/>
        </w:rPr>
      </w:pPr>
    </w:p>
    <w:p w14:paraId="6A072B55" w14:textId="77777777" w:rsidR="003D6329" w:rsidRDefault="003D6329" w:rsidP="003D6329">
      <w:pPr>
        <w:rPr>
          <w:color w:val="000000"/>
          <w:sz w:val="28"/>
          <w:szCs w:val="28"/>
        </w:rPr>
      </w:pPr>
      <w:r>
        <w:rPr>
          <w:color w:val="000000"/>
          <w:sz w:val="28"/>
          <w:szCs w:val="28"/>
        </w:rPr>
        <w:t xml:space="preserve">- </w:t>
      </w:r>
      <w:r w:rsidR="0078300E">
        <w:rPr>
          <w:color w:val="000000"/>
          <w:sz w:val="28"/>
          <w:szCs w:val="28"/>
        </w:rPr>
        <w:t>(</w:t>
      </w:r>
      <w:r>
        <w:rPr>
          <w:color w:val="000000"/>
          <w:sz w:val="28"/>
          <w:szCs w:val="28"/>
        </w:rPr>
        <w:t>Oppilaille on varattu luokkatiloissa kenkäsuojat.</w:t>
      </w:r>
      <w:r w:rsidR="0078300E">
        <w:rPr>
          <w:color w:val="000000"/>
          <w:sz w:val="28"/>
          <w:szCs w:val="28"/>
        </w:rPr>
        <w:t>)</w:t>
      </w:r>
      <w:r>
        <w:rPr>
          <w:color w:val="000000"/>
          <w:sz w:val="28"/>
          <w:szCs w:val="28"/>
        </w:rPr>
        <w:t xml:space="preserve"> Oppilaat kulkevat hallitusti jonossa suunniteltua reittiä (poistumisreittikartta, löytyy luokanoven sisäpuolelta) pitkin kaukalolle. Opettaja seuraa perässä tarkistettuaan, että luokka on tyhjä (ikkunat ja ovi suljettuina), ja jättää ”TILA TYHJENNETTY” kyltin luokan eteen lattialle.</w:t>
      </w:r>
    </w:p>
    <w:p w14:paraId="30163A24" w14:textId="77777777" w:rsidR="003D6329" w:rsidRDefault="003D6329" w:rsidP="003D6329">
      <w:pPr>
        <w:rPr>
          <w:color w:val="000000"/>
          <w:sz w:val="28"/>
          <w:szCs w:val="28"/>
        </w:rPr>
      </w:pPr>
    </w:p>
    <w:p w14:paraId="5FC13DE2" w14:textId="77777777" w:rsidR="003D6329" w:rsidRDefault="003D6329" w:rsidP="003D6329">
      <w:pPr>
        <w:rPr>
          <w:color w:val="000000"/>
          <w:sz w:val="28"/>
          <w:szCs w:val="28"/>
        </w:rPr>
      </w:pPr>
      <w:r>
        <w:rPr>
          <w:color w:val="000000"/>
          <w:sz w:val="28"/>
          <w:szCs w:val="28"/>
        </w:rPr>
        <w:t>- Omia tavaroita, vaatteita jne. ei saa hakea kaapeista, vaan oppilaat kulkevat ryhmässä kaukalolle ja omalle lohkolle.</w:t>
      </w:r>
    </w:p>
    <w:p w14:paraId="136FF9E5" w14:textId="77777777" w:rsidR="003D6329" w:rsidRDefault="003D6329" w:rsidP="003D6329">
      <w:pPr>
        <w:rPr>
          <w:color w:val="000000"/>
          <w:sz w:val="28"/>
          <w:szCs w:val="28"/>
        </w:rPr>
      </w:pPr>
    </w:p>
    <w:p w14:paraId="49D28428" w14:textId="77777777" w:rsidR="003D6329" w:rsidRDefault="003D6329" w:rsidP="003D6329">
      <w:pPr>
        <w:rPr>
          <w:color w:val="000000"/>
          <w:sz w:val="28"/>
          <w:szCs w:val="28"/>
        </w:rPr>
      </w:pPr>
      <w:r>
        <w:rPr>
          <w:color w:val="000000"/>
          <w:sz w:val="28"/>
          <w:szCs w:val="28"/>
        </w:rPr>
        <w:t>- Luokkakohtaisesta lohkosta ei saa poistua, ennen kuin opettaja antaa tähän luvan. Opettaja saa lisätiedot rehtorilta, vararehtorilta, kenttävastaavilta tai viranomaisilta.</w:t>
      </w:r>
    </w:p>
    <w:p w14:paraId="2C24D4B0" w14:textId="77777777" w:rsidR="003D6329" w:rsidRDefault="003D6329" w:rsidP="003D6329">
      <w:pPr>
        <w:rPr>
          <w:color w:val="000000"/>
          <w:sz w:val="28"/>
          <w:szCs w:val="28"/>
        </w:rPr>
      </w:pPr>
    </w:p>
    <w:p w14:paraId="1C003BD5" w14:textId="77777777" w:rsidR="003D6329" w:rsidRDefault="003D6329" w:rsidP="003D6329">
      <w:pPr>
        <w:rPr>
          <w:color w:val="000000"/>
          <w:sz w:val="28"/>
          <w:szCs w:val="28"/>
        </w:rPr>
      </w:pPr>
      <w:r>
        <w:rPr>
          <w:color w:val="000000"/>
          <w:sz w:val="28"/>
          <w:szCs w:val="28"/>
        </w:rPr>
        <w:t>- TÄRKEÄÄ siirtyä rauhallisesti kaukalolle, pysyä koulukohtaisessa lohkossa ja noudattaa opettajan ohjeita.</w:t>
      </w:r>
    </w:p>
    <w:p w14:paraId="50041054" w14:textId="77777777" w:rsidR="003D6329" w:rsidRDefault="003D6329" w:rsidP="003D6329">
      <w:pPr>
        <w:rPr>
          <w:color w:val="000000"/>
          <w:sz w:val="28"/>
          <w:szCs w:val="28"/>
        </w:rPr>
      </w:pPr>
    </w:p>
    <w:p w14:paraId="46F337F6" w14:textId="77777777" w:rsidR="003D6329" w:rsidRDefault="003D6329" w:rsidP="003D6329">
      <w:pPr>
        <w:rPr>
          <w:color w:val="000000"/>
          <w:sz w:val="28"/>
          <w:szCs w:val="28"/>
        </w:rPr>
      </w:pPr>
      <w:r>
        <w:rPr>
          <w:color w:val="000000"/>
          <w:sz w:val="28"/>
          <w:szCs w:val="28"/>
        </w:rPr>
        <w:t>- HÄLYTYS RUOKA- TAI VÄLITUNNILLA:</w:t>
      </w:r>
    </w:p>
    <w:p w14:paraId="7BB6C336" w14:textId="77777777" w:rsidR="003D6329" w:rsidRDefault="003D6329" w:rsidP="003D6329">
      <w:pPr>
        <w:rPr>
          <w:color w:val="000000"/>
          <w:sz w:val="28"/>
          <w:szCs w:val="28"/>
        </w:rPr>
      </w:pPr>
      <w:r>
        <w:rPr>
          <w:color w:val="000000"/>
          <w:sz w:val="28"/>
          <w:szCs w:val="28"/>
        </w:rPr>
        <w:t xml:space="preserve">Poistutaan rauhallisesti ohjeistettuja reittejä suoraan kaukalolle koulukohtaiseen lohkoon, ilmoittaudutaan </w:t>
      </w:r>
      <w:r>
        <w:rPr>
          <w:b/>
          <w:bCs/>
          <w:color w:val="000000"/>
          <w:sz w:val="28"/>
          <w:szCs w:val="28"/>
        </w:rPr>
        <w:t>edeltävän</w:t>
      </w:r>
      <w:r>
        <w:rPr>
          <w:b/>
          <w:bCs/>
          <w:color w:val="800000"/>
          <w:sz w:val="28"/>
          <w:szCs w:val="28"/>
        </w:rPr>
        <w:t xml:space="preserve"> </w:t>
      </w:r>
      <w:r>
        <w:rPr>
          <w:color w:val="000000"/>
          <w:sz w:val="28"/>
          <w:szCs w:val="28"/>
        </w:rPr>
        <w:t xml:space="preserve">tunnin opettajalle ja odotetaan omassa lohkossa lisätietoja. </w:t>
      </w:r>
    </w:p>
    <w:p w14:paraId="2D6BEF92" w14:textId="77777777" w:rsidR="003D6329" w:rsidRDefault="003D6329" w:rsidP="003D6329">
      <w:pPr>
        <w:rPr>
          <w:color w:val="000000"/>
          <w:sz w:val="28"/>
          <w:szCs w:val="28"/>
        </w:rPr>
      </w:pPr>
    </w:p>
    <w:p w14:paraId="20D27EBF" w14:textId="77777777" w:rsidR="003D6329" w:rsidRDefault="003D6329" w:rsidP="003D6329">
      <w:pPr>
        <w:rPr>
          <w:color w:val="000000"/>
          <w:sz w:val="28"/>
          <w:szCs w:val="28"/>
        </w:rPr>
      </w:pPr>
      <w:r>
        <w:rPr>
          <w:color w:val="000000"/>
          <w:sz w:val="28"/>
          <w:szCs w:val="28"/>
        </w:rPr>
        <w:t>Lohkot katsottuna koulurakennukselta:</w:t>
      </w:r>
    </w:p>
    <w:p w14:paraId="46551C89" w14:textId="77777777" w:rsidR="003D6329" w:rsidRDefault="003D6329" w:rsidP="003D6329">
      <w:pPr>
        <w:rPr>
          <w:color w:val="000000"/>
          <w:sz w:val="28"/>
          <w:szCs w:val="28"/>
        </w:rPr>
      </w:pPr>
    </w:p>
    <w:p w14:paraId="4A34819F" w14:textId="77777777" w:rsidR="003D6329" w:rsidRDefault="003D6329" w:rsidP="003D6329">
      <w:pPr>
        <w:rPr>
          <w:color w:val="FF0000"/>
          <w:sz w:val="32"/>
          <w:szCs w:val="32"/>
        </w:rPr>
      </w:pPr>
      <w:r>
        <w:rPr>
          <w:color w:val="FF0000"/>
          <w:sz w:val="32"/>
          <w:szCs w:val="32"/>
        </w:rPr>
        <w:t xml:space="preserve">    </w:t>
      </w:r>
    </w:p>
    <w:p w14:paraId="5B5D8009" w14:textId="77777777" w:rsidR="003D6329" w:rsidRDefault="003D7F9D" w:rsidP="003D6329">
      <w:pPr>
        <w:rPr>
          <w:color w:val="FF0000"/>
          <w:sz w:val="32"/>
          <w:szCs w:val="32"/>
        </w:rPr>
      </w:pPr>
      <w:r>
        <w:rPr>
          <w:noProof/>
          <w:color w:val="FF0000"/>
          <w:sz w:val="32"/>
          <w:szCs w:val="32"/>
        </w:rPr>
        <mc:AlternateContent>
          <mc:Choice Requires="wps">
            <w:drawing>
              <wp:anchor distT="0" distB="0" distL="114300" distR="114300" simplePos="0" relativeHeight="251657216" behindDoc="0" locked="0" layoutInCell="1" allowOverlap="1" wp14:anchorId="59747D30" wp14:editId="64F386DB">
                <wp:simplePos x="0" y="0"/>
                <wp:positionH relativeFrom="column">
                  <wp:posOffset>701040</wp:posOffset>
                </wp:positionH>
                <wp:positionV relativeFrom="paragraph">
                  <wp:posOffset>136525</wp:posOffset>
                </wp:positionV>
                <wp:extent cx="1335405" cy="219456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405" cy="2194560"/>
                        </a:xfrm>
                        <a:prstGeom prst="rect">
                          <a:avLst/>
                        </a:prstGeom>
                        <a:solidFill>
                          <a:srgbClr val="FFFFFF"/>
                        </a:solidFill>
                        <a:ln w="9525">
                          <a:solidFill>
                            <a:srgbClr val="000000"/>
                          </a:solidFill>
                          <a:miter lim="800000"/>
                          <a:headEnd/>
                          <a:tailEnd/>
                        </a:ln>
                      </wps:spPr>
                      <wps:txbx>
                        <w:txbxContent>
                          <w:p w14:paraId="034CCB96" w14:textId="77777777" w:rsidR="003D6329" w:rsidRDefault="003D6329" w:rsidP="003D6329"/>
                          <w:p w14:paraId="342AE759" w14:textId="77777777" w:rsidR="003D6329" w:rsidRDefault="003D6329" w:rsidP="003D6329"/>
                          <w:p w14:paraId="6CFA2177" w14:textId="77777777" w:rsidR="003D6329" w:rsidRDefault="003D6329" w:rsidP="003D6329"/>
                          <w:p w14:paraId="52E2C4CC" w14:textId="77777777" w:rsidR="003D6329" w:rsidRDefault="003D6329" w:rsidP="003D6329"/>
                          <w:p w14:paraId="60A4959B" w14:textId="77777777" w:rsidR="003D6329" w:rsidRDefault="003D6329" w:rsidP="003D6329"/>
                          <w:p w14:paraId="250C50CC" w14:textId="77777777" w:rsidR="003D6329" w:rsidRDefault="003D6329" w:rsidP="003D6329"/>
                          <w:p w14:paraId="648474C1" w14:textId="77777777" w:rsidR="003D6329" w:rsidRDefault="003D6329" w:rsidP="003D6329"/>
                          <w:p w14:paraId="487FF75D" w14:textId="77777777" w:rsidR="003D6329" w:rsidRPr="00170D21" w:rsidRDefault="003D6329" w:rsidP="003D6329">
                            <w:pPr>
                              <w:rPr>
                                <w:sz w:val="28"/>
                                <w:szCs w:val="28"/>
                              </w:rPr>
                            </w:pPr>
                            <w:r w:rsidRPr="00170D21">
                              <w:rPr>
                                <w:sz w:val="28"/>
                                <w:szCs w:val="28"/>
                              </w:rPr>
                              <w:t>HUOLTO</w:t>
                            </w:r>
                            <w:r>
                              <w:rPr>
                                <w:sz w:val="28"/>
                                <w:szCs w:val="28"/>
                              </w:rPr>
                              <w:t>-</w:t>
                            </w:r>
                            <w:r w:rsidRPr="00170D21">
                              <w:rPr>
                                <w:sz w:val="28"/>
                                <w:szCs w:val="28"/>
                              </w:rPr>
                              <w:t>RAKENNUS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47D30" id="Rectangle 8" o:spid="_x0000_s1026" style="position:absolute;margin-left:55.2pt;margin-top:10.75pt;width:105.15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">
                <v:textbox>
                  <w:txbxContent>
                    <w:p w14:paraId="034CCB96" w14:textId="77777777" w:rsidR="003D6329" w:rsidRDefault="003D6329" w:rsidP="003D6329"/>
                    <w:p w14:paraId="342AE759" w14:textId="77777777" w:rsidR="003D6329" w:rsidRDefault="003D6329" w:rsidP="003D6329"/>
                    <w:p w14:paraId="6CFA2177" w14:textId="77777777" w:rsidR="003D6329" w:rsidRDefault="003D6329" w:rsidP="003D6329"/>
                    <w:p w14:paraId="52E2C4CC" w14:textId="77777777" w:rsidR="003D6329" w:rsidRDefault="003D6329" w:rsidP="003D6329"/>
                    <w:p w14:paraId="60A4959B" w14:textId="77777777" w:rsidR="003D6329" w:rsidRDefault="003D6329" w:rsidP="003D6329"/>
                    <w:p w14:paraId="250C50CC" w14:textId="77777777" w:rsidR="003D6329" w:rsidRDefault="003D6329" w:rsidP="003D6329"/>
                    <w:p w14:paraId="648474C1" w14:textId="77777777" w:rsidR="003D6329" w:rsidRDefault="003D6329" w:rsidP="003D6329"/>
                    <w:p w14:paraId="487FF75D" w14:textId="77777777" w:rsidR="003D6329" w:rsidRPr="00170D21" w:rsidRDefault="003D6329" w:rsidP="003D6329">
                      <w:pPr>
                        <w:rPr>
                          <w:sz w:val="28"/>
                          <w:szCs w:val="28"/>
                        </w:rPr>
                      </w:pPr>
                      <w:r w:rsidRPr="00170D21">
                        <w:rPr>
                          <w:sz w:val="28"/>
                          <w:szCs w:val="28"/>
                        </w:rPr>
                        <w:t>HUOLTO</w:t>
                      </w:r>
                      <w:r>
                        <w:rPr>
                          <w:sz w:val="28"/>
                          <w:szCs w:val="28"/>
                        </w:rPr>
                        <w:t>-</w:t>
                      </w:r>
                      <w:r w:rsidRPr="00170D21">
                        <w:rPr>
                          <w:sz w:val="28"/>
                          <w:szCs w:val="28"/>
                        </w:rPr>
                        <w:t>RAKENNUS</w:t>
                      </w:r>
                    </w:p>
                  </w:txbxContent>
                </v:textbox>
              </v:rect>
            </w:pict>
          </mc:Fallback>
        </mc:AlternateContent>
      </w:r>
      <w:r>
        <w:rPr>
          <w:noProof/>
          <w:color w:val="FF0000"/>
          <w:sz w:val="32"/>
          <w:szCs w:val="32"/>
        </w:rPr>
        <mc:AlternateContent>
          <mc:Choice Requires="wps">
            <w:drawing>
              <wp:anchor distT="0" distB="0" distL="114300" distR="114300" simplePos="0" relativeHeight="251655168" behindDoc="1" locked="0" layoutInCell="1" allowOverlap="1" wp14:anchorId="6D897964" wp14:editId="4E02D881">
                <wp:simplePos x="0" y="0"/>
                <wp:positionH relativeFrom="column">
                  <wp:posOffset>2684780</wp:posOffset>
                </wp:positionH>
                <wp:positionV relativeFrom="paragraph">
                  <wp:posOffset>55245</wp:posOffset>
                </wp:positionV>
                <wp:extent cx="2284095" cy="124396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095" cy="12439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5106EA" id="AutoShape 6" o:spid="_x0000_s1026" style="position:absolute;margin-left:211.4pt;margin-top:4.35pt;width:179.85pt;height:9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"/>
            </w:pict>
          </mc:Fallback>
        </mc:AlternateContent>
      </w:r>
      <w:r>
        <w:rPr>
          <w:noProof/>
          <w:color w:val="FF0000"/>
          <w:sz w:val="32"/>
          <w:szCs w:val="32"/>
        </w:rPr>
        <mc:AlternateContent>
          <mc:Choice Requires="wps">
            <w:drawing>
              <wp:anchor distT="0" distB="0" distL="114300" distR="114300" simplePos="0" relativeHeight="251658240" behindDoc="0" locked="0" layoutInCell="1" allowOverlap="1" wp14:anchorId="5E38AB59" wp14:editId="3F12510B">
                <wp:simplePos x="0" y="0"/>
                <wp:positionH relativeFrom="column">
                  <wp:posOffset>3804920</wp:posOffset>
                </wp:positionH>
                <wp:positionV relativeFrom="paragraph">
                  <wp:posOffset>31115</wp:posOffset>
                </wp:positionV>
                <wp:extent cx="9525" cy="1263015"/>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263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808AB" id="_x0000_t32" coordsize="21600,21600" o:spt="32" o:oned="t" path="m,l21600,21600e" filled="f">
                <v:path arrowok="t" fillok="f" o:connecttype="none"/>
                <o:lock v:ext="edit" shapetype="t"/>
              </v:shapetype>
              <v:shape id="AutoShape 9" o:spid="_x0000_s1026" type="#_x0000_t32" style="position:absolute;margin-left:299.6pt;margin-top:2.45pt;width:.75pt;height:9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"/>
            </w:pict>
          </mc:Fallback>
        </mc:AlternateContent>
      </w:r>
    </w:p>
    <w:p w14:paraId="2D05B9DB" w14:textId="77777777" w:rsidR="003D6329" w:rsidRDefault="003D6329" w:rsidP="003D6329">
      <w:pPr>
        <w:rPr>
          <w:color w:val="FF0000"/>
          <w:sz w:val="32"/>
          <w:szCs w:val="32"/>
        </w:rPr>
      </w:pPr>
    </w:p>
    <w:p w14:paraId="4FB7BF34" w14:textId="77777777" w:rsidR="003D6329" w:rsidRDefault="003D7F9D" w:rsidP="003D6329">
      <w:pPr>
        <w:rPr>
          <w:color w:val="FF0000"/>
          <w:sz w:val="32"/>
          <w:szCs w:val="32"/>
        </w:rPr>
      </w:pPr>
      <w:r>
        <w:rPr>
          <w:noProof/>
          <w:color w:val="FF0000"/>
          <w:sz w:val="32"/>
          <w:szCs w:val="32"/>
        </w:rPr>
        <mc:AlternateContent>
          <mc:Choice Requires="wps">
            <w:drawing>
              <wp:anchor distT="0" distB="0" distL="114300" distR="114300" simplePos="0" relativeHeight="251656192" behindDoc="1" locked="0" layoutInCell="1" allowOverlap="1" wp14:anchorId="3CBBF96C" wp14:editId="125C89B1">
                <wp:simplePos x="0" y="0"/>
                <wp:positionH relativeFrom="column">
                  <wp:posOffset>3589020</wp:posOffset>
                </wp:positionH>
                <wp:positionV relativeFrom="paragraph">
                  <wp:posOffset>13970</wp:posOffset>
                </wp:positionV>
                <wp:extent cx="438150" cy="37655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7655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12A3F" id="_x0000_t120" coordsize="21600,21600" o:spt="120" path="m10800,qx,10800,10800,21600,21600,10800,10800,xe">
                <v:path gradientshapeok="t" o:connecttype="custom" o:connectlocs="10800,0;3163,3163;0,10800;3163,18437;10800,21600;18437,18437;21600,10800;18437,3163" textboxrect="3163,3163,18437,18437"/>
              </v:shapetype>
              <v:shape id="AutoShape 7" o:spid="_x0000_s1026" type="#_x0000_t120" style="position:absolute;margin-left:282.6pt;margin-top:1.1pt;width:34.5pt;height: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"/>
            </w:pict>
          </mc:Fallback>
        </mc:AlternateContent>
      </w:r>
      <w:r w:rsidR="003D6329">
        <w:rPr>
          <w:color w:val="FF0000"/>
          <w:sz w:val="32"/>
          <w:szCs w:val="32"/>
        </w:rPr>
        <w:tab/>
      </w:r>
      <w:r w:rsidR="003D6329">
        <w:rPr>
          <w:color w:val="FF0000"/>
          <w:sz w:val="32"/>
          <w:szCs w:val="32"/>
        </w:rPr>
        <w:tab/>
      </w:r>
      <w:r w:rsidR="003D6329">
        <w:rPr>
          <w:color w:val="FF0000"/>
          <w:sz w:val="32"/>
          <w:szCs w:val="32"/>
        </w:rPr>
        <w:tab/>
      </w:r>
      <w:r w:rsidR="003D6329">
        <w:rPr>
          <w:color w:val="FF0000"/>
          <w:sz w:val="32"/>
          <w:szCs w:val="32"/>
        </w:rPr>
        <w:tab/>
      </w:r>
      <w:r w:rsidR="003D6329">
        <w:rPr>
          <w:color w:val="FF0000"/>
          <w:sz w:val="32"/>
          <w:szCs w:val="32"/>
        </w:rPr>
        <w:tab/>
      </w:r>
      <w:r w:rsidR="003D6329">
        <w:rPr>
          <w:color w:val="FF0000"/>
          <w:sz w:val="32"/>
          <w:szCs w:val="32"/>
        </w:rPr>
        <w:tab/>
        <w:t xml:space="preserve">  </w:t>
      </w:r>
    </w:p>
    <w:p w14:paraId="572F1404" w14:textId="77777777" w:rsidR="003D6329" w:rsidRDefault="003D6329" w:rsidP="003D6329">
      <w:pPr>
        <w:rPr>
          <w:color w:val="FF0000"/>
          <w:sz w:val="32"/>
          <w:szCs w:val="32"/>
        </w:rPr>
      </w:pPr>
      <w:r>
        <w:rPr>
          <w:color w:val="FF0000"/>
          <w:sz w:val="32"/>
          <w:szCs w:val="32"/>
        </w:rPr>
        <w:t xml:space="preserve">                                                      </w:t>
      </w:r>
      <w:r w:rsidR="00A8291E">
        <w:rPr>
          <w:color w:val="FF0000"/>
          <w:sz w:val="32"/>
          <w:szCs w:val="32"/>
        </w:rPr>
        <w:t>LK   0.-6.</w:t>
      </w:r>
      <w:r>
        <w:rPr>
          <w:color w:val="FF0000"/>
          <w:sz w:val="32"/>
          <w:szCs w:val="32"/>
        </w:rPr>
        <w:t xml:space="preserve">   </w:t>
      </w:r>
      <w:r w:rsidR="00A8291E">
        <w:rPr>
          <w:color w:val="FF0000"/>
          <w:sz w:val="32"/>
          <w:szCs w:val="32"/>
        </w:rPr>
        <w:t xml:space="preserve">      LK 7-9</w:t>
      </w:r>
      <w:r>
        <w:rPr>
          <w:color w:val="FF0000"/>
          <w:sz w:val="32"/>
          <w:szCs w:val="32"/>
        </w:rPr>
        <w:tab/>
      </w:r>
      <w:r>
        <w:rPr>
          <w:color w:val="FF0000"/>
          <w:sz w:val="32"/>
          <w:szCs w:val="32"/>
        </w:rPr>
        <w:tab/>
      </w:r>
      <w:r>
        <w:rPr>
          <w:color w:val="FF0000"/>
          <w:sz w:val="32"/>
          <w:szCs w:val="32"/>
        </w:rPr>
        <w:tab/>
      </w:r>
      <w:r>
        <w:rPr>
          <w:color w:val="FF0000"/>
          <w:sz w:val="32"/>
          <w:szCs w:val="32"/>
        </w:rPr>
        <w:tab/>
      </w:r>
      <w:r>
        <w:rPr>
          <w:color w:val="FF0000"/>
          <w:sz w:val="32"/>
          <w:szCs w:val="32"/>
        </w:rPr>
        <w:tab/>
      </w:r>
      <w:r>
        <w:rPr>
          <w:color w:val="FF0000"/>
          <w:sz w:val="32"/>
          <w:szCs w:val="32"/>
        </w:rPr>
        <w:tab/>
      </w:r>
      <w:r w:rsidR="00A8291E">
        <w:rPr>
          <w:color w:val="FF0000"/>
          <w:sz w:val="32"/>
          <w:szCs w:val="32"/>
        </w:rPr>
        <w:t xml:space="preserve">             </w:t>
      </w:r>
      <w:r>
        <w:rPr>
          <w:color w:val="FF0000"/>
          <w:sz w:val="32"/>
          <w:szCs w:val="32"/>
        </w:rPr>
        <w:t xml:space="preserve">LUKIO  </w:t>
      </w:r>
    </w:p>
    <w:p w14:paraId="441FCD65" w14:textId="77777777" w:rsidR="003D6329" w:rsidRDefault="003D6329" w:rsidP="003D6329">
      <w:pPr>
        <w:rPr>
          <w:color w:val="FF0000"/>
          <w:sz w:val="32"/>
          <w:szCs w:val="32"/>
        </w:rPr>
      </w:pPr>
    </w:p>
    <w:p w14:paraId="131783C5" w14:textId="77777777" w:rsidR="003D6329" w:rsidRDefault="003D6329" w:rsidP="003D6329">
      <w:pPr>
        <w:rPr>
          <w:color w:val="FF0000"/>
          <w:sz w:val="32"/>
          <w:szCs w:val="32"/>
        </w:rPr>
      </w:pPr>
    </w:p>
    <w:p w14:paraId="0826DB83" w14:textId="77777777" w:rsidR="003D6329" w:rsidRDefault="003D6329" w:rsidP="003D6329">
      <w:pPr>
        <w:rPr>
          <w:color w:val="FF0000"/>
          <w:sz w:val="32"/>
          <w:szCs w:val="32"/>
        </w:rPr>
      </w:pPr>
    </w:p>
    <w:p w14:paraId="55BFD3E1" w14:textId="77777777" w:rsidR="003D6329" w:rsidRPr="003D6329" w:rsidRDefault="003D6329" w:rsidP="003D6329">
      <w:pPr>
        <w:ind w:left="3912" w:firstLine="1304"/>
        <w:rPr>
          <w:color w:val="FF0000"/>
          <w:sz w:val="32"/>
          <w:szCs w:val="32"/>
        </w:rPr>
      </w:pPr>
      <w:r w:rsidRPr="00AC2B4C">
        <w:rPr>
          <w:sz w:val="32"/>
          <w:szCs w:val="32"/>
        </w:rPr>
        <w:t xml:space="preserve">URHEILUKENTTÄ           </w:t>
      </w:r>
    </w:p>
    <w:p w14:paraId="3B304DC8" w14:textId="77777777" w:rsidR="0001611E" w:rsidRPr="00B05FCF" w:rsidRDefault="004E5F56" w:rsidP="000612F1">
      <w:pPr>
        <w:jc w:val="both"/>
        <w:rPr>
          <w:b/>
          <w:i/>
          <w:sz w:val="28"/>
        </w:rPr>
      </w:pPr>
      <w:r w:rsidRPr="00B05FCF">
        <w:rPr>
          <w:b/>
          <w:i/>
          <w:sz w:val="28"/>
        </w:rPr>
        <w:lastRenderedPageBreak/>
        <w:t>Liite 4</w:t>
      </w:r>
      <w:r w:rsidR="00C04C33" w:rsidRPr="00B05FCF">
        <w:rPr>
          <w:b/>
          <w:i/>
          <w:sz w:val="28"/>
        </w:rPr>
        <w:t xml:space="preserve"> POISTUMISSUUNNITELMA</w:t>
      </w:r>
    </w:p>
    <w:p w14:paraId="4724D2D7" w14:textId="77777777" w:rsidR="0001611E" w:rsidRPr="00B05FCF" w:rsidRDefault="0001611E" w:rsidP="000612F1">
      <w:pPr>
        <w:jc w:val="both"/>
        <w:rPr>
          <w:b/>
          <w:i/>
          <w:sz w:val="28"/>
        </w:rPr>
      </w:pPr>
    </w:p>
    <w:p w14:paraId="6AB94C22" w14:textId="7E46739E" w:rsidR="0001611E" w:rsidRPr="00B05FCF" w:rsidRDefault="00C04C33" w:rsidP="000612F1">
      <w:pPr>
        <w:jc w:val="both"/>
        <w:rPr>
          <w:sz w:val="28"/>
        </w:rPr>
      </w:pPr>
      <w:r w:rsidRPr="00B05FCF">
        <w:rPr>
          <w:sz w:val="28"/>
        </w:rPr>
        <w:t xml:space="preserve">Lapunmäen </w:t>
      </w:r>
      <w:r w:rsidR="00A8291E">
        <w:rPr>
          <w:sz w:val="28"/>
        </w:rPr>
        <w:t>yhtenäisk</w:t>
      </w:r>
      <w:r w:rsidR="00134329" w:rsidRPr="00B05FCF">
        <w:rPr>
          <w:sz w:val="28"/>
        </w:rPr>
        <w:t xml:space="preserve">oulu vl. </w:t>
      </w:r>
      <w:r w:rsidR="00465331" w:rsidRPr="00B05FCF">
        <w:rPr>
          <w:sz w:val="28"/>
        </w:rPr>
        <w:t>0–9</w:t>
      </w:r>
      <w:r w:rsidR="00134329" w:rsidRPr="00B05FCF">
        <w:rPr>
          <w:sz w:val="28"/>
        </w:rPr>
        <w:t xml:space="preserve"> ja Konneveden lukio</w:t>
      </w:r>
    </w:p>
    <w:p w14:paraId="61AA9FDF" w14:textId="77777777" w:rsidR="000B332D" w:rsidRPr="00B05FCF" w:rsidRDefault="000B332D" w:rsidP="00404D5C">
      <w:pPr>
        <w:rPr>
          <w:b/>
          <w:bCs/>
          <w:color w:val="000000"/>
          <w:sz w:val="28"/>
          <w:szCs w:val="28"/>
        </w:rPr>
      </w:pPr>
    </w:p>
    <w:p w14:paraId="69C420F3" w14:textId="77777777" w:rsidR="00B05FCF" w:rsidRDefault="00B05FCF" w:rsidP="00B05FCF">
      <w:pPr>
        <w:pStyle w:val="Default"/>
        <w:rPr>
          <w:rFonts w:ascii="Times New Roman" w:hAnsi="Times New Roman" w:cs="Times New Roman"/>
          <w:b/>
        </w:rPr>
      </w:pPr>
    </w:p>
    <w:p w14:paraId="2430FC8C" w14:textId="77777777" w:rsidR="000B332D" w:rsidRDefault="000B332D" w:rsidP="00B05FCF">
      <w:pPr>
        <w:pStyle w:val="Default"/>
        <w:rPr>
          <w:rFonts w:ascii="Times New Roman" w:hAnsi="Times New Roman" w:cs="Times New Roman"/>
          <w:b/>
        </w:rPr>
      </w:pPr>
      <w:r w:rsidRPr="00B05FCF">
        <w:rPr>
          <w:rFonts w:ascii="Times New Roman" w:hAnsi="Times New Roman" w:cs="Times New Roman"/>
          <w:b/>
        </w:rPr>
        <w:t xml:space="preserve">SISÄLLESUOJAUTUMINEN OPPITUNNIN AIKANA: </w:t>
      </w:r>
    </w:p>
    <w:p w14:paraId="06553A6A" w14:textId="77777777" w:rsidR="00B05FCF" w:rsidRPr="00B05FCF" w:rsidRDefault="00B05FCF" w:rsidP="00B05FCF">
      <w:pPr>
        <w:pStyle w:val="Default"/>
        <w:rPr>
          <w:rStyle w:val="A5"/>
          <w:rFonts w:ascii="Times New Roman" w:hAnsi="Times New Roman" w:cs="Times New Roman"/>
          <w:bCs w:val="0"/>
          <w:sz w:val="24"/>
          <w:szCs w:val="24"/>
        </w:rPr>
      </w:pPr>
    </w:p>
    <w:p w14:paraId="0EAEA6CA" w14:textId="77777777" w:rsidR="000B332D" w:rsidRPr="00B05FCF" w:rsidRDefault="000B332D" w:rsidP="000B332D">
      <w:pPr>
        <w:pStyle w:val="Pa1"/>
        <w:spacing w:after="240"/>
        <w:rPr>
          <w:rStyle w:val="A5"/>
          <w:rFonts w:ascii="Times New Roman" w:hAnsi="Times New Roman" w:cs="Times New Roman"/>
          <w:b w:val="0"/>
        </w:rPr>
      </w:pPr>
      <w:r w:rsidRPr="00B05FCF">
        <w:rPr>
          <w:rStyle w:val="A5"/>
          <w:rFonts w:ascii="Times New Roman" w:hAnsi="Times New Roman" w:cs="Times New Roman"/>
        </w:rPr>
        <w:t>- tiedotus keskusradiolla</w:t>
      </w:r>
    </w:p>
    <w:p w14:paraId="5D414249" w14:textId="77777777" w:rsidR="000B332D" w:rsidRPr="00B05FCF" w:rsidRDefault="000B332D" w:rsidP="000B332D">
      <w:pPr>
        <w:pStyle w:val="Pa1"/>
        <w:spacing w:after="240"/>
        <w:rPr>
          <w:rStyle w:val="A5"/>
          <w:rFonts w:ascii="Times New Roman" w:hAnsi="Times New Roman" w:cs="Times New Roman"/>
          <w:b w:val="0"/>
        </w:rPr>
      </w:pPr>
      <w:bookmarkStart w:id="4" w:name="_Hlk524422989"/>
      <w:r w:rsidRPr="00B05FCF">
        <w:rPr>
          <w:rStyle w:val="A5"/>
          <w:rFonts w:ascii="Times New Roman" w:hAnsi="Times New Roman" w:cs="Times New Roman"/>
          <w:highlight w:val="yellow"/>
        </w:rPr>
        <w:t>”Huomio, huomio tärkeä tiedotus: Välitön sisällesuojautuminen” ”Huomio, huomio tärkeä tiedotus: Välitön sisällesuojautuminen</w:t>
      </w:r>
      <w:r w:rsidRPr="00B05FCF">
        <w:rPr>
          <w:rStyle w:val="A5"/>
          <w:rFonts w:ascii="Times New Roman" w:hAnsi="Times New Roman" w:cs="Times New Roman"/>
        </w:rPr>
        <w:t>”</w:t>
      </w:r>
    </w:p>
    <w:bookmarkEnd w:id="4"/>
    <w:p w14:paraId="2B98DF7C" w14:textId="77777777" w:rsidR="000B332D" w:rsidRPr="00B05FCF" w:rsidRDefault="000B332D" w:rsidP="000B332D">
      <w:pPr>
        <w:pStyle w:val="Pa1"/>
        <w:spacing w:after="240"/>
        <w:rPr>
          <w:rFonts w:ascii="Times New Roman" w:hAnsi="Times New Roman"/>
        </w:rPr>
      </w:pPr>
      <w:r w:rsidRPr="00B05FCF">
        <w:rPr>
          <w:rFonts w:ascii="Times New Roman" w:hAnsi="Times New Roman"/>
        </w:rPr>
        <w:t>*opetustilojen ovet lukkoon</w:t>
      </w:r>
    </w:p>
    <w:p w14:paraId="22C26048" w14:textId="77777777" w:rsidR="000B332D" w:rsidRPr="00B05FCF" w:rsidRDefault="000B332D" w:rsidP="000B332D">
      <w:pPr>
        <w:pStyle w:val="Default"/>
        <w:spacing w:after="240"/>
        <w:ind w:left="600"/>
        <w:rPr>
          <w:rFonts w:ascii="Times New Roman" w:hAnsi="Times New Roman" w:cs="Times New Roman"/>
        </w:rPr>
      </w:pPr>
      <w:r w:rsidRPr="00B05FCF">
        <w:rPr>
          <w:rFonts w:ascii="Times New Roman" w:hAnsi="Times New Roman" w:cs="Times New Roman"/>
        </w:rPr>
        <w:t>*oppilaat luokan ovenpuoleiselle seinustalle istumaan</w:t>
      </w:r>
    </w:p>
    <w:p w14:paraId="15F46188" w14:textId="77777777" w:rsidR="000B332D" w:rsidRPr="00B05FCF" w:rsidRDefault="000B332D" w:rsidP="000B332D">
      <w:pPr>
        <w:pStyle w:val="Default"/>
        <w:spacing w:after="240"/>
        <w:ind w:left="600"/>
        <w:rPr>
          <w:rFonts w:ascii="Times New Roman" w:hAnsi="Times New Roman" w:cs="Times New Roman"/>
        </w:rPr>
      </w:pPr>
      <w:r w:rsidRPr="00B05FCF">
        <w:rPr>
          <w:rFonts w:ascii="Times New Roman" w:hAnsi="Times New Roman" w:cs="Times New Roman"/>
        </w:rPr>
        <w:t>*opettajan kännykkä auki</w:t>
      </w:r>
    </w:p>
    <w:p w14:paraId="5B4E5ACC" w14:textId="77777777" w:rsidR="000B332D" w:rsidRPr="00B05FCF" w:rsidRDefault="000B332D" w:rsidP="000B332D">
      <w:pPr>
        <w:pStyle w:val="Default"/>
        <w:spacing w:after="240"/>
        <w:ind w:left="600"/>
        <w:rPr>
          <w:rFonts w:ascii="Times New Roman" w:hAnsi="Times New Roman" w:cs="Times New Roman"/>
        </w:rPr>
      </w:pPr>
      <w:r w:rsidRPr="00B05FCF">
        <w:rPr>
          <w:rFonts w:ascii="Times New Roman" w:hAnsi="Times New Roman" w:cs="Times New Roman"/>
        </w:rPr>
        <w:t>*ilmoitus 112</w:t>
      </w:r>
    </w:p>
    <w:p w14:paraId="67FE2D62" w14:textId="77777777" w:rsidR="000B332D" w:rsidRPr="00B05FCF" w:rsidRDefault="000B332D" w:rsidP="000B332D">
      <w:pPr>
        <w:pStyle w:val="Default"/>
        <w:spacing w:after="240"/>
        <w:ind w:left="600"/>
        <w:rPr>
          <w:rFonts w:ascii="Times New Roman" w:hAnsi="Times New Roman" w:cs="Times New Roman"/>
        </w:rPr>
      </w:pPr>
      <w:r w:rsidRPr="00B05FCF">
        <w:rPr>
          <w:rFonts w:ascii="Times New Roman" w:hAnsi="Times New Roman" w:cs="Times New Roman"/>
        </w:rPr>
        <w:t>*oppilaat eivät soita</w:t>
      </w:r>
    </w:p>
    <w:p w14:paraId="1D1FEA4F" w14:textId="77777777" w:rsidR="000B332D" w:rsidRPr="00B05FCF" w:rsidRDefault="000B332D" w:rsidP="000B332D">
      <w:pPr>
        <w:pStyle w:val="Default"/>
        <w:spacing w:after="240"/>
        <w:ind w:left="600"/>
        <w:rPr>
          <w:rFonts w:ascii="Times New Roman" w:hAnsi="Times New Roman" w:cs="Times New Roman"/>
        </w:rPr>
      </w:pPr>
      <w:r w:rsidRPr="00B05FCF">
        <w:rPr>
          <w:rFonts w:ascii="Times New Roman" w:hAnsi="Times New Roman" w:cs="Times New Roman"/>
        </w:rPr>
        <w:t>*odotetaan ohjeita</w:t>
      </w:r>
    </w:p>
    <w:p w14:paraId="6C6CAD24" w14:textId="77777777" w:rsidR="000B332D" w:rsidRPr="00B05FCF" w:rsidRDefault="000B332D" w:rsidP="000B332D">
      <w:pPr>
        <w:pStyle w:val="Default"/>
        <w:spacing w:after="240"/>
        <w:ind w:left="600"/>
        <w:rPr>
          <w:rFonts w:ascii="Times New Roman" w:hAnsi="Times New Roman" w:cs="Times New Roman"/>
        </w:rPr>
      </w:pPr>
      <w:r w:rsidRPr="00B05FCF">
        <w:rPr>
          <w:rFonts w:ascii="Times New Roman" w:hAnsi="Times New Roman" w:cs="Times New Roman"/>
        </w:rPr>
        <w:t>*tilanne puretaan keskusradiokuulutuksella</w:t>
      </w:r>
    </w:p>
    <w:p w14:paraId="203B331E" w14:textId="77777777" w:rsidR="000B332D" w:rsidRPr="00B05FCF" w:rsidRDefault="000B332D" w:rsidP="000B332D">
      <w:pPr>
        <w:pStyle w:val="Pa1"/>
        <w:rPr>
          <w:rStyle w:val="A5"/>
          <w:rFonts w:ascii="Times New Roman" w:hAnsi="Times New Roman" w:cs="Times New Roman"/>
          <w:b w:val="0"/>
        </w:rPr>
      </w:pPr>
      <w:r w:rsidRPr="00B05FCF">
        <w:rPr>
          <w:rStyle w:val="A5"/>
          <w:rFonts w:ascii="Times New Roman" w:hAnsi="Times New Roman" w:cs="Times New Roman"/>
          <w:highlight w:val="yellow"/>
        </w:rPr>
        <w:t>”Huomio, huomio tärkeä tiedotus: ”Sisällesuojautuminen päättyy”</w:t>
      </w:r>
    </w:p>
    <w:p w14:paraId="1A24D540" w14:textId="77777777" w:rsidR="000B332D" w:rsidRPr="00B05FCF" w:rsidRDefault="000B332D" w:rsidP="000B332D">
      <w:pPr>
        <w:pStyle w:val="Pa1"/>
        <w:rPr>
          <w:rStyle w:val="A5"/>
          <w:rFonts w:ascii="Times New Roman" w:hAnsi="Times New Roman" w:cs="Times New Roman"/>
          <w:b w:val="0"/>
        </w:rPr>
      </w:pPr>
      <w:r w:rsidRPr="00B05FCF">
        <w:rPr>
          <w:rStyle w:val="A5"/>
          <w:rFonts w:ascii="Times New Roman" w:hAnsi="Times New Roman" w:cs="Times New Roman"/>
          <w:highlight w:val="yellow"/>
        </w:rPr>
        <w:t>”Huomio, huomio tärkeä tiedotus: ”Sisällesuojautuminen päättyy”</w:t>
      </w:r>
    </w:p>
    <w:p w14:paraId="1215B971" w14:textId="77777777" w:rsidR="000B332D" w:rsidRPr="00B05FCF" w:rsidRDefault="000B332D" w:rsidP="000B332D">
      <w:pPr>
        <w:pStyle w:val="Default"/>
        <w:rPr>
          <w:rFonts w:ascii="Times New Roman" w:hAnsi="Times New Roman" w:cs="Times New Roman"/>
        </w:rPr>
      </w:pPr>
    </w:p>
    <w:p w14:paraId="6677D893" w14:textId="77777777" w:rsidR="000B332D" w:rsidRPr="00B05FCF" w:rsidRDefault="000B332D" w:rsidP="000B332D">
      <w:pPr>
        <w:pStyle w:val="Default"/>
        <w:rPr>
          <w:rFonts w:ascii="Times New Roman" w:hAnsi="Times New Roman" w:cs="Times New Roman"/>
        </w:rPr>
      </w:pPr>
      <w:r w:rsidRPr="00B05FCF">
        <w:rPr>
          <w:rFonts w:ascii="Times New Roman" w:hAnsi="Times New Roman" w:cs="Times New Roman"/>
        </w:rPr>
        <w:t>HUOM! Tilanne puretaan tapahtuneen jälkeen yhteisessä kokoontumisessa esim. salissa.</w:t>
      </w:r>
    </w:p>
    <w:p w14:paraId="1EBC65E8" w14:textId="77777777" w:rsidR="000B332D" w:rsidRPr="00B05FCF" w:rsidRDefault="000B332D" w:rsidP="000B332D">
      <w:pPr>
        <w:pStyle w:val="Default"/>
        <w:rPr>
          <w:rFonts w:ascii="Times New Roman" w:hAnsi="Times New Roman" w:cs="Times New Roman"/>
        </w:rPr>
      </w:pPr>
    </w:p>
    <w:p w14:paraId="3C9E3B57" w14:textId="77777777" w:rsidR="000B332D" w:rsidRPr="00B05FCF" w:rsidRDefault="000B332D" w:rsidP="000B332D">
      <w:pPr>
        <w:pStyle w:val="Default"/>
        <w:rPr>
          <w:rFonts w:ascii="Times New Roman" w:hAnsi="Times New Roman" w:cs="Times New Roman"/>
          <w:b/>
        </w:rPr>
      </w:pPr>
      <w:r w:rsidRPr="00B05FCF">
        <w:rPr>
          <w:rFonts w:ascii="Times New Roman" w:hAnsi="Times New Roman" w:cs="Times New Roman"/>
          <w:b/>
        </w:rPr>
        <w:t xml:space="preserve">SISÄLLESUOJAUTUMINEN VÄLITUNNIN /RUOKAILUN AIKANA: </w:t>
      </w:r>
    </w:p>
    <w:p w14:paraId="1D574C14" w14:textId="77777777" w:rsidR="000B332D" w:rsidRPr="00B05FCF" w:rsidRDefault="000B332D" w:rsidP="000B332D">
      <w:pPr>
        <w:pStyle w:val="Default"/>
        <w:rPr>
          <w:rFonts w:ascii="Times New Roman" w:hAnsi="Times New Roman" w:cs="Times New Roman"/>
        </w:rPr>
      </w:pPr>
    </w:p>
    <w:p w14:paraId="390E5C14" w14:textId="77777777" w:rsidR="000B332D" w:rsidRPr="00B05FCF" w:rsidRDefault="000B332D" w:rsidP="000B332D">
      <w:pPr>
        <w:pStyle w:val="Default"/>
        <w:rPr>
          <w:rFonts w:ascii="Times New Roman" w:hAnsi="Times New Roman" w:cs="Times New Roman"/>
        </w:rPr>
      </w:pPr>
      <w:r w:rsidRPr="00B05FCF">
        <w:rPr>
          <w:rFonts w:ascii="Times New Roman" w:hAnsi="Times New Roman" w:cs="Times New Roman"/>
        </w:rPr>
        <w:t xml:space="preserve">Ohje: </w:t>
      </w:r>
    </w:p>
    <w:p w14:paraId="76EF49AC" w14:textId="77777777" w:rsidR="000B332D" w:rsidRPr="00B05FCF" w:rsidRDefault="000B332D" w:rsidP="000B332D">
      <w:pPr>
        <w:pStyle w:val="Default"/>
        <w:rPr>
          <w:rFonts w:ascii="Times New Roman" w:hAnsi="Times New Roman" w:cs="Times New Roman"/>
        </w:rPr>
      </w:pPr>
    </w:p>
    <w:p w14:paraId="54EA4697" w14:textId="77777777" w:rsidR="000B332D" w:rsidRPr="00B05FCF" w:rsidRDefault="000B332D" w:rsidP="000B332D">
      <w:pPr>
        <w:pStyle w:val="Pa1"/>
        <w:spacing w:after="240"/>
        <w:rPr>
          <w:rStyle w:val="A5"/>
          <w:rFonts w:ascii="Times New Roman" w:hAnsi="Times New Roman" w:cs="Times New Roman"/>
          <w:b w:val="0"/>
          <w:highlight w:val="yellow"/>
        </w:rPr>
      </w:pPr>
      <w:r w:rsidRPr="00B05FCF">
        <w:rPr>
          <w:rStyle w:val="A5"/>
          <w:rFonts w:ascii="Times New Roman" w:hAnsi="Times New Roman" w:cs="Times New Roman"/>
          <w:highlight w:val="yellow"/>
        </w:rPr>
        <w:t>”Huomio, huomio tärkeä tiedotus: Välitön sisällesuojautuminen” Kokoontuminen saliin (nimeä sali!)</w:t>
      </w:r>
    </w:p>
    <w:p w14:paraId="3AA2F97B" w14:textId="77777777" w:rsidR="000B332D" w:rsidRPr="00B05FCF" w:rsidRDefault="000B332D" w:rsidP="000B332D">
      <w:pPr>
        <w:pStyle w:val="Pa1"/>
        <w:spacing w:after="240"/>
        <w:rPr>
          <w:rStyle w:val="A5"/>
          <w:rFonts w:ascii="Times New Roman" w:hAnsi="Times New Roman" w:cs="Times New Roman"/>
          <w:b w:val="0"/>
          <w:highlight w:val="yellow"/>
        </w:rPr>
      </w:pPr>
      <w:r w:rsidRPr="00B05FCF">
        <w:rPr>
          <w:rStyle w:val="A5"/>
          <w:rFonts w:ascii="Times New Roman" w:hAnsi="Times New Roman" w:cs="Times New Roman"/>
          <w:highlight w:val="yellow"/>
        </w:rPr>
        <w:t>”Huomio, huomio tärkeä tiedotus: Välitön sisällesuojautuminen” Kokoontuminen saliin (nimeä sali!)</w:t>
      </w:r>
    </w:p>
    <w:p w14:paraId="1949A95F" w14:textId="77777777" w:rsidR="000B332D" w:rsidRPr="00B05FCF" w:rsidRDefault="000B332D" w:rsidP="000612F1">
      <w:pPr>
        <w:jc w:val="both"/>
        <w:rPr>
          <w:rFonts w:eastAsia="Calibri"/>
          <w:color w:val="000000"/>
          <w:lang w:eastAsia="en-US"/>
        </w:rPr>
      </w:pPr>
    </w:p>
    <w:p w14:paraId="39F35224" w14:textId="77777777" w:rsidR="00B05FCF" w:rsidRDefault="00B05FCF" w:rsidP="000612F1">
      <w:pPr>
        <w:jc w:val="both"/>
        <w:rPr>
          <w:b/>
          <w:i/>
          <w:sz w:val="28"/>
        </w:rPr>
      </w:pPr>
    </w:p>
    <w:p w14:paraId="46A3047F" w14:textId="77777777" w:rsidR="00B05FCF" w:rsidRDefault="00B05FCF" w:rsidP="000612F1">
      <w:pPr>
        <w:jc w:val="both"/>
        <w:rPr>
          <w:b/>
          <w:i/>
          <w:sz w:val="28"/>
        </w:rPr>
      </w:pPr>
    </w:p>
    <w:p w14:paraId="76F058AC" w14:textId="77777777" w:rsidR="00B05FCF" w:rsidRDefault="00B05FCF" w:rsidP="000612F1">
      <w:pPr>
        <w:jc w:val="both"/>
        <w:rPr>
          <w:b/>
          <w:i/>
          <w:sz w:val="28"/>
        </w:rPr>
      </w:pPr>
    </w:p>
    <w:p w14:paraId="7D86A4D5" w14:textId="77777777" w:rsidR="00B05FCF" w:rsidRDefault="00B05FCF" w:rsidP="000612F1">
      <w:pPr>
        <w:jc w:val="both"/>
        <w:rPr>
          <w:b/>
          <w:i/>
          <w:sz w:val="28"/>
        </w:rPr>
      </w:pPr>
    </w:p>
    <w:p w14:paraId="316E8461" w14:textId="77777777" w:rsidR="00B05FCF" w:rsidRDefault="00B05FCF" w:rsidP="000612F1">
      <w:pPr>
        <w:jc w:val="both"/>
        <w:rPr>
          <w:b/>
          <w:i/>
          <w:sz w:val="28"/>
        </w:rPr>
      </w:pPr>
    </w:p>
    <w:p w14:paraId="77D94099" w14:textId="77777777" w:rsidR="004E5F56" w:rsidRPr="00B05FCF" w:rsidRDefault="0001611E" w:rsidP="000612F1">
      <w:pPr>
        <w:jc w:val="both"/>
        <w:rPr>
          <w:b/>
          <w:i/>
          <w:sz w:val="28"/>
        </w:rPr>
      </w:pPr>
      <w:r w:rsidRPr="00B05FCF">
        <w:rPr>
          <w:b/>
          <w:i/>
          <w:sz w:val="28"/>
        </w:rPr>
        <w:lastRenderedPageBreak/>
        <w:t xml:space="preserve">Liite 5 </w:t>
      </w:r>
      <w:r w:rsidR="004E5F56" w:rsidRPr="00B05FCF">
        <w:rPr>
          <w:b/>
          <w:i/>
          <w:sz w:val="28"/>
        </w:rPr>
        <w:t xml:space="preserve"> </w:t>
      </w:r>
      <w:r w:rsidR="000612F1" w:rsidRPr="00B05FCF">
        <w:rPr>
          <w:b/>
          <w:i/>
          <w:sz w:val="28"/>
        </w:rPr>
        <w:t>TURVAPIKAOHJE LUOKKATILOIHIN</w:t>
      </w:r>
      <w:r w:rsidR="00A8291E">
        <w:rPr>
          <w:b/>
          <w:i/>
          <w:sz w:val="28"/>
        </w:rPr>
        <w:t xml:space="preserve"> </w:t>
      </w:r>
      <w:r w:rsidR="00A8291E" w:rsidRPr="00A8291E">
        <w:rPr>
          <w:b/>
          <w:i/>
          <w:color w:val="FF0000"/>
          <w:sz w:val="28"/>
        </w:rPr>
        <w:t>(yhteystiedot päivitettävä)</w:t>
      </w:r>
    </w:p>
    <w:p w14:paraId="649012BC" w14:textId="77777777" w:rsidR="004E5F56" w:rsidRPr="00B05FCF" w:rsidRDefault="004E5F56">
      <w:pPr>
        <w:ind w:left="540"/>
        <w:jc w:val="both"/>
        <w:rPr>
          <w:b/>
          <w:sz w:val="28"/>
        </w:rPr>
      </w:pPr>
    </w:p>
    <w:p w14:paraId="062B9888" w14:textId="77777777" w:rsidR="004E5F56" w:rsidRPr="00B05FCF" w:rsidRDefault="004E5F56">
      <w:pPr>
        <w:ind w:left="540"/>
        <w:jc w:val="both"/>
        <w:rPr>
          <w:b/>
          <w:sz w:val="28"/>
        </w:rPr>
      </w:pPr>
    </w:p>
    <w:p w14:paraId="518751E7" w14:textId="77777777" w:rsidR="004E5F56" w:rsidRDefault="004E5F56">
      <w:pPr>
        <w:ind w:left="540"/>
        <w:jc w:val="both"/>
        <w:rPr>
          <w:b/>
          <w:sz w:val="28"/>
        </w:rPr>
      </w:pPr>
    </w:p>
    <w:bookmarkStart w:id="5" w:name="_Hlk535339835"/>
    <w:p w14:paraId="4F5DE31C" w14:textId="31480D36" w:rsidR="004E5F56" w:rsidRDefault="007D1386">
      <w:pPr>
        <w:ind w:left="540"/>
        <w:jc w:val="both"/>
        <w:rPr>
          <w:b/>
          <w:sz w:val="28"/>
        </w:rPr>
      </w:pPr>
      <w:r>
        <w:rPr>
          <w:noProof/>
        </w:rPr>
        <mc:AlternateContent>
          <mc:Choice Requires="wps">
            <w:drawing>
              <wp:anchor distT="0" distB="0" distL="114300" distR="114300" simplePos="0" relativeHeight="251662336" behindDoc="0" locked="0" layoutInCell="1" allowOverlap="1" wp14:anchorId="342FADE7" wp14:editId="577B89D2">
                <wp:simplePos x="0" y="0"/>
                <wp:positionH relativeFrom="column">
                  <wp:posOffset>3864610</wp:posOffset>
                </wp:positionH>
                <wp:positionV relativeFrom="paragraph">
                  <wp:posOffset>3140075</wp:posOffset>
                </wp:positionV>
                <wp:extent cx="787400" cy="152400"/>
                <wp:effectExtent l="0" t="0" r="0" b="0"/>
                <wp:wrapNone/>
                <wp:docPr id="12" name="Suorakulmio 12"/>
                <wp:cNvGraphicFramePr/>
                <a:graphic xmlns:a="http://schemas.openxmlformats.org/drawingml/2006/main">
                  <a:graphicData uri="http://schemas.microsoft.com/office/word/2010/wordprocessingShape">
                    <wps:wsp>
                      <wps:cNvSpPr/>
                      <wps:spPr>
                        <a:xfrm>
                          <a:off x="0" y="0"/>
                          <a:ext cx="78740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6B758" id="Suorakulmio 12" o:spid="_x0000_s1026" style="position:absolute;margin-left:304.3pt;margin-top:247.25pt;width:62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" fillcolor="white [3212]" stroked="f" strokeweight="1pt"/>
            </w:pict>
          </mc:Fallback>
        </mc:AlternateContent>
      </w:r>
      <w:r>
        <w:rPr>
          <w:noProof/>
        </w:rPr>
        <mc:AlternateContent>
          <mc:Choice Requires="wps">
            <w:drawing>
              <wp:anchor distT="0" distB="0" distL="114300" distR="114300" simplePos="0" relativeHeight="251661312" behindDoc="0" locked="0" layoutInCell="1" allowOverlap="1" wp14:anchorId="15A2FE6B" wp14:editId="3CCD027B">
                <wp:simplePos x="0" y="0"/>
                <wp:positionH relativeFrom="column">
                  <wp:posOffset>3445510</wp:posOffset>
                </wp:positionH>
                <wp:positionV relativeFrom="paragraph">
                  <wp:posOffset>3273425</wp:posOffset>
                </wp:positionV>
                <wp:extent cx="2178050" cy="266700"/>
                <wp:effectExtent l="0" t="0" r="0" b="0"/>
                <wp:wrapNone/>
                <wp:docPr id="10" name="Suorakulmio 10"/>
                <wp:cNvGraphicFramePr/>
                <a:graphic xmlns:a="http://schemas.openxmlformats.org/drawingml/2006/main">
                  <a:graphicData uri="http://schemas.microsoft.com/office/word/2010/wordprocessingShape">
                    <wps:wsp>
                      <wps:cNvSpPr/>
                      <wps:spPr>
                        <a:xfrm>
                          <a:off x="0" y="0"/>
                          <a:ext cx="217805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2F6A9" id="Suorakulmio 10" o:spid="_x0000_s1026" style="position:absolute;margin-left:271.3pt;margin-top:257.75pt;width:171.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" fillcolor="white [3212]" stroked="f" strokeweight="1pt"/>
            </w:pict>
          </mc:Fallback>
        </mc:AlternateContent>
      </w:r>
      <w:r w:rsidR="003D7F9D" w:rsidRPr="003C7E1E">
        <w:rPr>
          <w:noProof/>
        </w:rPr>
        <w:drawing>
          <wp:inline distT="0" distB="0" distL="0" distR="0" wp14:anchorId="031AFC88" wp14:editId="11578DFA">
            <wp:extent cx="6177280" cy="4129405"/>
            <wp:effectExtent l="0" t="0" r="0" b="4445"/>
            <wp:docPr id="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7280" cy="4129405"/>
                    </a:xfrm>
                    <a:prstGeom prst="rect">
                      <a:avLst/>
                    </a:prstGeom>
                    <a:noFill/>
                    <a:ln>
                      <a:noFill/>
                    </a:ln>
                  </pic:spPr>
                </pic:pic>
              </a:graphicData>
            </a:graphic>
          </wp:inline>
        </w:drawing>
      </w:r>
      <w:bookmarkEnd w:id="5"/>
    </w:p>
    <w:p w14:paraId="5FDE7AFE" w14:textId="77777777" w:rsidR="004E5F56" w:rsidRDefault="004E5F56">
      <w:pPr>
        <w:ind w:left="540"/>
        <w:jc w:val="both"/>
        <w:rPr>
          <w:b/>
          <w:sz w:val="28"/>
        </w:rPr>
      </w:pPr>
    </w:p>
    <w:p w14:paraId="75214999" w14:textId="77777777" w:rsidR="004E5F56" w:rsidRDefault="004E5F56">
      <w:pPr>
        <w:ind w:left="540"/>
        <w:jc w:val="both"/>
        <w:rPr>
          <w:b/>
          <w:sz w:val="28"/>
        </w:rPr>
      </w:pPr>
    </w:p>
    <w:p w14:paraId="19115EEE" w14:textId="77777777" w:rsidR="004E5F56" w:rsidRDefault="004E5F56">
      <w:pPr>
        <w:ind w:left="540"/>
        <w:jc w:val="both"/>
        <w:rPr>
          <w:b/>
          <w:sz w:val="28"/>
        </w:rPr>
      </w:pPr>
    </w:p>
    <w:p w14:paraId="4A739D1D" w14:textId="77777777" w:rsidR="004E5F56" w:rsidRDefault="004E5F56">
      <w:pPr>
        <w:ind w:left="540"/>
        <w:jc w:val="both"/>
        <w:rPr>
          <w:b/>
          <w:sz w:val="28"/>
        </w:rPr>
      </w:pPr>
    </w:p>
    <w:p w14:paraId="505F3468" w14:textId="77777777" w:rsidR="004E5F56" w:rsidRDefault="004E5F56">
      <w:pPr>
        <w:ind w:left="540"/>
        <w:jc w:val="both"/>
        <w:rPr>
          <w:b/>
          <w:sz w:val="28"/>
        </w:rPr>
      </w:pPr>
    </w:p>
    <w:p w14:paraId="6F6A4F92" w14:textId="77777777" w:rsidR="004E5F56" w:rsidRDefault="004E5F56">
      <w:pPr>
        <w:ind w:left="540"/>
        <w:jc w:val="both"/>
        <w:rPr>
          <w:b/>
          <w:sz w:val="28"/>
        </w:rPr>
      </w:pPr>
    </w:p>
    <w:p w14:paraId="5C7B936A" w14:textId="77777777" w:rsidR="004E5F56" w:rsidRDefault="004E5F56">
      <w:pPr>
        <w:ind w:left="540"/>
        <w:jc w:val="both"/>
        <w:rPr>
          <w:b/>
          <w:sz w:val="28"/>
        </w:rPr>
      </w:pPr>
    </w:p>
    <w:p w14:paraId="0BD3419F" w14:textId="77777777" w:rsidR="004E5F56" w:rsidRDefault="004E5F56">
      <w:pPr>
        <w:ind w:left="540"/>
        <w:jc w:val="both"/>
        <w:rPr>
          <w:b/>
          <w:sz w:val="28"/>
        </w:rPr>
      </w:pPr>
    </w:p>
    <w:p w14:paraId="42892AC2" w14:textId="77777777" w:rsidR="004E5F56" w:rsidRDefault="004E5F56">
      <w:pPr>
        <w:ind w:left="540"/>
        <w:jc w:val="both"/>
        <w:rPr>
          <w:b/>
          <w:sz w:val="28"/>
        </w:rPr>
      </w:pPr>
    </w:p>
    <w:p w14:paraId="233A1E95" w14:textId="77777777" w:rsidR="004E5F56" w:rsidRDefault="004E5F56">
      <w:pPr>
        <w:ind w:left="540"/>
        <w:jc w:val="both"/>
        <w:rPr>
          <w:b/>
          <w:sz w:val="28"/>
        </w:rPr>
      </w:pPr>
    </w:p>
    <w:p w14:paraId="07B40643" w14:textId="77777777" w:rsidR="004E5F56" w:rsidRDefault="004E5F56">
      <w:pPr>
        <w:ind w:left="540"/>
        <w:jc w:val="both"/>
        <w:rPr>
          <w:b/>
          <w:sz w:val="28"/>
        </w:rPr>
      </w:pPr>
    </w:p>
    <w:p w14:paraId="2060DA6F" w14:textId="77777777" w:rsidR="004E5F56" w:rsidRDefault="004E5F56">
      <w:pPr>
        <w:ind w:left="540"/>
        <w:jc w:val="both"/>
        <w:rPr>
          <w:b/>
          <w:sz w:val="28"/>
        </w:rPr>
      </w:pPr>
    </w:p>
    <w:p w14:paraId="3EA8A09A" w14:textId="77777777" w:rsidR="004E5F56" w:rsidRDefault="004E5F56">
      <w:pPr>
        <w:ind w:left="540"/>
        <w:jc w:val="both"/>
        <w:rPr>
          <w:b/>
          <w:sz w:val="28"/>
        </w:rPr>
      </w:pPr>
    </w:p>
    <w:p w14:paraId="66260A56" w14:textId="77777777" w:rsidR="004E5F56" w:rsidRDefault="004E5F56">
      <w:pPr>
        <w:ind w:left="540"/>
        <w:jc w:val="both"/>
        <w:rPr>
          <w:b/>
          <w:sz w:val="28"/>
        </w:rPr>
      </w:pPr>
    </w:p>
    <w:p w14:paraId="5C676FA4" w14:textId="77777777" w:rsidR="004E5F56" w:rsidRDefault="004E5F56">
      <w:pPr>
        <w:ind w:left="540"/>
        <w:jc w:val="both"/>
        <w:rPr>
          <w:b/>
          <w:sz w:val="28"/>
        </w:rPr>
      </w:pPr>
    </w:p>
    <w:p w14:paraId="0732BDB9" w14:textId="77777777" w:rsidR="004E5F56" w:rsidRDefault="004E5F56">
      <w:pPr>
        <w:ind w:left="540"/>
        <w:jc w:val="both"/>
        <w:rPr>
          <w:b/>
          <w:sz w:val="28"/>
        </w:rPr>
      </w:pPr>
    </w:p>
    <w:p w14:paraId="40A51F33" w14:textId="77777777" w:rsidR="004E5F56" w:rsidRDefault="004E5F56">
      <w:pPr>
        <w:ind w:left="540"/>
        <w:jc w:val="both"/>
        <w:rPr>
          <w:b/>
          <w:sz w:val="28"/>
        </w:rPr>
      </w:pPr>
    </w:p>
    <w:p w14:paraId="19AABBD3" w14:textId="77777777" w:rsidR="004E5F56" w:rsidRDefault="004E5F56">
      <w:pPr>
        <w:ind w:left="540"/>
        <w:jc w:val="both"/>
        <w:rPr>
          <w:b/>
          <w:sz w:val="28"/>
        </w:rPr>
      </w:pPr>
    </w:p>
    <w:p w14:paraId="45F44E64" w14:textId="77777777" w:rsidR="00BF60EA" w:rsidRPr="004E5F56" w:rsidRDefault="00B05FCF" w:rsidP="00DD0502">
      <w:pPr>
        <w:jc w:val="both"/>
        <w:rPr>
          <w:b/>
          <w:i/>
          <w:sz w:val="28"/>
        </w:rPr>
      </w:pPr>
      <w:r>
        <w:rPr>
          <w:b/>
          <w:i/>
          <w:sz w:val="28"/>
        </w:rPr>
        <w:lastRenderedPageBreak/>
        <w:t>Liite 6</w:t>
      </w:r>
      <w:r w:rsidR="004E5F56" w:rsidRPr="004E5F56">
        <w:rPr>
          <w:b/>
          <w:i/>
          <w:sz w:val="28"/>
        </w:rPr>
        <w:t xml:space="preserve"> </w:t>
      </w:r>
      <w:r w:rsidR="00BF60EA" w:rsidRPr="004E5F56">
        <w:rPr>
          <w:b/>
          <w:i/>
          <w:sz w:val="28"/>
        </w:rPr>
        <w:t>SISÄISEN TURVATARKASTUKSEN KOHTEET</w:t>
      </w:r>
    </w:p>
    <w:p w14:paraId="487029C5" w14:textId="77777777" w:rsidR="00BF60EA" w:rsidRDefault="00BF60EA">
      <w:pPr>
        <w:ind w:left="540"/>
        <w:jc w:val="both"/>
      </w:pPr>
    </w:p>
    <w:p w14:paraId="11FF436F" w14:textId="77777777" w:rsidR="00BF60EA" w:rsidRDefault="00BF60EA">
      <w:pPr>
        <w:ind w:left="540"/>
        <w:jc w:val="both"/>
      </w:pPr>
      <w:r>
        <w:t>Tarkastukseen osallistuvat rehtori</w:t>
      </w:r>
      <w:r w:rsidR="006D61AF">
        <w:t>t</w:t>
      </w:r>
      <w:r>
        <w:t xml:space="preserve">, </w:t>
      </w:r>
      <w:r w:rsidR="00B21F0B">
        <w:t>vararehtorit</w:t>
      </w:r>
      <w:r>
        <w:t>, talonmies ja kouluterveydenhoitaja</w:t>
      </w:r>
    </w:p>
    <w:p w14:paraId="08CABD23" w14:textId="77777777" w:rsidR="00BF60EA" w:rsidRDefault="00BF60EA">
      <w:pPr>
        <w:ind w:left="540"/>
        <w:jc w:val="both"/>
      </w:pPr>
    </w:p>
    <w:p w14:paraId="64C6A9F3" w14:textId="77777777" w:rsidR="00BF60EA" w:rsidRDefault="00BF60EA">
      <w:pPr>
        <w:ind w:left="540"/>
        <w:jc w:val="both"/>
        <w:rPr>
          <w:b/>
        </w:rPr>
      </w:pPr>
      <w:r>
        <w:rPr>
          <w:b/>
        </w:rPr>
        <w:t>Turvallisuussuunnitelma ja –organisaatio</w:t>
      </w:r>
    </w:p>
    <w:p w14:paraId="3472BEFF" w14:textId="77777777" w:rsidR="00BF60EA" w:rsidRDefault="00BF60EA" w:rsidP="001370EE">
      <w:pPr>
        <w:numPr>
          <w:ilvl w:val="0"/>
          <w:numId w:val="6"/>
        </w:numPr>
        <w:jc w:val="both"/>
      </w:pPr>
      <w:r>
        <w:t>Tarkastetaan turvallisuussuunnitelma, onko ajan tasalla.</w:t>
      </w:r>
    </w:p>
    <w:p w14:paraId="31160FCF" w14:textId="77777777" w:rsidR="00BF60EA" w:rsidRDefault="00BF60EA" w:rsidP="001370EE">
      <w:pPr>
        <w:numPr>
          <w:ilvl w:val="0"/>
          <w:numId w:val="6"/>
        </w:numPr>
        <w:jc w:val="both"/>
      </w:pPr>
      <w:r>
        <w:t>Käydään läpi turvallisuusorganisaatio ja sen koulutus.</w:t>
      </w:r>
    </w:p>
    <w:p w14:paraId="36694381" w14:textId="77777777" w:rsidR="00BF60EA" w:rsidRDefault="00BF60EA">
      <w:pPr>
        <w:ind w:left="540"/>
        <w:jc w:val="both"/>
      </w:pPr>
    </w:p>
    <w:p w14:paraId="7F4F7464" w14:textId="77777777" w:rsidR="00BF60EA" w:rsidRDefault="00BF60EA">
      <w:pPr>
        <w:ind w:left="540"/>
        <w:jc w:val="both"/>
        <w:rPr>
          <w:b/>
        </w:rPr>
      </w:pPr>
      <w:r>
        <w:rPr>
          <w:b/>
        </w:rPr>
        <w:t>Palon syttymisen estäminen</w:t>
      </w:r>
    </w:p>
    <w:p w14:paraId="263119F0" w14:textId="77777777" w:rsidR="00BF60EA" w:rsidRDefault="00BF60EA" w:rsidP="001370EE">
      <w:pPr>
        <w:pStyle w:val="Sisennettyleipteksti"/>
        <w:numPr>
          <w:ilvl w:val="0"/>
          <w:numId w:val="7"/>
        </w:numPr>
      </w:pPr>
      <w:r>
        <w:t>Tarkastetaan sisä- ja ulkoalueiden yleinen siisteys ja järjestys.</w:t>
      </w:r>
    </w:p>
    <w:p w14:paraId="44BCDE89" w14:textId="77777777" w:rsidR="00BF60EA" w:rsidRDefault="00BF60EA" w:rsidP="001370EE">
      <w:pPr>
        <w:numPr>
          <w:ilvl w:val="0"/>
          <w:numId w:val="7"/>
        </w:numPr>
        <w:jc w:val="both"/>
      </w:pPr>
      <w:r w:rsidRPr="00D435BE">
        <w:t>Lämpökeskuksissa sähkökaappien, palavien nesteiden säilytys- ja käyttötiloissa järjestys on hyvä, eikä niihin ole varastoitu tarpeettomia tavaroita.</w:t>
      </w:r>
    </w:p>
    <w:p w14:paraId="1CB1F926" w14:textId="77777777" w:rsidR="000612F1" w:rsidRPr="00D435BE" w:rsidRDefault="000612F1" w:rsidP="001370EE">
      <w:pPr>
        <w:numPr>
          <w:ilvl w:val="0"/>
          <w:numId w:val="7"/>
        </w:numPr>
        <w:jc w:val="both"/>
      </w:pPr>
      <w:r>
        <w:t>Kaasut on varastoitu asianmukaisesti kaasukaappiin.</w:t>
      </w:r>
    </w:p>
    <w:p w14:paraId="72AFF64D" w14:textId="77777777" w:rsidR="00BF60EA" w:rsidRDefault="00BF60EA" w:rsidP="001370EE">
      <w:pPr>
        <w:numPr>
          <w:ilvl w:val="0"/>
          <w:numId w:val="7"/>
        </w:numPr>
        <w:jc w:val="both"/>
      </w:pPr>
      <w:r>
        <w:t>Valaisimissa suojakuvut ja –häkit ovat kunnossa.</w:t>
      </w:r>
    </w:p>
    <w:p w14:paraId="6388DD75" w14:textId="77777777" w:rsidR="00BF60EA" w:rsidRDefault="00BF60EA" w:rsidP="001370EE">
      <w:pPr>
        <w:numPr>
          <w:ilvl w:val="0"/>
          <w:numId w:val="7"/>
        </w:numPr>
        <w:jc w:val="both"/>
      </w:pPr>
      <w:r>
        <w:t>Sähkölaitteet ovat määräysten mukaisessa kunnossa.</w:t>
      </w:r>
    </w:p>
    <w:p w14:paraId="14A4CA84" w14:textId="77777777" w:rsidR="00BF60EA" w:rsidRDefault="00BF60EA" w:rsidP="001370EE">
      <w:pPr>
        <w:numPr>
          <w:ilvl w:val="0"/>
          <w:numId w:val="7"/>
        </w:numPr>
        <w:jc w:val="both"/>
      </w:pPr>
      <w:r>
        <w:t>Jätehuone on siisti ja jätteiden huolto toimiva.</w:t>
      </w:r>
    </w:p>
    <w:p w14:paraId="10F9EAD8" w14:textId="77777777" w:rsidR="00BF60EA" w:rsidRDefault="00BF60EA" w:rsidP="001370EE">
      <w:pPr>
        <w:numPr>
          <w:ilvl w:val="0"/>
          <w:numId w:val="7"/>
        </w:numPr>
        <w:jc w:val="both"/>
      </w:pPr>
      <w:r>
        <w:t>Tupakoinnista annettuja ohjeita noudatetaan.</w:t>
      </w:r>
    </w:p>
    <w:p w14:paraId="5EB31F7B" w14:textId="77777777" w:rsidR="00BF60EA" w:rsidRDefault="00BF60EA">
      <w:pPr>
        <w:ind w:left="540"/>
        <w:jc w:val="both"/>
      </w:pPr>
    </w:p>
    <w:p w14:paraId="18CBA8AC" w14:textId="77777777" w:rsidR="00BF60EA" w:rsidRDefault="00BF60EA">
      <w:pPr>
        <w:ind w:left="540"/>
        <w:jc w:val="both"/>
        <w:rPr>
          <w:b/>
        </w:rPr>
      </w:pPr>
      <w:r>
        <w:rPr>
          <w:b/>
        </w:rPr>
        <w:t>Palon ja palokaasujen leviämisen estäminen</w:t>
      </w:r>
    </w:p>
    <w:p w14:paraId="5812930B" w14:textId="77777777" w:rsidR="00BF60EA" w:rsidRDefault="00BF60EA" w:rsidP="001370EE">
      <w:pPr>
        <w:numPr>
          <w:ilvl w:val="0"/>
          <w:numId w:val="8"/>
        </w:numPr>
        <w:jc w:val="both"/>
      </w:pPr>
      <w:r>
        <w:t>Palo-osastointi on kunnossa ja sitä noudatetaan.</w:t>
      </w:r>
    </w:p>
    <w:p w14:paraId="5B9FEE8D" w14:textId="77777777" w:rsidR="00BF60EA" w:rsidRDefault="00BF60EA" w:rsidP="001370EE">
      <w:pPr>
        <w:numPr>
          <w:ilvl w:val="0"/>
          <w:numId w:val="8"/>
        </w:numPr>
        <w:jc w:val="both"/>
      </w:pPr>
      <w:r>
        <w:t>Palo-ovet ovat itsestään sulkeutuvia ja myös pääsevät sulkeutumaan.</w:t>
      </w:r>
    </w:p>
    <w:p w14:paraId="218F8418" w14:textId="77777777" w:rsidR="00BF60EA" w:rsidRDefault="00BF60EA" w:rsidP="001370EE">
      <w:pPr>
        <w:numPr>
          <w:ilvl w:val="0"/>
          <w:numId w:val="8"/>
        </w:numPr>
        <w:jc w:val="both"/>
      </w:pPr>
      <w:r>
        <w:t>Läpiviennit ym. reiät osastoivissa seinissä ja välipohjissa on tiivistetty.</w:t>
      </w:r>
    </w:p>
    <w:p w14:paraId="19CB63A3" w14:textId="77777777" w:rsidR="00BF60EA" w:rsidRDefault="00BF60EA" w:rsidP="001370EE">
      <w:pPr>
        <w:numPr>
          <w:ilvl w:val="0"/>
          <w:numId w:val="8"/>
        </w:numPr>
        <w:jc w:val="both"/>
      </w:pPr>
      <w:r>
        <w:t>Suljettuina pidettävät palo-ovet on merkitty.</w:t>
      </w:r>
    </w:p>
    <w:p w14:paraId="2ABA32AB" w14:textId="77777777" w:rsidR="00BF60EA" w:rsidRDefault="00BF60EA">
      <w:pPr>
        <w:ind w:left="540"/>
        <w:jc w:val="both"/>
      </w:pPr>
    </w:p>
    <w:p w14:paraId="4436846A" w14:textId="77777777" w:rsidR="00BF60EA" w:rsidRDefault="00BF60EA">
      <w:pPr>
        <w:ind w:left="540"/>
        <w:jc w:val="both"/>
        <w:rPr>
          <w:b/>
        </w:rPr>
      </w:pPr>
      <w:r>
        <w:rPr>
          <w:b/>
        </w:rPr>
        <w:t>Turvallinen poistuminen</w:t>
      </w:r>
    </w:p>
    <w:p w14:paraId="7A82BC7B" w14:textId="77777777" w:rsidR="00BF60EA" w:rsidRDefault="00BF60EA" w:rsidP="001370EE">
      <w:pPr>
        <w:numPr>
          <w:ilvl w:val="0"/>
          <w:numId w:val="9"/>
        </w:numPr>
        <w:jc w:val="both"/>
      </w:pPr>
      <w:r>
        <w:t>Poistumistiet on merkitty.</w:t>
      </w:r>
    </w:p>
    <w:p w14:paraId="0485C30F" w14:textId="77777777" w:rsidR="00BF60EA" w:rsidRDefault="00BF60EA" w:rsidP="001370EE">
      <w:pPr>
        <w:numPr>
          <w:ilvl w:val="0"/>
          <w:numId w:val="9"/>
        </w:numPr>
        <w:jc w:val="both"/>
      </w:pPr>
      <w:r>
        <w:t>Poistumisreitit ovat selvät ulos saakka, ja ovet ovat avattavissa ilman avainta.</w:t>
      </w:r>
    </w:p>
    <w:p w14:paraId="1A98BA0B" w14:textId="77777777" w:rsidR="00BF60EA" w:rsidRDefault="00BF60EA" w:rsidP="001370EE">
      <w:pPr>
        <w:numPr>
          <w:ilvl w:val="0"/>
          <w:numId w:val="9"/>
        </w:numPr>
        <w:jc w:val="both"/>
      </w:pPr>
      <w:r>
        <w:t>Poistumisohjeet ovat kunnossa, ja ne on tiedotettu/opetettu henkilökunnalle ja oppilaille.</w:t>
      </w:r>
    </w:p>
    <w:p w14:paraId="7025F62F" w14:textId="77777777" w:rsidR="00BF60EA" w:rsidRDefault="00BF60EA" w:rsidP="001370EE">
      <w:pPr>
        <w:numPr>
          <w:ilvl w:val="0"/>
          <w:numId w:val="9"/>
        </w:numPr>
        <w:jc w:val="both"/>
      </w:pPr>
      <w:r>
        <w:t>Kuulutuslaitteet ovat kunnossa.</w:t>
      </w:r>
    </w:p>
    <w:p w14:paraId="7B626022" w14:textId="77777777" w:rsidR="00BF60EA" w:rsidRDefault="00BF60EA" w:rsidP="001370EE">
      <w:pPr>
        <w:numPr>
          <w:ilvl w:val="0"/>
          <w:numId w:val="9"/>
        </w:numPr>
        <w:jc w:val="both"/>
      </w:pPr>
      <w:r>
        <w:t>Opettajat ja oppilaat tietävät nopean poistumisen tärkeyden palotilanteessa ja tuntevat poistumisreitin.</w:t>
      </w:r>
    </w:p>
    <w:p w14:paraId="080EEA52" w14:textId="77777777" w:rsidR="00BF60EA" w:rsidRDefault="00BF60EA" w:rsidP="001370EE">
      <w:pPr>
        <w:numPr>
          <w:ilvl w:val="0"/>
          <w:numId w:val="9"/>
        </w:numPr>
        <w:jc w:val="both"/>
      </w:pPr>
      <w:r>
        <w:t>Poistumisreiteille ei ole syntynyt esteitä.</w:t>
      </w:r>
    </w:p>
    <w:p w14:paraId="3F4009E8" w14:textId="77777777" w:rsidR="00BF60EA" w:rsidRDefault="00BF60EA" w:rsidP="001370EE">
      <w:pPr>
        <w:numPr>
          <w:ilvl w:val="0"/>
          <w:numId w:val="9"/>
        </w:numPr>
        <w:jc w:val="both"/>
      </w:pPr>
      <w:r>
        <w:t>Lukitus ja avainten jako</w:t>
      </w:r>
    </w:p>
    <w:p w14:paraId="16C8D303" w14:textId="77777777" w:rsidR="00BF60EA" w:rsidRDefault="00BF60EA">
      <w:pPr>
        <w:ind w:left="540"/>
        <w:jc w:val="both"/>
      </w:pPr>
    </w:p>
    <w:p w14:paraId="3153E9BD" w14:textId="77777777" w:rsidR="00BF60EA" w:rsidRDefault="00BF60EA">
      <w:pPr>
        <w:pStyle w:val="Otsikko6"/>
      </w:pPr>
      <w:r>
        <w:t>Palon sammutusmahdollisuudet</w:t>
      </w:r>
    </w:p>
    <w:p w14:paraId="7B3AD4B8" w14:textId="77777777" w:rsidR="00BF60EA" w:rsidRDefault="00BF60EA" w:rsidP="001370EE">
      <w:pPr>
        <w:numPr>
          <w:ilvl w:val="0"/>
          <w:numId w:val="10"/>
        </w:numPr>
      </w:pPr>
      <w:r>
        <w:t>Rakennus on palokunnan tavoitettavissa.</w:t>
      </w:r>
    </w:p>
    <w:p w14:paraId="1AFF879D" w14:textId="77777777" w:rsidR="00BF60EA" w:rsidRDefault="00BF60EA" w:rsidP="001370EE">
      <w:pPr>
        <w:numPr>
          <w:ilvl w:val="0"/>
          <w:numId w:val="10"/>
        </w:numPr>
      </w:pPr>
      <w:r>
        <w:t>Sähkötaulujen ja alkusammutuskaluston edustat ovat vapaat.</w:t>
      </w:r>
    </w:p>
    <w:p w14:paraId="580253BF" w14:textId="77777777" w:rsidR="00BF60EA" w:rsidRDefault="00BF60EA" w:rsidP="001370EE">
      <w:pPr>
        <w:numPr>
          <w:ilvl w:val="0"/>
          <w:numId w:val="10"/>
        </w:numPr>
      </w:pPr>
      <w:r>
        <w:t>Alkusammutusvälineiden sijoitus ja kunto.</w:t>
      </w:r>
    </w:p>
    <w:p w14:paraId="6C53ABB0" w14:textId="77777777" w:rsidR="00BF60EA" w:rsidRDefault="00BF60EA" w:rsidP="001370EE">
      <w:pPr>
        <w:numPr>
          <w:ilvl w:val="0"/>
          <w:numId w:val="10"/>
        </w:numPr>
      </w:pPr>
      <w:r>
        <w:t>Alkusammutusvälineiden käytön opetus.</w:t>
      </w:r>
    </w:p>
    <w:p w14:paraId="60EE6EF4" w14:textId="77777777" w:rsidR="00BF60EA" w:rsidRDefault="00BF60EA" w:rsidP="001370EE">
      <w:pPr>
        <w:numPr>
          <w:ilvl w:val="0"/>
          <w:numId w:val="10"/>
        </w:numPr>
      </w:pPr>
      <w:r>
        <w:t>Kohdekortin ajan tasalla pito.</w:t>
      </w:r>
    </w:p>
    <w:p w14:paraId="362375C3" w14:textId="77777777" w:rsidR="00BF60EA" w:rsidRDefault="00BF60EA" w:rsidP="001370EE">
      <w:pPr>
        <w:numPr>
          <w:ilvl w:val="0"/>
          <w:numId w:val="10"/>
        </w:numPr>
      </w:pPr>
      <w:r>
        <w:t>Väestönsuojan ja suojelumateriaalin varastointi ja kunto.</w:t>
      </w:r>
    </w:p>
    <w:p w14:paraId="09697BA1" w14:textId="77777777" w:rsidR="00BF60EA" w:rsidRDefault="00BF60EA"/>
    <w:p w14:paraId="2EB89566" w14:textId="77777777" w:rsidR="00BF60EA" w:rsidRDefault="00BF60EA"/>
    <w:p w14:paraId="7A482F96" w14:textId="77777777" w:rsidR="00BF60EA" w:rsidRDefault="00BF60EA">
      <w:pPr>
        <w:ind w:left="540"/>
        <w:rPr>
          <w:b/>
          <w:i/>
          <w:sz w:val="28"/>
        </w:rPr>
      </w:pPr>
    </w:p>
    <w:p w14:paraId="3E567CE9" w14:textId="77777777" w:rsidR="00BF60EA" w:rsidRDefault="00BF60EA">
      <w:pPr>
        <w:ind w:left="540"/>
        <w:rPr>
          <w:b/>
          <w:i/>
          <w:sz w:val="28"/>
        </w:rPr>
      </w:pPr>
    </w:p>
    <w:p w14:paraId="1702D462" w14:textId="77777777" w:rsidR="00BF60EA" w:rsidRPr="004E5F56" w:rsidRDefault="00DD0502" w:rsidP="00CD6891">
      <w:pPr>
        <w:rPr>
          <w:b/>
          <w:i/>
          <w:sz w:val="28"/>
        </w:rPr>
      </w:pPr>
      <w:r>
        <w:rPr>
          <w:b/>
          <w:i/>
          <w:sz w:val="28"/>
        </w:rPr>
        <w:br w:type="page"/>
      </w:r>
      <w:r>
        <w:rPr>
          <w:b/>
          <w:i/>
          <w:sz w:val="28"/>
        </w:rPr>
        <w:lastRenderedPageBreak/>
        <w:t>Liite 7</w:t>
      </w:r>
      <w:r w:rsidR="00CD6891">
        <w:rPr>
          <w:b/>
          <w:i/>
          <w:sz w:val="28"/>
        </w:rPr>
        <w:t xml:space="preserve"> </w:t>
      </w:r>
      <w:r w:rsidR="00BF60EA" w:rsidRPr="004E5F56">
        <w:rPr>
          <w:b/>
          <w:i/>
          <w:sz w:val="28"/>
        </w:rPr>
        <w:t>T</w:t>
      </w:r>
      <w:r w:rsidR="004E5F56">
        <w:rPr>
          <w:b/>
          <w:i/>
          <w:sz w:val="28"/>
        </w:rPr>
        <w:t xml:space="preserve">URVALLISUUSOHJELMA LUKUVUODELLE </w:t>
      </w:r>
      <w:r w:rsidR="00BF60EA" w:rsidRPr="004E5F56">
        <w:rPr>
          <w:b/>
          <w:i/>
          <w:sz w:val="28"/>
        </w:rPr>
        <w:t>20</w:t>
      </w:r>
      <w:r>
        <w:rPr>
          <w:b/>
          <w:i/>
          <w:sz w:val="28"/>
        </w:rPr>
        <w:t>__</w:t>
      </w:r>
      <w:r w:rsidR="00BF60EA" w:rsidRPr="004E5F56">
        <w:rPr>
          <w:b/>
          <w:i/>
          <w:sz w:val="28"/>
        </w:rPr>
        <w:t>-20</w:t>
      </w:r>
      <w:r>
        <w:rPr>
          <w:b/>
          <w:i/>
          <w:sz w:val="28"/>
        </w:rPr>
        <w:t>__</w:t>
      </w:r>
    </w:p>
    <w:p w14:paraId="629A6FFE" w14:textId="77777777" w:rsidR="00BF60EA" w:rsidRDefault="00BF60EA">
      <w:pPr>
        <w:ind w:left="540"/>
      </w:pPr>
    </w:p>
    <w:p w14:paraId="59C74C8C" w14:textId="77777777" w:rsidR="00BF60EA" w:rsidRDefault="00BF60EA" w:rsidP="00CD6891">
      <w:r>
        <w:t>Turvallisuuden ylläpito ja kehittäminen on jatkuvaa ja pitkäjänteistä toimintaa. Uudistukset vaativat mm. tietojen hankkimista, koulutukseen osallistumista ja määrärahojen varaamista, jotka kaikki vaativat aikaa ja sopeutumista vuotuisen koulutoimen rytmiin. Tämän vuoksi laaditaan lukuvuoden hankkeista ohjelma, jonka toteutuminen tarkistetaan vuoden kuluttua, kun laaditaan ohjelma uudelle lukuvuodelle.</w:t>
      </w:r>
    </w:p>
    <w:p w14:paraId="4DD07891" w14:textId="77777777" w:rsidR="00BF60EA" w:rsidRDefault="00BF60EA">
      <w:pPr>
        <w:ind w:left="540"/>
      </w:pPr>
    </w:p>
    <w:p w14:paraId="51AE271F" w14:textId="77777777" w:rsidR="00BF60EA" w:rsidRDefault="00BF60EA" w:rsidP="00CD6891">
      <w:r>
        <w:t>EDELLISEN VUODEN OHJELMAN TOTEUTUMINEN</w:t>
      </w:r>
    </w:p>
    <w:p w14:paraId="211F9EF0" w14:textId="77777777" w:rsidR="00BF60EA" w:rsidRDefault="00BF60EA">
      <w:pPr>
        <w:ind w:left="540"/>
      </w:pPr>
    </w:p>
    <w:p w14:paraId="55212C63" w14:textId="77777777" w:rsidR="00BF60EA" w:rsidRDefault="00BF60EA">
      <w:pPr>
        <w:ind w:left="540"/>
        <w:rPr>
          <w:i/>
          <w:iCs/>
        </w:rPr>
      </w:pPr>
    </w:p>
    <w:p w14:paraId="74B0AB94" w14:textId="77777777" w:rsidR="00BF60EA" w:rsidRDefault="00BF60EA" w:rsidP="00CD6891">
      <w:pPr>
        <w:pStyle w:val="Sisennettyleipteksti2"/>
        <w:ind w:left="0"/>
      </w:pPr>
      <w:r>
        <w:t xml:space="preserve">Kevätlukukauden poistumisharjoitus pidettiin  </w:t>
      </w:r>
      <w:r w:rsidR="000D4924">
        <w:t>…………..</w:t>
      </w:r>
    </w:p>
    <w:p w14:paraId="38B32FE6" w14:textId="77777777" w:rsidR="00BF60EA" w:rsidRDefault="00BF60EA">
      <w:pPr>
        <w:ind w:left="540"/>
      </w:pPr>
    </w:p>
    <w:p w14:paraId="4D414A05" w14:textId="77777777" w:rsidR="00BF60EA" w:rsidRDefault="00BF60EA" w:rsidP="00CD6891">
      <w:r>
        <w:t>OHJELMA  LUKUVUODELLE 20</w:t>
      </w:r>
      <w:r w:rsidR="00DD0502">
        <w:t>__-20__</w:t>
      </w:r>
    </w:p>
    <w:p w14:paraId="5CC175E2" w14:textId="77777777" w:rsidR="00BF60EA" w:rsidRDefault="00BF60EA">
      <w:pPr>
        <w:ind w:left="540"/>
      </w:pPr>
    </w:p>
    <w:p w14:paraId="04D457AA" w14:textId="77777777" w:rsidR="00BF60EA" w:rsidRDefault="00BF60EA" w:rsidP="00CD6891">
      <w:r>
        <w:t>Turvallisuusorganisaation / henkilökunnan /oppilaiden  koulutus vuoden aikana</w:t>
      </w:r>
    </w:p>
    <w:p w14:paraId="6133D233" w14:textId="77777777" w:rsidR="00EC15C6" w:rsidRDefault="00EC15C6" w:rsidP="001370EE">
      <w:pPr>
        <w:numPr>
          <w:ilvl w:val="0"/>
          <w:numId w:val="10"/>
        </w:numPr>
      </w:pPr>
    </w:p>
    <w:p w14:paraId="1C13C645" w14:textId="77777777" w:rsidR="00BF60EA" w:rsidRDefault="00BF60EA">
      <w:pPr>
        <w:pStyle w:val="Sisennettyleipteksti2"/>
        <w:ind w:left="900"/>
        <w:rPr>
          <w:i/>
        </w:rPr>
      </w:pPr>
    </w:p>
    <w:p w14:paraId="3DAA1371" w14:textId="77777777" w:rsidR="00BF60EA" w:rsidRDefault="00BF60EA">
      <w:pPr>
        <w:ind w:left="540"/>
      </w:pPr>
    </w:p>
    <w:p w14:paraId="40B8AFBD" w14:textId="77777777" w:rsidR="00BF60EA" w:rsidRDefault="00BF60EA" w:rsidP="00CD6891">
      <w:r>
        <w:t>Rakenteelliset parannukset (lista täydentyy havaittujen puutteiden / epäkohtien mukaan)</w:t>
      </w:r>
    </w:p>
    <w:p w14:paraId="083ACFC3" w14:textId="77777777" w:rsidR="00BF60EA" w:rsidRDefault="00BF60EA" w:rsidP="001370EE">
      <w:pPr>
        <w:numPr>
          <w:ilvl w:val="0"/>
          <w:numId w:val="11"/>
        </w:numPr>
        <w:rPr>
          <w:i/>
        </w:rPr>
      </w:pPr>
      <w:r>
        <w:rPr>
          <w:i/>
        </w:rPr>
        <w:t xml:space="preserve">Esitetään, että…  </w:t>
      </w:r>
    </w:p>
    <w:p w14:paraId="5341271B" w14:textId="77777777" w:rsidR="00BF60EA" w:rsidRDefault="00BF60EA" w:rsidP="001370EE">
      <w:pPr>
        <w:pStyle w:val="Sisennettyleipteksti2"/>
        <w:numPr>
          <w:ilvl w:val="0"/>
          <w:numId w:val="11"/>
        </w:numPr>
        <w:rPr>
          <w:i/>
        </w:rPr>
      </w:pPr>
      <w:r>
        <w:rPr>
          <w:i/>
        </w:rPr>
        <w:t xml:space="preserve">Korjataan välittömästi…  </w:t>
      </w:r>
    </w:p>
    <w:p w14:paraId="05862AA7" w14:textId="77777777" w:rsidR="00BF60EA" w:rsidRDefault="00BF60EA">
      <w:pPr>
        <w:ind w:left="900"/>
        <w:rPr>
          <w:i/>
        </w:rPr>
      </w:pPr>
    </w:p>
    <w:p w14:paraId="071EF51B" w14:textId="77777777" w:rsidR="00BF60EA" w:rsidRDefault="00BF60EA" w:rsidP="00CD6891">
      <w:r>
        <w:t>Materiaalin hankkiminen ja huolto (lista rakentuu ilmenneiden tarpeiden mukaan)</w:t>
      </w:r>
    </w:p>
    <w:p w14:paraId="49ADB545" w14:textId="77777777" w:rsidR="00BF60EA" w:rsidRDefault="00BF60EA" w:rsidP="001370EE">
      <w:pPr>
        <w:numPr>
          <w:ilvl w:val="0"/>
          <w:numId w:val="11"/>
        </w:numPr>
      </w:pPr>
    </w:p>
    <w:p w14:paraId="280FF534" w14:textId="77777777" w:rsidR="00BF60EA" w:rsidRDefault="00BF60EA">
      <w:pPr>
        <w:pStyle w:val="Otsikko3"/>
        <w:tabs>
          <w:tab w:val="clear" w:pos="720"/>
        </w:tabs>
        <w:ind w:left="360" w:firstLine="0"/>
      </w:pPr>
    </w:p>
    <w:p w14:paraId="073E9D44" w14:textId="77777777" w:rsidR="00BF60EA" w:rsidRDefault="00BF60EA">
      <w:pPr>
        <w:pStyle w:val="Otsikko1"/>
        <w:rPr>
          <w:b/>
          <w:sz w:val="44"/>
        </w:rPr>
      </w:pPr>
      <w:r>
        <w:rPr>
          <w:b/>
          <w:sz w:val="44"/>
        </w:rPr>
        <w:t xml:space="preserve">  </w:t>
      </w:r>
    </w:p>
    <w:p w14:paraId="0823F739" w14:textId="77777777" w:rsidR="00BF60EA" w:rsidRDefault="00BF60EA"/>
    <w:p w14:paraId="66CFFE0D" w14:textId="77777777" w:rsidR="00BF60EA" w:rsidRDefault="00BF60EA">
      <w:r>
        <w:tab/>
        <w:t xml:space="preserve">      </w:t>
      </w:r>
    </w:p>
    <w:p w14:paraId="54522957" w14:textId="77777777" w:rsidR="00BF60EA" w:rsidRDefault="00BF60EA">
      <w:pPr>
        <w:rPr>
          <w:b/>
          <w:i/>
          <w:sz w:val="28"/>
        </w:rPr>
      </w:pPr>
    </w:p>
    <w:p w14:paraId="6F08C8AB" w14:textId="77777777" w:rsidR="000F1167" w:rsidRDefault="000F1167">
      <w:pPr>
        <w:rPr>
          <w:b/>
          <w:i/>
          <w:sz w:val="28"/>
        </w:rPr>
      </w:pPr>
    </w:p>
    <w:p w14:paraId="3F072EB3" w14:textId="77777777" w:rsidR="000F1167" w:rsidRDefault="000F1167">
      <w:pPr>
        <w:rPr>
          <w:b/>
          <w:i/>
          <w:sz w:val="28"/>
        </w:rPr>
      </w:pPr>
    </w:p>
    <w:p w14:paraId="11975622" w14:textId="77777777" w:rsidR="000F1167" w:rsidRDefault="000F1167">
      <w:pPr>
        <w:rPr>
          <w:b/>
          <w:i/>
          <w:sz w:val="28"/>
        </w:rPr>
      </w:pPr>
    </w:p>
    <w:p w14:paraId="75D0064D" w14:textId="77777777" w:rsidR="000F1167" w:rsidRDefault="000F1167">
      <w:pPr>
        <w:rPr>
          <w:b/>
          <w:i/>
          <w:sz w:val="28"/>
        </w:rPr>
      </w:pPr>
    </w:p>
    <w:p w14:paraId="488EC1C4" w14:textId="77777777" w:rsidR="000F1167" w:rsidRDefault="000F1167">
      <w:pPr>
        <w:rPr>
          <w:b/>
          <w:i/>
          <w:sz w:val="28"/>
        </w:rPr>
      </w:pPr>
    </w:p>
    <w:p w14:paraId="27AC578B" w14:textId="77777777" w:rsidR="000F1167" w:rsidRDefault="000F1167">
      <w:pPr>
        <w:rPr>
          <w:b/>
          <w:i/>
          <w:sz w:val="28"/>
        </w:rPr>
      </w:pPr>
    </w:p>
    <w:p w14:paraId="19A73316" w14:textId="77777777" w:rsidR="000F1167" w:rsidRDefault="000F1167">
      <w:pPr>
        <w:rPr>
          <w:b/>
          <w:i/>
          <w:sz w:val="28"/>
        </w:rPr>
      </w:pPr>
    </w:p>
    <w:p w14:paraId="3E5F8053" w14:textId="77777777" w:rsidR="000F1167" w:rsidRDefault="000F1167">
      <w:pPr>
        <w:rPr>
          <w:b/>
          <w:i/>
          <w:sz w:val="28"/>
        </w:rPr>
      </w:pPr>
    </w:p>
    <w:p w14:paraId="70CAC5DE" w14:textId="77777777" w:rsidR="000F1167" w:rsidRDefault="000F1167">
      <w:pPr>
        <w:rPr>
          <w:b/>
          <w:i/>
          <w:sz w:val="28"/>
        </w:rPr>
      </w:pPr>
    </w:p>
    <w:p w14:paraId="2E15CE0F" w14:textId="77777777" w:rsidR="000F1167" w:rsidRDefault="000F1167">
      <w:pPr>
        <w:rPr>
          <w:b/>
          <w:i/>
          <w:sz w:val="28"/>
        </w:rPr>
      </w:pPr>
    </w:p>
    <w:p w14:paraId="158EEB65" w14:textId="77777777" w:rsidR="000F1167" w:rsidRDefault="000F1167">
      <w:pPr>
        <w:rPr>
          <w:b/>
          <w:i/>
          <w:sz w:val="28"/>
        </w:rPr>
      </w:pPr>
    </w:p>
    <w:p w14:paraId="26E94248" w14:textId="77777777" w:rsidR="000F1167" w:rsidRDefault="000F1167">
      <w:pPr>
        <w:rPr>
          <w:b/>
          <w:i/>
          <w:sz w:val="28"/>
        </w:rPr>
      </w:pPr>
    </w:p>
    <w:p w14:paraId="5DA08DA9" w14:textId="77777777" w:rsidR="000F1167" w:rsidRDefault="000F1167">
      <w:pPr>
        <w:rPr>
          <w:b/>
          <w:i/>
          <w:sz w:val="28"/>
        </w:rPr>
      </w:pPr>
    </w:p>
    <w:p w14:paraId="73676D80" w14:textId="77777777" w:rsidR="000F1167" w:rsidRDefault="000F1167">
      <w:pPr>
        <w:rPr>
          <w:b/>
          <w:i/>
          <w:sz w:val="28"/>
        </w:rPr>
      </w:pPr>
    </w:p>
    <w:p w14:paraId="61E0B0EC" w14:textId="77777777" w:rsidR="000F1167" w:rsidRDefault="000F1167">
      <w:pPr>
        <w:rPr>
          <w:b/>
          <w:i/>
          <w:sz w:val="28"/>
        </w:rPr>
      </w:pPr>
    </w:p>
    <w:p w14:paraId="03F03D75" w14:textId="77777777" w:rsidR="00D5427B" w:rsidRPr="00186BDF" w:rsidRDefault="00DD0502" w:rsidP="00D5427B">
      <w:pPr>
        <w:pStyle w:val="Otsikko1"/>
        <w:ind w:left="0"/>
        <w:rPr>
          <w:rFonts w:ascii="Times New Roman" w:hAnsi="Times New Roman"/>
          <w:b/>
          <w:sz w:val="24"/>
        </w:rPr>
      </w:pPr>
      <w:r>
        <w:rPr>
          <w:rFonts w:ascii="Times New Roman" w:hAnsi="Times New Roman"/>
          <w:b/>
          <w:i/>
          <w:sz w:val="32"/>
          <w:szCs w:val="32"/>
        </w:rPr>
        <w:lastRenderedPageBreak/>
        <w:t>Liite 8</w:t>
      </w:r>
      <w:r w:rsidR="00D5427B">
        <w:rPr>
          <w:rFonts w:ascii="Times New Roman" w:hAnsi="Times New Roman"/>
          <w:b/>
          <w:sz w:val="24"/>
        </w:rPr>
        <w:t xml:space="preserve">   </w:t>
      </w:r>
      <w:r w:rsidR="00D5427B" w:rsidRPr="004E5F56">
        <w:rPr>
          <w:rFonts w:ascii="Times New Roman" w:hAnsi="Times New Roman"/>
          <w:b/>
          <w:i/>
          <w:sz w:val="28"/>
          <w:szCs w:val="28"/>
        </w:rPr>
        <w:t>POISTUMISHARJOITUSRAPORTTI (esimerkki)</w:t>
      </w:r>
      <w:r w:rsidR="00D5427B" w:rsidRPr="00186BDF">
        <w:rPr>
          <w:rFonts w:ascii="Times New Roman" w:hAnsi="Times New Roman"/>
          <w:b/>
          <w:sz w:val="24"/>
        </w:rPr>
        <w:t xml:space="preserve">  </w:t>
      </w:r>
    </w:p>
    <w:p w14:paraId="32725E50" w14:textId="77777777" w:rsidR="00D5427B" w:rsidRPr="00D5427B" w:rsidRDefault="00D5427B" w:rsidP="00D5427B"/>
    <w:p w14:paraId="6898EE5D" w14:textId="77777777" w:rsidR="00D5427B" w:rsidRPr="00D5427B" w:rsidRDefault="00D5427B" w:rsidP="00D5427B">
      <w:r w:rsidRPr="00D5427B">
        <w:rPr>
          <w:b/>
        </w:rPr>
        <w:t>Paikka:</w:t>
      </w:r>
      <w:r w:rsidRPr="00D5427B">
        <w:t xml:space="preserve">              </w:t>
      </w:r>
      <w:r w:rsidR="00186BDF">
        <w:t xml:space="preserve">Lapunmäen </w:t>
      </w:r>
      <w:r w:rsidR="0019729D">
        <w:t>yhtenäis</w:t>
      </w:r>
      <w:r w:rsidR="00186BDF">
        <w:t>koulu</w:t>
      </w:r>
    </w:p>
    <w:p w14:paraId="4DFD54AE" w14:textId="77777777" w:rsidR="00D5427B" w:rsidRPr="00D5427B" w:rsidRDefault="00D5427B" w:rsidP="00D5427B">
      <w:r w:rsidRPr="00D5427B">
        <w:rPr>
          <w:b/>
        </w:rPr>
        <w:t>Aika   :</w:t>
      </w:r>
      <w:r w:rsidRPr="00D5427B">
        <w:t xml:space="preserve">               </w:t>
      </w:r>
      <w:r w:rsidR="0019729D">
        <w:t>Maanantai</w:t>
      </w:r>
      <w:r w:rsidRPr="00D5427B">
        <w:t xml:space="preserve"> 1</w:t>
      </w:r>
      <w:r w:rsidR="00FA1099">
        <w:t>4</w:t>
      </w:r>
      <w:r w:rsidRPr="00D5427B">
        <w:t>. joulukuuta 20</w:t>
      </w:r>
      <w:r w:rsidR="0019729D">
        <w:t>20</w:t>
      </w:r>
      <w:r w:rsidRPr="00D5427B">
        <w:t xml:space="preserve"> (hälytys  klo 9.06)</w:t>
      </w:r>
    </w:p>
    <w:p w14:paraId="0AA66A76" w14:textId="77777777" w:rsidR="00D5427B" w:rsidRPr="00D5427B" w:rsidRDefault="00D5427B" w:rsidP="00D5427B">
      <w:r w:rsidRPr="00D5427B">
        <w:rPr>
          <w:b/>
        </w:rPr>
        <w:t>Kohderyhmä:</w:t>
      </w:r>
      <w:r w:rsidRPr="00D5427B">
        <w:t xml:space="preserve">    Koulun oppilaat luokilta 0 – </w:t>
      </w:r>
      <w:r w:rsidR="00FA1099">
        <w:t>9</w:t>
      </w:r>
      <w:r w:rsidRPr="00D5427B">
        <w:t xml:space="preserve">  ja </w:t>
      </w:r>
    </w:p>
    <w:p w14:paraId="2D4EDCC7" w14:textId="77777777" w:rsidR="00D5427B" w:rsidRPr="00D5427B" w:rsidRDefault="00D5427B" w:rsidP="00D5427B">
      <w:r w:rsidRPr="00D5427B">
        <w:t xml:space="preserve">                            henkilökunta. </w:t>
      </w:r>
    </w:p>
    <w:p w14:paraId="457882B4" w14:textId="77777777" w:rsidR="00D5427B" w:rsidRPr="00D5427B" w:rsidRDefault="00D5427B" w:rsidP="00D5427B">
      <w:r w:rsidRPr="00D5427B">
        <w:t xml:space="preserve">                            </w:t>
      </w:r>
    </w:p>
    <w:p w14:paraId="3B3B0703" w14:textId="77777777" w:rsidR="00D5427B" w:rsidRPr="00D5427B" w:rsidRDefault="00D5427B" w:rsidP="00D5427B">
      <w:r w:rsidRPr="00D5427B">
        <w:rPr>
          <w:b/>
        </w:rPr>
        <w:t>Tarkoitus:</w:t>
      </w:r>
      <w:r w:rsidRPr="00D5427B">
        <w:t xml:space="preserve">          Harjoitella rauhallista ja sovitun ohjeistuksen mukaisesti tapahtuvaa siirtymistä </w:t>
      </w:r>
    </w:p>
    <w:p w14:paraId="6288CCD6" w14:textId="77777777" w:rsidR="00D5427B" w:rsidRPr="00D5427B" w:rsidRDefault="00D5427B" w:rsidP="00D5427B">
      <w:r w:rsidRPr="00D5427B">
        <w:t xml:space="preserve">                            kokoontumispaikalle</w:t>
      </w:r>
    </w:p>
    <w:p w14:paraId="35272A46" w14:textId="77777777" w:rsidR="00D5427B" w:rsidRPr="00D5427B" w:rsidRDefault="00D5427B" w:rsidP="00D5427B">
      <w:r w:rsidRPr="00D5427B">
        <w:rPr>
          <w:b/>
        </w:rPr>
        <w:t>Tilanne:</w:t>
      </w:r>
      <w:r w:rsidRPr="00D5427B">
        <w:t xml:space="preserve"> </w:t>
      </w:r>
      <w:r w:rsidRPr="00D5427B">
        <w:tab/>
        <w:t xml:space="preserve">      Asiasta oli ilmoitettu etukäteen. </w:t>
      </w:r>
    </w:p>
    <w:p w14:paraId="3A8D94EC" w14:textId="77777777" w:rsidR="00D5427B" w:rsidRPr="00D5427B" w:rsidRDefault="00D5427B" w:rsidP="00D5427B"/>
    <w:p w14:paraId="6497053D" w14:textId="77777777" w:rsidR="00D5427B" w:rsidRDefault="00D5427B" w:rsidP="00D5427B">
      <w:pPr>
        <w:spacing w:line="360" w:lineRule="auto"/>
        <w:rPr>
          <w:i/>
          <w:iCs/>
        </w:rPr>
      </w:pPr>
      <w:r w:rsidRPr="00D5427B">
        <w:rPr>
          <w:b/>
        </w:rPr>
        <w:t>Toimenpiteet:</w:t>
      </w:r>
      <w:r w:rsidRPr="00D5427B">
        <w:t xml:space="preserve">    </w:t>
      </w:r>
      <w:r w:rsidRPr="00D5427B">
        <w:rPr>
          <w:i/>
          <w:iCs/>
        </w:rPr>
        <w:t>(ote koulun turvallisuussuunnitelmasta)</w:t>
      </w:r>
    </w:p>
    <w:p w14:paraId="10B0D765" w14:textId="77777777" w:rsidR="00325DE9" w:rsidRDefault="00325DE9" w:rsidP="00D5427B">
      <w:pPr>
        <w:spacing w:line="360" w:lineRule="auto"/>
        <w:rPr>
          <w:i/>
          <w:iCs/>
        </w:rPr>
      </w:pPr>
    </w:p>
    <w:p w14:paraId="6B43F62F" w14:textId="77777777" w:rsidR="00325DE9" w:rsidRDefault="00325DE9" w:rsidP="00325DE9">
      <w:pPr>
        <w:pStyle w:val="Leipteksti"/>
        <w:spacing w:line="360" w:lineRule="auto"/>
        <w:rPr>
          <w:rFonts w:ascii="Times New Roman" w:hAnsi="Times New Roman"/>
          <w:b/>
          <w:bCs/>
          <w:i/>
          <w:iCs/>
          <w:sz w:val="24"/>
        </w:rPr>
      </w:pPr>
      <w:r w:rsidRPr="00D5427B">
        <w:rPr>
          <w:rFonts w:ascii="Times New Roman" w:hAnsi="Times New Roman"/>
          <w:b/>
          <w:bCs/>
          <w:i/>
          <w:iCs/>
          <w:sz w:val="24"/>
        </w:rPr>
        <w:t xml:space="preserve">HARJOITUS sujui rutiininomaisesti.  Oppilaat olivat annetulla kokoontumispaikalla noin  </w:t>
      </w:r>
      <w:r>
        <w:rPr>
          <w:rFonts w:ascii="Times New Roman" w:hAnsi="Times New Roman"/>
          <w:b/>
          <w:bCs/>
          <w:i/>
          <w:iCs/>
          <w:sz w:val="24"/>
        </w:rPr>
        <w:t xml:space="preserve">kolmen </w:t>
      </w:r>
      <w:r w:rsidRPr="00D5427B">
        <w:rPr>
          <w:rFonts w:ascii="Times New Roman" w:hAnsi="Times New Roman"/>
          <w:b/>
          <w:bCs/>
          <w:i/>
          <w:iCs/>
          <w:sz w:val="24"/>
        </w:rPr>
        <w:t xml:space="preserve"> minuutin kuluttua hälytyksen antohetkestä. Parannettavana asiana </w:t>
      </w:r>
      <w:r>
        <w:rPr>
          <w:rFonts w:ascii="Times New Roman" w:hAnsi="Times New Roman"/>
          <w:b/>
          <w:bCs/>
          <w:i/>
          <w:iCs/>
          <w:sz w:val="24"/>
        </w:rPr>
        <w:t>on turhien kommenttien välttäminen</w:t>
      </w:r>
      <w:r w:rsidRPr="00D5427B">
        <w:rPr>
          <w:rFonts w:ascii="Times New Roman" w:hAnsi="Times New Roman"/>
          <w:b/>
          <w:bCs/>
          <w:i/>
          <w:iCs/>
          <w:sz w:val="24"/>
        </w:rPr>
        <w:t>.</w:t>
      </w:r>
      <w:r w:rsidR="00186BDF">
        <w:rPr>
          <w:rFonts w:ascii="Times New Roman" w:hAnsi="Times New Roman"/>
          <w:b/>
          <w:bCs/>
          <w:i/>
          <w:iCs/>
          <w:sz w:val="24"/>
        </w:rPr>
        <w:t xml:space="preserve"> </w:t>
      </w:r>
    </w:p>
    <w:p w14:paraId="294867A1" w14:textId="77777777" w:rsidR="00E319B4" w:rsidRDefault="00E319B4" w:rsidP="00325DE9">
      <w:pPr>
        <w:pStyle w:val="Leipteksti"/>
        <w:spacing w:line="360" w:lineRule="auto"/>
        <w:rPr>
          <w:rFonts w:ascii="Times New Roman" w:hAnsi="Times New Roman"/>
          <w:b/>
          <w:bCs/>
          <w:i/>
          <w:iCs/>
          <w:sz w:val="24"/>
        </w:rPr>
      </w:pPr>
    </w:p>
    <w:p w14:paraId="59BC5D62" w14:textId="77777777" w:rsidR="00A01999" w:rsidRDefault="00A01999" w:rsidP="00325DE9">
      <w:pPr>
        <w:pStyle w:val="Leipteksti"/>
        <w:spacing w:line="360" w:lineRule="auto"/>
        <w:rPr>
          <w:rFonts w:ascii="Times New Roman" w:hAnsi="Times New Roman"/>
          <w:b/>
          <w:bCs/>
          <w:i/>
          <w:iCs/>
          <w:sz w:val="24"/>
        </w:rPr>
      </w:pPr>
    </w:p>
    <w:p w14:paraId="2A5766E6" w14:textId="77777777" w:rsidR="00A01999" w:rsidRDefault="00A01999" w:rsidP="00325DE9">
      <w:pPr>
        <w:pStyle w:val="Leipteksti"/>
        <w:spacing w:line="360" w:lineRule="auto"/>
        <w:rPr>
          <w:rFonts w:ascii="Times New Roman" w:hAnsi="Times New Roman"/>
          <w:b/>
          <w:bCs/>
          <w:i/>
          <w:iCs/>
          <w:sz w:val="24"/>
        </w:rPr>
      </w:pPr>
    </w:p>
    <w:p w14:paraId="7613476A" w14:textId="77777777" w:rsidR="00A01999" w:rsidRDefault="00A01999" w:rsidP="00325DE9">
      <w:pPr>
        <w:pStyle w:val="Leipteksti"/>
        <w:spacing w:line="360" w:lineRule="auto"/>
        <w:rPr>
          <w:rFonts w:ascii="Times New Roman" w:hAnsi="Times New Roman"/>
          <w:b/>
          <w:bCs/>
          <w:i/>
          <w:iCs/>
          <w:sz w:val="24"/>
        </w:rPr>
      </w:pPr>
    </w:p>
    <w:p w14:paraId="5CA7A0BF" w14:textId="77777777" w:rsidR="00A01999" w:rsidRDefault="00A01999" w:rsidP="00325DE9">
      <w:pPr>
        <w:pStyle w:val="Leipteksti"/>
        <w:spacing w:line="360" w:lineRule="auto"/>
        <w:rPr>
          <w:rFonts w:ascii="Times New Roman" w:hAnsi="Times New Roman"/>
          <w:b/>
          <w:bCs/>
          <w:i/>
          <w:iCs/>
          <w:sz w:val="24"/>
        </w:rPr>
      </w:pPr>
    </w:p>
    <w:p w14:paraId="25CEA750" w14:textId="77777777" w:rsidR="00A01999" w:rsidRDefault="00A01999" w:rsidP="00325DE9">
      <w:pPr>
        <w:pStyle w:val="Leipteksti"/>
        <w:spacing w:line="360" w:lineRule="auto"/>
        <w:rPr>
          <w:rFonts w:ascii="Times New Roman" w:hAnsi="Times New Roman"/>
          <w:b/>
          <w:bCs/>
          <w:i/>
          <w:iCs/>
          <w:sz w:val="24"/>
        </w:rPr>
      </w:pPr>
    </w:p>
    <w:p w14:paraId="03F57F6F" w14:textId="77777777" w:rsidR="00A01999" w:rsidRDefault="00A01999" w:rsidP="00325DE9">
      <w:pPr>
        <w:pStyle w:val="Leipteksti"/>
        <w:spacing w:line="360" w:lineRule="auto"/>
        <w:rPr>
          <w:rFonts w:ascii="Times New Roman" w:hAnsi="Times New Roman"/>
          <w:b/>
          <w:bCs/>
          <w:i/>
          <w:iCs/>
          <w:sz w:val="24"/>
        </w:rPr>
      </w:pPr>
    </w:p>
    <w:p w14:paraId="7C2670DB" w14:textId="77777777" w:rsidR="00A01999" w:rsidRDefault="00A01999" w:rsidP="00325DE9">
      <w:pPr>
        <w:pStyle w:val="Leipteksti"/>
        <w:spacing w:line="360" w:lineRule="auto"/>
        <w:rPr>
          <w:rFonts w:ascii="Times New Roman" w:hAnsi="Times New Roman"/>
          <w:b/>
          <w:bCs/>
          <w:i/>
          <w:iCs/>
          <w:sz w:val="24"/>
        </w:rPr>
      </w:pPr>
    </w:p>
    <w:p w14:paraId="69C46FDA" w14:textId="77777777" w:rsidR="00A01999" w:rsidRDefault="00A01999" w:rsidP="00325DE9">
      <w:pPr>
        <w:pStyle w:val="Leipteksti"/>
        <w:spacing w:line="360" w:lineRule="auto"/>
        <w:rPr>
          <w:rFonts w:ascii="Times New Roman" w:hAnsi="Times New Roman"/>
          <w:b/>
          <w:bCs/>
          <w:i/>
          <w:iCs/>
          <w:sz w:val="24"/>
        </w:rPr>
      </w:pPr>
    </w:p>
    <w:p w14:paraId="3003E66C" w14:textId="77777777" w:rsidR="00A01999" w:rsidRDefault="00A01999" w:rsidP="00325DE9">
      <w:pPr>
        <w:pStyle w:val="Leipteksti"/>
        <w:spacing w:line="360" w:lineRule="auto"/>
        <w:rPr>
          <w:rFonts w:ascii="Times New Roman" w:hAnsi="Times New Roman"/>
          <w:b/>
          <w:bCs/>
          <w:i/>
          <w:iCs/>
          <w:sz w:val="24"/>
        </w:rPr>
      </w:pPr>
    </w:p>
    <w:p w14:paraId="20AB8A1D" w14:textId="77777777" w:rsidR="00A01999" w:rsidRDefault="00A01999" w:rsidP="00325DE9">
      <w:pPr>
        <w:pStyle w:val="Leipteksti"/>
        <w:spacing w:line="360" w:lineRule="auto"/>
        <w:rPr>
          <w:rFonts w:ascii="Times New Roman" w:hAnsi="Times New Roman"/>
          <w:b/>
          <w:bCs/>
          <w:i/>
          <w:iCs/>
          <w:sz w:val="24"/>
        </w:rPr>
      </w:pPr>
    </w:p>
    <w:p w14:paraId="6FDE3BF2" w14:textId="77777777" w:rsidR="00A01999" w:rsidRDefault="00A01999" w:rsidP="00325DE9">
      <w:pPr>
        <w:pStyle w:val="Leipteksti"/>
        <w:spacing w:line="360" w:lineRule="auto"/>
        <w:rPr>
          <w:rFonts w:ascii="Times New Roman" w:hAnsi="Times New Roman"/>
          <w:b/>
          <w:bCs/>
          <w:i/>
          <w:iCs/>
          <w:sz w:val="24"/>
        </w:rPr>
      </w:pPr>
    </w:p>
    <w:p w14:paraId="3BAEA2B5" w14:textId="77777777" w:rsidR="00A01999" w:rsidRDefault="00A01999" w:rsidP="00325DE9">
      <w:pPr>
        <w:pStyle w:val="Leipteksti"/>
        <w:spacing w:line="360" w:lineRule="auto"/>
        <w:rPr>
          <w:rFonts w:ascii="Times New Roman" w:hAnsi="Times New Roman"/>
          <w:b/>
          <w:bCs/>
          <w:i/>
          <w:iCs/>
          <w:sz w:val="24"/>
        </w:rPr>
      </w:pPr>
    </w:p>
    <w:p w14:paraId="35A4D3E5" w14:textId="77777777" w:rsidR="00A01999" w:rsidRDefault="00A01999" w:rsidP="00325DE9">
      <w:pPr>
        <w:pStyle w:val="Leipteksti"/>
        <w:spacing w:line="360" w:lineRule="auto"/>
        <w:rPr>
          <w:rFonts w:ascii="Times New Roman" w:hAnsi="Times New Roman"/>
          <w:b/>
          <w:bCs/>
          <w:i/>
          <w:iCs/>
          <w:sz w:val="24"/>
        </w:rPr>
      </w:pPr>
    </w:p>
    <w:p w14:paraId="0F61BF60" w14:textId="77777777" w:rsidR="00A01999" w:rsidRDefault="00A01999" w:rsidP="00325DE9">
      <w:pPr>
        <w:pStyle w:val="Leipteksti"/>
        <w:spacing w:line="360" w:lineRule="auto"/>
        <w:rPr>
          <w:rFonts w:ascii="Times New Roman" w:hAnsi="Times New Roman"/>
          <w:b/>
          <w:bCs/>
          <w:i/>
          <w:iCs/>
          <w:sz w:val="24"/>
        </w:rPr>
      </w:pPr>
    </w:p>
    <w:p w14:paraId="33F78EC8" w14:textId="77777777" w:rsidR="00A01999" w:rsidRDefault="00A01999" w:rsidP="00325DE9">
      <w:pPr>
        <w:pStyle w:val="Leipteksti"/>
        <w:spacing w:line="360" w:lineRule="auto"/>
        <w:rPr>
          <w:rFonts w:ascii="Times New Roman" w:hAnsi="Times New Roman"/>
          <w:b/>
          <w:bCs/>
          <w:i/>
          <w:iCs/>
          <w:sz w:val="24"/>
        </w:rPr>
      </w:pPr>
    </w:p>
    <w:p w14:paraId="3B2D5E61" w14:textId="77777777" w:rsidR="00A01999" w:rsidRDefault="00A01999" w:rsidP="00325DE9">
      <w:pPr>
        <w:pStyle w:val="Leipteksti"/>
        <w:spacing w:line="360" w:lineRule="auto"/>
        <w:rPr>
          <w:rFonts w:ascii="Times New Roman" w:hAnsi="Times New Roman"/>
          <w:b/>
          <w:bCs/>
          <w:i/>
          <w:iCs/>
          <w:sz w:val="24"/>
        </w:rPr>
      </w:pPr>
    </w:p>
    <w:p w14:paraId="568A9344" w14:textId="77777777" w:rsidR="00A01999" w:rsidRDefault="00A01999" w:rsidP="00325DE9">
      <w:pPr>
        <w:pStyle w:val="Leipteksti"/>
        <w:spacing w:line="360" w:lineRule="auto"/>
        <w:rPr>
          <w:rFonts w:ascii="Times New Roman" w:hAnsi="Times New Roman"/>
          <w:b/>
          <w:bCs/>
          <w:i/>
          <w:iCs/>
          <w:sz w:val="24"/>
        </w:rPr>
      </w:pPr>
    </w:p>
    <w:p w14:paraId="1D40845A" w14:textId="77777777" w:rsidR="00A01999" w:rsidRDefault="00A01999" w:rsidP="00325DE9">
      <w:pPr>
        <w:pStyle w:val="Leipteksti"/>
        <w:spacing w:line="360" w:lineRule="auto"/>
        <w:rPr>
          <w:rFonts w:ascii="Times New Roman" w:hAnsi="Times New Roman"/>
          <w:b/>
          <w:bCs/>
          <w:i/>
          <w:iCs/>
          <w:sz w:val="24"/>
        </w:rPr>
      </w:pPr>
    </w:p>
    <w:p w14:paraId="4F2232B5" w14:textId="77777777" w:rsidR="00A01999" w:rsidRDefault="00A01999" w:rsidP="00325DE9">
      <w:pPr>
        <w:pStyle w:val="Leipteksti"/>
        <w:spacing w:line="360" w:lineRule="auto"/>
        <w:rPr>
          <w:rFonts w:ascii="Times New Roman" w:hAnsi="Times New Roman"/>
          <w:b/>
          <w:bCs/>
          <w:i/>
          <w:iCs/>
          <w:sz w:val="24"/>
        </w:rPr>
      </w:pPr>
    </w:p>
    <w:p w14:paraId="6E002491" w14:textId="77777777" w:rsidR="00A01999" w:rsidRDefault="00A01999" w:rsidP="00325DE9">
      <w:pPr>
        <w:pStyle w:val="Leipteksti"/>
        <w:spacing w:line="360" w:lineRule="auto"/>
        <w:rPr>
          <w:rFonts w:ascii="Times New Roman" w:hAnsi="Times New Roman"/>
          <w:b/>
          <w:i/>
          <w:sz w:val="28"/>
          <w:szCs w:val="28"/>
        </w:rPr>
      </w:pPr>
      <w:r>
        <w:rPr>
          <w:rFonts w:ascii="Times New Roman" w:hAnsi="Times New Roman"/>
          <w:b/>
          <w:i/>
          <w:sz w:val="32"/>
          <w:szCs w:val="32"/>
        </w:rPr>
        <w:lastRenderedPageBreak/>
        <w:t>Liite 9</w:t>
      </w:r>
      <w:r>
        <w:rPr>
          <w:rFonts w:ascii="Times New Roman" w:hAnsi="Times New Roman"/>
          <w:b/>
          <w:sz w:val="24"/>
        </w:rPr>
        <w:t xml:space="preserve">   </w:t>
      </w:r>
      <w:r>
        <w:rPr>
          <w:rFonts w:ascii="Times New Roman" w:hAnsi="Times New Roman"/>
          <w:b/>
          <w:i/>
          <w:sz w:val="28"/>
          <w:szCs w:val="28"/>
        </w:rPr>
        <w:t>KEMIKAALILUETTELO</w:t>
      </w:r>
    </w:p>
    <w:p w14:paraId="1687AE36" w14:textId="77777777" w:rsidR="006A3DE0" w:rsidRDefault="006A3DE0" w:rsidP="00325DE9">
      <w:pPr>
        <w:pStyle w:val="Leipteksti"/>
        <w:spacing w:line="360" w:lineRule="auto"/>
        <w:rPr>
          <w:rFonts w:ascii="Times New Roman" w:hAnsi="Times New Roman"/>
          <w:b/>
          <w:bCs/>
          <w:i/>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269"/>
        <w:gridCol w:w="1198"/>
        <w:gridCol w:w="1198"/>
        <w:gridCol w:w="1198"/>
        <w:gridCol w:w="1198"/>
        <w:gridCol w:w="1198"/>
      </w:tblGrid>
      <w:tr w:rsidR="00A01999" w14:paraId="4034DFA1" w14:textId="77777777" w:rsidTr="001469E2">
        <w:tc>
          <w:tcPr>
            <w:tcW w:w="9628" w:type="dxa"/>
            <w:gridSpan w:val="7"/>
            <w:shd w:val="clear" w:color="auto" w:fill="auto"/>
          </w:tcPr>
          <w:p w14:paraId="6E3317DE" w14:textId="77777777" w:rsidR="00A01999" w:rsidRPr="001469E2" w:rsidRDefault="00A01999" w:rsidP="001469E2">
            <w:pPr>
              <w:jc w:val="center"/>
              <w:rPr>
                <w:rFonts w:ascii="Calibri" w:eastAsia="Calibri" w:hAnsi="Calibri"/>
                <w:sz w:val="22"/>
                <w:szCs w:val="22"/>
              </w:rPr>
            </w:pPr>
            <w:r w:rsidRPr="001469E2">
              <w:rPr>
                <w:rFonts w:ascii="Calibri" w:eastAsia="Calibri" w:hAnsi="Calibri"/>
                <w:sz w:val="22"/>
                <w:szCs w:val="22"/>
              </w:rPr>
              <w:t>I KIINTEÄT EPÄORGAANISET YHDISTEET</w:t>
            </w:r>
          </w:p>
          <w:p w14:paraId="3927A014" w14:textId="77777777" w:rsidR="00A01999" w:rsidRPr="001469E2" w:rsidRDefault="00A01999" w:rsidP="001469E2">
            <w:pPr>
              <w:jc w:val="center"/>
              <w:rPr>
                <w:rFonts w:ascii="Calibri" w:eastAsia="Calibri" w:hAnsi="Calibri"/>
                <w:sz w:val="22"/>
                <w:szCs w:val="22"/>
              </w:rPr>
            </w:pPr>
          </w:p>
        </w:tc>
      </w:tr>
      <w:tr w:rsidR="00A01999" w:rsidRPr="00F31119" w14:paraId="67616D38" w14:textId="77777777" w:rsidTr="001469E2">
        <w:tc>
          <w:tcPr>
            <w:tcW w:w="2369" w:type="dxa"/>
            <w:shd w:val="clear" w:color="auto" w:fill="auto"/>
          </w:tcPr>
          <w:p w14:paraId="4773FE73"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AKTIIVIHIILI</w:t>
            </w:r>
          </w:p>
          <w:p w14:paraId="47F56F3F" w14:textId="77777777" w:rsidR="00A01999" w:rsidRPr="001469E2" w:rsidRDefault="00A01999" w:rsidP="001469E2">
            <w:pPr>
              <w:rPr>
                <w:rFonts w:ascii="Calibri" w:eastAsia="Calibri" w:hAnsi="Calibri"/>
                <w:sz w:val="16"/>
                <w:szCs w:val="16"/>
              </w:rPr>
            </w:pPr>
          </w:p>
        </w:tc>
        <w:tc>
          <w:tcPr>
            <w:tcW w:w="1269" w:type="dxa"/>
            <w:shd w:val="clear" w:color="auto" w:fill="auto"/>
          </w:tcPr>
          <w:p w14:paraId="2DB9AC30"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C</w:t>
            </w:r>
          </w:p>
        </w:tc>
        <w:tc>
          <w:tcPr>
            <w:tcW w:w="1198" w:type="dxa"/>
            <w:shd w:val="clear" w:color="auto" w:fill="auto"/>
          </w:tcPr>
          <w:p w14:paraId="470F8148" w14:textId="77777777" w:rsidR="00A01999" w:rsidRPr="001469E2" w:rsidRDefault="00A01999" w:rsidP="001469E2">
            <w:pPr>
              <w:rPr>
                <w:rFonts w:ascii="Calibri" w:eastAsia="Calibri" w:hAnsi="Calibri"/>
                <w:sz w:val="16"/>
                <w:szCs w:val="16"/>
              </w:rPr>
            </w:pPr>
          </w:p>
        </w:tc>
        <w:tc>
          <w:tcPr>
            <w:tcW w:w="1198" w:type="dxa"/>
            <w:shd w:val="clear" w:color="auto" w:fill="auto"/>
          </w:tcPr>
          <w:p w14:paraId="38DF8AD0" w14:textId="77777777" w:rsidR="00A01999" w:rsidRPr="001469E2" w:rsidRDefault="00A01999" w:rsidP="001469E2">
            <w:pPr>
              <w:rPr>
                <w:rFonts w:ascii="Calibri" w:eastAsia="Calibri" w:hAnsi="Calibri"/>
                <w:sz w:val="16"/>
                <w:szCs w:val="16"/>
              </w:rPr>
            </w:pPr>
          </w:p>
        </w:tc>
        <w:tc>
          <w:tcPr>
            <w:tcW w:w="1198" w:type="dxa"/>
            <w:shd w:val="clear" w:color="auto" w:fill="auto"/>
          </w:tcPr>
          <w:p w14:paraId="72DD175D" w14:textId="77777777" w:rsidR="00A01999" w:rsidRPr="001469E2" w:rsidRDefault="00A01999" w:rsidP="001469E2">
            <w:pPr>
              <w:rPr>
                <w:rFonts w:ascii="Calibri" w:eastAsia="Calibri" w:hAnsi="Calibri"/>
                <w:sz w:val="16"/>
                <w:szCs w:val="16"/>
              </w:rPr>
            </w:pPr>
          </w:p>
        </w:tc>
        <w:tc>
          <w:tcPr>
            <w:tcW w:w="1198" w:type="dxa"/>
            <w:shd w:val="clear" w:color="auto" w:fill="auto"/>
          </w:tcPr>
          <w:p w14:paraId="26D647C4" w14:textId="77777777" w:rsidR="00A01999" w:rsidRPr="001469E2" w:rsidRDefault="00A01999" w:rsidP="001469E2">
            <w:pPr>
              <w:rPr>
                <w:rFonts w:ascii="Calibri" w:eastAsia="Calibri" w:hAnsi="Calibri"/>
                <w:sz w:val="16"/>
                <w:szCs w:val="16"/>
              </w:rPr>
            </w:pPr>
          </w:p>
        </w:tc>
        <w:tc>
          <w:tcPr>
            <w:tcW w:w="1198" w:type="dxa"/>
            <w:shd w:val="clear" w:color="auto" w:fill="auto"/>
          </w:tcPr>
          <w:p w14:paraId="058C0326" w14:textId="77777777" w:rsidR="00A01999" w:rsidRPr="001469E2" w:rsidRDefault="00A01999" w:rsidP="001469E2">
            <w:pPr>
              <w:rPr>
                <w:rFonts w:ascii="Calibri" w:eastAsia="Calibri" w:hAnsi="Calibri"/>
                <w:sz w:val="16"/>
                <w:szCs w:val="16"/>
              </w:rPr>
            </w:pPr>
          </w:p>
        </w:tc>
      </w:tr>
      <w:tr w:rsidR="00A01999" w:rsidRPr="00F31119" w14:paraId="7B538879" w14:textId="77777777" w:rsidTr="001469E2">
        <w:tc>
          <w:tcPr>
            <w:tcW w:w="2369" w:type="dxa"/>
            <w:shd w:val="clear" w:color="auto" w:fill="auto"/>
          </w:tcPr>
          <w:p w14:paraId="1FA7E1D3"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ALUMIINIJAUHE</w:t>
            </w:r>
          </w:p>
          <w:p w14:paraId="068F2563" w14:textId="77777777" w:rsidR="00A01999" w:rsidRPr="001469E2" w:rsidRDefault="00A01999" w:rsidP="001469E2">
            <w:pPr>
              <w:rPr>
                <w:rFonts w:ascii="Calibri" w:eastAsia="Calibri" w:hAnsi="Calibri"/>
                <w:sz w:val="16"/>
                <w:szCs w:val="16"/>
              </w:rPr>
            </w:pPr>
          </w:p>
        </w:tc>
        <w:tc>
          <w:tcPr>
            <w:tcW w:w="1269" w:type="dxa"/>
            <w:shd w:val="clear" w:color="auto" w:fill="auto"/>
          </w:tcPr>
          <w:p w14:paraId="3C99F040"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Al</w:t>
            </w:r>
          </w:p>
        </w:tc>
        <w:tc>
          <w:tcPr>
            <w:tcW w:w="1198" w:type="dxa"/>
            <w:shd w:val="clear" w:color="auto" w:fill="auto"/>
          </w:tcPr>
          <w:p w14:paraId="78A2A44F" w14:textId="77777777" w:rsidR="00A01999" w:rsidRPr="001469E2" w:rsidRDefault="00A01999" w:rsidP="001469E2">
            <w:pPr>
              <w:rPr>
                <w:rFonts w:ascii="Calibri" w:eastAsia="Calibri" w:hAnsi="Calibri"/>
                <w:sz w:val="16"/>
                <w:szCs w:val="16"/>
              </w:rPr>
            </w:pPr>
          </w:p>
        </w:tc>
        <w:tc>
          <w:tcPr>
            <w:tcW w:w="1198" w:type="dxa"/>
            <w:shd w:val="clear" w:color="auto" w:fill="auto"/>
          </w:tcPr>
          <w:p w14:paraId="12865B78" w14:textId="77777777" w:rsidR="00A01999" w:rsidRPr="001469E2" w:rsidRDefault="00A01999" w:rsidP="001469E2">
            <w:pPr>
              <w:rPr>
                <w:rFonts w:ascii="Calibri" w:eastAsia="Calibri" w:hAnsi="Calibri"/>
                <w:sz w:val="16"/>
                <w:szCs w:val="16"/>
              </w:rPr>
            </w:pPr>
          </w:p>
        </w:tc>
        <w:tc>
          <w:tcPr>
            <w:tcW w:w="1198" w:type="dxa"/>
            <w:shd w:val="clear" w:color="auto" w:fill="auto"/>
          </w:tcPr>
          <w:p w14:paraId="476FCC4E" w14:textId="77777777" w:rsidR="00A01999" w:rsidRPr="001469E2" w:rsidRDefault="00A01999" w:rsidP="001469E2">
            <w:pPr>
              <w:rPr>
                <w:rFonts w:ascii="Calibri" w:eastAsia="Calibri" w:hAnsi="Calibri"/>
                <w:sz w:val="16"/>
                <w:szCs w:val="16"/>
              </w:rPr>
            </w:pPr>
          </w:p>
        </w:tc>
        <w:tc>
          <w:tcPr>
            <w:tcW w:w="1198" w:type="dxa"/>
            <w:shd w:val="clear" w:color="auto" w:fill="auto"/>
          </w:tcPr>
          <w:p w14:paraId="26FDB1A4" w14:textId="77777777" w:rsidR="00A01999" w:rsidRPr="001469E2" w:rsidRDefault="00A01999" w:rsidP="001469E2">
            <w:pPr>
              <w:rPr>
                <w:rFonts w:ascii="Calibri" w:eastAsia="Calibri" w:hAnsi="Calibri"/>
                <w:sz w:val="16"/>
                <w:szCs w:val="16"/>
              </w:rPr>
            </w:pPr>
          </w:p>
        </w:tc>
        <w:tc>
          <w:tcPr>
            <w:tcW w:w="1198" w:type="dxa"/>
            <w:shd w:val="clear" w:color="auto" w:fill="auto"/>
          </w:tcPr>
          <w:p w14:paraId="6D94AA3B" w14:textId="77777777" w:rsidR="00A01999" w:rsidRPr="001469E2" w:rsidRDefault="00A01999" w:rsidP="001469E2">
            <w:pPr>
              <w:rPr>
                <w:rFonts w:ascii="Calibri" w:eastAsia="Calibri" w:hAnsi="Calibri"/>
                <w:sz w:val="16"/>
                <w:szCs w:val="16"/>
              </w:rPr>
            </w:pPr>
          </w:p>
        </w:tc>
      </w:tr>
      <w:tr w:rsidR="00A01999" w:rsidRPr="00F31119" w14:paraId="1095B0EB" w14:textId="77777777" w:rsidTr="001469E2">
        <w:tc>
          <w:tcPr>
            <w:tcW w:w="2369" w:type="dxa"/>
            <w:shd w:val="clear" w:color="auto" w:fill="auto"/>
          </w:tcPr>
          <w:p w14:paraId="4EA791A7"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ALUMIININITRAATI</w:t>
            </w:r>
          </w:p>
          <w:p w14:paraId="0D8B8BB6" w14:textId="77777777" w:rsidR="00A01999" w:rsidRPr="001469E2" w:rsidRDefault="00A01999" w:rsidP="001469E2">
            <w:pPr>
              <w:rPr>
                <w:rFonts w:ascii="Calibri" w:eastAsia="Calibri" w:hAnsi="Calibri"/>
                <w:sz w:val="16"/>
                <w:szCs w:val="16"/>
              </w:rPr>
            </w:pPr>
          </w:p>
        </w:tc>
        <w:tc>
          <w:tcPr>
            <w:tcW w:w="1269" w:type="dxa"/>
            <w:shd w:val="clear" w:color="auto" w:fill="auto"/>
          </w:tcPr>
          <w:p w14:paraId="3D7B8901" w14:textId="77777777" w:rsidR="00A01999" w:rsidRPr="001469E2" w:rsidRDefault="00A01999" w:rsidP="001469E2">
            <w:pPr>
              <w:rPr>
                <w:rFonts w:ascii="Calibri" w:eastAsia="Calibri" w:hAnsi="Calibri"/>
                <w:sz w:val="16"/>
                <w:szCs w:val="16"/>
              </w:rPr>
            </w:pPr>
          </w:p>
        </w:tc>
        <w:tc>
          <w:tcPr>
            <w:tcW w:w="1198" w:type="dxa"/>
            <w:shd w:val="clear" w:color="auto" w:fill="auto"/>
          </w:tcPr>
          <w:p w14:paraId="4743B491" w14:textId="77777777" w:rsidR="00A01999" w:rsidRPr="001469E2" w:rsidRDefault="00A01999" w:rsidP="001469E2">
            <w:pPr>
              <w:rPr>
                <w:rFonts w:ascii="Calibri" w:eastAsia="Calibri" w:hAnsi="Calibri"/>
                <w:sz w:val="16"/>
                <w:szCs w:val="16"/>
              </w:rPr>
            </w:pPr>
          </w:p>
        </w:tc>
        <w:tc>
          <w:tcPr>
            <w:tcW w:w="1198" w:type="dxa"/>
            <w:shd w:val="clear" w:color="auto" w:fill="auto"/>
          </w:tcPr>
          <w:p w14:paraId="0B730A47" w14:textId="77777777" w:rsidR="00A01999" w:rsidRPr="001469E2" w:rsidRDefault="00A01999" w:rsidP="001469E2">
            <w:pPr>
              <w:rPr>
                <w:rFonts w:ascii="Calibri" w:eastAsia="Calibri" w:hAnsi="Calibri"/>
                <w:sz w:val="16"/>
                <w:szCs w:val="16"/>
              </w:rPr>
            </w:pPr>
          </w:p>
        </w:tc>
        <w:tc>
          <w:tcPr>
            <w:tcW w:w="1198" w:type="dxa"/>
            <w:shd w:val="clear" w:color="auto" w:fill="auto"/>
          </w:tcPr>
          <w:p w14:paraId="575DF2F9" w14:textId="77777777" w:rsidR="00A01999" w:rsidRPr="001469E2" w:rsidRDefault="00A01999" w:rsidP="001469E2">
            <w:pPr>
              <w:rPr>
                <w:rFonts w:ascii="Calibri" w:eastAsia="Calibri" w:hAnsi="Calibri"/>
                <w:sz w:val="16"/>
                <w:szCs w:val="16"/>
              </w:rPr>
            </w:pPr>
          </w:p>
        </w:tc>
        <w:tc>
          <w:tcPr>
            <w:tcW w:w="1198" w:type="dxa"/>
            <w:shd w:val="clear" w:color="auto" w:fill="auto"/>
          </w:tcPr>
          <w:p w14:paraId="4A3F289A" w14:textId="77777777" w:rsidR="00A01999" w:rsidRPr="001469E2" w:rsidRDefault="00A01999" w:rsidP="001469E2">
            <w:pPr>
              <w:rPr>
                <w:rFonts w:ascii="Calibri" w:eastAsia="Calibri" w:hAnsi="Calibri"/>
                <w:sz w:val="16"/>
                <w:szCs w:val="16"/>
              </w:rPr>
            </w:pPr>
          </w:p>
        </w:tc>
        <w:tc>
          <w:tcPr>
            <w:tcW w:w="1198" w:type="dxa"/>
            <w:shd w:val="clear" w:color="auto" w:fill="auto"/>
          </w:tcPr>
          <w:p w14:paraId="7405763B" w14:textId="77777777" w:rsidR="00A01999" w:rsidRPr="001469E2" w:rsidRDefault="00A01999" w:rsidP="001469E2">
            <w:pPr>
              <w:rPr>
                <w:rFonts w:ascii="Calibri" w:eastAsia="Calibri" w:hAnsi="Calibri"/>
                <w:sz w:val="16"/>
                <w:szCs w:val="16"/>
              </w:rPr>
            </w:pPr>
          </w:p>
        </w:tc>
      </w:tr>
      <w:tr w:rsidR="00A01999" w:rsidRPr="00F31119" w14:paraId="73A0BE38" w14:textId="77777777" w:rsidTr="001469E2">
        <w:tc>
          <w:tcPr>
            <w:tcW w:w="2369" w:type="dxa"/>
            <w:shd w:val="clear" w:color="auto" w:fill="auto"/>
          </w:tcPr>
          <w:p w14:paraId="59B0E808"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BARIUMKLORIDI</w:t>
            </w:r>
          </w:p>
          <w:p w14:paraId="72C271BD" w14:textId="77777777" w:rsidR="00A01999" w:rsidRPr="001469E2" w:rsidRDefault="00A01999" w:rsidP="001469E2">
            <w:pPr>
              <w:rPr>
                <w:rFonts w:ascii="Calibri" w:eastAsia="Calibri" w:hAnsi="Calibri"/>
                <w:sz w:val="16"/>
                <w:szCs w:val="16"/>
              </w:rPr>
            </w:pPr>
          </w:p>
        </w:tc>
        <w:tc>
          <w:tcPr>
            <w:tcW w:w="1269" w:type="dxa"/>
            <w:shd w:val="clear" w:color="auto" w:fill="auto"/>
          </w:tcPr>
          <w:p w14:paraId="28926303"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BaCl</w:t>
            </w:r>
            <w:r w:rsidRPr="001469E2">
              <w:rPr>
                <w:rFonts w:ascii="Calibri" w:eastAsia="Calibri" w:hAnsi="Calibri"/>
                <w:sz w:val="16"/>
                <w:szCs w:val="16"/>
                <w:vertAlign w:val="subscript"/>
              </w:rPr>
              <w:t>2</w:t>
            </w:r>
          </w:p>
        </w:tc>
        <w:tc>
          <w:tcPr>
            <w:tcW w:w="1198" w:type="dxa"/>
            <w:shd w:val="clear" w:color="auto" w:fill="auto"/>
          </w:tcPr>
          <w:p w14:paraId="12ED2D9A" w14:textId="77777777" w:rsidR="00A01999" w:rsidRPr="001469E2" w:rsidRDefault="00A01999" w:rsidP="001469E2">
            <w:pPr>
              <w:rPr>
                <w:rFonts w:ascii="Calibri" w:eastAsia="Calibri" w:hAnsi="Calibri"/>
                <w:sz w:val="16"/>
                <w:szCs w:val="16"/>
              </w:rPr>
            </w:pPr>
          </w:p>
        </w:tc>
        <w:tc>
          <w:tcPr>
            <w:tcW w:w="1198" w:type="dxa"/>
            <w:shd w:val="clear" w:color="auto" w:fill="auto"/>
          </w:tcPr>
          <w:p w14:paraId="2FFB39AC" w14:textId="77777777" w:rsidR="00A01999" w:rsidRPr="001469E2" w:rsidRDefault="00A01999" w:rsidP="001469E2">
            <w:pPr>
              <w:rPr>
                <w:rFonts w:ascii="Calibri" w:eastAsia="Calibri" w:hAnsi="Calibri"/>
                <w:sz w:val="16"/>
                <w:szCs w:val="16"/>
              </w:rPr>
            </w:pPr>
          </w:p>
        </w:tc>
        <w:tc>
          <w:tcPr>
            <w:tcW w:w="1198" w:type="dxa"/>
            <w:shd w:val="clear" w:color="auto" w:fill="auto"/>
          </w:tcPr>
          <w:p w14:paraId="53E05553" w14:textId="77777777" w:rsidR="00A01999" w:rsidRPr="001469E2" w:rsidRDefault="00A01999" w:rsidP="001469E2">
            <w:pPr>
              <w:rPr>
                <w:rFonts w:ascii="Calibri" w:eastAsia="Calibri" w:hAnsi="Calibri"/>
                <w:sz w:val="16"/>
                <w:szCs w:val="16"/>
              </w:rPr>
            </w:pPr>
          </w:p>
        </w:tc>
        <w:tc>
          <w:tcPr>
            <w:tcW w:w="1198" w:type="dxa"/>
            <w:shd w:val="clear" w:color="auto" w:fill="auto"/>
          </w:tcPr>
          <w:p w14:paraId="603622D3" w14:textId="77777777" w:rsidR="00A01999" w:rsidRPr="001469E2" w:rsidRDefault="00A01999" w:rsidP="001469E2">
            <w:pPr>
              <w:rPr>
                <w:rFonts w:ascii="Calibri" w:eastAsia="Calibri" w:hAnsi="Calibri"/>
                <w:sz w:val="16"/>
                <w:szCs w:val="16"/>
              </w:rPr>
            </w:pPr>
          </w:p>
        </w:tc>
        <w:tc>
          <w:tcPr>
            <w:tcW w:w="1198" w:type="dxa"/>
            <w:shd w:val="clear" w:color="auto" w:fill="auto"/>
          </w:tcPr>
          <w:p w14:paraId="17E2D20B" w14:textId="77777777" w:rsidR="00A01999" w:rsidRPr="001469E2" w:rsidRDefault="00A01999" w:rsidP="001469E2">
            <w:pPr>
              <w:rPr>
                <w:rFonts w:ascii="Calibri" w:eastAsia="Calibri" w:hAnsi="Calibri"/>
                <w:sz w:val="16"/>
                <w:szCs w:val="16"/>
              </w:rPr>
            </w:pPr>
          </w:p>
        </w:tc>
      </w:tr>
      <w:tr w:rsidR="00A01999" w:rsidRPr="00F31119" w14:paraId="5E39A88E" w14:textId="77777777" w:rsidTr="001469E2">
        <w:tc>
          <w:tcPr>
            <w:tcW w:w="2369" w:type="dxa"/>
            <w:shd w:val="clear" w:color="auto" w:fill="auto"/>
          </w:tcPr>
          <w:p w14:paraId="78AE5C75"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BARIUMNITRAATTI</w:t>
            </w:r>
          </w:p>
          <w:p w14:paraId="541DE6EB" w14:textId="77777777" w:rsidR="00A01999" w:rsidRPr="001469E2" w:rsidRDefault="00A01999" w:rsidP="001469E2">
            <w:pPr>
              <w:rPr>
                <w:rFonts w:ascii="Calibri" w:eastAsia="Calibri" w:hAnsi="Calibri"/>
                <w:sz w:val="16"/>
                <w:szCs w:val="16"/>
              </w:rPr>
            </w:pPr>
          </w:p>
        </w:tc>
        <w:tc>
          <w:tcPr>
            <w:tcW w:w="1269" w:type="dxa"/>
            <w:shd w:val="clear" w:color="auto" w:fill="auto"/>
          </w:tcPr>
          <w:p w14:paraId="1A30AD4D"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Ba(NO</w:t>
            </w:r>
            <w:r w:rsidRPr="001469E2">
              <w:rPr>
                <w:rFonts w:ascii="Calibri" w:eastAsia="Calibri" w:hAnsi="Calibri"/>
                <w:sz w:val="16"/>
                <w:szCs w:val="16"/>
                <w:vertAlign w:val="subscript"/>
              </w:rPr>
              <w:t>3</w:t>
            </w:r>
            <w:r w:rsidRPr="001469E2">
              <w:rPr>
                <w:rFonts w:ascii="Calibri" w:eastAsia="Calibri" w:hAnsi="Calibri"/>
                <w:sz w:val="16"/>
                <w:szCs w:val="16"/>
              </w:rPr>
              <w:t>)</w:t>
            </w:r>
            <w:r w:rsidRPr="001469E2">
              <w:rPr>
                <w:rFonts w:ascii="Calibri" w:eastAsia="Calibri" w:hAnsi="Calibri"/>
                <w:sz w:val="16"/>
                <w:szCs w:val="16"/>
                <w:vertAlign w:val="subscript"/>
              </w:rPr>
              <w:t>2</w:t>
            </w:r>
          </w:p>
        </w:tc>
        <w:tc>
          <w:tcPr>
            <w:tcW w:w="1198" w:type="dxa"/>
            <w:shd w:val="clear" w:color="auto" w:fill="auto"/>
          </w:tcPr>
          <w:p w14:paraId="587513F9" w14:textId="77777777" w:rsidR="00A01999" w:rsidRPr="001469E2" w:rsidRDefault="00A01999" w:rsidP="001469E2">
            <w:pPr>
              <w:rPr>
                <w:rFonts w:ascii="Calibri" w:eastAsia="Calibri" w:hAnsi="Calibri"/>
                <w:sz w:val="16"/>
                <w:szCs w:val="16"/>
              </w:rPr>
            </w:pPr>
          </w:p>
        </w:tc>
        <w:tc>
          <w:tcPr>
            <w:tcW w:w="1198" w:type="dxa"/>
            <w:shd w:val="clear" w:color="auto" w:fill="auto"/>
          </w:tcPr>
          <w:p w14:paraId="1E8C2FB8" w14:textId="77777777" w:rsidR="00A01999" w:rsidRPr="001469E2" w:rsidRDefault="00A01999" w:rsidP="001469E2">
            <w:pPr>
              <w:rPr>
                <w:rFonts w:ascii="Calibri" w:eastAsia="Calibri" w:hAnsi="Calibri"/>
                <w:sz w:val="16"/>
                <w:szCs w:val="16"/>
              </w:rPr>
            </w:pPr>
          </w:p>
        </w:tc>
        <w:tc>
          <w:tcPr>
            <w:tcW w:w="1198" w:type="dxa"/>
            <w:shd w:val="clear" w:color="auto" w:fill="auto"/>
          </w:tcPr>
          <w:p w14:paraId="030F6DC7" w14:textId="77777777" w:rsidR="00A01999" w:rsidRPr="001469E2" w:rsidRDefault="00A01999" w:rsidP="001469E2">
            <w:pPr>
              <w:rPr>
                <w:rFonts w:ascii="Calibri" w:eastAsia="Calibri" w:hAnsi="Calibri"/>
                <w:sz w:val="16"/>
                <w:szCs w:val="16"/>
              </w:rPr>
            </w:pPr>
          </w:p>
        </w:tc>
        <w:tc>
          <w:tcPr>
            <w:tcW w:w="1198" w:type="dxa"/>
            <w:shd w:val="clear" w:color="auto" w:fill="auto"/>
          </w:tcPr>
          <w:p w14:paraId="01F32D29" w14:textId="77777777" w:rsidR="00A01999" w:rsidRPr="001469E2" w:rsidRDefault="00A01999" w:rsidP="001469E2">
            <w:pPr>
              <w:rPr>
                <w:rFonts w:ascii="Calibri" w:eastAsia="Calibri" w:hAnsi="Calibri"/>
                <w:sz w:val="16"/>
                <w:szCs w:val="16"/>
              </w:rPr>
            </w:pPr>
          </w:p>
        </w:tc>
        <w:tc>
          <w:tcPr>
            <w:tcW w:w="1198" w:type="dxa"/>
            <w:shd w:val="clear" w:color="auto" w:fill="auto"/>
          </w:tcPr>
          <w:p w14:paraId="69182468" w14:textId="77777777" w:rsidR="00A01999" w:rsidRPr="001469E2" w:rsidRDefault="00A01999" w:rsidP="001469E2">
            <w:pPr>
              <w:rPr>
                <w:rFonts w:ascii="Calibri" w:eastAsia="Calibri" w:hAnsi="Calibri"/>
                <w:sz w:val="16"/>
                <w:szCs w:val="16"/>
              </w:rPr>
            </w:pPr>
          </w:p>
        </w:tc>
      </w:tr>
      <w:tr w:rsidR="00A01999" w:rsidRPr="00F31119" w14:paraId="044EE2CF" w14:textId="77777777" w:rsidTr="001469E2">
        <w:tc>
          <w:tcPr>
            <w:tcW w:w="2369" w:type="dxa"/>
            <w:shd w:val="clear" w:color="auto" w:fill="auto"/>
          </w:tcPr>
          <w:p w14:paraId="65042EAB"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FOSFORI,PUN.</w:t>
            </w:r>
          </w:p>
          <w:p w14:paraId="6C7F4337" w14:textId="77777777" w:rsidR="00A01999" w:rsidRPr="001469E2" w:rsidRDefault="00A01999" w:rsidP="001469E2">
            <w:pPr>
              <w:rPr>
                <w:rFonts w:ascii="Calibri" w:eastAsia="Calibri" w:hAnsi="Calibri"/>
                <w:sz w:val="16"/>
                <w:szCs w:val="16"/>
              </w:rPr>
            </w:pPr>
          </w:p>
        </w:tc>
        <w:tc>
          <w:tcPr>
            <w:tcW w:w="1269" w:type="dxa"/>
            <w:shd w:val="clear" w:color="auto" w:fill="auto"/>
          </w:tcPr>
          <w:p w14:paraId="694280CD"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(P</w:t>
            </w:r>
            <w:r w:rsidRPr="001469E2">
              <w:rPr>
                <w:rFonts w:ascii="Calibri" w:eastAsia="Calibri" w:hAnsi="Calibri"/>
                <w:sz w:val="16"/>
                <w:szCs w:val="16"/>
                <w:vertAlign w:val="subscript"/>
              </w:rPr>
              <w:t>4</w:t>
            </w:r>
            <w:r w:rsidRPr="001469E2">
              <w:rPr>
                <w:rFonts w:ascii="Calibri" w:eastAsia="Calibri" w:hAnsi="Calibri"/>
                <w:sz w:val="16"/>
                <w:szCs w:val="16"/>
              </w:rPr>
              <w:t>)</w:t>
            </w:r>
            <w:r w:rsidRPr="001469E2">
              <w:rPr>
                <w:rFonts w:ascii="Calibri" w:eastAsia="Calibri" w:hAnsi="Calibri"/>
                <w:sz w:val="16"/>
                <w:szCs w:val="16"/>
                <w:vertAlign w:val="subscript"/>
              </w:rPr>
              <w:t>n</w:t>
            </w:r>
          </w:p>
        </w:tc>
        <w:tc>
          <w:tcPr>
            <w:tcW w:w="1198" w:type="dxa"/>
            <w:shd w:val="clear" w:color="auto" w:fill="auto"/>
          </w:tcPr>
          <w:p w14:paraId="37542100" w14:textId="77777777" w:rsidR="00A01999" w:rsidRPr="001469E2" w:rsidRDefault="00A01999" w:rsidP="001469E2">
            <w:pPr>
              <w:rPr>
                <w:rFonts w:ascii="Calibri" w:eastAsia="Calibri" w:hAnsi="Calibri"/>
                <w:sz w:val="16"/>
                <w:szCs w:val="16"/>
              </w:rPr>
            </w:pPr>
          </w:p>
        </w:tc>
        <w:tc>
          <w:tcPr>
            <w:tcW w:w="1198" w:type="dxa"/>
            <w:shd w:val="clear" w:color="auto" w:fill="auto"/>
          </w:tcPr>
          <w:p w14:paraId="3182BF63" w14:textId="77777777" w:rsidR="00A01999" w:rsidRPr="001469E2" w:rsidRDefault="00A01999" w:rsidP="001469E2">
            <w:pPr>
              <w:rPr>
                <w:rFonts w:ascii="Calibri" w:eastAsia="Calibri" w:hAnsi="Calibri"/>
                <w:sz w:val="16"/>
                <w:szCs w:val="16"/>
              </w:rPr>
            </w:pPr>
          </w:p>
        </w:tc>
        <w:tc>
          <w:tcPr>
            <w:tcW w:w="1198" w:type="dxa"/>
            <w:shd w:val="clear" w:color="auto" w:fill="auto"/>
          </w:tcPr>
          <w:p w14:paraId="7FF51041" w14:textId="77777777" w:rsidR="00A01999" w:rsidRPr="001469E2" w:rsidRDefault="00A01999" w:rsidP="001469E2">
            <w:pPr>
              <w:rPr>
                <w:rFonts w:ascii="Calibri" w:eastAsia="Calibri" w:hAnsi="Calibri"/>
                <w:sz w:val="16"/>
                <w:szCs w:val="16"/>
              </w:rPr>
            </w:pPr>
          </w:p>
        </w:tc>
        <w:tc>
          <w:tcPr>
            <w:tcW w:w="1198" w:type="dxa"/>
            <w:shd w:val="clear" w:color="auto" w:fill="auto"/>
          </w:tcPr>
          <w:p w14:paraId="777D7EE7" w14:textId="77777777" w:rsidR="00A01999" w:rsidRPr="001469E2" w:rsidRDefault="00A01999" w:rsidP="001469E2">
            <w:pPr>
              <w:rPr>
                <w:rFonts w:ascii="Calibri" w:eastAsia="Calibri" w:hAnsi="Calibri"/>
                <w:sz w:val="16"/>
                <w:szCs w:val="16"/>
              </w:rPr>
            </w:pPr>
          </w:p>
        </w:tc>
        <w:tc>
          <w:tcPr>
            <w:tcW w:w="1198" w:type="dxa"/>
            <w:shd w:val="clear" w:color="auto" w:fill="auto"/>
          </w:tcPr>
          <w:p w14:paraId="247A5656" w14:textId="77777777" w:rsidR="00A01999" w:rsidRPr="001469E2" w:rsidRDefault="00A01999" w:rsidP="001469E2">
            <w:pPr>
              <w:rPr>
                <w:rFonts w:ascii="Calibri" w:eastAsia="Calibri" w:hAnsi="Calibri"/>
                <w:sz w:val="16"/>
                <w:szCs w:val="16"/>
              </w:rPr>
            </w:pPr>
          </w:p>
        </w:tc>
      </w:tr>
      <w:tr w:rsidR="00A01999" w:rsidRPr="00F31119" w14:paraId="18D43C61" w14:textId="77777777" w:rsidTr="001469E2">
        <w:tc>
          <w:tcPr>
            <w:tcW w:w="2369" w:type="dxa"/>
            <w:shd w:val="clear" w:color="auto" w:fill="auto"/>
          </w:tcPr>
          <w:p w14:paraId="615FD033"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HOPEANITRAATTI</w:t>
            </w:r>
          </w:p>
          <w:p w14:paraId="33C32CCA" w14:textId="77777777" w:rsidR="00A01999" w:rsidRPr="001469E2" w:rsidRDefault="00A01999" w:rsidP="001469E2">
            <w:pPr>
              <w:rPr>
                <w:rFonts w:ascii="Calibri" w:eastAsia="Calibri" w:hAnsi="Calibri"/>
                <w:sz w:val="16"/>
                <w:szCs w:val="16"/>
              </w:rPr>
            </w:pPr>
          </w:p>
        </w:tc>
        <w:tc>
          <w:tcPr>
            <w:tcW w:w="1269" w:type="dxa"/>
            <w:shd w:val="clear" w:color="auto" w:fill="auto"/>
          </w:tcPr>
          <w:p w14:paraId="619A0950"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AgNO</w:t>
            </w:r>
            <w:r w:rsidRPr="001469E2">
              <w:rPr>
                <w:rFonts w:ascii="Calibri" w:eastAsia="Calibri" w:hAnsi="Calibri"/>
                <w:sz w:val="16"/>
                <w:szCs w:val="16"/>
                <w:vertAlign w:val="subscript"/>
              </w:rPr>
              <w:t>3</w:t>
            </w:r>
          </w:p>
        </w:tc>
        <w:tc>
          <w:tcPr>
            <w:tcW w:w="1198" w:type="dxa"/>
            <w:shd w:val="clear" w:color="auto" w:fill="auto"/>
          </w:tcPr>
          <w:p w14:paraId="6D642A49" w14:textId="77777777" w:rsidR="00A01999" w:rsidRPr="001469E2" w:rsidRDefault="00A01999" w:rsidP="001469E2">
            <w:pPr>
              <w:rPr>
                <w:rFonts w:ascii="Calibri" w:eastAsia="Calibri" w:hAnsi="Calibri"/>
                <w:sz w:val="16"/>
                <w:szCs w:val="16"/>
              </w:rPr>
            </w:pPr>
          </w:p>
        </w:tc>
        <w:tc>
          <w:tcPr>
            <w:tcW w:w="1198" w:type="dxa"/>
            <w:shd w:val="clear" w:color="auto" w:fill="auto"/>
          </w:tcPr>
          <w:p w14:paraId="36B725C3" w14:textId="77777777" w:rsidR="00A01999" w:rsidRPr="001469E2" w:rsidRDefault="00A01999" w:rsidP="001469E2">
            <w:pPr>
              <w:rPr>
                <w:rFonts w:ascii="Calibri" w:eastAsia="Calibri" w:hAnsi="Calibri"/>
                <w:sz w:val="16"/>
                <w:szCs w:val="16"/>
              </w:rPr>
            </w:pPr>
          </w:p>
        </w:tc>
        <w:tc>
          <w:tcPr>
            <w:tcW w:w="1198" w:type="dxa"/>
            <w:shd w:val="clear" w:color="auto" w:fill="auto"/>
          </w:tcPr>
          <w:p w14:paraId="2B306B67" w14:textId="77777777" w:rsidR="00A01999" w:rsidRPr="001469E2" w:rsidRDefault="00A01999" w:rsidP="001469E2">
            <w:pPr>
              <w:rPr>
                <w:rFonts w:ascii="Calibri" w:eastAsia="Calibri" w:hAnsi="Calibri"/>
                <w:sz w:val="16"/>
                <w:szCs w:val="16"/>
              </w:rPr>
            </w:pPr>
          </w:p>
        </w:tc>
        <w:tc>
          <w:tcPr>
            <w:tcW w:w="1198" w:type="dxa"/>
            <w:shd w:val="clear" w:color="auto" w:fill="auto"/>
          </w:tcPr>
          <w:p w14:paraId="7B9525C8" w14:textId="77777777" w:rsidR="00A01999" w:rsidRPr="001469E2" w:rsidRDefault="00A01999" w:rsidP="001469E2">
            <w:pPr>
              <w:rPr>
                <w:rFonts w:ascii="Calibri" w:eastAsia="Calibri" w:hAnsi="Calibri"/>
                <w:sz w:val="16"/>
                <w:szCs w:val="16"/>
              </w:rPr>
            </w:pPr>
          </w:p>
        </w:tc>
        <w:tc>
          <w:tcPr>
            <w:tcW w:w="1198" w:type="dxa"/>
            <w:shd w:val="clear" w:color="auto" w:fill="auto"/>
          </w:tcPr>
          <w:p w14:paraId="23D761EB" w14:textId="77777777" w:rsidR="00A01999" w:rsidRPr="001469E2" w:rsidRDefault="00A01999" w:rsidP="001469E2">
            <w:pPr>
              <w:rPr>
                <w:rFonts w:ascii="Calibri" w:eastAsia="Calibri" w:hAnsi="Calibri"/>
                <w:sz w:val="16"/>
                <w:szCs w:val="16"/>
              </w:rPr>
            </w:pPr>
          </w:p>
        </w:tc>
      </w:tr>
      <w:tr w:rsidR="00A01999" w:rsidRPr="00F31119" w14:paraId="217F01B6" w14:textId="77777777" w:rsidTr="001469E2">
        <w:tc>
          <w:tcPr>
            <w:tcW w:w="2369" w:type="dxa"/>
            <w:shd w:val="clear" w:color="auto" w:fill="auto"/>
          </w:tcPr>
          <w:p w14:paraId="211D1E12"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JODI</w:t>
            </w:r>
          </w:p>
          <w:p w14:paraId="7517614B" w14:textId="77777777" w:rsidR="00A01999" w:rsidRPr="001469E2" w:rsidRDefault="00A01999" w:rsidP="001469E2">
            <w:pPr>
              <w:rPr>
                <w:rFonts w:ascii="Calibri" w:eastAsia="Calibri" w:hAnsi="Calibri"/>
                <w:sz w:val="16"/>
                <w:szCs w:val="16"/>
              </w:rPr>
            </w:pPr>
          </w:p>
        </w:tc>
        <w:tc>
          <w:tcPr>
            <w:tcW w:w="1269" w:type="dxa"/>
            <w:shd w:val="clear" w:color="auto" w:fill="auto"/>
          </w:tcPr>
          <w:p w14:paraId="1CFC6266"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I</w:t>
            </w:r>
            <w:r w:rsidRPr="001469E2">
              <w:rPr>
                <w:rFonts w:ascii="Calibri" w:eastAsia="Calibri" w:hAnsi="Calibri"/>
                <w:sz w:val="16"/>
                <w:szCs w:val="16"/>
                <w:vertAlign w:val="subscript"/>
              </w:rPr>
              <w:t>2</w:t>
            </w:r>
          </w:p>
        </w:tc>
        <w:tc>
          <w:tcPr>
            <w:tcW w:w="1198" w:type="dxa"/>
            <w:shd w:val="clear" w:color="auto" w:fill="auto"/>
          </w:tcPr>
          <w:p w14:paraId="1957A91E" w14:textId="77777777" w:rsidR="00A01999" w:rsidRPr="001469E2" w:rsidRDefault="00A01999" w:rsidP="001469E2">
            <w:pPr>
              <w:rPr>
                <w:rFonts w:ascii="Calibri" w:eastAsia="Calibri" w:hAnsi="Calibri"/>
                <w:sz w:val="16"/>
                <w:szCs w:val="16"/>
              </w:rPr>
            </w:pPr>
          </w:p>
        </w:tc>
        <w:tc>
          <w:tcPr>
            <w:tcW w:w="1198" w:type="dxa"/>
            <w:shd w:val="clear" w:color="auto" w:fill="auto"/>
          </w:tcPr>
          <w:p w14:paraId="52FF9101" w14:textId="77777777" w:rsidR="00A01999" w:rsidRPr="001469E2" w:rsidRDefault="00A01999" w:rsidP="001469E2">
            <w:pPr>
              <w:rPr>
                <w:rFonts w:ascii="Calibri" w:eastAsia="Calibri" w:hAnsi="Calibri"/>
                <w:sz w:val="16"/>
                <w:szCs w:val="16"/>
              </w:rPr>
            </w:pPr>
          </w:p>
        </w:tc>
        <w:tc>
          <w:tcPr>
            <w:tcW w:w="1198" w:type="dxa"/>
            <w:shd w:val="clear" w:color="auto" w:fill="auto"/>
          </w:tcPr>
          <w:p w14:paraId="316ABA8A" w14:textId="77777777" w:rsidR="00A01999" w:rsidRPr="001469E2" w:rsidRDefault="00A01999" w:rsidP="001469E2">
            <w:pPr>
              <w:rPr>
                <w:rFonts w:ascii="Calibri" w:eastAsia="Calibri" w:hAnsi="Calibri"/>
                <w:sz w:val="16"/>
                <w:szCs w:val="16"/>
              </w:rPr>
            </w:pPr>
          </w:p>
        </w:tc>
        <w:tc>
          <w:tcPr>
            <w:tcW w:w="1198" w:type="dxa"/>
            <w:shd w:val="clear" w:color="auto" w:fill="auto"/>
          </w:tcPr>
          <w:p w14:paraId="66831E8A" w14:textId="77777777" w:rsidR="00A01999" w:rsidRPr="001469E2" w:rsidRDefault="00A01999" w:rsidP="001469E2">
            <w:pPr>
              <w:rPr>
                <w:rFonts w:ascii="Calibri" w:eastAsia="Calibri" w:hAnsi="Calibri"/>
                <w:sz w:val="16"/>
                <w:szCs w:val="16"/>
              </w:rPr>
            </w:pPr>
          </w:p>
        </w:tc>
        <w:tc>
          <w:tcPr>
            <w:tcW w:w="1198" w:type="dxa"/>
            <w:shd w:val="clear" w:color="auto" w:fill="auto"/>
          </w:tcPr>
          <w:p w14:paraId="4F378F3D" w14:textId="77777777" w:rsidR="00A01999" w:rsidRPr="001469E2" w:rsidRDefault="00A01999" w:rsidP="001469E2">
            <w:pPr>
              <w:rPr>
                <w:rFonts w:ascii="Calibri" w:eastAsia="Calibri" w:hAnsi="Calibri"/>
                <w:sz w:val="16"/>
                <w:szCs w:val="16"/>
              </w:rPr>
            </w:pPr>
          </w:p>
        </w:tc>
      </w:tr>
      <w:tr w:rsidR="00A01999" w:rsidRPr="00F31119" w14:paraId="313BE54A" w14:textId="77777777" w:rsidTr="001469E2">
        <w:tc>
          <w:tcPr>
            <w:tcW w:w="2369" w:type="dxa"/>
            <w:shd w:val="clear" w:color="auto" w:fill="auto"/>
          </w:tcPr>
          <w:p w14:paraId="207161D6"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JODIKALIUMJODIDILIUOS</w:t>
            </w:r>
          </w:p>
        </w:tc>
        <w:tc>
          <w:tcPr>
            <w:tcW w:w="1269" w:type="dxa"/>
            <w:shd w:val="clear" w:color="auto" w:fill="auto"/>
          </w:tcPr>
          <w:p w14:paraId="38C3037E" w14:textId="77777777" w:rsidR="00A01999" w:rsidRPr="001469E2" w:rsidRDefault="00A01999" w:rsidP="001469E2">
            <w:pPr>
              <w:rPr>
                <w:rFonts w:ascii="Calibri" w:eastAsia="Calibri" w:hAnsi="Calibri"/>
                <w:sz w:val="16"/>
                <w:szCs w:val="16"/>
              </w:rPr>
            </w:pPr>
          </w:p>
          <w:p w14:paraId="2C69CDD2" w14:textId="77777777" w:rsidR="00A01999" w:rsidRPr="001469E2" w:rsidRDefault="00A01999" w:rsidP="001469E2">
            <w:pPr>
              <w:rPr>
                <w:rFonts w:ascii="Calibri" w:eastAsia="Calibri" w:hAnsi="Calibri"/>
                <w:sz w:val="16"/>
                <w:szCs w:val="16"/>
              </w:rPr>
            </w:pPr>
          </w:p>
        </w:tc>
        <w:tc>
          <w:tcPr>
            <w:tcW w:w="1198" w:type="dxa"/>
            <w:shd w:val="clear" w:color="auto" w:fill="auto"/>
          </w:tcPr>
          <w:p w14:paraId="7209AAFB" w14:textId="77777777" w:rsidR="00A01999" w:rsidRPr="001469E2" w:rsidRDefault="00A01999" w:rsidP="001469E2">
            <w:pPr>
              <w:rPr>
                <w:rFonts w:ascii="Calibri" w:eastAsia="Calibri" w:hAnsi="Calibri"/>
                <w:sz w:val="16"/>
                <w:szCs w:val="16"/>
              </w:rPr>
            </w:pPr>
          </w:p>
        </w:tc>
        <w:tc>
          <w:tcPr>
            <w:tcW w:w="1198" w:type="dxa"/>
            <w:shd w:val="clear" w:color="auto" w:fill="auto"/>
          </w:tcPr>
          <w:p w14:paraId="77F15A23" w14:textId="77777777" w:rsidR="00A01999" w:rsidRPr="001469E2" w:rsidRDefault="00A01999" w:rsidP="001469E2">
            <w:pPr>
              <w:rPr>
                <w:rFonts w:ascii="Calibri" w:eastAsia="Calibri" w:hAnsi="Calibri"/>
                <w:sz w:val="16"/>
                <w:szCs w:val="16"/>
              </w:rPr>
            </w:pPr>
          </w:p>
        </w:tc>
        <w:tc>
          <w:tcPr>
            <w:tcW w:w="1198" w:type="dxa"/>
            <w:shd w:val="clear" w:color="auto" w:fill="auto"/>
          </w:tcPr>
          <w:p w14:paraId="011BF3C5" w14:textId="77777777" w:rsidR="00A01999" w:rsidRPr="001469E2" w:rsidRDefault="00A01999" w:rsidP="001469E2">
            <w:pPr>
              <w:rPr>
                <w:rFonts w:ascii="Calibri" w:eastAsia="Calibri" w:hAnsi="Calibri"/>
                <w:sz w:val="16"/>
                <w:szCs w:val="16"/>
              </w:rPr>
            </w:pPr>
          </w:p>
        </w:tc>
        <w:tc>
          <w:tcPr>
            <w:tcW w:w="1198" w:type="dxa"/>
            <w:shd w:val="clear" w:color="auto" w:fill="auto"/>
          </w:tcPr>
          <w:p w14:paraId="28637435" w14:textId="77777777" w:rsidR="00A01999" w:rsidRPr="001469E2" w:rsidRDefault="00A01999" w:rsidP="001469E2">
            <w:pPr>
              <w:rPr>
                <w:rFonts w:ascii="Calibri" w:eastAsia="Calibri" w:hAnsi="Calibri"/>
                <w:sz w:val="16"/>
                <w:szCs w:val="16"/>
              </w:rPr>
            </w:pPr>
          </w:p>
        </w:tc>
        <w:tc>
          <w:tcPr>
            <w:tcW w:w="1198" w:type="dxa"/>
            <w:shd w:val="clear" w:color="auto" w:fill="auto"/>
          </w:tcPr>
          <w:p w14:paraId="0A6DCC1B" w14:textId="77777777" w:rsidR="00A01999" w:rsidRPr="001469E2" w:rsidRDefault="00A01999" w:rsidP="001469E2">
            <w:pPr>
              <w:rPr>
                <w:rFonts w:ascii="Calibri" w:eastAsia="Calibri" w:hAnsi="Calibri"/>
                <w:sz w:val="16"/>
                <w:szCs w:val="16"/>
              </w:rPr>
            </w:pPr>
          </w:p>
        </w:tc>
      </w:tr>
      <w:tr w:rsidR="00A01999" w:rsidRPr="00F31119" w14:paraId="055EAAC2" w14:textId="77777777" w:rsidTr="001469E2">
        <w:tc>
          <w:tcPr>
            <w:tcW w:w="2369" w:type="dxa"/>
            <w:shd w:val="clear" w:color="auto" w:fill="auto"/>
          </w:tcPr>
          <w:p w14:paraId="61D80FED"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KALIUMBROMIDI</w:t>
            </w:r>
          </w:p>
          <w:p w14:paraId="38E7D698" w14:textId="77777777" w:rsidR="00A01999" w:rsidRPr="001469E2" w:rsidRDefault="00A01999" w:rsidP="001469E2">
            <w:pPr>
              <w:rPr>
                <w:rFonts w:ascii="Calibri" w:eastAsia="Calibri" w:hAnsi="Calibri"/>
                <w:sz w:val="16"/>
                <w:szCs w:val="16"/>
              </w:rPr>
            </w:pPr>
          </w:p>
        </w:tc>
        <w:tc>
          <w:tcPr>
            <w:tcW w:w="1269" w:type="dxa"/>
            <w:shd w:val="clear" w:color="auto" w:fill="auto"/>
          </w:tcPr>
          <w:p w14:paraId="31205F22"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KBr</w:t>
            </w:r>
          </w:p>
        </w:tc>
        <w:tc>
          <w:tcPr>
            <w:tcW w:w="1198" w:type="dxa"/>
            <w:shd w:val="clear" w:color="auto" w:fill="auto"/>
          </w:tcPr>
          <w:p w14:paraId="41EE73FE" w14:textId="77777777" w:rsidR="00A01999" w:rsidRPr="001469E2" w:rsidRDefault="00A01999" w:rsidP="001469E2">
            <w:pPr>
              <w:rPr>
                <w:rFonts w:ascii="Calibri" w:eastAsia="Calibri" w:hAnsi="Calibri"/>
                <w:sz w:val="16"/>
                <w:szCs w:val="16"/>
              </w:rPr>
            </w:pPr>
          </w:p>
        </w:tc>
        <w:tc>
          <w:tcPr>
            <w:tcW w:w="1198" w:type="dxa"/>
            <w:shd w:val="clear" w:color="auto" w:fill="auto"/>
          </w:tcPr>
          <w:p w14:paraId="73E4AC8A" w14:textId="77777777" w:rsidR="00A01999" w:rsidRPr="001469E2" w:rsidRDefault="00A01999" w:rsidP="001469E2">
            <w:pPr>
              <w:rPr>
                <w:rFonts w:ascii="Calibri" w:eastAsia="Calibri" w:hAnsi="Calibri"/>
                <w:sz w:val="16"/>
                <w:szCs w:val="16"/>
              </w:rPr>
            </w:pPr>
          </w:p>
        </w:tc>
        <w:tc>
          <w:tcPr>
            <w:tcW w:w="1198" w:type="dxa"/>
            <w:shd w:val="clear" w:color="auto" w:fill="auto"/>
          </w:tcPr>
          <w:p w14:paraId="26BC1F19" w14:textId="77777777" w:rsidR="00A01999" w:rsidRPr="001469E2" w:rsidRDefault="00A01999" w:rsidP="001469E2">
            <w:pPr>
              <w:rPr>
                <w:rFonts w:ascii="Calibri" w:eastAsia="Calibri" w:hAnsi="Calibri"/>
                <w:sz w:val="16"/>
                <w:szCs w:val="16"/>
              </w:rPr>
            </w:pPr>
          </w:p>
        </w:tc>
        <w:tc>
          <w:tcPr>
            <w:tcW w:w="1198" w:type="dxa"/>
            <w:shd w:val="clear" w:color="auto" w:fill="auto"/>
          </w:tcPr>
          <w:p w14:paraId="1A01CA64" w14:textId="77777777" w:rsidR="00A01999" w:rsidRPr="001469E2" w:rsidRDefault="00A01999" w:rsidP="001469E2">
            <w:pPr>
              <w:rPr>
                <w:rFonts w:ascii="Calibri" w:eastAsia="Calibri" w:hAnsi="Calibri"/>
                <w:sz w:val="16"/>
                <w:szCs w:val="16"/>
              </w:rPr>
            </w:pPr>
          </w:p>
        </w:tc>
        <w:tc>
          <w:tcPr>
            <w:tcW w:w="1198" w:type="dxa"/>
            <w:shd w:val="clear" w:color="auto" w:fill="auto"/>
          </w:tcPr>
          <w:p w14:paraId="51BE1CAB" w14:textId="77777777" w:rsidR="00A01999" w:rsidRPr="001469E2" w:rsidRDefault="00A01999" w:rsidP="001469E2">
            <w:pPr>
              <w:rPr>
                <w:rFonts w:ascii="Calibri" w:eastAsia="Calibri" w:hAnsi="Calibri"/>
                <w:sz w:val="16"/>
                <w:szCs w:val="16"/>
              </w:rPr>
            </w:pPr>
          </w:p>
        </w:tc>
      </w:tr>
      <w:tr w:rsidR="00A01999" w:rsidRPr="00F31119" w14:paraId="56E48C38" w14:textId="77777777" w:rsidTr="001469E2">
        <w:tc>
          <w:tcPr>
            <w:tcW w:w="2369" w:type="dxa"/>
            <w:shd w:val="clear" w:color="auto" w:fill="auto"/>
          </w:tcPr>
          <w:p w14:paraId="1BC997C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KALIUMDIKROMAATTI</w:t>
            </w:r>
          </w:p>
        </w:tc>
        <w:tc>
          <w:tcPr>
            <w:tcW w:w="1269" w:type="dxa"/>
            <w:shd w:val="clear" w:color="auto" w:fill="auto"/>
          </w:tcPr>
          <w:p w14:paraId="1FCFF207" w14:textId="77777777" w:rsidR="00A01999" w:rsidRPr="001469E2" w:rsidRDefault="00A01999" w:rsidP="001469E2">
            <w:pPr>
              <w:rPr>
                <w:rFonts w:ascii="Calibri" w:eastAsia="Calibri" w:hAnsi="Calibri"/>
                <w:sz w:val="16"/>
                <w:szCs w:val="16"/>
                <w:vertAlign w:val="subscript"/>
              </w:rPr>
            </w:pPr>
            <w:r w:rsidRPr="001469E2">
              <w:rPr>
                <w:rFonts w:ascii="Calibri" w:eastAsia="Calibri" w:hAnsi="Calibri"/>
                <w:sz w:val="16"/>
                <w:szCs w:val="16"/>
              </w:rPr>
              <w:t>K</w:t>
            </w:r>
            <w:r w:rsidRPr="001469E2">
              <w:rPr>
                <w:rFonts w:ascii="Calibri" w:eastAsia="Calibri" w:hAnsi="Calibri"/>
                <w:sz w:val="16"/>
                <w:szCs w:val="16"/>
                <w:vertAlign w:val="subscript"/>
              </w:rPr>
              <w:t>2</w:t>
            </w:r>
            <w:r w:rsidRPr="001469E2">
              <w:rPr>
                <w:rFonts w:ascii="Calibri" w:eastAsia="Calibri" w:hAnsi="Calibri"/>
                <w:sz w:val="16"/>
                <w:szCs w:val="16"/>
              </w:rPr>
              <w:t>Cr</w:t>
            </w:r>
            <w:r w:rsidRPr="001469E2">
              <w:rPr>
                <w:rFonts w:ascii="Calibri" w:eastAsia="Calibri" w:hAnsi="Calibri"/>
                <w:sz w:val="16"/>
                <w:szCs w:val="16"/>
                <w:vertAlign w:val="subscript"/>
              </w:rPr>
              <w:t>2</w:t>
            </w:r>
            <w:r w:rsidRPr="001469E2">
              <w:rPr>
                <w:rFonts w:ascii="Calibri" w:eastAsia="Calibri" w:hAnsi="Calibri"/>
                <w:sz w:val="16"/>
                <w:szCs w:val="16"/>
              </w:rPr>
              <w:t>O</w:t>
            </w:r>
            <w:r w:rsidRPr="001469E2">
              <w:rPr>
                <w:rFonts w:ascii="Calibri" w:eastAsia="Calibri" w:hAnsi="Calibri"/>
                <w:sz w:val="16"/>
                <w:szCs w:val="16"/>
                <w:vertAlign w:val="subscript"/>
              </w:rPr>
              <w:t>7</w:t>
            </w:r>
          </w:p>
          <w:p w14:paraId="0784B663" w14:textId="77777777" w:rsidR="00A01999" w:rsidRPr="001469E2" w:rsidRDefault="00A01999" w:rsidP="001469E2">
            <w:pPr>
              <w:rPr>
                <w:rFonts w:ascii="Calibri" w:eastAsia="Calibri" w:hAnsi="Calibri"/>
                <w:sz w:val="16"/>
                <w:szCs w:val="16"/>
              </w:rPr>
            </w:pPr>
          </w:p>
        </w:tc>
        <w:tc>
          <w:tcPr>
            <w:tcW w:w="1198" w:type="dxa"/>
            <w:shd w:val="clear" w:color="auto" w:fill="auto"/>
          </w:tcPr>
          <w:p w14:paraId="09559E27" w14:textId="77777777" w:rsidR="00A01999" w:rsidRPr="001469E2" w:rsidRDefault="00A01999" w:rsidP="001469E2">
            <w:pPr>
              <w:rPr>
                <w:rFonts w:ascii="Calibri" w:eastAsia="Calibri" w:hAnsi="Calibri"/>
                <w:sz w:val="16"/>
                <w:szCs w:val="16"/>
              </w:rPr>
            </w:pPr>
          </w:p>
        </w:tc>
        <w:tc>
          <w:tcPr>
            <w:tcW w:w="1198" w:type="dxa"/>
            <w:shd w:val="clear" w:color="auto" w:fill="auto"/>
          </w:tcPr>
          <w:p w14:paraId="34A0FBC3" w14:textId="77777777" w:rsidR="00A01999" w:rsidRPr="001469E2" w:rsidRDefault="00A01999" w:rsidP="001469E2">
            <w:pPr>
              <w:rPr>
                <w:rFonts w:ascii="Calibri" w:eastAsia="Calibri" w:hAnsi="Calibri"/>
                <w:sz w:val="16"/>
                <w:szCs w:val="16"/>
              </w:rPr>
            </w:pPr>
          </w:p>
        </w:tc>
        <w:tc>
          <w:tcPr>
            <w:tcW w:w="1198" w:type="dxa"/>
            <w:shd w:val="clear" w:color="auto" w:fill="auto"/>
          </w:tcPr>
          <w:p w14:paraId="1EE72728" w14:textId="77777777" w:rsidR="00A01999" w:rsidRPr="001469E2" w:rsidRDefault="00A01999" w:rsidP="001469E2">
            <w:pPr>
              <w:rPr>
                <w:rFonts w:ascii="Calibri" w:eastAsia="Calibri" w:hAnsi="Calibri"/>
                <w:sz w:val="16"/>
                <w:szCs w:val="16"/>
              </w:rPr>
            </w:pPr>
          </w:p>
        </w:tc>
        <w:tc>
          <w:tcPr>
            <w:tcW w:w="1198" w:type="dxa"/>
            <w:shd w:val="clear" w:color="auto" w:fill="auto"/>
          </w:tcPr>
          <w:p w14:paraId="24D5EFAB" w14:textId="77777777" w:rsidR="00A01999" w:rsidRPr="001469E2" w:rsidRDefault="00A01999" w:rsidP="001469E2">
            <w:pPr>
              <w:rPr>
                <w:rFonts w:ascii="Calibri" w:eastAsia="Calibri" w:hAnsi="Calibri"/>
                <w:sz w:val="16"/>
                <w:szCs w:val="16"/>
              </w:rPr>
            </w:pPr>
          </w:p>
        </w:tc>
        <w:tc>
          <w:tcPr>
            <w:tcW w:w="1198" w:type="dxa"/>
            <w:shd w:val="clear" w:color="auto" w:fill="auto"/>
          </w:tcPr>
          <w:p w14:paraId="3E582732" w14:textId="77777777" w:rsidR="00A01999" w:rsidRPr="001469E2" w:rsidRDefault="00A01999" w:rsidP="001469E2">
            <w:pPr>
              <w:rPr>
                <w:rFonts w:ascii="Calibri" w:eastAsia="Calibri" w:hAnsi="Calibri"/>
                <w:sz w:val="16"/>
                <w:szCs w:val="16"/>
              </w:rPr>
            </w:pPr>
          </w:p>
        </w:tc>
      </w:tr>
      <w:tr w:rsidR="00A01999" w:rsidRPr="00F31119" w14:paraId="11C36900" w14:textId="77777777" w:rsidTr="001469E2">
        <w:tc>
          <w:tcPr>
            <w:tcW w:w="2369" w:type="dxa"/>
            <w:shd w:val="clear" w:color="auto" w:fill="auto"/>
          </w:tcPr>
          <w:p w14:paraId="18E41F21"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KALIUMKROMAATTI</w:t>
            </w:r>
          </w:p>
          <w:p w14:paraId="028B0637" w14:textId="77777777" w:rsidR="00A01999" w:rsidRPr="001469E2" w:rsidRDefault="00A01999" w:rsidP="001469E2">
            <w:pPr>
              <w:rPr>
                <w:rFonts w:ascii="Calibri" w:eastAsia="Calibri" w:hAnsi="Calibri"/>
                <w:sz w:val="16"/>
                <w:szCs w:val="16"/>
              </w:rPr>
            </w:pPr>
          </w:p>
        </w:tc>
        <w:tc>
          <w:tcPr>
            <w:tcW w:w="1269" w:type="dxa"/>
            <w:shd w:val="clear" w:color="auto" w:fill="auto"/>
          </w:tcPr>
          <w:p w14:paraId="2A7A1B90"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KCrO4</w:t>
            </w:r>
          </w:p>
        </w:tc>
        <w:tc>
          <w:tcPr>
            <w:tcW w:w="1198" w:type="dxa"/>
            <w:shd w:val="clear" w:color="auto" w:fill="auto"/>
          </w:tcPr>
          <w:p w14:paraId="298023E8" w14:textId="77777777" w:rsidR="00A01999" w:rsidRPr="001469E2" w:rsidRDefault="00A01999" w:rsidP="001469E2">
            <w:pPr>
              <w:rPr>
                <w:rFonts w:ascii="Calibri" w:eastAsia="Calibri" w:hAnsi="Calibri"/>
                <w:sz w:val="16"/>
                <w:szCs w:val="16"/>
              </w:rPr>
            </w:pPr>
          </w:p>
        </w:tc>
        <w:tc>
          <w:tcPr>
            <w:tcW w:w="1198" w:type="dxa"/>
            <w:shd w:val="clear" w:color="auto" w:fill="auto"/>
          </w:tcPr>
          <w:p w14:paraId="33EE356D" w14:textId="77777777" w:rsidR="00A01999" w:rsidRPr="001469E2" w:rsidRDefault="00A01999" w:rsidP="001469E2">
            <w:pPr>
              <w:rPr>
                <w:rFonts w:ascii="Calibri" w:eastAsia="Calibri" w:hAnsi="Calibri"/>
                <w:sz w:val="16"/>
                <w:szCs w:val="16"/>
              </w:rPr>
            </w:pPr>
          </w:p>
        </w:tc>
        <w:tc>
          <w:tcPr>
            <w:tcW w:w="1198" w:type="dxa"/>
            <w:shd w:val="clear" w:color="auto" w:fill="auto"/>
          </w:tcPr>
          <w:p w14:paraId="54846EA3" w14:textId="77777777" w:rsidR="00A01999" w:rsidRPr="001469E2" w:rsidRDefault="00A01999" w:rsidP="001469E2">
            <w:pPr>
              <w:rPr>
                <w:rFonts w:ascii="Calibri" w:eastAsia="Calibri" w:hAnsi="Calibri"/>
                <w:sz w:val="16"/>
                <w:szCs w:val="16"/>
              </w:rPr>
            </w:pPr>
          </w:p>
        </w:tc>
        <w:tc>
          <w:tcPr>
            <w:tcW w:w="1198" w:type="dxa"/>
            <w:shd w:val="clear" w:color="auto" w:fill="auto"/>
          </w:tcPr>
          <w:p w14:paraId="77954D76" w14:textId="77777777" w:rsidR="00A01999" w:rsidRPr="001469E2" w:rsidRDefault="00A01999" w:rsidP="001469E2">
            <w:pPr>
              <w:rPr>
                <w:rFonts w:ascii="Calibri" w:eastAsia="Calibri" w:hAnsi="Calibri"/>
                <w:sz w:val="16"/>
                <w:szCs w:val="16"/>
              </w:rPr>
            </w:pPr>
          </w:p>
        </w:tc>
        <w:tc>
          <w:tcPr>
            <w:tcW w:w="1198" w:type="dxa"/>
            <w:shd w:val="clear" w:color="auto" w:fill="auto"/>
          </w:tcPr>
          <w:p w14:paraId="35C99770" w14:textId="77777777" w:rsidR="00A01999" w:rsidRPr="001469E2" w:rsidRDefault="00A01999" w:rsidP="001469E2">
            <w:pPr>
              <w:rPr>
                <w:rFonts w:ascii="Calibri" w:eastAsia="Calibri" w:hAnsi="Calibri"/>
                <w:sz w:val="16"/>
                <w:szCs w:val="16"/>
              </w:rPr>
            </w:pPr>
          </w:p>
        </w:tc>
      </w:tr>
      <w:tr w:rsidR="00A01999" w:rsidRPr="00F31119" w14:paraId="132D573A" w14:textId="77777777" w:rsidTr="001469E2">
        <w:tc>
          <w:tcPr>
            <w:tcW w:w="2369" w:type="dxa"/>
            <w:shd w:val="clear" w:color="auto" w:fill="auto"/>
          </w:tcPr>
          <w:p w14:paraId="109FD927"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KALIUMFERRISYANIDI</w:t>
            </w:r>
          </w:p>
          <w:p w14:paraId="5F5A70D4" w14:textId="77777777" w:rsidR="00A01999" w:rsidRPr="001469E2" w:rsidRDefault="00A01999" w:rsidP="001469E2">
            <w:pPr>
              <w:rPr>
                <w:rFonts w:ascii="Calibri" w:eastAsia="Calibri" w:hAnsi="Calibri"/>
                <w:sz w:val="16"/>
                <w:szCs w:val="16"/>
              </w:rPr>
            </w:pPr>
          </w:p>
        </w:tc>
        <w:tc>
          <w:tcPr>
            <w:tcW w:w="1269" w:type="dxa"/>
            <w:shd w:val="clear" w:color="auto" w:fill="auto"/>
          </w:tcPr>
          <w:p w14:paraId="2BA74FAE"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w:t>
            </w:r>
            <w:r w:rsidRPr="001469E2">
              <w:rPr>
                <w:rFonts w:ascii="Calibri" w:eastAsia="Calibri" w:hAnsi="Calibri"/>
                <w:sz w:val="16"/>
                <w:szCs w:val="16"/>
                <w:vertAlign w:val="subscript"/>
              </w:rPr>
              <w:t>3</w:t>
            </w:r>
            <w:r w:rsidRPr="001469E2">
              <w:rPr>
                <w:rFonts w:ascii="Calibri" w:eastAsia="Calibri" w:hAnsi="Calibri"/>
                <w:sz w:val="16"/>
                <w:szCs w:val="16"/>
              </w:rPr>
              <w:t>[Fe(CN)</w:t>
            </w:r>
            <w:r w:rsidRPr="001469E2">
              <w:rPr>
                <w:rFonts w:ascii="Calibri" w:eastAsia="Calibri" w:hAnsi="Calibri"/>
                <w:sz w:val="16"/>
                <w:szCs w:val="16"/>
                <w:vertAlign w:val="subscript"/>
              </w:rPr>
              <w:t>6</w:t>
            </w:r>
            <w:r w:rsidRPr="001469E2">
              <w:rPr>
                <w:rFonts w:ascii="Calibri" w:eastAsia="Calibri" w:hAnsi="Calibri"/>
                <w:sz w:val="16"/>
                <w:szCs w:val="16"/>
              </w:rPr>
              <w:t>]</w:t>
            </w:r>
          </w:p>
        </w:tc>
        <w:tc>
          <w:tcPr>
            <w:tcW w:w="1198" w:type="dxa"/>
            <w:shd w:val="clear" w:color="auto" w:fill="auto"/>
          </w:tcPr>
          <w:p w14:paraId="4CA897CF" w14:textId="77777777" w:rsidR="00A01999" w:rsidRPr="001469E2" w:rsidRDefault="00A01999" w:rsidP="001469E2">
            <w:pPr>
              <w:rPr>
                <w:rFonts w:ascii="Calibri" w:eastAsia="Calibri" w:hAnsi="Calibri"/>
                <w:sz w:val="16"/>
                <w:szCs w:val="16"/>
              </w:rPr>
            </w:pPr>
          </w:p>
        </w:tc>
        <w:tc>
          <w:tcPr>
            <w:tcW w:w="1198" w:type="dxa"/>
            <w:shd w:val="clear" w:color="auto" w:fill="auto"/>
          </w:tcPr>
          <w:p w14:paraId="7AD4B29E" w14:textId="77777777" w:rsidR="00A01999" w:rsidRPr="001469E2" w:rsidRDefault="00A01999" w:rsidP="001469E2">
            <w:pPr>
              <w:rPr>
                <w:rFonts w:ascii="Calibri" w:eastAsia="Calibri" w:hAnsi="Calibri"/>
                <w:sz w:val="16"/>
                <w:szCs w:val="16"/>
              </w:rPr>
            </w:pPr>
          </w:p>
        </w:tc>
        <w:tc>
          <w:tcPr>
            <w:tcW w:w="1198" w:type="dxa"/>
            <w:shd w:val="clear" w:color="auto" w:fill="auto"/>
          </w:tcPr>
          <w:p w14:paraId="4CD5501C" w14:textId="77777777" w:rsidR="00A01999" w:rsidRPr="001469E2" w:rsidRDefault="00A01999" w:rsidP="001469E2">
            <w:pPr>
              <w:rPr>
                <w:rFonts w:ascii="Calibri" w:eastAsia="Calibri" w:hAnsi="Calibri"/>
                <w:sz w:val="16"/>
                <w:szCs w:val="16"/>
              </w:rPr>
            </w:pPr>
          </w:p>
        </w:tc>
        <w:tc>
          <w:tcPr>
            <w:tcW w:w="1198" w:type="dxa"/>
            <w:shd w:val="clear" w:color="auto" w:fill="auto"/>
          </w:tcPr>
          <w:p w14:paraId="2E6F0DA0" w14:textId="77777777" w:rsidR="00A01999" w:rsidRPr="001469E2" w:rsidRDefault="00A01999" w:rsidP="001469E2">
            <w:pPr>
              <w:rPr>
                <w:rFonts w:ascii="Calibri" w:eastAsia="Calibri" w:hAnsi="Calibri"/>
                <w:sz w:val="16"/>
                <w:szCs w:val="16"/>
              </w:rPr>
            </w:pPr>
          </w:p>
        </w:tc>
        <w:tc>
          <w:tcPr>
            <w:tcW w:w="1198" w:type="dxa"/>
            <w:shd w:val="clear" w:color="auto" w:fill="auto"/>
          </w:tcPr>
          <w:p w14:paraId="756A8997" w14:textId="77777777" w:rsidR="00A01999" w:rsidRPr="001469E2" w:rsidRDefault="00A01999" w:rsidP="001469E2">
            <w:pPr>
              <w:rPr>
                <w:rFonts w:ascii="Calibri" w:eastAsia="Calibri" w:hAnsi="Calibri"/>
                <w:sz w:val="16"/>
                <w:szCs w:val="16"/>
              </w:rPr>
            </w:pPr>
          </w:p>
        </w:tc>
      </w:tr>
      <w:tr w:rsidR="00A01999" w:rsidRPr="00F31119" w14:paraId="2126B18A" w14:textId="77777777" w:rsidTr="001469E2">
        <w:tc>
          <w:tcPr>
            <w:tcW w:w="2369" w:type="dxa"/>
            <w:shd w:val="clear" w:color="auto" w:fill="auto"/>
          </w:tcPr>
          <w:p w14:paraId="4D77F8CD"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KALIUMJODAATTI</w:t>
            </w:r>
          </w:p>
          <w:p w14:paraId="0E90BB2D" w14:textId="77777777" w:rsidR="00A01999" w:rsidRPr="001469E2" w:rsidRDefault="00A01999" w:rsidP="001469E2">
            <w:pPr>
              <w:rPr>
                <w:rFonts w:ascii="Calibri" w:eastAsia="Calibri" w:hAnsi="Calibri"/>
                <w:sz w:val="16"/>
                <w:szCs w:val="16"/>
              </w:rPr>
            </w:pPr>
          </w:p>
        </w:tc>
        <w:tc>
          <w:tcPr>
            <w:tcW w:w="1269" w:type="dxa"/>
            <w:shd w:val="clear" w:color="auto" w:fill="auto"/>
          </w:tcPr>
          <w:p w14:paraId="616953A2"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KIO3</w:t>
            </w:r>
          </w:p>
        </w:tc>
        <w:tc>
          <w:tcPr>
            <w:tcW w:w="1198" w:type="dxa"/>
            <w:shd w:val="clear" w:color="auto" w:fill="auto"/>
          </w:tcPr>
          <w:p w14:paraId="20BA6716" w14:textId="77777777" w:rsidR="00A01999" w:rsidRPr="001469E2" w:rsidRDefault="00A01999" w:rsidP="001469E2">
            <w:pPr>
              <w:rPr>
                <w:rFonts w:ascii="Calibri" w:eastAsia="Calibri" w:hAnsi="Calibri"/>
                <w:sz w:val="16"/>
                <w:szCs w:val="16"/>
              </w:rPr>
            </w:pPr>
          </w:p>
        </w:tc>
        <w:tc>
          <w:tcPr>
            <w:tcW w:w="1198" w:type="dxa"/>
            <w:shd w:val="clear" w:color="auto" w:fill="auto"/>
          </w:tcPr>
          <w:p w14:paraId="2A118CC9" w14:textId="77777777" w:rsidR="00A01999" w:rsidRPr="001469E2" w:rsidRDefault="00A01999" w:rsidP="001469E2">
            <w:pPr>
              <w:rPr>
                <w:rFonts w:ascii="Calibri" w:eastAsia="Calibri" w:hAnsi="Calibri"/>
                <w:sz w:val="16"/>
                <w:szCs w:val="16"/>
              </w:rPr>
            </w:pPr>
          </w:p>
        </w:tc>
        <w:tc>
          <w:tcPr>
            <w:tcW w:w="1198" w:type="dxa"/>
            <w:shd w:val="clear" w:color="auto" w:fill="auto"/>
          </w:tcPr>
          <w:p w14:paraId="7E52D408" w14:textId="77777777" w:rsidR="00A01999" w:rsidRPr="001469E2" w:rsidRDefault="00A01999" w:rsidP="001469E2">
            <w:pPr>
              <w:rPr>
                <w:rFonts w:ascii="Calibri" w:eastAsia="Calibri" w:hAnsi="Calibri"/>
                <w:sz w:val="16"/>
                <w:szCs w:val="16"/>
              </w:rPr>
            </w:pPr>
          </w:p>
        </w:tc>
        <w:tc>
          <w:tcPr>
            <w:tcW w:w="1198" w:type="dxa"/>
            <w:shd w:val="clear" w:color="auto" w:fill="auto"/>
          </w:tcPr>
          <w:p w14:paraId="4A9D2F04" w14:textId="77777777" w:rsidR="00A01999" w:rsidRPr="001469E2" w:rsidRDefault="00A01999" w:rsidP="001469E2">
            <w:pPr>
              <w:rPr>
                <w:rFonts w:ascii="Calibri" w:eastAsia="Calibri" w:hAnsi="Calibri"/>
                <w:sz w:val="16"/>
                <w:szCs w:val="16"/>
              </w:rPr>
            </w:pPr>
          </w:p>
        </w:tc>
        <w:tc>
          <w:tcPr>
            <w:tcW w:w="1198" w:type="dxa"/>
            <w:shd w:val="clear" w:color="auto" w:fill="auto"/>
          </w:tcPr>
          <w:p w14:paraId="0B218CE4" w14:textId="77777777" w:rsidR="00A01999" w:rsidRPr="001469E2" w:rsidRDefault="00A01999" w:rsidP="001469E2">
            <w:pPr>
              <w:rPr>
                <w:rFonts w:ascii="Calibri" w:eastAsia="Calibri" w:hAnsi="Calibri"/>
                <w:sz w:val="16"/>
                <w:szCs w:val="16"/>
              </w:rPr>
            </w:pPr>
          </w:p>
        </w:tc>
      </w:tr>
      <w:tr w:rsidR="00A01999" w:rsidRPr="00F31119" w14:paraId="23992815" w14:textId="77777777" w:rsidTr="001469E2">
        <w:tc>
          <w:tcPr>
            <w:tcW w:w="2369" w:type="dxa"/>
            <w:shd w:val="clear" w:color="auto" w:fill="auto"/>
          </w:tcPr>
          <w:p w14:paraId="6475C323"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KALIUMJODIDI(5%-LIUOS)</w:t>
            </w:r>
          </w:p>
          <w:p w14:paraId="14CC04E9" w14:textId="77777777" w:rsidR="00A01999" w:rsidRPr="001469E2" w:rsidRDefault="00A01999" w:rsidP="001469E2">
            <w:pPr>
              <w:rPr>
                <w:rFonts w:ascii="Calibri" w:eastAsia="Calibri" w:hAnsi="Calibri"/>
                <w:sz w:val="16"/>
                <w:szCs w:val="16"/>
              </w:rPr>
            </w:pPr>
          </w:p>
        </w:tc>
        <w:tc>
          <w:tcPr>
            <w:tcW w:w="1269" w:type="dxa"/>
            <w:shd w:val="clear" w:color="auto" w:fill="auto"/>
          </w:tcPr>
          <w:p w14:paraId="71E52766"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KI</w:t>
            </w:r>
          </w:p>
        </w:tc>
        <w:tc>
          <w:tcPr>
            <w:tcW w:w="1198" w:type="dxa"/>
            <w:shd w:val="clear" w:color="auto" w:fill="auto"/>
          </w:tcPr>
          <w:p w14:paraId="7F255C34" w14:textId="77777777" w:rsidR="00A01999" w:rsidRPr="001469E2" w:rsidRDefault="00A01999" w:rsidP="001469E2">
            <w:pPr>
              <w:rPr>
                <w:rFonts w:ascii="Calibri" w:eastAsia="Calibri" w:hAnsi="Calibri"/>
                <w:sz w:val="16"/>
                <w:szCs w:val="16"/>
              </w:rPr>
            </w:pPr>
          </w:p>
        </w:tc>
        <w:tc>
          <w:tcPr>
            <w:tcW w:w="1198" w:type="dxa"/>
            <w:shd w:val="clear" w:color="auto" w:fill="auto"/>
          </w:tcPr>
          <w:p w14:paraId="574F2350" w14:textId="77777777" w:rsidR="00A01999" w:rsidRPr="001469E2" w:rsidRDefault="00A01999" w:rsidP="001469E2">
            <w:pPr>
              <w:rPr>
                <w:rFonts w:ascii="Calibri" w:eastAsia="Calibri" w:hAnsi="Calibri"/>
                <w:sz w:val="16"/>
                <w:szCs w:val="16"/>
              </w:rPr>
            </w:pPr>
          </w:p>
        </w:tc>
        <w:tc>
          <w:tcPr>
            <w:tcW w:w="1198" w:type="dxa"/>
            <w:shd w:val="clear" w:color="auto" w:fill="auto"/>
          </w:tcPr>
          <w:p w14:paraId="120A879C" w14:textId="77777777" w:rsidR="00A01999" w:rsidRPr="001469E2" w:rsidRDefault="00A01999" w:rsidP="001469E2">
            <w:pPr>
              <w:rPr>
                <w:rFonts w:ascii="Calibri" w:eastAsia="Calibri" w:hAnsi="Calibri"/>
                <w:sz w:val="16"/>
                <w:szCs w:val="16"/>
              </w:rPr>
            </w:pPr>
          </w:p>
        </w:tc>
        <w:tc>
          <w:tcPr>
            <w:tcW w:w="1198" w:type="dxa"/>
            <w:shd w:val="clear" w:color="auto" w:fill="auto"/>
          </w:tcPr>
          <w:p w14:paraId="39013374" w14:textId="77777777" w:rsidR="00A01999" w:rsidRPr="001469E2" w:rsidRDefault="00A01999" w:rsidP="001469E2">
            <w:pPr>
              <w:rPr>
                <w:rFonts w:ascii="Calibri" w:eastAsia="Calibri" w:hAnsi="Calibri"/>
                <w:sz w:val="16"/>
                <w:szCs w:val="16"/>
              </w:rPr>
            </w:pPr>
          </w:p>
        </w:tc>
        <w:tc>
          <w:tcPr>
            <w:tcW w:w="1198" w:type="dxa"/>
            <w:shd w:val="clear" w:color="auto" w:fill="auto"/>
          </w:tcPr>
          <w:p w14:paraId="7E1FC36D" w14:textId="77777777" w:rsidR="00A01999" w:rsidRPr="001469E2" w:rsidRDefault="00A01999" w:rsidP="001469E2">
            <w:pPr>
              <w:rPr>
                <w:rFonts w:ascii="Calibri" w:eastAsia="Calibri" w:hAnsi="Calibri"/>
                <w:sz w:val="16"/>
                <w:szCs w:val="16"/>
              </w:rPr>
            </w:pPr>
          </w:p>
        </w:tc>
      </w:tr>
      <w:tr w:rsidR="00A01999" w:rsidRPr="00F31119" w14:paraId="378A4E7A" w14:textId="77777777" w:rsidTr="001469E2">
        <w:tc>
          <w:tcPr>
            <w:tcW w:w="2369" w:type="dxa"/>
            <w:shd w:val="clear" w:color="auto" w:fill="auto"/>
          </w:tcPr>
          <w:p w14:paraId="45A36E4B"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KALIUMKLORIDI</w:t>
            </w:r>
          </w:p>
          <w:p w14:paraId="29CB03B9" w14:textId="77777777" w:rsidR="00A01999" w:rsidRPr="001469E2" w:rsidRDefault="00A01999" w:rsidP="001469E2">
            <w:pPr>
              <w:rPr>
                <w:rFonts w:ascii="Calibri" w:eastAsia="Calibri" w:hAnsi="Calibri"/>
                <w:sz w:val="16"/>
                <w:szCs w:val="16"/>
              </w:rPr>
            </w:pPr>
          </w:p>
        </w:tc>
        <w:tc>
          <w:tcPr>
            <w:tcW w:w="1269" w:type="dxa"/>
            <w:shd w:val="clear" w:color="auto" w:fill="auto"/>
          </w:tcPr>
          <w:p w14:paraId="6C5A86D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KCl</w:t>
            </w:r>
          </w:p>
        </w:tc>
        <w:tc>
          <w:tcPr>
            <w:tcW w:w="1198" w:type="dxa"/>
            <w:shd w:val="clear" w:color="auto" w:fill="auto"/>
          </w:tcPr>
          <w:p w14:paraId="67F35CD0" w14:textId="77777777" w:rsidR="00A01999" w:rsidRPr="001469E2" w:rsidRDefault="00A01999" w:rsidP="001469E2">
            <w:pPr>
              <w:rPr>
                <w:rFonts w:ascii="Calibri" w:eastAsia="Calibri" w:hAnsi="Calibri"/>
                <w:sz w:val="16"/>
                <w:szCs w:val="16"/>
              </w:rPr>
            </w:pPr>
          </w:p>
        </w:tc>
        <w:tc>
          <w:tcPr>
            <w:tcW w:w="1198" w:type="dxa"/>
            <w:shd w:val="clear" w:color="auto" w:fill="auto"/>
          </w:tcPr>
          <w:p w14:paraId="7E3C83AE" w14:textId="77777777" w:rsidR="00A01999" w:rsidRPr="001469E2" w:rsidRDefault="00A01999" w:rsidP="001469E2">
            <w:pPr>
              <w:rPr>
                <w:rFonts w:ascii="Calibri" w:eastAsia="Calibri" w:hAnsi="Calibri"/>
                <w:sz w:val="16"/>
                <w:szCs w:val="16"/>
              </w:rPr>
            </w:pPr>
          </w:p>
        </w:tc>
        <w:tc>
          <w:tcPr>
            <w:tcW w:w="1198" w:type="dxa"/>
            <w:shd w:val="clear" w:color="auto" w:fill="auto"/>
          </w:tcPr>
          <w:p w14:paraId="7294AE88" w14:textId="77777777" w:rsidR="00A01999" w:rsidRPr="001469E2" w:rsidRDefault="00A01999" w:rsidP="001469E2">
            <w:pPr>
              <w:rPr>
                <w:rFonts w:ascii="Calibri" w:eastAsia="Calibri" w:hAnsi="Calibri"/>
                <w:sz w:val="16"/>
                <w:szCs w:val="16"/>
              </w:rPr>
            </w:pPr>
          </w:p>
        </w:tc>
        <w:tc>
          <w:tcPr>
            <w:tcW w:w="1198" w:type="dxa"/>
            <w:shd w:val="clear" w:color="auto" w:fill="auto"/>
          </w:tcPr>
          <w:p w14:paraId="4CF88F37" w14:textId="77777777" w:rsidR="00A01999" w:rsidRPr="001469E2" w:rsidRDefault="00A01999" w:rsidP="001469E2">
            <w:pPr>
              <w:rPr>
                <w:rFonts w:ascii="Calibri" w:eastAsia="Calibri" w:hAnsi="Calibri"/>
                <w:sz w:val="16"/>
                <w:szCs w:val="16"/>
              </w:rPr>
            </w:pPr>
          </w:p>
        </w:tc>
        <w:tc>
          <w:tcPr>
            <w:tcW w:w="1198" w:type="dxa"/>
            <w:shd w:val="clear" w:color="auto" w:fill="auto"/>
          </w:tcPr>
          <w:p w14:paraId="769B1BE6" w14:textId="77777777" w:rsidR="00A01999" w:rsidRPr="001469E2" w:rsidRDefault="00A01999" w:rsidP="001469E2">
            <w:pPr>
              <w:rPr>
                <w:rFonts w:ascii="Calibri" w:eastAsia="Calibri" w:hAnsi="Calibri"/>
                <w:sz w:val="16"/>
                <w:szCs w:val="16"/>
              </w:rPr>
            </w:pPr>
          </w:p>
        </w:tc>
      </w:tr>
      <w:tr w:rsidR="00A01999" w:rsidRPr="00F31119" w14:paraId="1B0B64E0" w14:textId="77777777" w:rsidTr="001469E2">
        <w:tc>
          <w:tcPr>
            <w:tcW w:w="2369" w:type="dxa"/>
            <w:shd w:val="clear" w:color="auto" w:fill="auto"/>
          </w:tcPr>
          <w:p w14:paraId="4FF164FA"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KALIUMTIOSYANAATTI(rodaniini)</w:t>
            </w:r>
          </w:p>
          <w:p w14:paraId="7ABBAFAC" w14:textId="77777777" w:rsidR="00A01999" w:rsidRPr="001469E2" w:rsidRDefault="00A01999" w:rsidP="001469E2">
            <w:pPr>
              <w:rPr>
                <w:rFonts w:ascii="Calibri" w:eastAsia="Calibri" w:hAnsi="Calibri"/>
                <w:sz w:val="16"/>
                <w:szCs w:val="16"/>
              </w:rPr>
            </w:pPr>
          </w:p>
        </w:tc>
        <w:tc>
          <w:tcPr>
            <w:tcW w:w="1269" w:type="dxa"/>
            <w:shd w:val="clear" w:color="auto" w:fill="auto"/>
          </w:tcPr>
          <w:p w14:paraId="0D4F460F"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KSCN</w:t>
            </w:r>
          </w:p>
        </w:tc>
        <w:tc>
          <w:tcPr>
            <w:tcW w:w="1198" w:type="dxa"/>
            <w:shd w:val="clear" w:color="auto" w:fill="auto"/>
          </w:tcPr>
          <w:p w14:paraId="353F6892" w14:textId="77777777" w:rsidR="00A01999" w:rsidRPr="001469E2" w:rsidRDefault="00A01999" w:rsidP="001469E2">
            <w:pPr>
              <w:rPr>
                <w:rFonts w:ascii="Calibri" w:eastAsia="Calibri" w:hAnsi="Calibri"/>
                <w:sz w:val="16"/>
                <w:szCs w:val="16"/>
              </w:rPr>
            </w:pPr>
          </w:p>
        </w:tc>
        <w:tc>
          <w:tcPr>
            <w:tcW w:w="1198" w:type="dxa"/>
            <w:shd w:val="clear" w:color="auto" w:fill="auto"/>
          </w:tcPr>
          <w:p w14:paraId="5C9B6894" w14:textId="77777777" w:rsidR="00A01999" w:rsidRPr="001469E2" w:rsidRDefault="00A01999" w:rsidP="001469E2">
            <w:pPr>
              <w:rPr>
                <w:rFonts w:ascii="Calibri" w:eastAsia="Calibri" w:hAnsi="Calibri"/>
                <w:sz w:val="16"/>
                <w:szCs w:val="16"/>
              </w:rPr>
            </w:pPr>
          </w:p>
        </w:tc>
        <w:tc>
          <w:tcPr>
            <w:tcW w:w="1198" w:type="dxa"/>
            <w:shd w:val="clear" w:color="auto" w:fill="auto"/>
          </w:tcPr>
          <w:p w14:paraId="5107D0CE" w14:textId="77777777" w:rsidR="00A01999" w:rsidRPr="001469E2" w:rsidRDefault="00A01999" w:rsidP="001469E2">
            <w:pPr>
              <w:rPr>
                <w:rFonts w:ascii="Calibri" w:eastAsia="Calibri" w:hAnsi="Calibri"/>
                <w:sz w:val="16"/>
                <w:szCs w:val="16"/>
              </w:rPr>
            </w:pPr>
          </w:p>
        </w:tc>
        <w:tc>
          <w:tcPr>
            <w:tcW w:w="1198" w:type="dxa"/>
            <w:shd w:val="clear" w:color="auto" w:fill="auto"/>
          </w:tcPr>
          <w:p w14:paraId="33E23CEA" w14:textId="77777777" w:rsidR="00A01999" w:rsidRPr="001469E2" w:rsidRDefault="00A01999" w:rsidP="001469E2">
            <w:pPr>
              <w:rPr>
                <w:rFonts w:ascii="Calibri" w:eastAsia="Calibri" w:hAnsi="Calibri"/>
                <w:sz w:val="16"/>
                <w:szCs w:val="16"/>
              </w:rPr>
            </w:pPr>
          </w:p>
        </w:tc>
        <w:tc>
          <w:tcPr>
            <w:tcW w:w="1198" w:type="dxa"/>
            <w:shd w:val="clear" w:color="auto" w:fill="auto"/>
          </w:tcPr>
          <w:p w14:paraId="09479AD4" w14:textId="77777777" w:rsidR="00A01999" w:rsidRPr="001469E2" w:rsidRDefault="00A01999" w:rsidP="001469E2">
            <w:pPr>
              <w:rPr>
                <w:rFonts w:ascii="Calibri" w:eastAsia="Calibri" w:hAnsi="Calibri"/>
                <w:sz w:val="16"/>
                <w:szCs w:val="16"/>
              </w:rPr>
            </w:pPr>
          </w:p>
        </w:tc>
      </w:tr>
      <w:tr w:rsidR="00A01999" w:rsidRPr="00F31119" w14:paraId="04FE1054" w14:textId="77777777" w:rsidTr="001469E2">
        <w:tc>
          <w:tcPr>
            <w:tcW w:w="2369" w:type="dxa"/>
            <w:shd w:val="clear" w:color="auto" w:fill="auto"/>
          </w:tcPr>
          <w:p w14:paraId="1F299F26"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KALSIUM</w:t>
            </w:r>
          </w:p>
          <w:p w14:paraId="1ACB2A02" w14:textId="77777777" w:rsidR="00A01999" w:rsidRPr="001469E2" w:rsidRDefault="00A01999" w:rsidP="001469E2">
            <w:pPr>
              <w:rPr>
                <w:rFonts w:ascii="Calibri" w:eastAsia="Calibri" w:hAnsi="Calibri"/>
                <w:sz w:val="16"/>
                <w:szCs w:val="16"/>
              </w:rPr>
            </w:pPr>
          </w:p>
        </w:tc>
        <w:tc>
          <w:tcPr>
            <w:tcW w:w="1269" w:type="dxa"/>
            <w:shd w:val="clear" w:color="auto" w:fill="auto"/>
          </w:tcPr>
          <w:p w14:paraId="7F1740DA"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Ca</w:t>
            </w:r>
          </w:p>
        </w:tc>
        <w:tc>
          <w:tcPr>
            <w:tcW w:w="1198" w:type="dxa"/>
            <w:shd w:val="clear" w:color="auto" w:fill="auto"/>
          </w:tcPr>
          <w:p w14:paraId="3A1FD8E4" w14:textId="77777777" w:rsidR="00A01999" w:rsidRPr="001469E2" w:rsidRDefault="00A01999" w:rsidP="001469E2">
            <w:pPr>
              <w:rPr>
                <w:rFonts w:ascii="Calibri" w:eastAsia="Calibri" w:hAnsi="Calibri"/>
                <w:sz w:val="16"/>
                <w:szCs w:val="16"/>
              </w:rPr>
            </w:pPr>
          </w:p>
        </w:tc>
        <w:tc>
          <w:tcPr>
            <w:tcW w:w="1198" w:type="dxa"/>
            <w:shd w:val="clear" w:color="auto" w:fill="auto"/>
          </w:tcPr>
          <w:p w14:paraId="72D079AB" w14:textId="77777777" w:rsidR="00A01999" w:rsidRPr="001469E2" w:rsidRDefault="00A01999" w:rsidP="001469E2">
            <w:pPr>
              <w:rPr>
                <w:rFonts w:ascii="Calibri" w:eastAsia="Calibri" w:hAnsi="Calibri"/>
                <w:sz w:val="16"/>
                <w:szCs w:val="16"/>
              </w:rPr>
            </w:pPr>
          </w:p>
        </w:tc>
        <w:tc>
          <w:tcPr>
            <w:tcW w:w="1198" w:type="dxa"/>
            <w:shd w:val="clear" w:color="auto" w:fill="auto"/>
          </w:tcPr>
          <w:p w14:paraId="42D882F7" w14:textId="77777777" w:rsidR="00A01999" w:rsidRPr="001469E2" w:rsidRDefault="00A01999" w:rsidP="001469E2">
            <w:pPr>
              <w:rPr>
                <w:rFonts w:ascii="Calibri" w:eastAsia="Calibri" w:hAnsi="Calibri"/>
                <w:sz w:val="16"/>
                <w:szCs w:val="16"/>
              </w:rPr>
            </w:pPr>
          </w:p>
        </w:tc>
        <w:tc>
          <w:tcPr>
            <w:tcW w:w="1198" w:type="dxa"/>
            <w:shd w:val="clear" w:color="auto" w:fill="auto"/>
          </w:tcPr>
          <w:p w14:paraId="072522AA" w14:textId="77777777" w:rsidR="00A01999" w:rsidRPr="001469E2" w:rsidRDefault="00A01999" w:rsidP="001469E2">
            <w:pPr>
              <w:rPr>
                <w:rFonts w:ascii="Calibri" w:eastAsia="Calibri" w:hAnsi="Calibri"/>
                <w:sz w:val="16"/>
                <w:szCs w:val="16"/>
              </w:rPr>
            </w:pPr>
          </w:p>
        </w:tc>
        <w:tc>
          <w:tcPr>
            <w:tcW w:w="1198" w:type="dxa"/>
            <w:shd w:val="clear" w:color="auto" w:fill="auto"/>
          </w:tcPr>
          <w:p w14:paraId="36AF7A92" w14:textId="77777777" w:rsidR="00A01999" w:rsidRPr="001469E2" w:rsidRDefault="00A01999" w:rsidP="001469E2">
            <w:pPr>
              <w:rPr>
                <w:rFonts w:ascii="Calibri" w:eastAsia="Calibri" w:hAnsi="Calibri"/>
                <w:sz w:val="16"/>
                <w:szCs w:val="16"/>
              </w:rPr>
            </w:pPr>
          </w:p>
        </w:tc>
      </w:tr>
      <w:tr w:rsidR="00A01999" w:rsidRPr="00F31119" w14:paraId="25005E4D" w14:textId="77777777" w:rsidTr="001469E2">
        <w:tc>
          <w:tcPr>
            <w:tcW w:w="2369" w:type="dxa"/>
            <w:shd w:val="clear" w:color="auto" w:fill="auto"/>
          </w:tcPr>
          <w:p w14:paraId="21C51F77"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KALSIUMKARBIDI</w:t>
            </w:r>
          </w:p>
          <w:p w14:paraId="2254CD82" w14:textId="77777777" w:rsidR="00A01999" w:rsidRPr="001469E2" w:rsidRDefault="00A01999" w:rsidP="001469E2">
            <w:pPr>
              <w:rPr>
                <w:rFonts w:ascii="Calibri" w:eastAsia="Calibri" w:hAnsi="Calibri"/>
                <w:sz w:val="16"/>
                <w:szCs w:val="16"/>
              </w:rPr>
            </w:pPr>
          </w:p>
        </w:tc>
        <w:tc>
          <w:tcPr>
            <w:tcW w:w="1269" w:type="dxa"/>
            <w:shd w:val="clear" w:color="auto" w:fill="auto"/>
          </w:tcPr>
          <w:p w14:paraId="2A5CAD53"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CaC2</w:t>
            </w:r>
          </w:p>
        </w:tc>
        <w:tc>
          <w:tcPr>
            <w:tcW w:w="1198" w:type="dxa"/>
            <w:shd w:val="clear" w:color="auto" w:fill="auto"/>
          </w:tcPr>
          <w:p w14:paraId="40720C5D" w14:textId="77777777" w:rsidR="00A01999" w:rsidRPr="001469E2" w:rsidRDefault="00A01999" w:rsidP="001469E2">
            <w:pPr>
              <w:rPr>
                <w:rFonts w:ascii="Calibri" w:eastAsia="Calibri" w:hAnsi="Calibri"/>
                <w:sz w:val="16"/>
                <w:szCs w:val="16"/>
              </w:rPr>
            </w:pPr>
          </w:p>
        </w:tc>
        <w:tc>
          <w:tcPr>
            <w:tcW w:w="1198" w:type="dxa"/>
            <w:shd w:val="clear" w:color="auto" w:fill="auto"/>
          </w:tcPr>
          <w:p w14:paraId="72512300" w14:textId="77777777" w:rsidR="00A01999" w:rsidRPr="001469E2" w:rsidRDefault="00A01999" w:rsidP="001469E2">
            <w:pPr>
              <w:rPr>
                <w:rFonts w:ascii="Calibri" w:eastAsia="Calibri" w:hAnsi="Calibri"/>
                <w:sz w:val="16"/>
                <w:szCs w:val="16"/>
              </w:rPr>
            </w:pPr>
          </w:p>
        </w:tc>
        <w:tc>
          <w:tcPr>
            <w:tcW w:w="1198" w:type="dxa"/>
            <w:shd w:val="clear" w:color="auto" w:fill="auto"/>
          </w:tcPr>
          <w:p w14:paraId="2DB8A153" w14:textId="77777777" w:rsidR="00A01999" w:rsidRPr="001469E2" w:rsidRDefault="00A01999" w:rsidP="001469E2">
            <w:pPr>
              <w:rPr>
                <w:rFonts w:ascii="Calibri" w:eastAsia="Calibri" w:hAnsi="Calibri"/>
                <w:sz w:val="16"/>
                <w:szCs w:val="16"/>
              </w:rPr>
            </w:pPr>
          </w:p>
        </w:tc>
        <w:tc>
          <w:tcPr>
            <w:tcW w:w="1198" w:type="dxa"/>
            <w:shd w:val="clear" w:color="auto" w:fill="auto"/>
          </w:tcPr>
          <w:p w14:paraId="1F11BD67" w14:textId="77777777" w:rsidR="00A01999" w:rsidRPr="001469E2" w:rsidRDefault="00A01999" w:rsidP="001469E2">
            <w:pPr>
              <w:rPr>
                <w:rFonts w:ascii="Calibri" w:eastAsia="Calibri" w:hAnsi="Calibri"/>
                <w:sz w:val="16"/>
                <w:szCs w:val="16"/>
              </w:rPr>
            </w:pPr>
          </w:p>
        </w:tc>
        <w:tc>
          <w:tcPr>
            <w:tcW w:w="1198" w:type="dxa"/>
            <w:shd w:val="clear" w:color="auto" w:fill="auto"/>
          </w:tcPr>
          <w:p w14:paraId="069BE081" w14:textId="77777777" w:rsidR="00A01999" w:rsidRPr="001469E2" w:rsidRDefault="00A01999" w:rsidP="001469E2">
            <w:pPr>
              <w:rPr>
                <w:rFonts w:ascii="Calibri" w:eastAsia="Calibri" w:hAnsi="Calibri"/>
                <w:sz w:val="16"/>
                <w:szCs w:val="16"/>
              </w:rPr>
            </w:pPr>
          </w:p>
        </w:tc>
      </w:tr>
      <w:tr w:rsidR="00A01999" w:rsidRPr="00F31119" w14:paraId="47172DBC" w14:textId="77777777" w:rsidTr="001469E2">
        <w:tc>
          <w:tcPr>
            <w:tcW w:w="2369" w:type="dxa"/>
            <w:shd w:val="clear" w:color="auto" w:fill="auto"/>
          </w:tcPr>
          <w:p w14:paraId="1A2E749C"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KALSIUMKARBONAATTI</w:t>
            </w:r>
          </w:p>
          <w:p w14:paraId="033C46D6" w14:textId="77777777" w:rsidR="00A01999" w:rsidRPr="001469E2" w:rsidRDefault="00A01999" w:rsidP="001469E2">
            <w:pPr>
              <w:rPr>
                <w:rFonts w:ascii="Calibri" w:eastAsia="Calibri" w:hAnsi="Calibri"/>
                <w:sz w:val="16"/>
                <w:szCs w:val="16"/>
              </w:rPr>
            </w:pPr>
          </w:p>
        </w:tc>
        <w:tc>
          <w:tcPr>
            <w:tcW w:w="1269" w:type="dxa"/>
            <w:shd w:val="clear" w:color="auto" w:fill="auto"/>
          </w:tcPr>
          <w:p w14:paraId="3A764221"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CaCO</w:t>
            </w:r>
            <w:r w:rsidRPr="001469E2">
              <w:rPr>
                <w:rFonts w:ascii="Calibri" w:eastAsia="Calibri" w:hAnsi="Calibri"/>
                <w:sz w:val="16"/>
                <w:szCs w:val="16"/>
                <w:vertAlign w:val="subscript"/>
              </w:rPr>
              <w:t>3</w:t>
            </w:r>
          </w:p>
        </w:tc>
        <w:tc>
          <w:tcPr>
            <w:tcW w:w="1198" w:type="dxa"/>
            <w:shd w:val="clear" w:color="auto" w:fill="auto"/>
          </w:tcPr>
          <w:p w14:paraId="65D3C348" w14:textId="77777777" w:rsidR="00A01999" w:rsidRPr="001469E2" w:rsidRDefault="00A01999" w:rsidP="001469E2">
            <w:pPr>
              <w:rPr>
                <w:rFonts w:ascii="Calibri" w:eastAsia="Calibri" w:hAnsi="Calibri"/>
                <w:sz w:val="16"/>
                <w:szCs w:val="16"/>
              </w:rPr>
            </w:pPr>
          </w:p>
        </w:tc>
        <w:tc>
          <w:tcPr>
            <w:tcW w:w="1198" w:type="dxa"/>
            <w:shd w:val="clear" w:color="auto" w:fill="auto"/>
          </w:tcPr>
          <w:p w14:paraId="07F78317" w14:textId="77777777" w:rsidR="00A01999" w:rsidRPr="001469E2" w:rsidRDefault="00A01999" w:rsidP="001469E2">
            <w:pPr>
              <w:rPr>
                <w:rFonts w:ascii="Calibri" w:eastAsia="Calibri" w:hAnsi="Calibri"/>
                <w:sz w:val="16"/>
                <w:szCs w:val="16"/>
              </w:rPr>
            </w:pPr>
          </w:p>
        </w:tc>
        <w:tc>
          <w:tcPr>
            <w:tcW w:w="1198" w:type="dxa"/>
            <w:shd w:val="clear" w:color="auto" w:fill="auto"/>
          </w:tcPr>
          <w:p w14:paraId="3D6CCC58" w14:textId="77777777" w:rsidR="00A01999" w:rsidRPr="001469E2" w:rsidRDefault="00A01999" w:rsidP="001469E2">
            <w:pPr>
              <w:rPr>
                <w:rFonts w:ascii="Calibri" w:eastAsia="Calibri" w:hAnsi="Calibri"/>
                <w:sz w:val="16"/>
                <w:szCs w:val="16"/>
              </w:rPr>
            </w:pPr>
          </w:p>
        </w:tc>
        <w:tc>
          <w:tcPr>
            <w:tcW w:w="1198" w:type="dxa"/>
            <w:shd w:val="clear" w:color="auto" w:fill="auto"/>
          </w:tcPr>
          <w:p w14:paraId="11E80E49" w14:textId="77777777" w:rsidR="00A01999" w:rsidRPr="001469E2" w:rsidRDefault="00A01999" w:rsidP="001469E2">
            <w:pPr>
              <w:rPr>
                <w:rFonts w:ascii="Calibri" w:eastAsia="Calibri" w:hAnsi="Calibri"/>
                <w:sz w:val="16"/>
                <w:szCs w:val="16"/>
              </w:rPr>
            </w:pPr>
          </w:p>
        </w:tc>
        <w:tc>
          <w:tcPr>
            <w:tcW w:w="1198" w:type="dxa"/>
            <w:shd w:val="clear" w:color="auto" w:fill="auto"/>
          </w:tcPr>
          <w:p w14:paraId="0E78B07C" w14:textId="77777777" w:rsidR="00A01999" w:rsidRPr="001469E2" w:rsidRDefault="00A01999" w:rsidP="001469E2">
            <w:pPr>
              <w:rPr>
                <w:rFonts w:ascii="Calibri" w:eastAsia="Calibri" w:hAnsi="Calibri"/>
                <w:sz w:val="16"/>
                <w:szCs w:val="16"/>
              </w:rPr>
            </w:pPr>
          </w:p>
        </w:tc>
      </w:tr>
      <w:tr w:rsidR="00A01999" w:rsidRPr="00F31119" w14:paraId="18E9E38A" w14:textId="77777777" w:rsidTr="001469E2">
        <w:tc>
          <w:tcPr>
            <w:tcW w:w="2369" w:type="dxa"/>
            <w:shd w:val="clear" w:color="auto" w:fill="auto"/>
          </w:tcPr>
          <w:p w14:paraId="5F4250F9"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KALSIUMKLORIDI,vedetön</w:t>
            </w:r>
          </w:p>
          <w:p w14:paraId="0E294BD5" w14:textId="77777777" w:rsidR="00A01999" w:rsidRPr="001469E2" w:rsidRDefault="00A01999" w:rsidP="001469E2">
            <w:pPr>
              <w:rPr>
                <w:rFonts w:ascii="Calibri" w:eastAsia="Calibri" w:hAnsi="Calibri"/>
                <w:sz w:val="16"/>
                <w:szCs w:val="16"/>
              </w:rPr>
            </w:pPr>
          </w:p>
        </w:tc>
        <w:tc>
          <w:tcPr>
            <w:tcW w:w="1269" w:type="dxa"/>
            <w:shd w:val="clear" w:color="auto" w:fill="auto"/>
          </w:tcPr>
          <w:p w14:paraId="614EE90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CaCl</w:t>
            </w:r>
            <w:r w:rsidRPr="001469E2">
              <w:rPr>
                <w:rFonts w:ascii="Calibri" w:eastAsia="Calibri" w:hAnsi="Calibri"/>
                <w:sz w:val="16"/>
                <w:szCs w:val="16"/>
                <w:vertAlign w:val="subscript"/>
              </w:rPr>
              <w:t>2</w:t>
            </w:r>
          </w:p>
        </w:tc>
        <w:tc>
          <w:tcPr>
            <w:tcW w:w="1198" w:type="dxa"/>
            <w:shd w:val="clear" w:color="auto" w:fill="auto"/>
          </w:tcPr>
          <w:p w14:paraId="2B4E38F6" w14:textId="77777777" w:rsidR="00A01999" w:rsidRPr="001469E2" w:rsidRDefault="00A01999" w:rsidP="001469E2">
            <w:pPr>
              <w:rPr>
                <w:rFonts w:ascii="Calibri" w:eastAsia="Calibri" w:hAnsi="Calibri"/>
                <w:sz w:val="16"/>
                <w:szCs w:val="16"/>
              </w:rPr>
            </w:pPr>
          </w:p>
        </w:tc>
        <w:tc>
          <w:tcPr>
            <w:tcW w:w="1198" w:type="dxa"/>
            <w:shd w:val="clear" w:color="auto" w:fill="auto"/>
          </w:tcPr>
          <w:p w14:paraId="72EC0E87" w14:textId="77777777" w:rsidR="00A01999" w:rsidRPr="001469E2" w:rsidRDefault="00A01999" w:rsidP="001469E2">
            <w:pPr>
              <w:rPr>
                <w:rFonts w:ascii="Calibri" w:eastAsia="Calibri" w:hAnsi="Calibri"/>
                <w:sz w:val="16"/>
                <w:szCs w:val="16"/>
              </w:rPr>
            </w:pPr>
          </w:p>
        </w:tc>
        <w:tc>
          <w:tcPr>
            <w:tcW w:w="1198" w:type="dxa"/>
            <w:shd w:val="clear" w:color="auto" w:fill="auto"/>
          </w:tcPr>
          <w:p w14:paraId="64F65716" w14:textId="77777777" w:rsidR="00A01999" w:rsidRPr="001469E2" w:rsidRDefault="00A01999" w:rsidP="001469E2">
            <w:pPr>
              <w:rPr>
                <w:rFonts w:ascii="Calibri" w:eastAsia="Calibri" w:hAnsi="Calibri"/>
                <w:sz w:val="16"/>
                <w:szCs w:val="16"/>
              </w:rPr>
            </w:pPr>
          </w:p>
        </w:tc>
        <w:tc>
          <w:tcPr>
            <w:tcW w:w="1198" w:type="dxa"/>
            <w:shd w:val="clear" w:color="auto" w:fill="auto"/>
          </w:tcPr>
          <w:p w14:paraId="5977E58B" w14:textId="77777777" w:rsidR="00A01999" w:rsidRPr="001469E2" w:rsidRDefault="00A01999" w:rsidP="001469E2">
            <w:pPr>
              <w:rPr>
                <w:rFonts w:ascii="Calibri" w:eastAsia="Calibri" w:hAnsi="Calibri"/>
                <w:sz w:val="16"/>
                <w:szCs w:val="16"/>
              </w:rPr>
            </w:pPr>
          </w:p>
        </w:tc>
        <w:tc>
          <w:tcPr>
            <w:tcW w:w="1198" w:type="dxa"/>
            <w:shd w:val="clear" w:color="auto" w:fill="auto"/>
          </w:tcPr>
          <w:p w14:paraId="67ADFDAE" w14:textId="77777777" w:rsidR="00A01999" w:rsidRPr="001469E2" w:rsidRDefault="00A01999" w:rsidP="001469E2">
            <w:pPr>
              <w:rPr>
                <w:rFonts w:ascii="Calibri" w:eastAsia="Calibri" w:hAnsi="Calibri"/>
                <w:sz w:val="16"/>
                <w:szCs w:val="16"/>
              </w:rPr>
            </w:pPr>
          </w:p>
        </w:tc>
      </w:tr>
      <w:tr w:rsidR="00A01999" w:rsidRPr="00F31119" w14:paraId="073E56AD" w14:textId="77777777" w:rsidTr="001469E2">
        <w:tc>
          <w:tcPr>
            <w:tcW w:w="2369" w:type="dxa"/>
            <w:shd w:val="clear" w:color="auto" w:fill="auto"/>
          </w:tcPr>
          <w:p w14:paraId="5FCAEB1D"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KALSIUMOKSIDI</w:t>
            </w:r>
          </w:p>
          <w:p w14:paraId="06AAAA67" w14:textId="77777777" w:rsidR="00A01999" w:rsidRPr="001469E2" w:rsidRDefault="00A01999" w:rsidP="001469E2">
            <w:pPr>
              <w:rPr>
                <w:rFonts w:ascii="Calibri" w:eastAsia="Calibri" w:hAnsi="Calibri"/>
                <w:sz w:val="16"/>
                <w:szCs w:val="16"/>
              </w:rPr>
            </w:pPr>
          </w:p>
        </w:tc>
        <w:tc>
          <w:tcPr>
            <w:tcW w:w="1269" w:type="dxa"/>
            <w:shd w:val="clear" w:color="auto" w:fill="auto"/>
          </w:tcPr>
          <w:p w14:paraId="5C57F65A"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CaO</w:t>
            </w:r>
          </w:p>
        </w:tc>
        <w:tc>
          <w:tcPr>
            <w:tcW w:w="1198" w:type="dxa"/>
            <w:shd w:val="clear" w:color="auto" w:fill="auto"/>
          </w:tcPr>
          <w:p w14:paraId="3592B8BB" w14:textId="77777777" w:rsidR="00A01999" w:rsidRPr="001469E2" w:rsidRDefault="00A01999" w:rsidP="001469E2">
            <w:pPr>
              <w:rPr>
                <w:rFonts w:ascii="Calibri" w:eastAsia="Calibri" w:hAnsi="Calibri"/>
                <w:sz w:val="16"/>
                <w:szCs w:val="16"/>
              </w:rPr>
            </w:pPr>
          </w:p>
        </w:tc>
        <w:tc>
          <w:tcPr>
            <w:tcW w:w="1198" w:type="dxa"/>
            <w:shd w:val="clear" w:color="auto" w:fill="auto"/>
          </w:tcPr>
          <w:p w14:paraId="58C5B633" w14:textId="77777777" w:rsidR="00A01999" w:rsidRPr="001469E2" w:rsidRDefault="00A01999" w:rsidP="001469E2">
            <w:pPr>
              <w:rPr>
                <w:rFonts w:ascii="Calibri" w:eastAsia="Calibri" w:hAnsi="Calibri"/>
                <w:sz w:val="16"/>
                <w:szCs w:val="16"/>
              </w:rPr>
            </w:pPr>
          </w:p>
        </w:tc>
        <w:tc>
          <w:tcPr>
            <w:tcW w:w="1198" w:type="dxa"/>
            <w:shd w:val="clear" w:color="auto" w:fill="auto"/>
          </w:tcPr>
          <w:p w14:paraId="33EB9B52" w14:textId="77777777" w:rsidR="00A01999" w:rsidRPr="001469E2" w:rsidRDefault="00A01999" w:rsidP="001469E2">
            <w:pPr>
              <w:rPr>
                <w:rFonts w:ascii="Calibri" w:eastAsia="Calibri" w:hAnsi="Calibri"/>
                <w:sz w:val="16"/>
                <w:szCs w:val="16"/>
              </w:rPr>
            </w:pPr>
          </w:p>
        </w:tc>
        <w:tc>
          <w:tcPr>
            <w:tcW w:w="1198" w:type="dxa"/>
            <w:shd w:val="clear" w:color="auto" w:fill="auto"/>
          </w:tcPr>
          <w:p w14:paraId="70B255A1" w14:textId="77777777" w:rsidR="00A01999" w:rsidRPr="001469E2" w:rsidRDefault="00A01999" w:rsidP="001469E2">
            <w:pPr>
              <w:rPr>
                <w:rFonts w:ascii="Calibri" w:eastAsia="Calibri" w:hAnsi="Calibri"/>
                <w:sz w:val="16"/>
                <w:szCs w:val="16"/>
              </w:rPr>
            </w:pPr>
          </w:p>
        </w:tc>
        <w:tc>
          <w:tcPr>
            <w:tcW w:w="1198" w:type="dxa"/>
            <w:shd w:val="clear" w:color="auto" w:fill="auto"/>
          </w:tcPr>
          <w:p w14:paraId="048BEE37" w14:textId="77777777" w:rsidR="00A01999" w:rsidRPr="001469E2" w:rsidRDefault="00A01999" w:rsidP="001469E2">
            <w:pPr>
              <w:rPr>
                <w:rFonts w:ascii="Calibri" w:eastAsia="Calibri" w:hAnsi="Calibri"/>
                <w:sz w:val="16"/>
                <w:szCs w:val="16"/>
              </w:rPr>
            </w:pPr>
          </w:p>
        </w:tc>
      </w:tr>
      <w:tr w:rsidR="00A01999" w:rsidRPr="00F31119" w14:paraId="7B9142E1" w14:textId="77777777" w:rsidTr="001469E2">
        <w:tc>
          <w:tcPr>
            <w:tcW w:w="2369" w:type="dxa"/>
            <w:shd w:val="clear" w:color="auto" w:fill="auto"/>
          </w:tcPr>
          <w:p w14:paraId="7D8FE22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KUPARINITRAATTI</w:t>
            </w:r>
          </w:p>
          <w:p w14:paraId="13E3813B" w14:textId="77777777" w:rsidR="00A01999" w:rsidRPr="001469E2" w:rsidRDefault="00A01999" w:rsidP="001469E2">
            <w:pPr>
              <w:rPr>
                <w:rFonts w:ascii="Calibri" w:eastAsia="Calibri" w:hAnsi="Calibri"/>
                <w:sz w:val="16"/>
                <w:szCs w:val="16"/>
              </w:rPr>
            </w:pPr>
          </w:p>
        </w:tc>
        <w:tc>
          <w:tcPr>
            <w:tcW w:w="1269" w:type="dxa"/>
            <w:shd w:val="clear" w:color="auto" w:fill="auto"/>
          </w:tcPr>
          <w:p w14:paraId="19E17B8B" w14:textId="77777777" w:rsidR="00A01999" w:rsidRPr="001469E2" w:rsidRDefault="00A01999" w:rsidP="001469E2">
            <w:pPr>
              <w:rPr>
                <w:rFonts w:ascii="Calibri" w:eastAsia="Calibri" w:hAnsi="Calibri"/>
                <w:sz w:val="16"/>
                <w:szCs w:val="16"/>
              </w:rPr>
            </w:pPr>
          </w:p>
        </w:tc>
        <w:tc>
          <w:tcPr>
            <w:tcW w:w="1198" w:type="dxa"/>
            <w:shd w:val="clear" w:color="auto" w:fill="auto"/>
          </w:tcPr>
          <w:p w14:paraId="7A4D456E" w14:textId="77777777" w:rsidR="00A01999" w:rsidRPr="001469E2" w:rsidRDefault="00A01999" w:rsidP="001469E2">
            <w:pPr>
              <w:rPr>
                <w:rFonts w:ascii="Calibri" w:eastAsia="Calibri" w:hAnsi="Calibri"/>
                <w:sz w:val="16"/>
                <w:szCs w:val="16"/>
              </w:rPr>
            </w:pPr>
          </w:p>
        </w:tc>
        <w:tc>
          <w:tcPr>
            <w:tcW w:w="1198" w:type="dxa"/>
            <w:shd w:val="clear" w:color="auto" w:fill="auto"/>
          </w:tcPr>
          <w:p w14:paraId="016D872C" w14:textId="77777777" w:rsidR="00A01999" w:rsidRPr="001469E2" w:rsidRDefault="00A01999" w:rsidP="001469E2">
            <w:pPr>
              <w:rPr>
                <w:rFonts w:ascii="Calibri" w:eastAsia="Calibri" w:hAnsi="Calibri"/>
                <w:sz w:val="16"/>
                <w:szCs w:val="16"/>
              </w:rPr>
            </w:pPr>
          </w:p>
        </w:tc>
        <w:tc>
          <w:tcPr>
            <w:tcW w:w="1198" w:type="dxa"/>
            <w:shd w:val="clear" w:color="auto" w:fill="auto"/>
          </w:tcPr>
          <w:p w14:paraId="61E76059" w14:textId="77777777" w:rsidR="00A01999" w:rsidRPr="001469E2" w:rsidRDefault="00A01999" w:rsidP="001469E2">
            <w:pPr>
              <w:rPr>
                <w:rFonts w:ascii="Calibri" w:eastAsia="Calibri" w:hAnsi="Calibri"/>
                <w:sz w:val="16"/>
                <w:szCs w:val="16"/>
              </w:rPr>
            </w:pPr>
          </w:p>
        </w:tc>
        <w:tc>
          <w:tcPr>
            <w:tcW w:w="1198" w:type="dxa"/>
            <w:shd w:val="clear" w:color="auto" w:fill="auto"/>
          </w:tcPr>
          <w:p w14:paraId="04682D79" w14:textId="77777777" w:rsidR="00A01999" w:rsidRPr="001469E2" w:rsidRDefault="00A01999" w:rsidP="001469E2">
            <w:pPr>
              <w:rPr>
                <w:rFonts w:ascii="Calibri" w:eastAsia="Calibri" w:hAnsi="Calibri"/>
                <w:sz w:val="16"/>
                <w:szCs w:val="16"/>
              </w:rPr>
            </w:pPr>
          </w:p>
        </w:tc>
        <w:tc>
          <w:tcPr>
            <w:tcW w:w="1198" w:type="dxa"/>
            <w:shd w:val="clear" w:color="auto" w:fill="auto"/>
          </w:tcPr>
          <w:p w14:paraId="2BA5328E" w14:textId="77777777" w:rsidR="00A01999" w:rsidRPr="001469E2" w:rsidRDefault="00A01999" w:rsidP="001469E2">
            <w:pPr>
              <w:rPr>
                <w:rFonts w:ascii="Calibri" w:eastAsia="Calibri" w:hAnsi="Calibri"/>
                <w:sz w:val="16"/>
                <w:szCs w:val="16"/>
              </w:rPr>
            </w:pPr>
          </w:p>
        </w:tc>
      </w:tr>
      <w:tr w:rsidR="00A01999" w:rsidRPr="00F31119" w14:paraId="76335883" w14:textId="77777777" w:rsidTr="001469E2">
        <w:tc>
          <w:tcPr>
            <w:tcW w:w="2369" w:type="dxa"/>
            <w:shd w:val="clear" w:color="auto" w:fill="auto"/>
          </w:tcPr>
          <w:p w14:paraId="0EBFB50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KUPARIOKSIDI</w:t>
            </w:r>
          </w:p>
          <w:p w14:paraId="6B9016EB" w14:textId="77777777" w:rsidR="00A01999" w:rsidRPr="001469E2" w:rsidRDefault="00A01999" w:rsidP="001469E2">
            <w:pPr>
              <w:rPr>
                <w:rFonts w:ascii="Calibri" w:eastAsia="Calibri" w:hAnsi="Calibri"/>
                <w:sz w:val="16"/>
                <w:szCs w:val="16"/>
              </w:rPr>
            </w:pPr>
          </w:p>
        </w:tc>
        <w:tc>
          <w:tcPr>
            <w:tcW w:w="1269" w:type="dxa"/>
            <w:shd w:val="clear" w:color="auto" w:fill="auto"/>
          </w:tcPr>
          <w:p w14:paraId="11CC259E"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CuO</w:t>
            </w:r>
            <w:r w:rsidRPr="001469E2">
              <w:rPr>
                <w:rFonts w:ascii="Calibri" w:eastAsia="Calibri" w:hAnsi="Calibri"/>
                <w:sz w:val="16"/>
                <w:szCs w:val="16"/>
                <w:vertAlign w:val="subscript"/>
              </w:rPr>
              <w:t>4</w:t>
            </w:r>
          </w:p>
        </w:tc>
        <w:tc>
          <w:tcPr>
            <w:tcW w:w="1198" w:type="dxa"/>
            <w:shd w:val="clear" w:color="auto" w:fill="auto"/>
          </w:tcPr>
          <w:p w14:paraId="5FCBD5C5" w14:textId="77777777" w:rsidR="00A01999" w:rsidRPr="001469E2" w:rsidRDefault="00A01999" w:rsidP="001469E2">
            <w:pPr>
              <w:rPr>
                <w:rFonts w:ascii="Calibri" w:eastAsia="Calibri" w:hAnsi="Calibri"/>
                <w:sz w:val="16"/>
                <w:szCs w:val="16"/>
              </w:rPr>
            </w:pPr>
          </w:p>
        </w:tc>
        <w:tc>
          <w:tcPr>
            <w:tcW w:w="1198" w:type="dxa"/>
            <w:shd w:val="clear" w:color="auto" w:fill="auto"/>
          </w:tcPr>
          <w:p w14:paraId="29D4C953" w14:textId="77777777" w:rsidR="00A01999" w:rsidRPr="001469E2" w:rsidRDefault="00A01999" w:rsidP="001469E2">
            <w:pPr>
              <w:rPr>
                <w:rFonts w:ascii="Calibri" w:eastAsia="Calibri" w:hAnsi="Calibri"/>
                <w:sz w:val="16"/>
                <w:szCs w:val="16"/>
              </w:rPr>
            </w:pPr>
          </w:p>
        </w:tc>
        <w:tc>
          <w:tcPr>
            <w:tcW w:w="1198" w:type="dxa"/>
            <w:shd w:val="clear" w:color="auto" w:fill="auto"/>
          </w:tcPr>
          <w:p w14:paraId="633C3810" w14:textId="77777777" w:rsidR="00A01999" w:rsidRPr="001469E2" w:rsidRDefault="00A01999" w:rsidP="001469E2">
            <w:pPr>
              <w:rPr>
                <w:rFonts w:ascii="Calibri" w:eastAsia="Calibri" w:hAnsi="Calibri"/>
                <w:sz w:val="16"/>
                <w:szCs w:val="16"/>
              </w:rPr>
            </w:pPr>
          </w:p>
        </w:tc>
        <w:tc>
          <w:tcPr>
            <w:tcW w:w="1198" w:type="dxa"/>
            <w:shd w:val="clear" w:color="auto" w:fill="auto"/>
          </w:tcPr>
          <w:p w14:paraId="183F9F86" w14:textId="77777777" w:rsidR="00A01999" w:rsidRPr="001469E2" w:rsidRDefault="00A01999" w:rsidP="001469E2">
            <w:pPr>
              <w:rPr>
                <w:rFonts w:ascii="Calibri" w:eastAsia="Calibri" w:hAnsi="Calibri"/>
                <w:sz w:val="16"/>
                <w:szCs w:val="16"/>
              </w:rPr>
            </w:pPr>
          </w:p>
        </w:tc>
        <w:tc>
          <w:tcPr>
            <w:tcW w:w="1198" w:type="dxa"/>
            <w:shd w:val="clear" w:color="auto" w:fill="auto"/>
          </w:tcPr>
          <w:p w14:paraId="5BD785C2" w14:textId="77777777" w:rsidR="00A01999" w:rsidRPr="001469E2" w:rsidRDefault="00A01999" w:rsidP="001469E2">
            <w:pPr>
              <w:rPr>
                <w:rFonts w:ascii="Calibri" w:eastAsia="Calibri" w:hAnsi="Calibri"/>
                <w:sz w:val="16"/>
                <w:szCs w:val="16"/>
              </w:rPr>
            </w:pPr>
          </w:p>
        </w:tc>
      </w:tr>
      <w:tr w:rsidR="00A01999" w:rsidRPr="00F31119" w14:paraId="24199B22" w14:textId="77777777" w:rsidTr="001469E2">
        <w:tc>
          <w:tcPr>
            <w:tcW w:w="2369" w:type="dxa"/>
            <w:shd w:val="clear" w:color="auto" w:fill="auto"/>
          </w:tcPr>
          <w:p w14:paraId="2AD78F27"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KUPARISULFAATTI</w:t>
            </w:r>
          </w:p>
          <w:p w14:paraId="2A9BA4DC" w14:textId="77777777" w:rsidR="00A01999" w:rsidRPr="001469E2" w:rsidRDefault="00A01999" w:rsidP="001469E2">
            <w:pPr>
              <w:rPr>
                <w:rFonts w:ascii="Calibri" w:eastAsia="Calibri" w:hAnsi="Calibri"/>
                <w:sz w:val="16"/>
                <w:szCs w:val="16"/>
              </w:rPr>
            </w:pPr>
          </w:p>
        </w:tc>
        <w:tc>
          <w:tcPr>
            <w:tcW w:w="1269" w:type="dxa"/>
            <w:shd w:val="clear" w:color="auto" w:fill="auto"/>
          </w:tcPr>
          <w:p w14:paraId="30104FA9"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CuSO</w:t>
            </w:r>
            <w:r w:rsidRPr="001469E2">
              <w:rPr>
                <w:rFonts w:ascii="Calibri" w:eastAsia="Calibri" w:hAnsi="Calibri"/>
                <w:sz w:val="16"/>
                <w:szCs w:val="16"/>
                <w:vertAlign w:val="subscript"/>
              </w:rPr>
              <w:t>4</w:t>
            </w:r>
            <w:r w:rsidRPr="001469E2">
              <w:rPr>
                <w:rFonts w:ascii="Calibri" w:eastAsia="Calibri" w:hAnsi="Calibri"/>
                <w:sz w:val="16"/>
                <w:szCs w:val="16"/>
                <w:vertAlign w:val="superscript"/>
              </w:rPr>
              <w:t xml:space="preserve">. </w:t>
            </w:r>
            <w:r w:rsidRPr="001469E2">
              <w:rPr>
                <w:rFonts w:ascii="Calibri" w:eastAsia="Calibri" w:hAnsi="Calibri"/>
                <w:sz w:val="16"/>
                <w:szCs w:val="16"/>
              </w:rPr>
              <w:t>5 H</w:t>
            </w:r>
            <w:r w:rsidRPr="001469E2">
              <w:rPr>
                <w:rFonts w:ascii="Calibri" w:eastAsia="Calibri" w:hAnsi="Calibri"/>
                <w:sz w:val="16"/>
                <w:szCs w:val="16"/>
                <w:vertAlign w:val="subscript"/>
              </w:rPr>
              <w:t>2</w:t>
            </w:r>
            <w:r w:rsidRPr="001469E2">
              <w:rPr>
                <w:rFonts w:ascii="Calibri" w:eastAsia="Calibri" w:hAnsi="Calibri"/>
                <w:sz w:val="16"/>
                <w:szCs w:val="16"/>
              </w:rPr>
              <w:t>0</w:t>
            </w:r>
          </w:p>
        </w:tc>
        <w:tc>
          <w:tcPr>
            <w:tcW w:w="1198" w:type="dxa"/>
            <w:shd w:val="clear" w:color="auto" w:fill="auto"/>
          </w:tcPr>
          <w:p w14:paraId="7CCCC1A9" w14:textId="77777777" w:rsidR="00A01999" w:rsidRPr="001469E2" w:rsidRDefault="00A01999" w:rsidP="001469E2">
            <w:pPr>
              <w:rPr>
                <w:rFonts w:ascii="Calibri" w:eastAsia="Calibri" w:hAnsi="Calibri"/>
                <w:sz w:val="16"/>
                <w:szCs w:val="16"/>
              </w:rPr>
            </w:pPr>
          </w:p>
        </w:tc>
        <w:tc>
          <w:tcPr>
            <w:tcW w:w="1198" w:type="dxa"/>
            <w:shd w:val="clear" w:color="auto" w:fill="auto"/>
          </w:tcPr>
          <w:p w14:paraId="562E643C" w14:textId="77777777" w:rsidR="00A01999" w:rsidRPr="001469E2" w:rsidRDefault="00A01999" w:rsidP="001469E2">
            <w:pPr>
              <w:rPr>
                <w:rFonts w:ascii="Calibri" w:eastAsia="Calibri" w:hAnsi="Calibri"/>
                <w:sz w:val="16"/>
                <w:szCs w:val="16"/>
              </w:rPr>
            </w:pPr>
          </w:p>
        </w:tc>
        <w:tc>
          <w:tcPr>
            <w:tcW w:w="1198" w:type="dxa"/>
            <w:shd w:val="clear" w:color="auto" w:fill="auto"/>
          </w:tcPr>
          <w:p w14:paraId="4CC824BE" w14:textId="77777777" w:rsidR="00A01999" w:rsidRPr="001469E2" w:rsidRDefault="00A01999" w:rsidP="001469E2">
            <w:pPr>
              <w:rPr>
                <w:rFonts w:ascii="Calibri" w:eastAsia="Calibri" w:hAnsi="Calibri"/>
                <w:sz w:val="16"/>
                <w:szCs w:val="16"/>
              </w:rPr>
            </w:pPr>
          </w:p>
        </w:tc>
        <w:tc>
          <w:tcPr>
            <w:tcW w:w="1198" w:type="dxa"/>
            <w:shd w:val="clear" w:color="auto" w:fill="auto"/>
          </w:tcPr>
          <w:p w14:paraId="353669C9" w14:textId="77777777" w:rsidR="00A01999" w:rsidRPr="001469E2" w:rsidRDefault="00A01999" w:rsidP="001469E2">
            <w:pPr>
              <w:rPr>
                <w:rFonts w:ascii="Calibri" w:eastAsia="Calibri" w:hAnsi="Calibri"/>
                <w:sz w:val="16"/>
                <w:szCs w:val="16"/>
              </w:rPr>
            </w:pPr>
          </w:p>
        </w:tc>
        <w:tc>
          <w:tcPr>
            <w:tcW w:w="1198" w:type="dxa"/>
            <w:shd w:val="clear" w:color="auto" w:fill="auto"/>
          </w:tcPr>
          <w:p w14:paraId="038518EB" w14:textId="77777777" w:rsidR="00A01999" w:rsidRPr="001469E2" w:rsidRDefault="00A01999" w:rsidP="001469E2">
            <w:pPr>
              <w:rPr>
                <w:rFonts w:ascii="Calibri" w:eastAsia="Calibri" w:hAnsi="Calibri"/>
                <w:sz w:val="16"/>
                <w:szCs w:val="16"/>
              </w:rPr>
            </w:pPr>
          </w:p>
        </w:tc>
      </w:tr>
      <w:tr w:rsidR="00A01999" w:rsidRPr="00F31119" w14:paraId="55636E50" w14:textId="77777777" w:rsidTr="001469E2">
        <w:tc>
          <w:tcPr>
            <w:tcW w:w="2369" w:type="dxa"/>
            <w:shd w:val="clear" w:color="auto" w:fill="auto"/>
          </w:tcPr>
          <w:p w14:paraId="05611DD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LITIUM</w:t>
            </w:r>
          </w:p>
          <w:p w14:paraId="79C20383" w14:textId="77777777" w:rsidR="00A01999" w:rsidRPr="001469E2" w:rsidRDefault="00A01999" w:rsidP="001469E2">
            <w:pPr>
              <w:rPr>
                <w:rFonts w:ascii="Calibri" w:eastAsia="Calibri" w:hAnsi="Calibri"/>
                <w:sz w:val="16"/>
                <w:szCs w:val="16"/>
              </w:rPr>
            </w:pPr>
          </w:p>
        </w:tc>
        <w:tc>
          <w:tcPr>
            <w:tcW w:w="1269" w:type="dxa"/>
            <w:shd w:val="clear" w:color="auto" w:fill="auto"/>
          </w:tcPr>
          <w:p w14:paraId="230DACF5"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Li</w:t>
            </w:r>
          </w:p>
        </w:tc>
        <w:tc>
          <w:tcPr>
            <w:tcW w:w="1198" w:type="dxa"/>
            <w:shd w:val="clear" w:color="auto" w:fill="auto"/>
          </w:tcPr>
          <w:p w14:paraId="5EB0E9ED" w14:textId="77777777" w:rsidR="00A01999" w:rsidRPr="001469E2" w:rsidRDefault="00A01999" w:rsidP="001469E2">
            <w:pPr>
              <w:rPr>
                <w:rFonts w:ascii="Calibri" w:eastAsia="Calibri" w:hAnsi="Calibri"/>
                <w:sz w:val="16"/>
                <w:szCs w:val="16"/>
              </w:rPr>
            </w:pPr>
          </w:p>
        </w:tc>
        <w:tc>
          <w:tcPr>
            <w:tcW w:w="1198" w:type="dxa"/>
            <w:shd w:val="clear" w:color="auto" w:fill="auto"/>
          </w:tcPr>
          <w:p w14:paraId="440B0868" w14:textId="77777777" w:rsidR="00A01999" w:rsidRPr="001469E2" w:rsidRDefault="00A01999" w:rsidP="001469E2">
            <w:pPr>
              <w:rPr>
                <w:rFonts w:ascii="Calibri" w:eastAsia="Calibri" w:hAnsi="Calibri"/>
                <w:sz w:val="16"/>
                <w:szCs w:val="16"/>
              </w:rPr>
            </w:pPr>
          </w:p>
        </w:tc>
        <w:tc>
          <w:tcPr>
            <w:tcW w:w="1198" w:type="dxa"/>
            <w:shd w:val="clear" w:color="auto" w:fill="auto"/>
          </w:tcPr>
          <w:p w14:paraId="764E596A" w14:textId="77777777" w:rsidR="00A01999" w:rsidRPr="001469E2" w:rsidRDefault="00A01999" w:rsidP="001469E2">
            <w:pPr>
              <w:rPr>
                <w:rFonts w:ascii="Calibri" w:eastAsia="Calibri" w:hAnsi="Calibri"/>
                <w:sz w:val="16"/>
                <w:szCs w:val="16"/>
              </w:rPr>
            </w:pPr>
          </w:p>
        </w:tc>
        <w:tc>
          <w:tcPr>
            <w:tcW w:w="1198" w:type="dxa"/>
            <w:shd w:val="clear" w:color="auto" w:fill="auto"/>
          </w:tcPr>
          <w:p w14:paraId="36C93D55" w14:textId="77777777" w:rsidR="00A01999" w:rsidRPr="001469E2" w:rsidRDefault="00A01999" w:rsidP="001469E2">
            <w:pPr>
              <w:rPr>
                <w:rFonts w:ascii="Calibri" w:eastAsia="Calibri" w:hAnsi="Calibri"/>
                <w:sz w:val="16"/>
                <w:szCs w:val="16"/>
              </w:rPr>
            </w:pPr>
          </w:p>
        </w:tc>
        <w:tc>
          <w:tcPr>
            <w:tcW w:w="1198" w:type="dxa"/>
            <w:shd w:val="clear" w:color="auto" w:fill="auto"/>
          </w:tcPr>
          <w:p w14:paraId="6142A93D" w14:textId="77777777" w:rsidR="00A01999" w:rsidRPr="001469E2" w:rsidRDefault="00A01999" w:rsidP="001469E2">
            <w:pPr>
              <w:rPr>
                <w:rFonts w:ascii="Calibri" w:eastAsia="Calibri" w:hAnsi="Calibri"/>
                <w:sz w:val="16"/>
                <w:szCs w:val="16"/>
              </w:rPr>
            </w:pPr>
          </w:p>
        </w:tc>
      </w:tr>
      <w:tr w:rsidR="00A01999" w:rsidRPr="00F31119" w14:paraId="0A134777" w14:textId="77777777" w:rsidTr="001469E2">
        <w:tc>
          <w:tcPr>
            <w:tcW w:w="2369" w:type="dxa"/>
            <w:shd w:val="clear" w:color="auto" w:fill="auto"/>
          </w:tcPr>
          <w:p w14:paraId="628BD52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LITIUMKLORIDI</w:t>
            </w:r>
          </w:p>
          <w:p w14:paraId="297CBD5E" w14:textId="77777777" w:rsidR="00A01999" w:rsidRPr="001469E2" w:rsidRDefault="00A01999" w:rsidP="001469E2">
            <w:pPr>
              <w:rPr>
                <w:rFonts w:ascii="Calibri" w:eastAsia="Calibri" w:hAnsi="Calibri"/>
                <w:sz w:val="16"/>
                <w:szCs w:val="16"/>
              </w:rPr>
            </w:pPr>
          </w:p>
        </w:tc>
        <w:tc>
          <w:tcPr>
            <w:tcW w:w="1269" w:type="dxa"/>
            <w:shd w:val="clear" w:color="auto" w:fill="auto"/>
          </w:tcPr>
          <w:p w14:paraId="31797938"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LiCl</w:t>
            </w:r>
          </w:p>
        </w:tc>
        <w:tc>
          <w:tcPr>
            <w:tcW w:w="1198" w:type="dxa"/>
            <w:shd w:val="clear" w:color="auto" w:fill="auto"/>
          </w:tcPr>
          <w:p w14:paraId="1C2C2A6B" w14:textId="77777777" w:rsidR="00A01999" w:rsidRPr="001469E2" w:rsidRDefault="00A01999" w:rsidP="001469E2">
            <w:pPr>
              <w:rPr>
                <w:rFonts w:ascii="Calibri" w:eastAsia="Calibri" w:hAnsi="Calibri"/>
                <w:sz w:val="16"/>
                <w:szCs w:val="16"/>
              </w:rPr>
            </w:pPr>
          </w:p>
        </w:tc>
        <w:tc>
          <w:tcPr>
            <w:tcW w:w="1198" w:type="dxa"/>
            <w:shd w:val="clear" w:color="auto" w:fill="auto"/>
          </w:tcPr>
          <w:p w14:paraId="656412E0" w14:textId="77777777" w:rsidR="00A01999" w:rsidRPr="001469E2" w:rsidRDefault="00A01999" w:rsidP="001469E2">
            <w:pPr>
              <w:rPr>
                <w:rFonts w:ascii="Calibri" w:eastAsia="Calibri" w:hAnsi="Calibri"/>
                <w:sz w:val="16"/>
                <w:szCs w:val="16"/>
              </w:rPr>
            </w:pPr>
          </w:p>
        </w:tc>
        <w:tc>
          <w:tcPr>
            <w:tcW w:w="1198" w:type="dxa"/>
            <w:shd w:val="clear" w:color="auto" w:fill="auto"/>
          </w:tcPr>
          <w:p w14:paraId="4B350A91" w14:textId="77777777" w:rsidR="00A01999" w:rsidRPr="001469E2" w:rsidRDefault="00A01999" w:rsidP="001469E2">
            <w:pPr>
              <w:rPr>
                <w:rFonts w:ascii="Calibri" w:eastAsia="Calibri" w:hAnsi="Calibri"/>
                <w:sz w:val="16"/>
                <w:szCs w:val="16"/>
              </w:rPr>
            </w:pPr>
          </w:p>
        </w:tc>
        <w:tc>
          <w:tcPr>
            <w:tcW w:w="1198" w:type="dxa"/>
            <w:shd w:val="clear" w:color="auto" w:fill="auto"/>
          </w:tcPr>
          <w:p w14:paraId="4CE34BCB" w14:textId="77777777" w:rsidR="00A01999" w:rsidRPr="001469E2" w:rsidRDefault="00A01999" w:rsidP="001469E2">
            <w:pPr>
              <w:rPr>
                <w:rFonts w:ascii="Calibri" w:eastAsia="Calibri" w:hAnsi="Calibri"/>
                <w:sz w:val="16"/>
                <w:szCs w:val="16"/>
              </w:rPr>
            </w:pPr>
          </w:p>
        </w:tc>
        <w:tc>
          <w:tcPr>
            <w:tcW w:w="1198" w:type="dxa"/>
            <w:shd w:val="clear" w:color="auto" w:fill="auto"/>
          </w:tcPr>
          <w:p w14:paraId="46DF92E5" w14:textId="77777777" w:rsidR="00A01999" w:rsidRPr="001469E2" w:rsidRDefault="00A01999" w:rsidP="001469E2">
            <w:pPr>
              <w:rPr>
                <w:rFonts w:ascii="Calibri" w:eastAsia="Calibri" w:hAnsi="Calibri"/>
                <w:sz w:val="16"/>
                <w:szCs w:val="16"/>
              </w:rPr>
            </w:pPr>
          </w:p>
        </w:tc>
      </w:tr>
      <w:tr w:rsidR="00A01999" w:rsidRPr="00F31119" w14:paraId="39D3C04C" w14:textId="77777777" w:rsidTr="001469E2">
        <w:tc>
          <w:tcPr>
            <w:tcW w:w="2369" w:type="dxa"/>
            <w:shd w:val="clear" w:color="auto" w:fill="auto"/>
          </w:tcPr>
          <w:p w14:paraId="20A965C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LYIJYASETAATTI</w:t>
            </w:r>
          </w:p>
          <w:p w14:paraId="1DB1D943" w14:textId="77777777" w:rsidR="00A01999" w:rsidRPr="001469E2" w:rsidRDefault="00A01999" w:rsidP="001469E2">
            <w:pPr>
              <w:rPr>
                <w:rFonts w:ascii="Calibri" w:eastAsia="Calibri" w:hAnsi="Calibri"/>
                <w:sz w:val="16"/>
                <w:szCs w:val="16"/>
              </w:rPr>
            </w:pPr>
          </w:p>
        </w:tc>
        <w:tc>
          <w:tcPr>
            <w:tcW w:w="1269" w:type="dxa"/>
            <w:shd w:val="clear" w:color="auto" w:fill="auto"/>
          </w:tcPr>
          <w:p w14:paraId="4AE896A3" w14:textId="77777777" w:rsidR="00A01999" w:rsidRPr="001469E2" w:rsidRDefault="00A01999" w:rsidP="001469E2">
            <w:pPr>
              <w:rPr>
                <w:rFonts w:ascii="Calibri" w:eastAsia="Calibri" w:hAnsi="Calibri"/>
                <w:sz w:val="16"/>
                <w:szCs w:val="16"/>
              </w:rPr>
            </w:pPr>
          </w:p>
        </w:tc>
        <w:tc>
          <w:tcPr>
            <w:tcW w:w="1198" w:type="dxa"/>
            <w:shd w:val="clear" w:color="auto" w:fill="auto"/>
          </w:tcPr>
          <w:p w14:paraId="57E7C700" w14:textId="77777777" w:rsidR="00A01999" w:rsidRPr="001469E2" w:rsidRDefault="00A01999" w:rsidP="001469E2">
            <w:pPr>
              <w:rPr>
                <w:rFonts w:ascii="Calibri" w:eastAsia="Calibri" w:hAnsi="Calibri"/>
                <w:sz w:val="16"/>
                <w:szCs w:val="16"/>
              </w:rPr>
            </w:pPr>
          </w:p>
        </w:tc>
        <w:tc>
          <w:tcPr>
            <w:tcW w:w="1198" w:type="dxa"/>
            <w:shd w:val="clear" w:color="auto" w:fill="auto"/>
          </w:tcPr>
          <w:p w14:paraId="71CA3865" w14:textId="77777777" w:rsidR="00A01999" w:rsidRPr="001469E2" w:rsidRDefault="00A01999" w:rsidP="001469E2">
            <w:pPr>
              <w:rPr>
                <w:rFonts w:ascii="Calibri" w:eastAsia="Calibri" w:hAnsi="Calibri"/>
                <w:sz w:val="16"/>
                <w:szCs w:val="16"/>
              </w:rPr>
            </w:pPr>
          </w:p>
        </w:tc>
        <w:tc>
          <w:tcPr>
            <w:tcW w:w="1198" w:type="dxa"/>
            <w:shd w:val="clear" w:color="auto" w:fill="auto"/>
          </w:tcPr>
          <w:p w14:paraId="75E25C05" w14:textId="77777777" w:rsidR="00A01999" w:rsidRPr="001469E2" w:rsidRDefault="00A01999" w:rsidP="001469E2">
            <w:pPr>
              <w:rPr>
                <w:rFonts w:ascii="Calibri" w:eastAsia="Calibri" w:hAnsi="Calibri"/>
                <w:sz w:val="16"/>
                <w:szCs w:val="16"/>
              </w:rPr>
            </w:pPr>
          </w:p>
        </w:tc>
        <w:tc>
          <w:tcPr>
            <w:tcW w:w="1198" w:type="dxa"/>
            <w:shd w:val="clear" w:color="auto" w:fill="auto"/>
          </w:tcPr>
          <w:p w14:paraId="07F12A39" w14:textId="77777777" w:rsidR="00A01999" w:rsidRPr="001469E2" w:rsidRDefault="00A01999" w:rsidP="001469E2">
            <w:pPr>
              <w:rPr>
                <w:rFonts w:ascii="Calibri" w:eastAsia="Calibri" w:hAnsi="Calibri"/>
                <w:sz w:val="16"/>
                <w:szCs w:val="16"/>
              </w:rPr>
            </w:pPr>
          </w:p>
        </w:tc>
        <w:tc>
          <w:tcPr>
            <w:tcW w:w="1198" w:type="dxa"/>
            <w:shd w:val="clear" w:color="auto" w:fill="auto"/>
          </w:tcPr>
          <w:p w14:paraId="49ED90AB" w14:textId="77777777" w:rsidR="00A01999" w:rsidRPr="001469E2" w:rsidRDefault="00A01999" w:rsidP="001469E2">
            <w:pPr>
              <w:rPr>
                <w:rFonts w:ascii="Calibri" w:eastAsia="Calibri" w:hAnsi="Calibri"/>
                <w:sz w:val="16"/>
                <w:szCs w:val="16"/>
              </w:rPr>
            </w:pPr>
          </w:p>
        </w:tc>
      </w:tr>
      <w:tr w:rsidR="00A01999" w:rsidRPr="00F31119" w14:paraId="080E48AD" w14:textId="77777777" w:rsidTr="001469E2">
        <w:tc>
          <w:tcPr>
            <w:tcW w:w="2369" w:type="dxa"/>
            <w:shd w:val="clear" w:color="auto" w:fill="auto"/>
          </w:tcPr>
          <w:p w14:paraId="0B84E4BA"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LYIJYNITRAATTI</w:t>
            </w:r>
          </w:p>
          <w:p w14:paraId="04476121" w14:textId="77777777" w:rsidR="00A01999" w:rsidRPr="001469E2" w:rsidRDefault="00A01999" w:rsidP="001469E2">
            <w:pPr>
              <w:rPr>
                <w:rFonts w:ascii="Calibri" w:eastAsia="Calibri" w:hAnsi="Calibri"/>
                <w:sz w:val="16"/>
                <w:szCs w:val="16"/>
              </w:rPr>
            </w:pPr>
          </w:p>
        </w:tc>
        <w:tc>
          <w:tcPr>
            <w:tcW w:w="1269" w:type="dxa"/>
            <w:shd w:val="clear" w:color="auto" w:fill="auto"/>
          </w:tcPr>
          <w:p w14:paraId="4165F340"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Pb(NO</w:t>
            </w:r>
            <w:r w:rsidRPr="001469E2">
              <w:rPr>
                <w:rFonts w:ascii="Calibri" w:eastAsia="Calibri" w:hAnsi="Calibri"/>
                <w:sz w:val="16"/>
                <w:szCs w:val="16"/>
                <w:vertAlign w:val="subscript"/>
              </w:rPr>
              <w:t>3</w:t>
            </w:r>
            <w:r w:rsidRPr="001469E2">
              <w:rPr>
                <w:rFonts w:ascii="Calibri" w:eastAsia="Calibri" w:hAnsi="Calibri"/>
                <w:sz w:val="16"/>
                <w:szCs w:val="16"/>
              </w:rPr>
              <w:t>)</w:t>
            </w:r>
            <w:r w:rsidRPr="001469E2">
              <w:rPr>
                <w:rFonts w:ascii="Calibri" w:eastAsia="Calibri" w:hAnsi="Calibri"/>
                <w:sz w:val="16"/>
                <w:szCs w:val="16"/>
                <w:vertAlign w:val="subscript"/>
              </w:rPr>
              <w:t>2</w:t>
            </w:r>
          </w:p>
        </w:tc>
        <w:tc>
          <w:tcPr>
            <w:tcW w:w="1198" w:type="dxa"/>
            <w:shd w:val="clear" w:color="auto" w:fill="auto"/>
          </w:tcPr>
          <w:p w14:paraId="7F31A3EE" w14:textId="77777777" w:rsidR="00A01999" w:rsidRPr="001469E2" w:rsidRDefault="00A01999" w:rsidP="001469E2">
            <w:pPr>
              <w:rPr>
                <w:rFonts w:ascii="Calibri" w:eastAsia="Calibri" w:hAnsi="Calibri"/>
                <w:sz w:val="16"/>
                <w:szCs w:val="16"/>
              </w:rPr>
            </w:pPr>
          </w:p>
        </w:tc>
        <w:tc>
          <w:tcPr>
            <w:tcW w:w="1198" w:type="dxa"/>
            <w:shd w:val="clear" w:color="auto" w:fill="auto"/>
          </w:tcPr>
          <w:p w14:paraId="2E6ADED1" w14:textId="77777777" w:rsidR="00A01999" w:rsidRPr="001469E2" w:rsidRDefault="00A01999" w:rsidP="001469E2">
            <w:pPr>
              <w:rPr>
                <w:rFonts w:ascii="Calibri" w:eastAsia="Calibri" w:hAnsi="Calibri"/>
                <w:sz w:val="16"/>
                <w:szCs w:val="16"/>
              </w:rPr>
            </w:pPr>
          </w:p>
        </w:tc>
        <w:tc>
          <w:tcPr>
            <w:tcW w:w="1198" w:type="dxa"/>
            <w:shd w:val="clear" w:color="auto" w:fill="auto"/>
          </w:tcPr>
          <w:p w14:paraId="54F2CD6B" w14:textId="77777777" w:rsidR="00A01999" w:rsidRPr="001469E2" w:rsidRDefault="00A01999" w:rsidP="001469E2">
            <w:pPr>
              <w:rPr>
                <w:rFonts w:ascii="Calibri" w:eastAsia="Calibri" w:hAnsi="Calibri"/>
                <w:sz w:val="16"/>
                <w:szCs w:val="16"/>
              </w:rPr>
            </w:pPr>
          </w:p>
        </w:tc>
        <w:tc>
          <w:tcPr>
            <w:tcW w:w="1198" w:type="dxa"/>
            <w:shd w:val="clear" w:color="auto" w:fill="auto"/>
          </w:tcPr>
          <w:p w14:paraId="01BF6561" w14:textId="77777777" w:rsidR="00A01999" w:rsidRPr="001469E2" w:rsidRDefault="00A01999" w:rsidP="001469E2">
            <w:pPr>
              <w:rPr>
                <w:rFonts w:ascii="Calibri" w:eastAsia="Calibri" w:hAnsi="Calibri"/>
                <w:sz w:val="16"/>
                <w:szCs w:val="16"/>
              </w:rPr>
            </w:pPr>
          </w:p>
        </w:tc>
        <w:tc>
          <w:tcPr>
            <w:tcW w:w="1198" w:type="dxa"/>
            <w:shd w:val="clear" w:color="auto" w:fill="auto"/>
          </w:tcPr>
          <w:p w14:paraId="26A0F61C" w14:textId="77777777" w:rsidR="00A01999" w:rsidRPr="001469E2" w:rsidRDefault="00A01999" w:rsidP="001469E2">
            <w:pPr>
              <w:rPr>
                <w:rFonts w:ascii="Calibri" w:eastAsia="Calibri" w:hAnsi="Calibri"/>
                <w:sz w:val="16"/>
                <w:szCs w:val="16"/>
              </w:rPr>
            </w:pPr>
          </w:p>
        </w:tc>
      </w:tr>
      <w:tr w:rsidR="00A01999" w:rsidRPr="00F31119" w14:paraId="49D01B85" w14:textId="77777777" w:rsidTr="001469E2">
        <w:tc>
          <w:tcPr>
            <w:tcW w:w="2369" w:type="dxa"/>
            <w:shd w:val="clear" w:color="auto" w:fill="auto"/>
          </w:tcPr>
          <w:p w14:paraId="2706B751"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MAGNESIUM,lastut, nauha</w:t>
            </w:r>
          </w:p>
          <w:p w14:paraId="47B3672E" w14:textId="77777777" w:rsidR="00A01999" w:rsidRPr="001469E2" w:rsidRDefault="00A01999" w:rsidP="001469E2">
            <w:pPr>
              <w:rPr>
                <w:rFonts w:ascii="Calibri" w:eastAsia="Calibri" w:hAnsi="Calibri"/>
                <w:sz w:val="16"/>
                <w:szCs w:val="16"/>
              </w:rPr>
            </w:pPr>
          </w:p>
        </w:tc>
        <w:tc>
          <w:tcPr>
            <w:tcW w:w="1269" w:type="dxa"/>
            <w:shd w:val="clear" w:color="auto" w:fill="auto"/>
          </w:tcPr>
          <w:p w14:paraId="488A37DC"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Mg</w:t>
            </w:r>
          </w:p>
        </w:tc>
        <w:tc>
          <w:tcPr>
            <w:tcW w:w="1198" w:type="dxa"/>
            <w:shd w:val="clear" w:color="auto" w:fill="auto"/>
          </w:tcPr>
          <w:p w14:paraId="798DDF31" w14:textId="77777777" w:rsidR="00A01999" w:rsidRPr="001469E2" w:rsidRDefault="00A01999" w:rsidP="001469E2">
            <w:pPr>
              <w:rPr>
                <w:rFonts w:ascii="Calibri" w:eastAsia="Calibri" w:hAnsi="Calibri"/>
                <w:sz w:val="16"/>
                <w:szCs w:val="16"/>
              </w:rPr>
            </w:pPr>
          </w:p>
        </w:tc>
        <w:tc>
          <w:tcPr>
            <w:tcW w:w="1198" w:type="dxa"/>
            <w:shd w:val="clear" w:color="auto" w:fill="auto"/>
          </w:tcPr>
          <w:p w14:paraId="52B846B2" w14:textId="77777777" w:rsidR="00A01999" w:rsidRPr="001469E2" w:rsidRDefault="00A01999" w:rsidP="001469E2">
            <w:pPr>
              <w:rPr>
                <w:rFonts w:ascii="Calibri" w:eastAsia="Calibri" w:hAnsi="Calibri"/>
                <w:sz w:val="16"/>
                <w:szCs w:val="16"/>
              </w:rPr>
            </w:pPr>
          </w:p>
        </w:tc>
        <w:tc>
          <w:tcPr>
            <w:tcW w:w="1198" w:type="dxa"/>
            <w:shd w:val="clear" w:color="auto" w:fill="auto"/>
          </w:tcPr>
          <w:p w14:paraId="027D0A16" w14:textId="77777777" w:rsidR="00A01999" w:rsidRPr="001469E2" w:rsidRDefault="00A01999" w:rsidP="001469E2">
            <w:pPr>
              <w:rPr>
                <w:rFonts w:ascii="Calibri" w:eastAsia="Calibri" w:hAnsi="Calibri"/>
                <w:sz w:val="16"/>
                <w:szCs w:val="16"/>
              </w:rPr>
            </w:pPr>
          </w:p>
        </w:tc>
        <w:tc>
          <w:tcPr>
            <w:tcW w:w="1198" w:type="dxa"/>
            <w:shd w:val="clear" w:color="auto" w:fill="auto"/>
          </w:tcPr>
          <w:p w14:paraId="11F8A54B" w14:textId="77777777" w:rsidR="00A01999" w:rsidRPr="001469E2" w:rsidRDefault="00A01999" w:rsidP="001469E2">
            <w:pPr>
              <w:rPr>
                <w:rFonts w:ascii="Calibri" w:eastAsia="Calibri" w:hAnsi="Calibri"/>
                <w:sz w:val="16"/>
                <w:szCs w:val="16"/>
              </w:rPr>
            </w:pPr>
          </w:p>
        </w:tc>
        <w:tc>
          <w:tcPr>
            <w:tcW w:w="1198" w:type="dxa"/>
            <w:shd w:val="clear" w:color="auto" w:fill="auto"/>
          </w:tcPr>
          <w:p w14:paraId="0AE9E3AD" w14:textId="77777777" w:rsidR="00A01999" w:rsidRPr="001469E2" w:rsidRDefault="00A01999" w:rsidP="001469E2">
            <w:pPr>
              <w:rPr>
                <w:rFonts w:ascii="Calibri" w:eastAsia="Calibri" w:hAnsi="Calibri"/>
                <w:sz w:val="16"/>
                <w:szCs w:val="16"/>
              </w:rPr>
            </w:pPr>
          </w:p>
        </w:tc>
      </w:tr>
      <w:tr w:rsidR="00A01999" w:rsidRPr="00F31119" w14:paraId="1F115B4F" w14:textId="77777777" w:rsidTr="001469E2">
        <w:tc>
          <w:tcPr>
            <w:tcW w:w="2369" w:type="dxa"/>
            <w:shd w:val="clear" w:color="auto" w:fill="auto"/>
          </w:tcPr>
          <w:p w14:paraId="4FBC9595"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lastRenderedPageBreak/>
              <w:t>MAGNESIUMHYDROKSIDI</w:t>
            </w:r>
          </w:p>
          <w:p w14:paraId="10C34DEC" w14:textId="77777777" w:rsidR="00A01999" w:rsidRPr="001469E2" w:rsidRDefault="00A01999" w:rsidP="001469E2">
            <w:pPr>
              <w:rPr>
                <w:rFonts w:ascii="Calibri" w:eastAsia="Calibri" w:hAnsi="Calibri"/>
                <w:sz w:val="16"/>
                <w:szCs w:val="16"/>
              </w:rPr>
            </w:pPr>
          </w:p>
        </w:tc>
        <w:tc>
          <w:tcPr>
            <w:tcW w:w="1269" w:type="dxa"/>
            <w:shd w:val="clear" w:color="auto" w:fill="auto"/>
          </w:tcPr>
          <w:p w14:paraId="2F911394" w14:textId="77777777" w:rsidR="00A01999" w:rsidRPr="001469E2" w:rsidRDefault="00A01999" w:rsidP="001469E2">
            <w:pPr>
              <w:rPr>
                <w:rFonts w:ascii="Calibri" w:eastAsia="Calibri" w:hAnsi="Calibri"/>
                <w:sz w:val="16"/>
                <w:szCs w:val="16"/>
              </w:rPr>
            </w:pPr>
          </w:p>
        </w:tc>
        <w:tc>
          <w:tcPr>
            <w:tcW w:w="1198" w:type="dxa"/>
            <w:shd w:val="clear" w:color="auto" w:fill="auto"/>
          </w:tcPr>
          <w:p w14:paraId="6BA8DB1F" w14:textId="77777777" w:rsidR="00A01999" w:rsidRPr="001469E2" w:rsidRDefault="00A01999" w:rsidP="001469E2">
            <w:pPr>
              <w:rPr>
                <w:rFonts w:ascii="Calibri" w:eastAsia="Calibri" w:hAnsi="Calibri"/>
                <w:sz w:val="16"/>
                <w:szCs w:val="16"/>
              </w:rPr>
            </w:pPr>
          </w:p>
        </w:tc>
        <w:tc>
          <w:tcPr>
            <w:tcW w:w="1198" w:type="dxa"/>
            <w:shd w:val="clear" w:color="auto" w:fill="auto"/>
          </w:tcPr>
          <w:p w14:paraId="47EB239B" w14:textId="77777777" w:rsidR="00A01999" w:rsidRPr="001469E2" w:rsidRDefault="00A01999" w:rsidP="001469E2">
            <w:pPr>
              <w:rPr>
                <w:rFonts w:ascii="Calibri" w:eastAsia="Calibri" w:hAnsi="Calibri"/>
                <w:sz w:val="16"/>
                <w:szCs w:val="16"/>
              </w:rPr>
            </w:pPr>
          </w:p>
        </w:tc>
        <w:tc>
          <w:tcPr>
            <w:tcW w:w="1198" w:type="dxa"/>
            <w:shd w:val="clear" w:color="auto" w:fill="auto"/>
          </w:tcPr>
          <w:p w14:paraId="22C1C827" w14:textId="77777777" w:rsidR="00A01999" w:rsidRPr="001469E2" w:rsidRDefault="00A01999" w:rsidP="001469E2">
            <w:pPr>
              <w:rPr>
                <w:rFonts w:ascii="Calibri" w:eastAsia="Calibri" w:hAnsi="Calibri"/>
                <w:sz w:val="16"/>
                <w:szCs w:val="16"/>
              </w:rPr>
            </w:pPr>
          </w:p>
        </w:tc>
        <w:tc>
          <w:tcPr>
            <w:tcW w:w="1198" w:type="dxa"/>
            <w:shd w:val="clear" w:color="auto" w:fill="auto"/>
          </w:tcPr>
          <w:p w14:paraId="7F2847A5" w14:textId="77777777" w:rsidR="00A01999" w:rsidRPr="001469E2" w:rsidRDefault="00A01999" w:rsidP="001469E2">
            <w:pPr>
              <w:rPr>
                <w:rFonts w:ascii="Calibri" w:eastAsia="Calibri" w:hAnsi="Calibri"/>
                <w:sz w:val="16"/>
                <w:szCs w:val="16"/>
              </w:rPr>
            </w:pPr>
          </w:p>
        </w:tc>
        <w:tc>
          <w:tcPr>
            <w:tcW w:w="1198" w:type="dxa"/>
            <w:shd w:val="clear" w:color="auto" w:fill="auto"/>
          </w:tcPr>
          <w:p w14:paraId="47519015" w14:textId="77777777" w:rsidR="00A01999" w:rsidRPr="001469E2" w:rsidRDefault="00A01999" w:rsidP="001469E2">
            <w:pPr>
              <w:rPr>
                <w:rFonts w:ascii="Calibri" w:eastAsia="Calibri" w:hAnsi="Calibri"/>
                <w:sz w:val="16"/>
                <w:szCs w:val="16"/>
              </w:rPr>
            </w:pPr>
          </w:p>
        </w:tc>
      </w:tr>
      <w:tr w:rsidR="00A01999" w:rsidRPr="00F31119" w14:paraId="6B390FA1" w14:textId="77777777" w:rsidTr="001469E2">
        <w:tc>
          <w:tcPr>
            <w:tcW w:w="2369" w:type="dxa"/>
            <w:shd w:val="clear" w:color="auto" w:fill="auto"/>
          </w:tcPr>
          <w:p w14:paraId="77E8ABD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MAGNESIUMKLORIDI</w:t>
            </w:r>
          </w:p>
          <w:p w14:paraId="3414E4D2" w14:textId="77777777" w:rsidR="00A01999" w:rsidRPr="001469E2" w:rsidRDefault="00A01999" w:rsidP="001469E2">
            <w:pPr>
              <w:rPr>
                <w:rFonts w:ascii="Calibri" w:eastAsia="Calibri" w:hAnsi="Calibri"/>
                <w:sz w:val="16"/>
                <w:szCs w:val="16"/>
              </w:rPr>
            </w:pPr>
          </w:p>
        </w:tc>
        <w:tc>
          <w:tcPr>
            <w:tcW w:w="1269" w:type="dxa"/>
            <w:shd w:val="clear" w:color="auto" w:fill="auto"/>
          </w:tcPr>
          <w:p w14:paraId="209B090F" w14:textId="77777777" w:rsidR="00A01999" w:rsidRPr="001469E2" w:rsidRDefault="00A01999" w:rsidP="001469E2">
            <w:pPr>
              <w:rPr>
                <w:rFonts w:ascii="Calibri" w:eastAsia="Calibri" w:hAnsi="Calibri"/>
                <w:sz w:val="16"/>
                <w:szCs w:val="16"/>
              </w:rPr>
            </w:pPr>
          </w:p>
        </w:tc>
        <w:tc>
          <w:tcPr>
            <w:tcW w:w="1198" w:type="dxa"/>
            <w:shd w:val="clear" w:color="auto" w:fill="auto"/>
          </w:tcPr>
          <w:p w14:paraId="76B743D6" w14:textId="77777777" w:rsidR="00A01999" w:rsidRPr="001469E2" w:rsidRDefault="00A01999" w:rsidP="001469E2">
            <w:pPr>
              <w:rPr>
                <w:rFonts w:ascii="Calibri" w:eastAsia="Calibri" w:hAnsi="Calibri"/>
                <w:sz w:val="16"/>
                <w:szCs w:val="16"/>
              </w:rPr>
            </w:pPr>
          </w:p>
        </w:tc>
        <w:tc>
          <w:tcPr>
            <w:tcW w:w="1198" w:type="dxa"/>
            <w:shd w:val="clear" w:color="auto" w:fill="auto"/>
          </w:tcPr>
          <w:p w14:paraId="6FB25C34" w14:textId="77777777" w:rsidR="00A01999" w:rsidRPr="001469E2" w:rsidRDefault="00A01999" w:rsidP="001469E2">
            <w:pPr>
              <w:rPr>
                <w:rFonts w:ascii="Calibri" w:eastAsia="Calibri" w:hAnsi="Calibri"/>
                <w:sz w:val="16"/>
                <w:szCs w:val="16"/>
              </w:rPr>
            </w:pPr>
          </w:p>
        </w:tc>
        <w:tc>
          <w:tcPr>
            <w:tcW w:w="1198" w:type="dxa"/>
            <w:shd w:val="clear" w:color="auto" w:fill="auto"/>
          </w:tcPr>
          <w:p w14:paraId="288833A6" w14:textId="77777777" w:rsidR="00A01999" w:rsidRPr="001469E2" w:rsidRDefault="00A01999" w:rsidP="001469E2">
            <w:pPr>
              <w:rPr>
                <w:rFonts w:ascii="Calibri" w:eastAsia="Calibri" w:hAnsi="Calibri"/>
                <w:sz w:val="16"/>
                <w:szCs w:val="16"/>
              </w:rPr>
            </w:pPr>
          </w:p>
        </w:tc>
        <w:tc>
          <w:tcPr>
            <w:tcW w:w="1198" w:type="dxa"/>
            <w:shd w:val="clear" w:color="auto" w:fill="auto"/>
          </w:tcPr>
          <w:p w14:paraId="0C322B6B" w14:textId="77777777" w:rsidR="00A01999" w:rsidRPr="001469E2" w:rsidRDefault="00A01999" w:rsidP="001469E2">
            <w:pPr>
              <w:rPr>
                <w:rFonts w:ascii="Calibri" w:eastAsia="Calibri" w:hAnsi="Calibri"/>
                <w:sz w:val="16"/>
                <w:szCs w:val="16"/>
              </w:rPr>
            </w:pPr>
          </w:p>
        </w:tc>
        <w:tc>
          <w:tcPr>
            <w:tcW w:w="1198" w:type="dxa"/>
            <w:shd w:val="clear" w:color="auto" w:fill="auto"/>
          </w:tcPr>
          <w:p w14:paraId="7BB85F9D" w14:textId="77777777" w:rsidR="00A01999" w:rsidRPr="001469E2" w:rsidRDefault="00A01999" w:rsidP="001469E2">
            <w:pPr>
              <w:rPr>
                <w:rFonts w:ascii="Calibri" w:eastAsia="Calibri" w:hAnsi="Calibri"/>
                <w:sz w:val="16"/>
                <w:szCs w:val="16"/>
              </w:rPr>
            </w:pPr>
          </w:p>
        </w:tc>
      </w:tr>
      <w:tr w:rsidR="00A01999" w:rsidRPr="00F31119" w14:paraId="2476273A" w14:textId="77777777" w:rsidTr="001469E2">
        <w:tc>
          <w:tcPr>
            <w:tcW w:w="2369" w:type="dxa"/>
            <w:shd w:val="clear" w:color="auto" w:fill="auto"/>
          </w:tcPr>
          <w:p w14:paraId="07198E99"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MANGAANIDIOKSIDI</w:t>
            </w:r>
          </w:p>
          <w:p w14:paraId="7A8047D7" w14:textId="77777777" w:rsidR="00A01999" w:rsidRPr="001469E2" w:rsidRDefault="00A01999" w:rsidP="001469E2">
            <w:pPr>
              <w:rPr>
                <w:rFonts w:ascii="Calibri" w:eastAsia="Calibri" w:hAnsi="Calibri"/>
                <w:sz w:val="16"/>
                <w:szCs w:val="16"/>
              </w:rPr>
            </w:pPr>
          </w:p>
        </w:tc>
        <w:tc>
          <w:tcPr>
            <w:tcW w:w="1269" w:type="dxa"/>
            <w:shd w:val="clear" w:color="auto" w:fill="auto"/>
          </w:tcPr>
          <w:p w14:paraId="2650EF27"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MnO</w:t>
            </w:r>
            <w:r w:rsidRPr="001469E2">
              <w:rPr>
                <w:rFonts w:ascii="Calibri" w:eastAsia="Calibri" w:hAnsi="Calibri"/>
                <w:sz w:val="16"/>
                <w:szCs w:val="16"/>
                <w:vertAlign w:val="subscript"/>
              </w:rPr>
              <w:t>2</w:t>
            </w:r>
          </w:p>
        </w:tc>
        <w:tc>
          <w:tcPr>
            <w:tcW w:w="1198" w:type="dxa"/>
            <w:shd w:val="clear" w:color="auto" w:fill="auto"/>
          </w:tcPr>
          <w:p w14:paraId="09F38250" w14:textId="77777777" w:rsidR="00A01999" w:rsidRPr="001469E2" w:rsidRDefault="00A01999" w:rsidP="001469E2">
            <w:pPr>
              <w:rPr>
                <w:rFonts w:ascii="Calibri" w:eastAsia="Calibri" w:hAnsi="Calibri"/>
                <w:sz w:val="16"/>
                <w:szCs w:val="16"/>
              </w:rPr>
            </w:pPr>
          </w:p>
        </w:tc>
        <w:tc>
          <w:tcPr>
            <w:tcW w:w="1198" w:type="dxa"/>
            <w:shd w:val="clear" w:color="auto" w:fill="auto"/>
          </w:tcPr>
          <w:p w14:paraId="5DDAF40D" w14:textId="77777777" w:rsidR="00A01999" w:rsidRPr="001469E2" w:rsidRDefault="00A01999" w:rsidP="001469E2">
            <w:pPr>
              <w:rPr>
                <w:rFonts w:ascii="Calibri" w:eastAsia="Calibri" w:hAnsi="Calibri"/>
                <w:sz w:val="16"/>
                <w:szCs w:val="16"/>
              </w:rPr>
            </w:pPr>
          </w:p>
        </w:tc>
        <w:tc>
          <w:tcPr>
            <w:tcW w:w="1198" w:type="dxa"/>
            <w:shd w:val="clear" w:color="auto" w:fill="auto"/>
          </w:tcPr>
          <w:p w14:paraId="33D19162" w14:textId="77777777" w:rsidR="00A01999" w:rsidRPr="001469E2" w:rsidRDefault="00A01999" w:rsidP="001469E2">
            <w:pPr>
              <w:rPr>
                <w:rFonts w:ascii="Calibri" w:eastAsia="Calibri" w:hAnsi="Calibri"/>
                <w:sz w:val="16"/>
                <w:szCs w:val="16"/>
              </w:rPr>
            </w:pPr>
          </w:p>
        </w:tc>
        <w:tc>
          <w:tcPr>
            <w:tcW w:w="1198" w:type="dxa"/>
            <w:shd w:val="clear" w:color="auto" w:fill="auto"/>
          </w:tcPr>
          <w:p w14:paraId="09C31D58" w14:textId="77777777" w:rsidR="00A01999" w:rsidRPr="001469E2" w:rsidRDefault="00A01999" w:rsidP="001469E2">
            <w:pPr>
              <w:rPr>
                <w:rFonts w:ascii="Calibri" w:eastAsia="Calibri" w:hAnsi="Calibri"/>
                <w:sz w:val="16"/>
                <w:szCs w:val="16"/>
              </w:rPr>
            </w:pPr>
          </w:p>
        </w:tc>
        <w:tc>
          <w:tcPr>
            <w:tcW w:w="1198" w:type="dxa"/>
            <w:shd w:val="clear" w:color="auto" w:fill="auto"/>
          </w:tcPr>
          <w:p w14:paraId="1D496A0D" w14:textId="77777777" w:rsidR="00A01999" w:rsidRPr="001469E2" w:rsidRDefault="00A01999" w:rsidP="001469E2">
            <w:pPr>
              <w:rPr>
                <w:rFonts w:ascii="Calibri" w:eastAsia="Calibri" w:hAnsi="Calibri"/>
                <w:sz w:val="16"/>
                <w:szCs w:val="16"/>
              </w:rPr>
            </w:pPr>
          </w:p>
        </w:tc>
      </w:tr>
      <w:tr w:rsidR="00A01999" w:rsidRPr="00F31119" w14:paraId="6351A590" w14:textId="77777777" w:rsidTr="001469E2">
        <w:tc>
          <w:tcPr>
            <w:tcW w:w="2369" w:type="dxa"/>
            <w:shd w:val="clear" w:color="auto" w:fill="auto"/>
          </w:tcPr>
          <w:p w14:paraId="63CB9FE1"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MARMORI</w:t>
            </w:r>
          </w:p>
          <w:p w14:paraId="15C16357" w14:textId="77777777" w:rsidR="00A01999" w:rsidRPr="001469E2" w:rsidRDefault="00A01999" w:rsidP="001469E2">
            <w:pPr>
              <w:rPr>
                <w:rFonts w:ascii="Calibri" w:eastAsia="Calibri" w:hAnsi="Calibri"/>
                <w:sz w:val="16"/>
                <w:szCs w:val="16"/>
              </w:rPr>
            </w:pPr>
          </w:p>
        </w:tc>
        <w:tc>
          <w:tcPr>
            <w:tcW w:w="1269" w:type="dxa"/>
            <w:shd w:val="clear" w:color="auto" w:fill="auto"/>
          </w:tcPr>
          <w:p w14:paraId="370CC9F6"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CaCO</w:t>
            </w:r>
            <w:r w:rsidRPr="001469E2">
              <w:rPr>
                <w:rFonts w:ascii="Calibri" w:eastAsia="Calibri" w:hAnsi="Calibri"/>
                <w:sz w:val="16"/>
                <w:szCs w:val="16"/>
                <w:vertAlign w:val="subscript"/>
              </w:rPr>
              <w:t>3</w:t>
            </w:r>
          </w:p>
        </w:tc>
        <w:tc>
          <w:tcPr>
            <w:tcW w:w="1198" w:type="dxa"/>
            <w:shd w:val="clear" w:color="auto" w:fill="auto"/>
          </w:tcPr>
          <w:p w14:paraId="00ACB58B" w14:textId="77777777" w:rsidR="00A01999" w:rsidRPr="001469E2" w:rsidRDefault="00A01999" w:rsidP="001469E2">
            <w:pPr>
              <w:rPr>
                <w:rFonts w:ascii="Calibri" w:eastAsia="Calibri" w:hAnsi="Calibri"/>
                <w:sz w:val="16"/>
                <w:szCs w:val="16"/>
              </w:rPr>
            </w:pPr>
          </w:p>
        </w:tc>
        <w:tc>
          <w:tcPr>
            <w:tcW w:w="1198" w:type="dxa"/>
            <w:shd w:val="clear" w:color="auto" w:fill="auto"/>
          </w:tcPr>
          <w:p w14:paraId="7CBD3A6F" w14:textId="77777777" w:rsidR="00A01999" w:rsidRPr="001469E2" w:rsidRDefault="00A01999" w:rsidP="001469E2">
            <w:pPr>
              <w:rPr>
                <w:rFonts w:ascii="Calibri" w:eastAsia="Calibri" w:hAnsi="Calibri"/>
                <w:sz w:val="16"/>
                <w:szCs w:val="16"/>
              </w:rPr>
            </w:pPr>
          </w:p>
        </w:tc>
        <w:tc>
          <w:tcPr>
            <w:tcW w:w="1198" w:type="dxa"/>
            <w:shd w:val="clear" w:color="auto" w:fill="auto"/>
          </w:tcPr>
          <w:p w14:paraId="0277A339" w14:textId="77777777" w:rsidR="00A01999" w:rsidRPr="001469E2" w:rsidRDefault="00A01999" w:rsidP="001469E2">
            <w:pPr>
              <w:rPr>
                <w:rFonts w:ascii="Calibri" w:eastAsia="Calibri" w:hAnsi="Calibri"/>
                <w:sz w:val="16"/>
                <w:szCs w:val="16"/>
              </w:rPr>
            </w:pPr>
          </w:p>
        </w:tc>
        <w:tc>
          <w:tcPr>
            <w:tcW w:w="1198" w:type="dxa"/>
            <w:shd w:val="clear" w:color="auto" w:fill="auto"/>
          </w:tcPr>
          <w:p w14:paraId="42BD7A21" w14:textId="77777777" w:rsidR="00A01999" w:rsidRPr="001469E2" w:rsidRDefault="00A01999" w:rsidP="001469E2">
            <w:pPr>
              <w:rPr>
                <w:rFonts w:ascii="Calibri" w:eastAsia="Calibri" w:hAnsi="Calibri"/>
                <w:sz w:val="16"/>
                <w:szCs w:val="16"/>
              </w:rPr>
            </w:pPr>
          </w:p>
        </w:tc>
        <w:tc>
          <w:tcPr>
            <w:tcW w:w="1198" w:type="dxa"/>
            <w:shd w:val="clear" w:color="auto" w:fill="auto"/>
          </w:tcPr>
          <w:p w14:paraId="7A031536" w14:textId="77777777" w:rsidR="00A01999" w:rsidRPr="001469E2" w:rsidRDefault="00A01999" w:rsidP="001469E2">
            <w:pPr>
              <w:rPr>
                <w:rFonts w:ascii="Calibri" w:eastAsia="Calibri" w:hAnsi="Calibri"/>
                <w:sz w:val="16"/>
                <w:szCs w:val="16"/>
              </w:rPr>
            </w:pPr>
          </w:p>
        </w:tc>
      </w:tr>
      <w:tr w:rsidR="00A01999" w:rsidRPr="00F31119" w14:paraId="7CC00B88" w14:textId="77777777" w:rsidTr="001469E2">
        <w:tc>
          <w:tcPr>
            <w:tcW w:w="2369" w:type="dxa"/>
            <w:shd w:val="clear" w:color="auto" w:fill="auto"/>
          </w:tcPr>
          <w:p w14:paraId="4E496359"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w:t>
            </w:r>
          </w:p>
          <w:p w14:paraId="70752598" w14:textId="77777777" w:rsidR="00A01999" w:rsidRPr="001469E2" w:rsidRDefault="00A01999" w:rsidP="001469E2">
            <w:pPr>
              <w:rPr>
                <w:rFonts w:ascii="Calibri" w:eastAsia="Calibri" w:hAnsi="Calibri"/>
                <w:sz w:val="16"/>
                <w:szCs w:val="16"/>
              </w:rPr>
            </w:pPr>
          </w:p>
        </w:tc>
        <w:tc>
          <w:tcPr>
            <w:tcW w:w="1269" w:type="dxa"/>
            <w:shd w:val="clear" w:color="auto" w:fill="auto"/>
          </w:tcPr>
          <w:p w14:paraId="5930375F"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w:t>
            </w:r>
          </w:p>
        </w:tc>
        <w:tc>
          <w:tcPr>
            <w:tcW w:w="1198" w:type="dxa"/>
            <w:shd w:val="clear" w:color="auto" w:fill="auto"/>
          </w:tcPr>
          <w:p w14:paraId="29C91ACB" w14:textId="77777777" w:rsidR="00A01999" w:rsidRPr="001469E2" w:rsidRDefault="00A01999" w:rsidP="001469E2">
            <w:pPr>
              <w:rPr>
                <w:rFonts w:ascii="Calibri" w:eastAsia="Calibri" w:hAnsi="Calibri"/>
                <w:sz w:val="16"/>
                <w:szCs w:val="16"/>
              </w:rPr>
            </w:pPr>
          </w:p>
        </w:tc>
        <w:tc>
          <w:tcPr>
            <w:tcW w:w="1198" w:type="dxa"/>
            <w:shd w:val="clear" w:color="auto" w:fill="auto"/>
          </w:tcPr>
          <w:p w14:paraId="2315AB13" w14:textId="77777777" w:rsidR="00A01999" w:rsidRPr="001469E2" w:rsidRDefault="00A01999" w:rsidP="001469E2">
            <w:pPr>
              <w:rPr>
                <w:rFonts w:ascii="Calibri" w:eastAsia="Calibri" w:hAnsi="Calibri"/>
                <w:sz w:val="16"/>
                <w:szCs w:val="16"/>
              </w:rPr>
            </w:pPr>
          </w:p>
        </w:tc>
        <w:tc>
          <w:tcPr>
            <w:tcW w:w="1198" w:type="dxa"/>
            <w:shd w:val="clear" w:color="auto" w:fill="auto"/>
          </w:tcPr>
          <w:p w14:paraId="1150BCC4" w14:textId="77777777" w:rsidR="00A01999" w:rsidRPr="001469E2" w:rsidRDefault="00A01999" w:rsidP="001469E2">
            <w:pPr>
              <w:rPr>
                <w:rFonts w:ascii="Calibri" w:eastAsia="Calibri" w:hAnsi="Calibri"/>
                <w:sz w:val="16"/>
                <w:szCs w:val="16"/>
              </w:rPr>
            </w:pPr>
          </w:p>
        </w:tc>
        <w:tc>
          <w:tcPr>
            <w:tcW w:w="1198" w:type="dxa"/>
            <w:shd w:val="clear" w:color="auto" w:fill="auto"/>
          </w:tcPr>
          <w:p w14:paraId="61665BE8" w14:textId="77777777" w:rsidR="00A01999" w:rsidRPr="001469E2" w:rsidRDefault="00A01999" w:rsidP="001469E2">
            <w:pPr>
              <w:rPr>
                <w:rFonts w:ascii="Calibri" w:eastAsia="Calibri" w:hAnsi="Calibri"/>
                <w:sz w:val="16"/>
                <w:szCs w:val="16"/>
              </w:rPr>
            </w:pPr>
          </w:p>
        </w:tc>
        <w:tc>
          <w:tcPr>
            <w:tcW w:w="1198" w:type="dxa"/>
            <w:shd w:val="clear" w:color="auto" w:fill="auto"/>
          </w:tcPr>
          <w:p w14:paraId="2EE0AFAB" w14:textId="77777777" w:rsidR="00A01999" w:rsidRPr="001469E2" w:rsidRDefault="00A01999" w:rsidP="001469E2">
            <w:pPr>
              <w:rPr>
                <w:rFonts w:ascii="Calibri" w:eastAsia="Calibri" w:hAnsi="Calibri"/>
                <w:sz w:val="16"/>
                <w:szCs w:val="16"/>
              </w:rPr>
            </w:pPr>
          </w:p>
        </w:tc>
      </w:tr>
      <w:tr w:rsidR="00A01999" w:rsidRPr="00F31119" w14:paraId="497CF8FD" w14:textId="77777777" w:rsidTr="001469E2">
        <w:tc>
          <w:tcPr>
            <w:tcW w:w="2369" w:type="dxa"/>
            <w:shd w:val="clear" w:color="auto" w:fill="auto"/>
          </w:tcPr>
          <w:p w14:paraId="6E876D7E"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NATRIUMASETAATTI</w:t>
            </w:r>
          </w:p>
          <w:p w14:paraId="5C807C2C" w14:textId="77777777" w:rsidR="00A01999" w:rsidRPr="001469E2" w:rsidRDefault="00A01999" w:rsidP="001469E2">
            <w:pPr>
              <w:rPr>
                <w:rFonts w:ascii="Calibri" w:eastAsia="Calibri" w:hAnsi="Calibri"/>
                <w:sz w:val="16"/>
                <w:szCs w:val="16"/>
              </w:rPr>
            </w:pPr>
          </w:p>
        </w:tc>
        <w:tc>
          <w:tcPr>
            <w:tcW w:w="1269" w:type="dxa"/>
            <w:shd w:val="clear" w:color="auto" w:fill="auto"/>
          </w:tcPr>
          <w:p w14:paraId="4828987F" w14:textId="77777777" w:rsidR="00A01999" w:rsidRPr="001469E2" w:rsidRDefault="00A01999" w:rsidP="001469E2">
            <w:pPr>
              <w:rPr>
                <w:rFonts w:ascii="Calibri" w:eastAsia="Calibri" w:hAnsi="Calibri"/>
                <w:sz w:val="16"/>
                <w:szCs w:val="16"/>
              </w:rPr>
            </w:pPr>
          </w:p>
        </w:tc>
        <w:tc>
          <w:tcPr>
            <w:tcW w:w="1198" w:type="dxa"/>
            <w:shd w:val="clear" w:color="auto" w:fill="auto"/>
          </w:tcPr>
          <w:p w14:paraId="586F2B48" w14:textId="77777777" w:rsidR="00A01999" w:rsidRPr="001469E2" w:rsidRDefault="00A01999" w:rsidP="001469E2">
            <w:pPr>
              <w:rPr>
                <w:rFonts w:ascii="Calibri" w:eastAsia="Calibri" w:hAnsi="Calibri"/>
                <w:sz w:val="16"/>
                <w:szCs w:val="16"/>
              </w:rPr>
            </w:pPr>
          </w:p>
        </w:tc>
        <w:tc>
          <w:tcPr>
            <w:tcW w:w="1198" w:type="dxa"/>
            <w:shd w:val="clear" w:color="auto" w:fill="auto"/>
          </w:tcPr>
          <w:p w14:paraId="3BDC5F9E" w14:textId="77777777" w:rsidR="00A01999" w:rsidRPr="001469E2" w:rsidRDefault="00A01999" w:rsidP="001469E2">
            <w:pPr>
              <w:rPr>
                <w:rFonts w:ascii="Calibri" w:eastAsia="Calibri" w:hAnsi="Calibri"/>
                <w:sz w:val="16"/>
                <w:szCs w:val="16"/>
              </w:rPr>
            </w:pPr>
          </w:p>
        </w:tc>
        <w:tc>
          <w:tcPr>
            <w:tcW w:w="1198" w:type="dxa"/>
            <w:shd w:val="clear" w:color="auto" w:fill="auto"/>
          </w:tcPr>
          <w:p w14:paraId="104D10E9" w14:textId="77777777" w:rsidR="00A01999" w:rsidRPr="001469E2" w:rsidRDefault="00A01999" w:rsidP="001469E2">
            <w:pPr>
              <w:rPr>
                <w:rFonts w:ascii="Calibri" w:eastAsia="Calibri" w:hAnsi="Calibri"/>
                <w:sz w:val="16"/>
                <w:szCs w:val="16"/>
              </w:rPr>
            </w:pPr>
          </w:p>
        </w:tc>
        <w:tc>
          <w:tcPr>
            <w:tcW w:w="1198" w:type="dxa"/>
            <w:shd w:val="clear" w:color="auto" w:fill="auto"/>
          </w:tcPr>
          <w:p w14:paraId="778E6C52" w14:textId="77777777" w:rsidR="00A01999" w:rsidRPr="001469E2" w:rsidRDefault="00A01999" w:rsidP="001469E2">
            <w:pPr>
              <w:rPr>
                <w:rFonts w:ascii="Calibri" w:eastAsia="Calibri" w:hAnsi="Calibri"/>
                <w:sz w:val="16"/>
                <w:szCs w:val="16"/>
              </w:rPr>
            </w:pPr>
          </w:p>
        </w:tc>
        <w:tc>
          <w:tcPr>
            <w:tcW w:w="1198" w:type="dxa"/>
            <w:shd w:val="clear" w:color="auto" w:fill="auto"/>
          </w:tcPr>
          <w:p w14:paraId="2DDE700A" w14:textId="77777777" w:rsidR="00A01999" w:rsidRPr="001469E2" w:rsidRDefault="00A01999" w:rsidP="001469E2">
            <w:pPr>
              <w:rPr>
                <w:rFonts w:ascii="Calibri" w:eastAsia="Calibri" w:hAnsi="Calibri"/>
                <w:sz w:val="16"/>
                <w:szCs w:val="16"/>
              </w:rPr>
            </w:pPr>
          </w:p>
        </w:tc>
      </w:tr>
      <w:tr w:rsidR="00A01999" w:rsidRPr="00F31119" w14:paraId="6709AAA6" w14:textId="77777777" w:rsidTr="001469E2">
        <w:tc>
          <w:tcPr>
            <w:tcW w:w="2369" w:type="dxa"/>
            <w:shd w:val="clear" w:color="auto" w:fill="auto"/>
          </w:tcPr>
          <w:p w14:paraId="5A68D51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NATRIUMBROMIDI</w:t>
            </w:r>
          </w:p>
          <w:p w14:paraId="02C351F0" w14:textId="77777777" w:rsidR="00A01999" w:rsidRPr="001469E2" w:rsidRDefault="00A01999" w:rsidP="001469E2">
            <w:pPr>
              <w:rPr>
                <w:rFonts w:ascii="Calibri" w:eastAsia="Calibri" w:hAnsi="Calibri"/>
                <w:sz w:val="16"/>
                <w:szCs w:val="16"/>
              </w:rPr>
            </w:pPr>
          </w:p>
        </w:tc>
        <w:tc>
          <w:tcPr>
            <w:tcW w:w="1269" w:type="dxa"/>
            <w:shd w:val="clear" w:color="auto" w:fill="auto"/>
          </w:tcPr>
          <w:p w14:paraId="1A2B065C" w14:textId="77777777" w:rsidR="00A01999" w:rsidRPr="001469E2" w:rsidRDefault="00A01999" w:rsidP="001469E2">
            <w:pPr>
              <w:rPr>
                <w:rFonts w:ascii="Calibri" w:eastAsia="Calibri" w:hAnsi="Calibri"/>
                <w:sz w:val="16"/>
                <w:szCs w:val="16"/>
              </w:rPr>
            </w:pPr>
          </w:p>
        </w:tc>
        <w:tc>
          <w:tcPr>
            <w:tcW w:w="1198" w:type="dxa"/>
            <w:shd w:val="clear" w:color="auto" w:fill="auto"/>
          </w:tcPr>
          <w:p w14:paraId="7F9FA44D" w14:textId="77777777" w:rsidR="00A01999" w:rsidRPr="001469E2" w:rsidRDefault="00A01999" w:rsidP="001469E2">
            <w:pPr>
              <w:rPr>
                <w:rFonts w:ascii="Calibri" w:eastAsia="Calibri" w:hAnsi="Calibri"/>
                <w:sz w:val="16"/>
                <w:szCs w:val="16"/>
              </w:rPr>
            </w:pPr>
          </w:p>
        </w:tc>
        <w:tc>
          <w:tcPr>
            <w:tcW w:w="1198" w:type="dxa"/>
            <w:shd w:val="clear" w:color="auto" w:fill="auto"/>
          </w:tcPr>
          <w:p w14:paraId="2A6F2D9D" w14:textId="77777777" w:rsidR="00A01999" w:rsidRPr="001469E2" w:rsidRDefault="00A01999" w:rsidP="001469E2">
            <w:pPr>
              <w:rPr>
                <w:rFonts w:ascii="Calibri" w:eastAsia="Calibri" w:hAnsi="Calibri"/>
                <w:sz w:val="16"/>
                <w:szCs w:val="16"/>
              </w:rPr>
            </w:pPr>
          </w:p>
        </w:tc>
        <w:tc>
          <w:tcPr>
            <w:tcW w:w="1198" w:type="dxa"/>
            <w:shd w:val="clear" w:color="auto" w:fill="auto"/>
          </w:tcPr>
          <w:p w14:paraId="06359B75" w14:textId="77777777" w:rsidR="00A01999" w:rsidRPr="001469E2" w:rsidRDefault="00A01999" w:rsidP="001469E2">
            <w:pPr>
              <w:rPr>
                <w:rFonts w:ascii="Calibri" w:eastAsia="Calibri" w:hAnsi="Calibri"/>
                <w:sz w:val="16"/>
                <w:szCs w:val="16"/>
              </w:rPr>
            </w:pPr>
          </w:p>
        </w:tc>
        <w:tc>
          <w:tcPr>
            <w:tcW w:w="1198" w:type="dxa"/>
            <w:shd w:val="clear" w:color="auto" w:fill="auto"/>
          </w:tcPr>
          <w:p w14:paraId="51998C8D" w14:textId="77777777" w:rsidR="00A01999" w:rsidRPr="001469E2" w:rsidRDefault="00A01999" w:rsidP="001469E2">
            <w:pPr>
              <w:rPr>
                <w:rFonts w:ascii="Calibri" w:eastAsia="Calibri" w:hAnsi="Calibri"/>
                <w:sz w:val="16"/>
                <w:szCs w:val="16"/>
              </w:rPr>
            </w:pPr>
          </w:p>
        </w:tc>
        <w:tc>
          <w:tcPr>
            <w:tcW w:w="1198" w:type="dxa"/>
            <w:shd w:val="clear" w:color="auto" w:fill="auto"/>
          </w:tcPr>
          <w:p w14:paraId="0AB1EE25" w14:textId="77777777" w:rsidR="00A01999" w:rsidRPr="001469E2" w:rsidRDefault="00A01999" w:rsidP="001469E2">
            <w:pPr>
              <w:rPr>
                <w:rFonts w:ascii="Calibri" w:eastAsia="Calibri" w:hAnsi="Calibri"/>
                <w:sz w:val="16"/>
                <w:szCs w:val="16"/>
              </w:rPr>
            </w:pPr>
          </w:p>
        </w:tc>
      </w:tr>
      <w:tr w:rsidR="00A01999" w:rsidRPr="00F31119" w14:paraId="22660933" w14:textId="77777777" w:rsidTr="001469E2">
        <w:tc>
          <w:tcPr>
            <w:tcW w:w="2369" w:type="dxa"/>
            <w:shd w:val="clear" w:color="auto" w:fill="auto"/>
          </w:tcPr>
          <w:p w14:paraId="78E49EC2"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NATRIUMJODIDI</w:t>
            </w:r>
          </w:p>
          <w:p w14:paraId="75AB6D5D" w14:textId="77777777" w:rsidR="00A01999" w:rsidRPr="001469E2" w:rsidRDefault="00A01999" w:rsidP="001469E2">
            <w:pPr>
              <w:rPr>
                <w:rFonts w:ascii="Calibri" w:eastAsia="Calibri" w:hAnsi="Calibri"/>
                <w:sz w:val="16"/>
                <w:szCs w:val="16"/>
              </w:rPr>
            </w:pPr>
          </w:p>
        </w:tc>
        <w:tc>
          <w:tcPr>
            <w:tcW w:w="1269" w:type="dxa"/>
            <w:shd w:val="clear" w:color="auto" w:fill="auto"/>
          </w:tcPr>
          <w:p w14:paraId="4C8F7069" w14:textId="77777777" w:rsidR="00A01999" w:rsidRPr="001469E2" w:rsidRDefault="00A01999" w:rsidP="001469E2">
            <w:pPr>
              <w:rPr>
                <w:rFonts w:ascii="Calibri" w:eastAsia="Calibri" w:hAnsi="Calibri"/>
                <w:sz w:val="16"/>
                <w:szCs w:val="16"/>
              </w:rPr>
            </w:pPr>
          </w:p>
        </w:tc>
        <w:tc>
          <w:tcPr>
            <w:tcW w:w="1198" w:type="dxa"/>
            <w:shd w:val="clear" w:color="auto" w:fill="auto"/>
          </w:tcPr>
          <w:p w14:paraId="35D84E14" w14:textId="77777777" w:rsidR="00A01999" w:rsidRPr="001469E2" w:rsidRDefault="00A01999" w:rsidP="001469E2">
            <w:pPr>
              <w:rPr>
                <w:rFonts w:ascii="Calibri" w:eastAsia="Calibri" w:hAnsi="Calibri"/>
                <w:sz w:val="16"/>
                <w:szCs w:val="16"/>
              </w:rPr>
            </w:pPr>
          </w:p>
        </w:tc>
        <w:tc>
          <w:tcPr>
            <w:tcW w:w="1198" w:type="dxa"/>
            <w:shd w:val="clear" w:color="auto" w:fill="auto"/>
          </w:tcPr>
          <w:p w14:paraId="46381840" w14:textId="77777777" w:rsidR="00A01999" w:rsidRPr="001469E2" w:rsidRDefault="00A01999" w:rsidP="001469E2">
            <w:pPr>
              <w:rPr>
                <w:rFonts w:ascii="Calibri" w:eastAsia="Calibri" w:hAnsi="Calibri"/>
                <w:sz w:val="16"/>
                <w:szCs w:val="16"/>
              </w:rPr>
            </w:pPr>
          </w:p>
        </w:tc>
        <w:tc>
          <w:tcPr>
            <w:tcW w:w="1198" w:type="dxa"/>
            <w:shd w:val="clear" w:color="auto" w:fill="auto"/>
          </w:tcPr>
          <w:p w14:paraId="710737EC" w14:textId="77777777" w:rsidR="00A01999" w:rsidRPr="001469E2" w:rsidRDefault="00A01999" w:rsidP="001469E2">
            <w:pPr>
              <w:rPr>
                <w:rFonts w:ascii="Calibri" w:eastAsia="Calibri" w:hAnsi="Calibri"/>
                <w:sz w:val="16"/>
                <w:szCs w:val="16"/>
              </w:rPr>
            </w:pPr>
          </w:p>
        </w:tc>
        <w:tc>
          <w:tcPr>
            <w:tcW w:w="1198" w:type="dxa"/>
            <w:shd w:val="clear" w:color="auto" w:fill="auto"/>
          </w:tcPr>
          <w:p w14:paraId="3CF94F6C" w14:textId="77777777" w:rsidR="00A01999" w:rsidRPr="001469E2" w:rsidRDefault="00A01999" w:rsidP="001469E2">
            <w:pPr>
              <w:rPr>
                <w:rFonts w:ascii="Calibri" w:eastAsia="Calibri" w:hAnsi="Calibri"/>
                <w:sz w:val="16"/>
                <w:szCs w:val="16"/>
              </w:rPr>
            </w:pPr>
          </w:p>
        </w:tc>
        <w:tc>
          <w:tcPr>
            <w:tcW w:w="1198" w:type="dxa"/>
            <w:shd w:val="clear" w:color="auto" w:fill="auto"/>
          </w:tcPr>
          <w:p w14:paraId="4368B149" w14:textId="77777777" w:rsidR="00A01999" w:rsidRPr="001469E2" w:rsidRDefault="00A01999" w:rsidP="001469E2">
            <w:pPr>
              <w:rPr>
                <w:rFonts w:ascii="Calibri" w:eastAsia="Calibri" w:hAnsi="Calibri"/>
                <w:sz w:val="16"/>
                <w:szCs w:val="16"/>
              </w:rPr>
            </w:pPr>
          </w:p>
        </w:tc>
      </w:tr>
      <w:tr w:rsidR="00A01999" w:rsidRPr="00F31119" w14:paraId="208466BF" w14:textId="77777777" w:rsidTr="001469E2">
        <w:tc>
          <w:tcPr>
            <w:tcW w:w="2369" w:type="dxa"/>
            <w:shd w:val="clear" w:color="auto" w:fill="auto"/>
          </w:tcPr>
          <w:p w14:paraId="3F7BAE89"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NATRIUMKLORIDI</w:t>
            </w:r>
          </w:p>
          <w:p w14:paraId="06E3A2C7" w14:textId="77777777" w:rsidR="00A01999" w:rsidRPr="001469E2" w:rsidRDefault="00A01999" w:rsidP="001469E2">
            <w:pPr>
              <w:rPr>
                <w:rFonts w:ascii="Calibri" w:eastAsia="Calibri" w:hAnsi="Calibri"/>
                <w:sz w:val="16"/>
                <w:szCs w:val="16"/>
              </w:rPr>
            </w:pPr>
          </w:p>
        </w:tc>
        <w:tc>
          <w:tcPr>
            <w:tcW w:w="1269" w:type="dxa"/>
            <w:shd w:val="clear" w:color="auto" w:fill="auto"/>
          </w:tcPr>
          <w:p w14:paraId="65E85A12"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NaCl</w:t>
            </w:r>
          </w:p>
        </w:tc>
        <w:tc>
          <w:tcPr>
            <w:tcW w:w="1198" w:type="dxa"/>
            <w:shd w:val="clear" w:color="auto" w:fill="auto"/>
          </w:tcPr>
          <w:p w14:paraId="1DD46412" w14:textId="77777777" w:rsidR="00A01999" w:rsidRPr="001469E2" w:rsidRDefault="00A01999" w:rsidP="001469E2">
            <w:pPr>
              <w:rPr>
                <w:rFonts w:ascii="Calibri" w:eastAsia="Calibri" w:hAnsi="Calibri"/>
                <w:sz w:val="16"/>
                <w:szCs w:val="16"/>
              </w:rPr>
            </w:pPr>
          </w:p>
        </w:tc>
        <w:tc>
          <w:tcPr>
            <w:tcW w:w="1198" w:type="dxa"/>
            <w:shd w:val="clear" w:color="auto" w:fill="auto"/>
          </w:tcPr>
          <w:p w14:paraId="780FBFDB" w14:textId="77777777" w:rsidR="00A01999" w:rsidRPr="001469E2" w:rsidRDefault="00A01999" w:rsidP="001469E2">
            <w:pPr>
              <w:rPr>
                <w:rFonts w:ascii="Calibri" w:eastAsia="Calibri" w:hAnsi="Calibri"/>
                <w:sz w:val="16"/>
                <w:szCs w:val="16"/>
              </w:rPr>
            </w:pPr>
          </w:p>
        </w:tc>
        <w:tc>
          <w:tcPr>
            <w:tcW w:w="1198" w:type="dxa"/>
            <w:shd w:val="clear" w:color="auto" w:fill="auto"/>
          </w:tcPr>
          <w:p w14:paraId="0F40330A" w14:textId="77777777" w:rsidR="00A01999" w:rsidRPr="001469E2" w:rsidRDefault="00A01999" w:rsidP="001469E2">
            <w:pPr>
              <w:rPr>
                <w:rFonts w:ascii="Calibri" w:eastAsia="Calibri" w:hAnsi="Calibri"/>
                <w:sz w:val="16"/>
                <w:szCs w:val="16"/>
              </w:rPr>
            </w:pPr>
          </w:p>
        </w:tc>
        <w:tc>
          <w:tcPr>
            <w:tcW w:w="1198" w:type="dxa"/>
            <w:shd w:val="clear" w:color="auto" w:fill="auto"/>
          </w:tcPr>
          <w:p w14:paraId="2CF2D17D" w14:textId="77777777" w:rsidR="00A01999" w:rsidRPr="001469E2" w:rsidRDefault="00A01999" w:rsidP="001469E2">
            <w:pPr>
              <w:rPr>
                <w:rFonts w:ascii="Calibri" w:eastAsia="Calibri" w:hAnsi="Calibri"/>
                <w:sz w:val="16"/>
                <w:szCs w:val="16"/>
              </w:rPr>
            </w:pPr>
          </w:p>
        </w:tc>
        <w:tc>
          <w:tcPr>
            <w:tcW w:w="1198" w:type="dxa"/>
            <w:shd w:val="clear" w:color="auto" w:fill="auto"/>
          </w:tcPr>
          <w:p w14:paraId="7A5B6D7E" w14:textId="77777777" w:rsidR="00A01999" w:rsidRPr="001469E2" w:rsidRDefault="00A01999" w:rsidP="001469E2">
            <w:pPr>
              <w:rPr>
                <w:rFonts w:ascii="Calibri" w:eastAsia="Calibri" w:hAnsi="Calibri"/>
                <w:sz w:val="16"/>
                <w:szCs w:val="16"/>
              </w:rPr>
            </w:pPr>
          </w:p>
        </w:tc>
      </w:tr>
      <w:tr w:rsidR="00A01999" w:rsidRPr="00F31119" w14:paraId="61759511" w14:textId="77777777" w:rsidTr="001469E2">
        <w:tc>
          <w:tcPr>
            <w:tcW w:w="2369" w:type="dxa"/>
            <w:shd w:val="clear" w:color="auto" w:fill="auto"/>
          </w:tcPr>
          <w:p w14:paraId="12667D7D"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NATRIUMSULFAATTI</w:t>
            </w:r>
          </w:p>
          <w:p w14:paraId="00E8DE8F" w14:textId="77777777" w:rsidR="00A01999" w:rsidRPr="001469E2" w:rsidRDefault="00A01999" w:rsidP="001469E2">
            <w:pPr>
              <w:rPr>
                <w:rFonts w:ascii="Calibri" w:eastAsia="Calibri" w:hAnsi="Calibri"/>
                <w:sz w:val="16"/>
                <w:szCs w:val="16"/>
              </w:rPr>
            </w:pPr>
          </w:p>
        </w:tc>
        <w:tc>
          <w:tcPr>
            <w:tcW w:w="1269" w:type="dxa"/>
            <w:shd w:val="clear" w:color="auto" w:fill="auto"/>
          </w:tcPr>
          <w:p w14:paraId="00AEC5A2"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w:t>
            </w:r>
            <w:r w:rsidRPr="001469E2">
              <w:rPr>
                <w:rFonts w:ascii="Calibri" w:eastAsia="Calibri" w:hAnsi="Calibri"/>
                <w:sz w:val="16"/>
                <w:szCs w:val="16"/>
                <w:vertAlign w:val="subscript"/>
              </w:rPr>
              <w:t>2</w:t>
            </w:r>
            <w:r w:rsidRPr="001469E2">
              <w:rPr>
                <w:rFonts w:ascii="Calibri" w:eastAsia="Calibri" w:hAnsi="Calibri"/>
                <w:sz w:val="16"/>
                <w:szCs w:val="16"/>
              </w:rPr>
              <w:t>SO</w:t>
            </w:r>
            <w:r w:rsidRPr="001469E2">
              <w:rPr>
                <w:rFonts w:ascii="Calibri" w:eastAsia="Calibri" w:hAnsi="Calibri"/>
                <w:sz w:val="16"/>
                <w:szCs w:val="16"/>
                <w:vertAlign w:val="subscript"/>
              </w:rPr>
              <w:t>4</w:t>
            </w:r>
          </w:p>
        </w:tc>
        <w:tc>
          <w:tcPr>
            <w:tcW w:w="1198" w:type="dxa"/>
            <w:shd w:val="clear" w:color="auto" w:fill="auto"/>
          </w:tcPr>
          <w:p w14:paraId="4BE07560" w14:textId="77777777" w:rsidR="00A01999" w:rsidRPr="001469E2" w:rsidRDefault="00A01999" w:rsidP="001469E2">
            <w:pPr>
              <w:rPr>
                <w:rFonts w:ascii="Calibri" w:eastAsia="Calibri" w:hAnsi="Calibri"/>
                <w:sz w:val="16"/>
                <w:szCs w:val="16"/>
              </w:rPr>
            </w:pPr>
          </w:p>
        </w:tc>
        <w:tc>
          <w:tcPr>
            <w:tcW w:w="1198" w:type="dxa"/>
            <w:shd w:val="clear" w:color="auto" w:fill="auto"/>
          </w:tcPr>
          <w:p w14:paraId="7D03B893" w14:textId="77777777" w:rsidR="00A01999" w:rsidRPr="001469E2" w:rsidRDefault="00A01999" w:rsidP="001469E2">
            <w:pPr>
              <w:rPr>
                <w:rFonts w:ascii="Calibri" w:eastAsia="Calibri" w:hAnsi="Calibri"/>
                <w:sz w:val="16"/>
                <w:szCs w:val="16"/>
              </w:rPr>
            </w:pPr>
          </w:p>
        </w:tc>
        <w:tc>
          <w:tcPr>
            <w:tcW w:w="1198" w:type="dxa"/>
            <w:shd w:val="clear" w:color="auto" w:fill="auto"/>
          </w:tcPr>
          <w:p w14:paraId="12CCE90C" w14:textId="77777777" w:rsidR="00A01999" w:rsidRPr="001469E2" w:rsidRDefault="00A01999" w:rsidP="001469E2">
            <w:pPr>
              <w:rPr>
                <w:rFonts w:ascii="Calibri" w:eastAsia="Calibri" w:hAnsi="Calibri"/>
                <w:sz w:val="16"/>
                <w:szCs w:val="16"/>
              </w:rPr>
            </w:pPr>
          </w:p>
        </w:tc>
        <w:tc>
          <w:tcPr>
            <w:tcW w:w="1198" w:type="dxa"/>
            <w:shd w:val="clear" w:color="auto" w:fill="auto"/>
          </w:tcPr>
          <w:p w14:paraId="5A153EC2" w14:textId="77777777" w:rsidR="00A01999" w:rsidRPr="001469E2" w:rsidRDefault="00A01999" w:rsidP="001469E2">
            <w:pPr>
              <w:rPr>
                <w:rFonts w:ascii="Calibri" w:eastAsia="Calibri" w:hAnsi="Calibri"/>
                <w:sz w:val="16"/>
                <w:szCs w:val="16"/>
              </w:rPr>
            </w:pPr>
          </w:p>
        </w:tc>
        <w:tc>
          <w:tcPr>
            <w:tcW w:w="1198" w:type="dxa"/>
            <w:shd w:val="clear" w:color="auto" w:fill="auto"/>
          </w:tcPr>
          <w:p w14:paraId="7C158AAA" w14:textId="77777777" w:rsidR="00A01999" w:rsidRPr="001469E2" w:rsidRDefault="00A01999" w:rsidP="001469E2">
            <w:pPr>
              <w:rPr>
                <w:rFonts w:ascii="Calibri" w:eastAsia="Calibri" w:hAnsi="Calibri"/>
                <w:sz w:val="16"/>
                <w:szCs w:val="16"/>
              </w:rPr>
            </w:pPr>
          </w:p>
        </w:tc>
      </w:tr>
      <w:tr w:rsidR="00A01999" w:rsidRPr="00F31119" w14:paraId="440224E6" w14:textId="77777777" w:rsidTr="001469E2">
        <w:tc>
          <w:tcPr>
            <w:tcW w:w="2369" w:type="dxa"/>
            <w:shd w:val="clear" w:color="auto" w:fill="auto"/>
          </w:tcPr>
          <w:p w14:paraId="76E48A02"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NATRIUMSULFIITTI</w:t>
            </w:r>
          </w:p>
          <w:p w14:paraId="388F70F4" w14:textId="77777777" w:rsidR="00A01999" w:rsidRPr="001469E2" w:rsidRDefault="00A01999" w:rsidP="001469E2">
            <w:pPr>
              <w:rPr>
                <w:rFonts w:ascii="Calibri" w:eastAsia="Calibri" w:hAnsi="Calibri"/>
                <w:sz w:val="16"/>
                <w:szCs w:val="16"/>
              </w:rPr>
            </w:pPr>
          </w:p>
        </w:tc>
        <w:tc>
          <w:tcPr>
            <w:tcW w:w="1269" w:type="dxa"/>
            <w:shd w:val="clear" w:color="auto" w:fill="auto"/>
          </w:tcPr>
          <w:p w14:paraId="71ED0ECA"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w:t>
            </w:r>
            <w:r w:rsidRPr="001469E2">
              <w:rPr>
                <w:rFonts w:ascii="Calibri" w:eastAsia="Calibri" w:hAnsi="Calibri"/>
                <w:sz w:val="16"/>
                <w:szCs w:val="16"/>
                <w:vertAlign w:val="subscript"/>
              </w:rPr>
              <w:t>2</w:t>
            </w:r>
            <w:r w:rsidRPr="001469E2">
              <w:rPr>
                <w:rFonts w:ascii="Calibri" w:eastAsia="Calibri" w:hAnsi="Calibri"/>
                <w:sz w:val="16"/>
                <w:szCs w:val="16"/>
              </w:rPr>
              <w:t>SO</w:t>
            </w:r>
            <w:r w:rsidRPr="001469E2">
              <w:rPr>
                <w:rFonts w:ascii="Calibri" w:eastAsia="Calibri" w:hAnsi="Calibri"/>
                <w:sz w:val="16"/>
                <w:szCs w:val="16"/>
                <w:vertAlign w:val="subscript"/>
              </w:rPr>
              <w:t>3</w:t>
            </w:r>
          </w:p>
        </w:tc>
        <w:tc>
          <w:tcPr>
            <w:tcW w:w="1198" w:type="dxa"/>
            <w:shd w:val="clear" w:color="auto" w:fill="auto"/>
          </w:tcPr>
          <w:p w14:paraId="2E5D4688" w14:textId="77777777" w:rsidR="00A01999" w:rsidRPr="001469E2" w:rsidRDefault="00A01999" w:rsidP="001469E2">
            <w:pPr>
              <w:rPr>
                <w:rFonts w:ascii="Calibri" w:eastAsia="Calibri" w:hAnsi="Calibri"/>
                <w:sz w:val="16"/>
                <w:szCs w:val="16"/>
              </w:rPr>
            </w:pPr>
          </w:p>
        </w:tc>
        <w:tc>
          <w:tcPr>
            <w:tcW w:w="1198" w:type="dxa"/>
            <w:shd w:val="clear" w:color="auto" w:fill="auto"/>
          </w:tcPr>
          <w:p w14:paraId="4B679FA7" w14:textId="77777777" w:rsidR="00A01999" w:rsidRPr="001469E2" w:rsidRDefault="00A01999" w:rsidP="001469E2">
            <w:pPr>
              <w:rPr>
                <w:rFonts w:ascii="Calibri" w:eastAsia="Calibri" w:hAnsi="Calibri"/>
                <w:sz w:val="16"/>
                <w:szCs w:val="16"/>
              </w:rPr>
            </w:pPr>
          </w:p>
        </w:tc>
        <w:tc>
          <w:tcPr>
            <w:tcW w:w="1198" w:type="dxa"/>
            <w:shd w:val="clear" w:color="auto" w:fill="auto"/>
          </w:tcPr>
          <w:p w14:paraId="6164B81C" w14:textId="77777777" w:rsidR="00A01999" w:rsidRPr="001469E2" w:rsidRDefault="00A01999" w:rsidP="001469E2">
            <w:pPr>
              <w:rPr>
                <w:rFonts w:ascii="Calibri" w:eastAsia="Calibri" w:hAnsi="Calibri"/>
                <w:sz w:val="16"/>
                <w:szCs w:val="16"/>
              </w:rPr>
            </w:pPr>
          </w:p>
        </w:tc>
        <w:tc>
          <w:tcPr>
            <w:tcW w:w="1198" w:type="dxa"/>
            <w:shd w:val="clear" w:color="auto" w:fill="auto"/>
          </w:tcPr>
          <w:p w14:paraId="6FF80055" w14:textId="77777777" w:rsidR="00A01999" w:rsidRPr="001469E2" w:rsidRDefault="00A01999" w:rsidP="001469E2">
            <w:pPr>
              <w:rPr>
                <w:rFonts w:ascii="Calibri" w:eastAsia="Calibri" w:hAnsi="Calibri"/>
                <w:sz w:val="16"/>
                <w:szCs w:val="16"/>
              </w:rPr>
            </w:pPr>
          </w:p>
        </w:tc>
        <w:tc>
          <w:tcPr>
            <w:tcW w:w="1198" w:type="dxa"/>
            <w:shd w:val="clear" w:color="auto" w:fill="auto"/>
          </w:tcPr>
          <w:p w14:paraId="1831A7E1" w14:textId="77777777" w:rsidR="00A01999" w:rsidRPr="001469E2" w:rsidRDefault="00A01999" w:rsidP="001469E2">
            <w:pPr>
              <w:rPr>
                <w:rFonts w:ascii="Calibri" w:eastAsia="Calibri" w:hAnsi="Calibri"/>
                <w:sz w:val="16"/>
                <w:szCs w:val="16"/>
              </w:rPr>
            </w:pPr>
          </w:p>
        </w:tc>
      </w:tr>
      <w:tr w:rsidR="00A01999" w:rsidRPr="00F31119" w14:paraId="713962C9" w14:textId="77777777" w:rsidTr="001469E2">
        <w:tc>
          <w:tcPr>
            <w:tcW w:w="2369" w:type="dxa"/>
            <w:shd w:val="clear" w:color="auto" w:fill="auto"/>
          </w:tcPr>
          <w:p w14:paraId="214E744E"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NATRIUMTIOSULFAATTI</w:t>
            </w:r>
          </w:p>
          <w:p w14:paraId="59D0ABA0" w14:textId="77777777" w:rsidR="00A01999" w:rsidRPr="001469E2" w:rsidRDefault="00A01999" w:rsidP="001469E2">
            <w:pPr>
              <w:rPr>
                <w:rFonts w:ascii="Calibri" w:eastAsia="Calibri" w:hAnsi="Calibri"/>
                <w:sz w:val="16"/>
                <w:szCs w:val="16"/>
              </w:rPr>
            </w:pPr>
          </w:p>
        </w:tc>
        <w:tc>
          <w:tcPr>
            <w:tcW w:w="1269" w:type="dxa"/>
            <w:shd w:val="clear" w:color="auto" w:fill="auto"/>
          </w:tcPr>
          <w:p w14:paraId="35550A6B"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w:t>
            </w:r>
            <w:r w:rsidRPr="001469E2">
              <w:rPr>
                <w:rFonts w:ascii="Calibri" w:eastAsia="Calibri" w:hAnsi="Calibri"/>
                <w:sz w:val="16"/>
                <w:szCs w:val="16"/>
                <w:vertAlign w:val="subscript"/>
              </w:rPr>
              <w:t>2</w:t>
            </w:r>
            <w:r w:rsidRPr="001469E2">
              <w:rPr>
                <w:rFonts w:ascii="Calibri" w:eastAsia="Calibri" w:hAnsi="Calibri"/>
                <w:sz w:val="16"/>
                <w:szCs w:val="16"/>
              </w:rPr>
              <w:t>S</w:t>
            </w:r>
            <w:r w:rsidRPr="001469E2">
              <w:rPr>
                <w:rFonts w:ascii="Calibri" w:eastAsia="Calibri" w:hAnsi="Calibri"/>
                <w:sz w:val="16"/>
                <w:szCs w:val="16"/>
                <w:vertAlign w:val="subscript"/>
              </w:rPr>
              <w:t>2</w:t>
            </w:r>
            <w:r w:rsidRPr="001469E2">
              <w:rPr>
                <w:rFonts w:ascii="Calibri" w:eastAsia="Calibri" w:hAnsi="Calibri"/>
                <w:sz w:val="16"/>
                <w:szCs w:val="16"/>
              </w:rPr>
              <w:t>O</w:t>
            </w:r>
            <w:r w:rsidRPr="001469E2">
              <w:rPr>
                <w:rFonts w:ascii="Calibri" w:eastAsia="Calibri" w:hAnsi="Calibri"/>
                <w:sz w:val="16"/>
                <w:szCs w:val="16"/>
                <w:vertAlign w:val="subscript"/>
              </w:rPr>
              <w:t>3</w:t>
            </w:r>
          </w:p>
        </w:tc>
        <w:tc>
          <w:tcPr>
            <w:tcW w:w="1198" w:type="dxa"/>
            <w:shd w:val="clear" w:color="auto" w:fill="auto"/>
          </w:tcPr>
          <w:p w14:paraId="1A7D76ED" w14:textId="77777777" w:rsidR="00A01999" w:rsidRPr="001469E2" w:rsidRDefault="00A01999" w:rsidP="001469E2">
            <w:pPr>
              <w:rPr>
                <w:rFonts w:ascii="Calibri" w:eastAsia="Calibri" w:hAnsi="Calibri"/>
                <w:sz w:val="16"/>
                <w:szCs w:val="16"/>
              </w:rPr>
            </w:pPr>
          </w:p>
        </w:tc>
        <w:tc>
          <w:tcPr>
            <w:tcW w:w="1198" w:type="dxa"/>
            <w:shd w:val="clear" w:color="auto" w:fill="auto"/>
          </w:tcPr>
          <w:p w14:paraId="5A482395" w14:textId="77777777" w:rsidR="00A01999" w:rsidRPr="001469E2" w:rsidRDefault="00A01999" w:rsidP="001469E2">
            <w:pPr>
              <w:rPr>
                <w:rFonts w:ascii="Calibri" w:eastAsia="Calibri" w:hAnsi="Calibri"/>
                <w:sz w:val="16"/>
                <w:szCs w:val="16"/>
              </w:rPr>
            </w:pPr>
          </w:p>
        </w:tc>
        <w:tc>
          <w:tcPr>
            <w:tcW w:w="1198" w:type="dxa"/>
            <w:shd w:val="clear" w:color="auto" w:fill="auto"/>
          </w:tcPr>
          <w:p w14:paraId="1C8A01E5" w14:textId="77777777" w:rsidR="00A01999" w:rsidRPr="001469E2" w:rsidRDefault="00A01999" w:rsidP="001469E2">
            <w:pPr>
              <w:rPr>
                <w:rFonts w:ascii="Calibri" w:eastAsia="Calibri" w:hAnsi="Calibri"/>
                <w:sz w:val="16"/>
                <w:szCs w:val="16"/>
              </w:rPr>
            </w:pPr>
          </w:p>
        </w:tc>
        <w:tc>
          <w:tcPr>
            <w:tcW w:w="1198" w:type="dxa"/>
            <w:shd w:val="clear" w:color="auto" w:fill="auto"/>
          </w:tcPr>
          <w:p w14:paraId="75775DD8" w14:textId="77777777" w:rsidR="00A01999" w:rsidRPr="001469E2" w:rsidRDefault="00A01999" w:rsidP="001469E2">
            <w:pPr>
              <w:rPr>
                <w:rFonts w:ascii="Calibri" w:eastAsia="Calibri" w:hAnsi="Calibri"/>
                <w:sz w:val="16"/>
                <w:szCs w:val="16"/>
              </w:rPr>
            </w:pPr>
          </w:p>
        </w:tc>
        <w:tc>
          <w:tcPr>
            <w:tcW w:w="1198" w:type="dxa"/>
            <w:shd w:val="clear" w:color="auto" w:fill="auto"/>
          </w:tcPr>
          <w:p w14:paraId="7F581563" w14:textId="77777777" w:rsidR="00A01999" w:rsidRPr="001469E2" w:rsidRDefault="00A01999" w:rsidP="001469E2">
            <w:pPr>
              <w:rPr>
                <w:rFonts w:ascii="Calibri" w:eastAsia="Calibri" w:hAnsi="Calibri"/>
                <w:sz w:val="16"/>
                <w:szCs w:val="16"/>
              </w:rPr>
            </w:pPr>
          </w:p>
        </w:tc>
      </w:tr>
      <w:tr w:rsidR="00A01999" w:rsidRPr="00F31119" w14:paraId="71EB5E14" w14:textId="77777777" w:rsidTr="001469E2">
        <w:tc>
          <w:tcPr>
            <w:tcW w:w="2369" w:type="dxa"/>
            <w:shd w:val="clear" w:color="auto" w:fill="auto"/>
          </w:tcPr>
          <w:p w14:paraId="418FA18B"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NATRIUMVETYSULFAATTI</w:t>
            </w:r>
          </w:p>
          <w:p w14:paraId="3E353A52" w14:textId="77777777" w:rsidR="00A01999" w:rsidRPr="001469E2" w:rsidRDefault="00A01999" w:rsidP="001469E2">
            <w:pPr>
              <w:rPr>
                <w:rFonts w:ascii="Calibri" w:eastAsia="Calibri" w:hAnsi="Calibri"/>
                <w:sz w:val="16"/>
                <w:szCs w:val="16"/>
              </w:rPr>
            </w:pPr>
          </w:p>
        </w:tc>
        <w:tc>
          <w:tcPr>
            <w:tcW w:w="1269" w:type="dxa"/>
            <w:shd w:val="clear" w:color="auto" w:fill="auto"/>
          </w:tcPr>
          <w:p w14:paraId="1B0B3A0D" w14:textId="77777777" w:rsidR="00A01999" w:rsidRPr="001469E2" w:rsidRDefault="00A01999" w:rsidP="001469E2">
            <w:pPr>
              <w:rPr>
                <w:rFonts w:ascii="Calibri" w:eastAsia="Calibri" w:hAnsi="Calibri"/>
                <w:sz w:val="16"/>
                <w:szCs w:val="16"/>
              </w:rPr>
            </w:pPr>
          </w:p>
        </w:tc>
        <w:tc>
          <w:tcPr>
            <w:tcW w:w="1198" w:type="dxa"/>
            <w:shd w:val="clear" w:color="auto" w:fill="auto"/>
          </w:tcPr>
          <w:p w14:paraId="18BECB88" w14:textId="77777777" w:rsidR="00A01999" w:rsidRPr="001469E2" w:rsidRDefault="00A01999" w:rsidP="001469E2">
            <w:pPr>
              <w:rPr>
                <w:rFonts w:ascii="Calibri" w:eastAsia="Calibri" w:hAnsi="Calibri"/>
                <w:sz w:val="16"/>
                <w:szCs w:val="16"/>
              </w:rPr>
            </w:pPr>
          </w:p>
        </w:tc>
        <w:tc>
          <w:tcPr>
            <w:tcW w:w="1198" w:type="dxa"/>
            <w:shd w:val="clear" w:color="auto" w:fill="auto"/>
          </w:tcPr>
          <w:p w14:paraId="6A92ECD5" w14:textId="77777777" w:rsidR="00A01999" w:rsidRPr="001469E2" w:rsidRDefault="00A01999" w:rsidP="001469E2">
            <w:pPr>
              <w:rPr>
                <w:rFonts w:ascii="Calibri" w:eastAsia="Calibri" w:hAnsi="Calibri"/>
                <w:sz w:val="16"/>
                <w:szCs w:val="16"/>
              </w:rPr>
            </w:pPr>
          </w:p>
        </w:tc>
        <w:tc>
          <w:tcPr>
            <w:tcW w:w="1198" w:type="dxa"/>
            <w:shd w:val="clear" w:color="auto" w:fill="auto"/>
          </w:tcPr>
          <w:p w14:paraId="21948BB6" w14:textId="77777777" w:rsidR="00A01999" w:rsidRPr="001469E2" w:rsidRDefault="00A01999" w:rsidP="001469E2">
            <w:pPr>
              <w:rPr>
                <w:rFonts w:ascii="Calibri" w:eastAsia="Calibri" w:hAnsi="Calibri"/>
                <w:sz w:val="16"/>
                <w:szCs w:val="16"/>
              </w:rPr>
            </w:pPr>
          </w:p>
        </w:tc>
        <w:tc>
          <w:tcPr>
            <w:tcW w:w="1198" w:type="dxa"/>
            <w:shd w:val="clear" w:color="auto" w:fill="auto"/>
          </w:tcPr>
          <w:p w14:paraId="5AC080E9" w14:textId="77777777" w:rsidR="00A01999" w:rsidRPr="001469E2" w:rsidRDefault="00A01999" w:rsidP="001469E2">
            <w:pPr>
              <w:rPr>
                <w:rFonts w:ascii="Calibri" w:eastAsia="Calibri" w:hAnsi="Calibri"/>
                <w:sz w:val="16"/>
                <w:szCs w:val="16"/>
              </w:rPr>
            </w:pPr>
          </w:p>
        </w:tc>
        <w:tc>
          <w:tcPr>
            <w:tcW w:w="1198" w:type="dxa"/>
            <w:shd w:val="clear" w:color="auto" w:fill="auto"/>
          </w:tcPr>
          <w:p w14:paraId="261E428A" w14:textId="77777777" w:rsidR="00A01999" w:rsidRPr="001469E2" w:rsidRDefault="00A01999" w:rsidP="001469E2">
            <w:pPr>
              <w:rPr>
                <w:rFonts w:ascii="Calibri" w:eastAsia="Calibri" w:hAnsi="Calibri"/>
                <w:sz w:val="16"/>
                <w:szCs w:val="16"/>
              </w:rPr>
            </w:pPr>
          </w:p>
        </w:tc>
      </w:tr>
      <w:tr w:rsidR="00A01999" w:rsidRPr="00F31119" w14:paraId="55E8C8D1" w14:textId="77777777" w:rsidTr="001469E2">
        <w:tc>
          <w:tcPr>
            <w:tcW w:w="2369" w:type="dxa"/>
            <w:shd w:val="clear" w:color="auto" w:fill="auto"/>
          </w:tcPr>
          <w:p w14:paraId="6D851D13"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NATRIUMVETYSULFIITTI</w:t>
            </w:r>
          </w:p>
          <w:p w14:paraId="26B94CD4" w14:textId="77777777" w:rsidR="00A01999" w:rsidRPr="001469E2" w:rsidRDefault="00A01999" w:rsidP="001469E2">
            <w:pPr>
              <w:rPr>
                <w:rFonts w:ascii="Calibri" w:eastAsia="Calibri" w:hAnsi="Calibri"/>
                <w:sz w:val="16"/>
                <w:szCs w:val="16"/>
              </w:rPr>
            </w:pPr>
          </w:p>
        </w:tc>
        <w:tc>
          <w:tcPr>
            <w:tcW w:w="1269" w:type="dxa"/>
            <w:shd w:val="clear" w:color="auto" w:fill="auto"/>
          </w:tcPr>
          <w:p w14:paraId="2DC51C49" w14:textId="77777777" w:rsidR="00A01999" w:rsidRPr="001469E2" w:rsidRDefault="00A01999" w:rsidP="001469E2">
            <w:pPr>
              <w:rPr>
                <w:rFonts w:ascii="Calibri" w:eastAsia="Calibri" w:hAnsi="Calibri"/>
                <w:sz w:val="16"/>
                <w:szCs w:val="16"/>
              </w:rPr>
            </w:pPr>
          </w:p>
        </w:tc>
        <w:tc>
          <w:tcPr>
            <w:tcW w:w="1198" w:type="dxa"/>
            <w:shd w:val="clear" w:color="auto" w:fill="auto"/>
          </w:tcPr>
          <w:p w14:paraId="7DDAE9FE" w14:textId="77777777" w:rsidR="00A01999" w:rsidRPr="001469E2" w:rsidRDefault="00A01999" w:rsidP="001469E2">
            <w:pPr>
              <w:rPr>
                <w:rFonts w:ascii="Calibri" w:eastAsia="Calibri" w:hAnsi="Calibri"/>
                <w:sz w:val="16"/>
                <w:szCs w:val="16"/>
              </w:rPr>
            </w:pPr>
          </w:p>
        </w:tc>
        <w:tc>
          <w:tcPr>
            <w:tcW w:w="1198" w:type="dxa"/>
            <w:shd w:val="clear" w:color="auto" w:fill="auto"/>
          </w:tcPr>
          <w:p w14:paraId="524FAE6F" w14:textId="77777777" w:rsidR="00A01999" w:rsidRPr="001469E2" w:rsidRDefault="00A01999" w:rsidP="001469E2">
            <w:pPr>
              <w:rPr>
                <w:rFonts w:ascii="Calibri" w:eastAsia="Calibri" w:hAnsi="Calibri"/>
                <w:sz w:val="16"/>
                <w:szCs w:val="16"/>
              </w:rPr>
            </w:pPr>
          </w:p>
        </w:tc>
        <w:tc>
          <w:tcPr>
            <w:tcW w:w="1198" w:type="dxa"/>
            <w:shd w:val="clear" w:color="auto" w:fill="auto"/>
          </w:tcPr>
          <w:p w14:paraId="55E3A739" w14:textId="77777777" w:rsidR="00A01999" w:rsidRPr="001469E2" w:rsidRDefault="00A01999" w:rsidP="001469E2">
            <w:pPr>
              <w:rPr>
                <w:rFonts w:ascii="Calibri" w:eastAsia="Calibri" w:hAnsi="Calibri"/>
                <w:sz w:val="16"/>
                <w:szCs w:val="16"/>
              </w:rPr>
            </w:pPr>
          </w:p>
        </w:tc>
        <w:tc>
          <w:tcPr>
            <w:tcW w:w="1198" w:type="dxa"/>
            <w:shd w:val="clear" w:color="auto" w:fill="auto"/>
          </w:tcPr>
          <w:p w14:paraId="199319D0" w14:textId="77777777" w:rsidR="00A01999" w:rsidRPr="001469E2" w:rsidRDefault="00A01999" w:rsidP="001469E2">
            <w:pPr>
              <w:rPr>
                <w:rFonts w:ascii="Calibri" w:eastAsia="Calibri" w:hAnsi="Calibri"/>
                <w:sz w:val="16"/>
                <w:szCs w:val="16"/>
              </w:rPr>
            </w:pPr>
          </w:p>
        </w:tc>
        <w:tc>
          <w:tcPr>
            <w:tcW w:w="1198" w:type="dxa"/>
            <w:shd w:val="clear" w:color="auto" w:fill="auto"/>
          </w:tcPr>
          <w:p w14:paraId="3B520DD0" w14:textId="77777777" w:rsidR="00A01999" w:rsidRPr="001469E2" w:rsidRDefault="00A01999" w:rsidP="001469E2">
            <w:pPr>
              <w:rPr>
                <w:rFonts w:ascii="Calibri" w:eastAsia="Calibri" w:hAnsi="Calibri"/>
                <w:sz w:val="16"/>
                <w:szCs w:val="16"/>
              </w:rPr>
            </w:pPr>
          </w:p>
        </w:tc>
      </w:tr>
      <w:tr w:rsidR="00A01999" w:rsidRPr="00F31119" w14:paraId="34D85AEC" w14:textId="77777777" w:rsidTr="001469E2">
        <w:tc>
          <w:tcPr>
            <w:tcW w:w="2369" w:type="dxa"/>
            <w:shd w:val="clear" w:color="auto" w:fill="auto"/>
          </w:tcPr>
          <w:p w14:paraId="5E6CD51D"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NATRIUMVETYKARBONAATTI</w:t>
            </w:r>
          </w:p>
          <w:p w14:paraId="1038958D" w14:textId="77777777" w:rsidR="00A01999" w:rsidRPr="001469E2" w:rsidRDefault="00A01999" w:rsidP="001469E2">
            <w:pPr>
              <w:rPr>
                <w:rFonts w:ascii="Calibri" w:eastAsia="Calibri" w:hAnsi="Calibri"/>
                <w:sz w:val="16"/>
                <w:szCs w:val="16"/>
              </w:rPr>
            </w:pPr>
          </w:p>
        </w:tc>
        <w:tc>
          <w:tcPr>
            <w:tcW w:w="1269" w:type="dxa"/>
            <w:shd w:val="clear" w:color="auto" w:fill="auto"/>
          </w:tcPr>
          <w:p w14:paraId="65CDF7CB"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NaHCO</w:t>
            </w:r>
            <w:r w:rsidRPr="001469E2">
              <w:rPr>
                <w:rFonts w:ascii="Calibri" w:eastAsia="Calibri" w:hAnsi="Calibri"/>
                <w:sz w:val="16"/>
                <w:szCs w:val="16"/>
                <w:vertAlign w:val="subscript"/>
              </w:rPr>
              <w:t>3</w:t>
            </w:r>
          </w:p>
        </w:tc>
        <w:tc>
          <w:tcPr>
            <w:tcW w:w="1198" w:type="dxa"/>
            <w:shd w:val="clear" w:color="auto" w:fill="auto"/>
          </w:tcPr>
          <w:p w14:paraId="29A82214" w14:textId="77777777" w:rsidR="00A01999" w:rsidRPr="001469E2" w:rsidRDefault="00A01999" w:rsidP="001469E2">
            <w:pPr>
              <w:rPr>
                <w:rFonts w:ascii="Calibri" w:eastAsia="Calibri" w:hAnsi="Calibri"/>
                <w:sz w:val="16"/>
                <w:szCs w:val="16"/>
              </w:rPr>
            </w:pPr>
          </w:p>
        </w:tc>
        <w:tc>
          <w:tcPr>
            <w:tcW w:w="1198" w:type="dxa"/>
            <w:shd w:val="clear" w:color="auto" w:fill="auto"/>
          </w:tcPr>
          <w:p w14:paraId="3230325B" w14:textId="77777777" w:rsidR="00A01999" w:rsidRPr="001469E2" w:rsidRDefault="00A01999" w:rsidP="001469E2">
            <w:pPr>
              <w:rPr>
                <w:rFonts w:ascii="Calibri" w:eastAsia="Calibri" w:hAnsi="Calibri"/>
                <w:sz w:val="16"/>
                <w:szCs w:val="16"/>
              </w:rPr>
            </w:pPr>
          </w:p>
        </w:tc>
        <w:tc>
          <w:tcPr>
            <w:tcW w:w="1198" w:type="dxa"/>
            <w:shd w:val="clear" w:color="auto" w:fill="auto"/>
          </w:tcPr>
          <w:p w14:paraId="7E08A5C5" w14:textId="77777777" w:rsidR="00A01999" w:rsidRPr="001469E2" w:rsidRDefault="00A01999" w:rsidP="001469E2">
            <w:pPr>
              <w:rPr>
                <w:rFonts w:ascii="Calibri" w:eastAsia="Calibri" w:hAnsi="Calibri"/>
                <w:sz w:val="16"/>
                <w:szCs w:val="16"/>
              </w:rPr>
            </w:pPr>
          </w:p>
        </w:tc>
        <w:tc>
          <w:tcPr>
            <w:tcW w:w="1198" w:type="dxa"/>
            <w:shd w:val="clear" w:color="auto" w:fill="auto"/>
          </w:tcPr>
          <w:p w14:paraId="2CCC792B" w14:textId="77777777" w:rsidR="00A01999" w:rsidRPr="001469E2" w:rsidRDefault="00A01999" w:rsidP="001469E2">
            <w:pPr>
              <w:rPr>
                <w:rFonts w:ascii="Calibri" w:eastAsia="Calibri" w:hAnsi="Calibri"/>
                <w:sz w:val="16"/>
                <w:szCs w:val="16"/>
              </w:rPr>
            </w:pPr>
          </w:p>
        </w:tc>
        <w:tc>
          <w:tcPr>
            <w:tcW w:w="1198" w:type="dxa"/>
            <w:shd w:val="clear" w:color="auto" w:fill="auto"/>
          </w:tcPr>
          <w:p w14:paraId="3B51312D" w14:textId="77777777" w:rsidR="00A01999" w:rsidRPr="001469E2" w:rsidRDefault="00A01999" w:rsidP="001469E2">
            <w:pPr>
              <w:rPr>
                <w:rFonts w:ascii="Calibri" w:eastAsia="Calibri" w:hAnsi="Calibri"/>
                <w:sz w:val="16"/>
                <w:szCs w:val="16"/>
              </w:rPr>
            </w:pPr>
          </w:p>
        </w:tc>
      </w:tr>
      <w:tr w:rsidR="00A01999" w:rsidRPr="00F31119" w14:paraId="18B2F155" w14:textId="77777777" w:rsidTr="001469E2">
        <w:tc>
          <w:tcPr>
            <w:tcW w:w="2369" w:type="dxa"/>
            <w:shd w:val="clear" w:color="auto" w:fill="auto"/>
          </w:tcPr>
          <w:p w14:paraId="6B24E5D3"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RAUTA</w:t>
            </w:r>
          </w:p>
          <w:p w14:paraId="0191C48B" w14:textId="77777777" w:rsidR="00A01999" w:rsidRPr="001469E2" w:rsidRDefault="00A01999" w:rsidP="001469E2">
            <w:pPr>
              <w:rPr>
                <w:rFonts w:ascii="Calibri" w:eastAsia="Calibri" w:hAnsi="Calibri"/>
                <w:sz w:val="16"/>
                <w:szCs w:val="16"/>
              </w:rPr>
            </w:pPr>
          </w:p>
        </w:tc>
        <w:tc>
          <w:tcPr>
            <w:tcW w:w="1269" w:type="dxa"/>
            <w:shd w:val="clear" w:color="auto" w:fill="auto"/>
          </w:tcPr>
          <w:p w14:paraId="502DC9C2"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Fe</w:t>
            </w:r>
          </w:p>
        </w:tc>
        <w:tc>
          <w:tcPr>
            <w:tcW w:w="1198" w:type="dxa"/>
            <w:shd w:val="clear" w:color="auto" w:fill="auto"/>
          </w:tcPr>
          <w:p w14:paraId="07A1F956" w14:textId="77777777" w:rsidR="00A01999" w:rsidRPr="001469E2" w:rsidRDefault="00A01999" w:rsidP="001469E2">
            <w:pPr>
              <w:rPr>
                <w:rFonts w:ascii="Calibri" w:eastAsia="Calibri" w:hAnsi="Calibri"/>
                <w:sz w:val="16"/>
                <w:szCs w:val="16"/>
              </w:rPr>
            </w:pPr>
          </w:p>
        </w:tc>
        <w:tc>
          <w:tcPr>
            <w:tcW w:w="1198" w:type="dxa"/>
            <w:shd w:val="clear" w:color="auto" w:fill="auto"/>
          </w:tcPr>
          <w:p w14:paraId="6BE71FB9" w14:textId="77777777" w:rsidR="00A01999" w:rsidRPr="001469E2" w:rsidRDefault="00A01999" w:rsidP="001469E2">
            <w:pPr>
              <w:rPr>
                <w:rFonts w:ascii="Calibri" w:eastAsia="Calibri" w:hAnsi="Calibri"/>
                <w:sz w:val="16"/>
                <w:szCs w:val="16"/>
              </w:rPr>
            </w:pPr>
          </w:p>
        </w:tc>
        <w:tc>
          <w:tcPr>
            <w:tcW w:w="1198" w:type="dxa"/>
            <w:shd w:val="clear" w:color="auto" w:fill="auto"/>
          </w:tcPr>
          <w:p w14:paraId="1CB8E0FD" w14:textId="77777777" w:rsidR="00A01999" w:rsidRPr="001469E2" w:rsidRDefault="00A01999" w:rsidP="001469E2">
            <w:pPr>
              <w:rPr>
                <w:rFonts w:ascii="Calibri" w:eastAsia="Calibri" w:hAnsi="Calibri"/>
                <w:sz w:val="16"/>
                <w:szCs w:val="16"/>
              </w:rPr>
            </w:pPr>
          </w:p>
        </w:tc>
        <w:tc>
          <w:tcPr>
            <w:tcW w:w="1198" w:type="dxa"/>
            <w:shd w:val="clear" w:color="auto" w:fill="auto"/>
          </w:tcPr>
          <w:p w14:paraId="7B9C0939" w14:textId="77777777" w:rsidR="00A01999" w:rsidRPr="001469E2" w:rsidRDefault="00A01999" w:rsidP="001469E2">
            <w:pPr>
              <w:rPr>
                <w:rFonts w:ascii="Calibri" w:eastAsia="Calibri" w:hAnsi="Calibri"/>
                <w:sz w:val="16"/>
                <w:szCs w:val="16"/>
              </w:rPr>
            </w:pPr>
          </w:p>
        </w:tc>
        <w:tc>
          <w:tcPr>
            <w:tcW w:w="1198" w:type="dxa"/>
            <w:shd w:val="clear" w:color="auto" w:fill="auto"/>
          </w:tcPr>
          <w:p w14:paraId="2C1ABC34" w14:textId="77777777" w:rsidR="00A01999" w:rsidRPr="001469E2" w:rsidRDefault="00A01999" w:rsidP="001469E2">
            <w:pPr>
              <w:rPr>
                <w:rFonts w:ascii="Calibri" w:eastAsia="Calibri" w:hAnsi="Calibri"/>
                <w:sz w:val="16"/>
                <w:szCs w:val="16"/>
              </w:rPr>
            </w:pPr>
          </w:p>
        </w:tc>
      </w:tr>
      <w:tr w:rsidR="00A01999" w:rsidRPr="00F31119" w14:paraId="23834899" w14:textId="77777777" w:rsidTr="001469E2">
        <w:tc>
          <w:tcPr>
            <w:tcW w:w="2369" w:type="dxa"/>
            <w:shd w:val="clear" w:color="auto" w:fill="auto"/>
          </w:tcPr>
          <w:p w14:paraId="23E10693"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RAUTA(III)KLORIDI</w:t>
            </w:r>
          </w:p>
          <w:p w14:paraId="0AC5EDD4" w14:textId="77777777" w:rsidR="00A01999" w:rsidRPr="001469E2" w:rsidRDefault="00A01999" w:rsidP="001469E2">
            <w:pPr>
              <w:rPr>
                <w:rFonts w:ascii="Calibri" w:eastAsia="Calibri" w:hAnsi="Calibri"/>
                <w:sz w:val="16"/>
                <w:szCs w:val="16"/>
              </w:rPr>
            </w:pPr>
          </w:p>
        </w:tc>
        <w:tc>
          <w:tcPr>
            <w:tcW w:w="1269" w:type="dxa"/>
            <w:shd w:val="clear" w:color="auto" w:fill="auto"/>
          </w:tcPr>
          <w:p w14:paraId="664188DF" w14:textId="77777777" w:rsidR="00A01999" w:rsidRPr="001469E2" w:rsidRDefault="00A01999" w:rsidP="001469E2">
            <w:pPr>
              <w:rPr>
                <w:rFonts w:ascii="Calibri" w:eastAsia="Calibri" w:hAnsi="Calibri"/>
                <w:sz w:val="16"/>
                <w:szCs w:val="16"/>
                <w:vertAlign w:val="subscript"/>
              </w:rPr>
            </w:pPr>
            <w:r w:rsidRPr="001469E2">
              <w:rPr>
                <w:rFonts w:ascii="Calibri" w:eastAsia="Calibri" w:hAnsi="Calibri"/>
                <w:sz w:val="16"/>
                <w:szCs w:val="16"/>
              </w:rPr>
              <w:t>FeCl</w:t>
            </w:r>
            <w:r w:rsidRPr="001469E2">
              <w:rPr>
                <w:rFonts w:ascii="Calibri" w:eastAsia="Calibri" w:hAnsi="Calibri"/>
                <w:sz w:val="16"/>
                <w:szCs w:val="16"/>
                <w:vertAlign w:val="subscript"/>
              </w:rPr>
              <w:t>3</w:t>
            </w:r>
          </w:p>
          <w:p w14:paraId="7B2CCF51" w14:textId="77777777" w:rsidR="00A01999" w:rsidRPr="001469E2" w:rsidRDefault="00A01999" w:rsidP="001469E2">
            <w:pPr>
              <w:rPr>
                <w:rFonts w:ascii="Calibri" w:eastAsia="Calibri" w:hAnsi="Calibri"/>
                <w:sz w:val="16"/>
                <w:szCs w:val="16"/>
              </w:rPr>
            </w:pPr>
          </w:p>
        </w:tc>
        <w:tc>
          <w:tcPr>
            <w:tcW w:w="1198" w:type="dxa"/>
            <w:shd w:val="clear" w:color="auto" w:fill="auto"/>
          </w:tcPr>
          <w:p w14:paraId="011A3D62" w14:textId="77777777" w:rsidR="00A01999" w:rsidRPr="001469E2" w:rsidRDefault="00A01999" w:rsidP="001469E2">
            <w:pPr>
              <w:rPr>
                <w:rFonts w:ascii="Calibri" w:eastAsia="Calibri" w:hAnsi="Calibri"/>
                <w:sz w:val="16"/>
                <w:szCs w:val="16"/>
              </w:rPr>
            </w:pPr>
          </w:p>
        </w:tc>
        <w:tc>
          <w:tcPr>
            <w:tcW w:w="1198" w:type="dxa"/>
            <w:shd w:val="clear" w:color="auto" w:fill="auto"/>
          </w:tcPr>
          <w:p w14:paraId="66B17BE4" w14:textId="77777777" w:rsidR="00A01999" w:rsidRPr="001469E2" w:rsidRDefault="00A01999" w:rsidP="001469E2">
            <w:pPr>
              <w:rPr>
                <w:rFonts w:ascii="Calibri" w:eastAsia="Calibri" w:hAnsi="Calibri"/>
                <w:sz w:val="16"/>
                <w:szCs w:val="16"/>
              </w:rPr>
            </w:pPr>
          </w:p>
        </w:tc>
        <w:tc>
          <w:tcPr>
            <w:tcW w:w="1198" w:type="dxa"/>
            <w:shd w:val="clear" w:color="auto" w:fill="auto"/>
          </w:tcPr>
          <w:p w14:paraId="41EAC8E0" w14:textId="77777777" w:rsidR="00A01999" w:rsidRPr="001469E2" w:rsidRDefault="00A01999" w:rsidP="001469E2">
            <w:pPr>
              <w:rPr>
                <w:rFonts w:ascii="Calibri" w:eastAsia="Calibri" w:hAnsi="Calibri"/>
                <w:sz w:val="16"/>
                <w:szCs w:val="16"/>
              </w:rPr>
            </w:pPr>
          </w:p>
        </w:tc>
        <w:tc>
          <w:tcPr>
            <w:tcW w:w="1198" w:type="dxa"/>
            <w:shd w:val="clear" w:color="auto" w:fill="auto"/>
          </w:tcPr>
          <w:p w14:paraId="6728FFA8" w14:textId="77777777" w:rsidR="00A01999" w:rsidRPr="001469E2" w:rsidRDefault="00A01999" w:rsidP="001469E2">
            <w:pPr>
              <w:rPr>
                <w:rFonts w:ascii="Calibri" w:eastAsia="Calibri" w:hAnsi="Calibri"/>
                <w:sz w:val="16"/>
                <w:szCs w:val="16"/>
              </w:rPr>
            </w:pPr>
          </w:p>
        </w:tc>
        <w:tc>
          <w:tcPr>
            <w:tcW w:w="1198" w:type="dxa"/>
            <w:shd w:val="clear" w:color="auto" w:fill="auto"/>
          </w:tcPr>
          <w:p w14:paraId="2AE4B868" w14:textId="77777777" w:rsidR="00A01999" w:rsidRPr="001469E2" w:rsidRDefault="00A01999" w:rsidP="001469E2">
            <w:pPr>
              <w:rPr>
                <w:rFonts w:ascii="Calibri" w:eastAsia="Calibri" w:hAnsi="Calibri"/>
                <w:sz w:val="16"/>
                <w:szCs w:val="16"/>
              </w:rPr>
            </w:pPr>
          </w:p>
        </w:tc>
      </w:tr>
      <w:tr w:rsidR="00A01999" w:rsidRPr="00F31119" w14:paraId="7572E800" w14:textId="77777777" w:rsidTr="001469E2">
        <w:tc>
          <w:tcPr>
            <w:tcW w:w="2369" w:type="dxa"/>
            <w:shd w:val="clear" w:color="auto" w:fill="auto"/>
          </w:tcPr>
          <w:p w14:paraId="7E84CEC0"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RAUTA(III)OKSIDI</w:t>
            </w:r>
          </w:p>
          <w:p w14:paraId="47FC8C4B" w14:textId="77777777" w:rsidR="00A01999" w:rsidRPr="001469E2" w:rsidRDefault="00A01999" w:rsidP="001469E2">
            <w:pPr>
              <w:rPr>
                <w:rFonts w:ascii="Calibri" w:eastAsia="Calibri" w:hAnsi="Calibri"/>
                <w:sz w:val="16"/>
                <w:szCs w:val="16"/>
              </w:rPr>
            </w:pPr>
          </w:p>
        </w:tc>
        <w:tc>
          <w:tcPr>
            <w:tcW w:w="1269" w:type="dxa"/>
            <w:shd w:val="clear" w:color="auto" w:fill="auto"/>
          </w:tcPr>
          <w:p w14:paraId="3E9EEC7E"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Fe</w:t>
            </w:r>
            <w:r w:rsidRPr="001469E2">
              <w:rPr>
                <w:rFonts w:ascii="Calibri" w:eastAsia="Calibri" w:hAnsi="Calibri"/>
                <w:sz w:val="16"/>
                <w:szCs w:val="16"/>
                <w:vertAlign w:val="subscript"/>
              </w:rPr>
              <w:t>2</w:t>
            </w:r>
            <w:r w:rsidRPr="001469E2">
              <w:rPr>
                <w:rFonts w:ascii="Calibri" w:eastAsia="Calibri" w:hAnsi="Calibri"/>
                <w:sz w:val="16"/>
                <w:szCs w:val="16"/>
              </w:rPr>
              <w:t>O</w:t>
            </w:r>
            <w:r w:rsidRPr="001469E2">
              <w:rPr>
                <w:rFonts w:ascii="Calibri" w:eastAsia="Calibri" w:hAnsi="Calibri"/>
                <w:sz w:val="16"/>
                <w:szCs w:val="16"/>
                <w:vertAlign w:val="subscript"/>
              </w:rPr>
              <w:t>3</w:t>
            </w:r>
          </w:p>
        </w:tc>
        <w:tc>
          <w:tcPr>
            <w:tcW w:w="1198" w:type="dxa"/>
            <w:shd w:val="clear" w:color="auto" w:fill="auto"/>
          </w:tcPr>
          <w:p w14:paraId="71E3700B" w14:textId="77777777" w:rsidR="00A01999" w:rsidRPr="001469E2" w:rsidRDefault="00A01999" w:rsidP="001469E2">
            <w:pPr>
              <w:rPr>
                <w:rFonts w:ascii="Calibri" w:eastAsia="Calibri" w:hAnsi="Calibri"/>
                <w:sz w:val="16"/>
                <w:szCs w:val="16"/>
              </w:rPr>
            </w:pPr>
          </w:p>
        </w:tc>
        <w:tc>
          <w:tcPr>
            <w:tcW w:w="1198" w:type="dxa"/>
            <w:shd w:val="clear" w:color="auto" w:fill="auto"/>
          </w:tcPr>
          <w:p w14:paraId="3D4E40C5" w14:textId="77777777" w:rsidR="00A01999" w:rsidRPr="001469E2" w:rsidRDefault="00A01999" w:rsidP="001469E2">
            <w:pPr>
              <w:rPr>
                <w:rFonts w:ascii="Calibri" w:eastAsia="Calibri" w:hAnsi="Calibri"/>
                <w:sz w:val="16"/>
                <w:szCs w:val="16"/>
              </w:rPr>
            </w:pPr>
          </w:p>
        </w:tc>
        <w:tc>
          <w:tcPr>
            <w:tcW w:w="1198" w:type="dxa"/>
            <w:shd w:val="clear" w:color="auto" w:fill="auto"/>
          </w:tcPr>
          <w:p w14:paraId="7E179942" w14:textId="77777777" w:rsidR="00A01999" w:rsidRPr="001469E2" w:rsidRDefault="00A01999" w:rsidP="001469E2">
            <w:pPr>
              <w:rPr>
                <w:rFonts w:ascii="Calibri" w:eastAsia="Calibri" w:hAnsi="Calibri"/>
                <w:sz w:val="16"/>
                <w:szCs w:val="16"/>
              </w:rPr>
            </w:pPr>
          </w:p>
        </w:tc>
        <w:tc>
          <w:tcPr>
            <w:tcW w:w="1198" w:type="dxa"/>
            <w:shd w:val="clear" w:color="auto" w:fill="auto"/>
          </w:tcPr>
          <w:p w14:paraId="6A5F750E" w14:textId="77777777" w:rsidR="00A01999" w:rsidRPr="001469E2" w:rsidRDefault="00A01999" w:rsidP="001469E2">
            <w:pPr>
              <w:rPr>
                <w:rFonts w:ascii="Calibri" w:eastAsia="Calibri" w:hAnsi="Calibri"/>
                <w:sz w:val="16"/>
                <w:szCs w:val="16"/>
              </w:rPr>
            </w:pPr>
          </w:p>
        </w:tc>
        <w:tc>
          <w:tcPr>
            <w:tcW w:w="1198" w:type="dxa"/>
            <w:shd w:val="clear" w:color="auto" w:fill="auto"/>
          </w:tcPr>
          <w:p w14:paraId="6B1A927E" w14:textId="77777777" w:rsidR="00A01999" w:rsidRPr="001469E2" w:rsidRDefault="00A01999" w:rsidP="001469E2">
            <w:pPr>
              <w:rPr>
                <w:rFonts w:ascii="Calibri" w:eastAsia="Calibri" w:hAnsi="Calibri"/>
                <w:sz w:val="16"/>
                <w:szCs w:val="16"/>
              </w:rPr>
            </w:pPr>
          </w:p>
        </w:tc>
      </w:tr>
      <w:tr w:rsidR="00A01999" w:rsidRPr="00F31119" w14:paraId="6B501B13" w14:textId="77777777" w:rsidTr="001469E2">
        <w:tc>
          <w:tcPr>
            <w:tcW w:w="2369" w:type="dxa"/>
            <w:shd w:val="clear" w:color="auto" w:fill="auto"/>
          </w:tcPr>
          <w:p w14:paraId="543B4E7F"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RAUTA(II)SULFAATTI</w:t>
            </w:r>
          </w:p>
          <w:p w14:paraId="023F39C7" w14:textId="77777777" w:rsidR="00A01999" w:rsidRPr="001469E2" w:rsidRDefault="00A01999" w:rsidP="001469E2">
            <w:pPr>
              <w:rPr>
                <w:rFonts w:ascii="Calibri" w:eastAsia="Calibri" w:hAnsi="Calibri"/>
                <w:sz w:val="16"/>
                <w:szCs w:val="16"/>
              </w:rPr>
            </w:pPr>
          </w:p>
        </w:tc>
        <w:tc>
          <w:tcPr>
            <w:tcW w:w="1269" w:type="dxa"/>
            <w:shd w:val="clear" w:color="auto" w:fill="auto"/>
          </w:tcPr>
          <w:p w14:paraId="4E984063"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FeSO</w:t>
            </w:r>
            <w:r w:rsidRPr="001469E2">
              <w:rPr>
                <w:rFonts w:ascii="Calibri" w:eastAsia="Calibri" w:hAnsi="Calibri"/>
                <w:sz w:val="16"/>
                <w:szCs w:val="16"/>
                <w:vertAlign w:val="subscript"/>
              </w:rPr>
              <w:t>4</w:t>
            </w:r>
          </w:p>
        </w:tc>
        <w:tc>
          <w:tcPr>
            <w:tcW w:w="1198" w:type="dxa"/>
            <w:shd w:val="clear" w:color="auto" w:fill="auto"/>
          </w:tcPr>
          <w:p w14:paraId="41EAFF8B" w14:textId="77777777" w:rsidR="00A01999" w:rsidRPr="001469E2" w:rsidRDefault="00A01999" w:rsidP="001469E2">
            <w:pPr>
              <w:rPr>
                <w:rFonts w:ascii="Calibri" w:eastAsia="Calibri" w:hAnsi="Calibri"/>
                <w:sz w:val="16"/>
                <w:szCs w:val="16"/>
              </w:rPr>
            </w:pPr>
          </w:p>
        </w:tc>
        <w:tc>
          <w:tcPr>
            <w:tcW w:w="1198" w:type="dxa"/>
            <w:shd w:val="clear" w:color="auto" w:fill="auto"/>
          </w:tcPr>
          <w:p w14:paraId="6F5A3F5A" w14:textId="77777777" w:rsidR="00A01999" w:rsidRPr="001469E2" w:rsidRDefault="00A01999" w:rsidP="001469E2">
            <w:pPr>
              <w:rPr>
                <w:rFonts w:ascii="Calibri" w:eastAsia="Calibri" w:hAnsi="Calibri"/>
                <w:sz w:val="16"/>
                <w:szCs w:val="16"/>
              </w:rPr>
            </w:pPr>
          </w:p>
        </w:tc>
        <w:tc>
          <w:tcPr>
            <w:tcW w:w="1198" w:type="dxa"/>
            <w:shd w:val="clear" w:color="auto" w:fill="auto"/>
          </w:tcPr>
          <w:p w14:paraId="743D40F3" w14:textId="77777777" w:rsidR="00A01999" w:rsidRPr="001469E2" w:rsidRDefault="00A01999" w:rsidP="001469E2">
            <w:pPr>
              <w:rPr>
                <w:rFonts w:ascii="Calibri" w:eastAsia="Calibri" w:hAnsi="Calibri"/>
                <w:sz w:val="16"/>
                <w:szCs w:val="16"/>
              </w:rPr>
            </w:pPr>
          </w:p>
        </w:tc>
        <w:tc>
          <w:tcPr>
            <w:tcW w:w="1198" w:type="dxa"/>
            <w:shd w:val="clear" w:color="auto" w:fill="auto"/>
          </w:tcPr>
          <w:p w14:paraId="6CF1A1C9" w14:textId="77777777" w:rsidR="00A01999" w:rsidRPr="001469E2" w:rsidRDefault="00A01999" w:rsidP="001469E2">
            <w:pPr>
              <w:rPr>
                <w:rFonts w:ascii="Calibri" w:eastAsia="Calibri" w:hAnsi="Calibri"/>
                <w:sz w:val="16"/>
                <w:szCs w:val="16"/>
              </w:rPr>
            </w:pPr>
          </w:p>
        </w:tc>
        <w:tc>
          <w:tcPr>
            <w:tcW w:w="1198" w:type="dxa"/>
            <w:shd w:val="clear" w:color="auto" w:fill="auto"/>
          </w:tcPr>
          <w:p w14:paraId="0CD89170" w14:textId="77777777" w:rsidR="00A01999" w:rsidRPr="001469E2" w:rsidRDefault="00A01999" w:rsidP="001469E2">
            <w:pPr>
              <w:rPr>
                <w:rFonts w:ascii="Calibri" w:eastAsia="Calibri" w:hAnsi="Calibri"/>
                <w:sz w:val="16"/>
                <w:szCs w:val="16"/>
              </w:rPr>
            </w:pPr>
          </w:p>
        </w:tc>
      </w:tr>
      <w:tr w:rsidR="00A01999" w:rsidRPr="00F31119" w14:paraId="6A3DC71A" w14:textId="77777777" w:rsidTr="001469E2">
        <w:tc>
          <w:tcPr>
            <w:tcW w:w="2369" w:type="dxa"/>
            <w:shd w:val="clear" w:color="auto" w:fill="auto"/>
          </w:tcPr>
          <w:p w14:paraId="7B2B9A3D"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RIKKI</w:t>
            </w:r>
          </w:p>
          <w:p w14:paraId="52C91D8E" w14:textId="77777777" w:rsidR="00A01999" w:rsidRPr="001469E2" w:rsidRDefault="00A01999" w:rsidP="001469E2">
            <w:pPr>
              <w:rPr>
                <w:rFonts w:ascii="Calibri" w:eastAsia="Calibri" w:hAnsi="Calibri"/>
                <w:sz w:val="16"/>
                <w:szCs w:val="16"/>
              </w:rPr>
            </w:pPr>
          </w:p>
        </w:tc>
        <w:tc>
          <w:tcPr>
            <w:tcW w:w="1269" w:type="dxa"/>
            <w:shd w:val="clear" w:color="auto" w:fill="auto"/>
          </w:tcPr>
          <w:p w14:paraId="087FB31F"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S</w:t>
            </w:r>
          </w:p>
        </w:tc>
        <w:tc>
          <w:tcPr>
            <w:tcW w:w="1198" w:type="dxa"/>
            <w:shd w:val="clear" w:color="auto" w:fill="auto"/>
          </w:tcPr>
          <w:p w14:paraId="26075A45" w14:textId="77777777" w:rsidR="00A01999" w:rsidRPr="001469E2" w:rsidRDefault="00A01999" w:rsidP="001469E2">
            <w:pPr>
              <w:rPr>
                <w:rFonts w:ascii="Calibri" w:eastAsia="Calibri" w:hAnsi="Calibri"/>
                <w:sz w:val="16"/>
                <w:szCs w:val="16"/>
              </w:rPr>
            </w:pPr>
          </w:p>
        </w:tc>
        <w:tc>
          <w:tcPr>
            <w:tcW w:w="1198" w:type="dxa"/>
            <w:shd w:val="clear" w:color="auto" w:fill="auto"/>
          </w:tcPr>
          <w:p w14:paraId="031ED0C7" w14:textId="77777777" w:rsidR="00A01999" w:rsidRPr="001469E2" w:rsidRDefault="00A01999" w:rsidP="001469E2">
            <w:pPr>
              <w:rPr>
                <w:rFonts w:ascii="Calibri" w:eastAsia="Calibri" w:hAnsi="Calibri"/>
                <w:sz w:val="16"/>
                <w:szCs w:val="16"/>
              </w:rPr>
            </w:pPr>
          </w:p>
        </w:tc>
        <w:tc>
          <w:tcPr>
            <w:tcW w:w="1198" w:type="dxa"/>
            <w:shd w:val="clear" w:color="auto" w:fill="auto"/>
          </w:tcPr>
          <w:p w14:paraId="503C0F40" w14:textId="77777777" w:rsidR="00A01999" w:rsidRPr="001469E2" w:rsidRDefault="00A01999" w:rsidP="001469E2">
            <w:pPr>
              <w:rPr>
                <w:rFonts w:ascii="Calibri" w:eastAsia="Calibri" w:hAnsi="Calibri"/>
                <w:sz w:val="16"/>
                <w:szCs w:val="16"/>
              </w:rPr>
            </w:pPr>
          </w:p>
        </w:tc>
        <w:tc>
          <w:tcPr>
            <w:tcW w:w="1198" w:type="dxa"/>
            <w:shd w:val="clear" w:color="auto" w:fill="auto"/>
          </w:tcPr>
          <w:p w14:paraId="2B21E37E" w14:textId="77777777" w:rsidR="00A01999" w:rsidRPr="001469E2" w:rsidRDefault="00A01999" w:rsidP="001469E2">
            <w:pPr>
              <w:rPr>
                <w:rFonts w:ascii="Calibri" w:eastAsia="Calibri" w:hAnsi="Calibri"/>
                <w:sz w:val="16"/>
                <w:szCs w:val="16"/>
              </w:rPr>
            </w:pPr>
          </w:p>
        </w:tc>
        <w:tc>
          <w:tcPr>
            <w:tcW w:w="1198" w:type="dxa"/>
            <w:shd w:val="clear" w:color="auto" w:fill="auto"/>
          </w:tcPr>
          <w:p w14:paraId="4E213010" w14:textId="77777777" w:rsidR="00A01999" w:rsidRPr="001469E2" w:rsidRDefault="00A01999" w:rsidP="001469E2">
            <w:pPr>
              <w:rPr>
                <w:rFonts w:ascii="Calibri" w:eastAsia="Calibri" w:hAnsi="Calibri"/>
                <w:sz w:val="16"/>
                <w:szCs w:val="16"/>
              </w:rPr>
            </w:pPr>
          </w:p>
        </w:tc>
      </w:tr>
      <w:tr w:rsidR="00A01999" w:rsidRPr="00F31119" w14:paraId="471E44BF" w14:textId="77777777" w:rsidTr="001469E2">
        <w:tc>
          <w:tcPr>
            <w:tcW w:w="2369" w:type="dxa"/>
            <w:shd w:val="clear" w:color="auto" w:fill="auto"/>
          </w:tcPr>
          <w:p w14:paraId="5F0C22DC"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SINKKI, RAKEET, JAUHE</w:t>
            </w:r>
          </w:p>
          <w:p w14:paraId="6FA239C5" w14:textId="77777777" w:rsidR="00A01999" w:rsidRPr="001469E2" w:rsidRDefault="00A01999" w:rsidP="001469E2">
            <w:pPr>
              <w:rPr>
                <w:rFonts w:ascii="Calibri" w:eastAsia="Calibri" w:hAnsi="Calibri"/>
                <w:sz w:val="16"/>
                <w:szCs w:val="16"/>
              </w:rPr>
            </w:pPr>
          </w:p>
        </w:tc>
        <w:tc>
          <w:tcPr>
            <w:tcW w:w="1269" w:type="dxa"/>
            <w:shd w:val="clear" w:color="auto" w:fill="auto"/>
          </w:tcPr>
          <w:p w14:paraId="3D8F3154"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Zn</w:t>
            </w:r>
          </w:p>
        </w:tc>
        <w:tc>
          <w:tcPr>
            <w:tcW w:w="1198" w:type="dxa"/>
            <w:shd w:val="clear" w:color="auto" w:fill="auto"/>
          </w:tcPr>
          <w:p w14:paraId="3964399C" w14:textId="77777777" w:rsidR="00A01999" w:rsidRPr="001469E2" w:rsidRDefault="00A01999" w:rsidP="001469E2">
            <w:pPr>
              <w:rPr>
                <w:rFonts w:ascii="Calibri" w:eastAsia="Calibri" w:hAnsi="Calibri"/>
                <w:sz w:val="16"/>
                <w:szCs w:val="16"/>
              </w:rPr>
            </w:pPr>
          </w:p>
        </w:tc>
        <w:tc>
          <w:tcPr>
            <w:tcW w:w="1198" w:type="dxa"/>
            <w:shd w:val="clear" w:color="auto" w:fill="auto"/>
          </w:tcPr>
          <w:p w14:paraId="5502E432" w14:textId="77777777" w:rsidR="00A01999" w:rsidRPr="001469E2" w:rsidRDefault="00A01999" w:rsidP="001469E2">
            <w:pPr>
              <w:rPr>
                <w:rFonts w:ascii="Calibri" w:eastAsia="Calibri" w:hAnsi="Calibri"/>
                <w:sz w:val="16"/>
                <w:szCs w:val="16"/>
              </w:rPr>
            </w:pPr>
          </w:p>
        </w:tc>
        <w:tc>
          <w:tcPr>
            <w:tcW w:w="1198" w:type="dxa"/>
            <w:shd w:val="clear" w:color="auto" w:fill="auto"/>
          </w:tcPr>
          <w:p w14:paraId="6AF939CA" w14:textId="77777777" w:rsidR="00A01999" w:rsidRPr="001469E2" w:rsidRDefault="00A01999" w:rsidP="001469E2">
            <w:pPr>
              <w:rPr>
                <w:rFonts w:ascii="Calibri" w:eastAsia="Calibri" w:hAnsi="Calibri"/>
                <w:sz w:val="16"/>
                <w:szCs w:val="16"/>
              </w:rPr>
            </w:pPr>
          </w:p>
        </w:tc>
        <w:tc>
          <w:tcPr>
            <w:tcW w:w="1198" w:type="dxa"/>
            <w:shd w:val="clear" w:color="auto" w:fill="auto"/>
          </w:tcPr>
          <w:p w14:paraId="762ADC3C" w14:textId="77777777" w:rsidR="00A01999" w:rsidRPr="001469E2" w:rsidRDefault="00A01999" w:rsidP="001469E2">
            <w:pPr>
              <w:rPr>
                <w:rFonts w:ascii="Calibri" w:eastAsia="Calibri" w:hAnsi="Calibri"/>
                <w:sz w:val="16"/>
                <w:szCs w:val="16"/>
              </w:rPr>
            </w:pPr>
          </w:p>
        </w:tc>
        <w:tc>
          <w:tcPr>
            <w:tcW w:w="1198" w:type="dxa"/>
            <w:shd w:val="clear" w:color="auto" w:fill="auto"/>
          </w:tcPr>
          <w:p w14:paraId="654FF2B0" w14:textId="77777777" w:rsidR="00A01999" w:rsidRPr="001469E2" w:rsidRDefault="00A01999" w:rsidP="001469E2">
            <w:pPr>
              <w:rPr>
                <w:rFonts w:ascii="Calibri" w:eastAsia="Calibri" w:hAnsi="Calibri"/>
                <w:sz w:val="16"/>
                <w:szCs w:val="16"/>
              </w:rPr>
            </w:pPr>
          </w:p>
        </w:tc>
      </w:tr>
      <w:tr w:rsidR="00A01999" w:rsidRPr="00F31119" w14:paraId="17BD262E" w14:textId="77777777" w:rsidTr="001469E2">
        <w:tc>
          <w:tcPr>
            <w:tcW w:w="2369" w:type="dxa"/>
            <w:shd w:val="clear" w:color="auto" w:fill="auto"/>
          </w:tcPr>
          <w:p w14:paraId="6F40220F"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SINKKIKLORIDI</w:t>
            </w:r>
          </w:p>
          <w:p w14:paraId="0A678F04" w14:textId="77777777" w:rsidR="00A01999" w:rsidRPr="001469E2" w:rsidRDefault="00A01999" w:rsidP="001469E2">
            <w:pPr>
              <w:rPr>
                <w:rFonts w:ascii="Calibri" w:eastAsia="Calibri" w:hAnsi="Calibri"/>
                <w:sz w:val="16"/>
                <w:szCs w:val="16"/>
              </w:rPr>
            </w:pPr>
          </w:p>
        </w:tc>
        <w:tc>
          <w:tcPr>
            <w:tcW w:w="1269" w:type="dxa"/>
            <w:shd w:val="clear" w:color="auto" w:fill="auto"/>
          </w:tcPr>
          <w:p w14:paraId="41E63FC7"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ZnCl</w:t>
            </w:r>
            <w:r w:rsidRPr="001469E2">
              <w:rPr>
                <w:rFonts w:ascii="Calibri" w:eastAsia="Calibri" w:hAnsi="Calibri"/>
                <w:sz w:val="16"/>
                <w:szCs w:val="16"/>
                <w:vertAlign w:val="subscript"/>
              </w:rPr>
              <w:t>2</w:t>
            </w:r>
          </w:p>
        </w:tc>
        <w:tc>
          <w:tcPr>
            <w:tcW w:w="1198" w:type="dxa"/>
            <w:shd w:val="clear" w:color="auto" w:fill="auto"/>
          </w:tcPr>
          <w:p w14:paraId="39299F64" w14:textId="77777777" w:rsidR="00A01999" w:rsidRPr="001469E2" w:rsidRDefault="00A01999" w:rsidP="001469E2">
            <w:pPr>
              <w:rPr>
                <w:rFonts w:ascii="Calibri" w:eastAsia="Calibri" w:hAnsi="Calibri"/>
                <w:sz w:val="16"/>
                <w:szCs w:val="16"/>
              </w:rPr>
            </w:pPr>
          </w:p>
        </w:tc>
        <w:tc>
          <w:tcPr>
            <w:tcW w:w="1198" w:type="dxa"/>
            <w:shd w:val="clear" w:color="auto" w:fill="auto"/>
          </w:tcPr>
          <w:p w14:paraId="0CD4A0F7" w14:textId="77777777" w:rsidR="00A01999" w:rsidRPr="001469E2" w:rsidRDefault="00A01999" w:rsidP="001469E2">
            <w:pPr>
              <w:rPr>
                <w:rFonts w:ascii="Calibri" w:eastAsia="Calibri" w:hAnsi="Calibri"/>
                <w:sz w:val="16"/>
                <w:szCs w:val="16"/>
              </w:rPr>
            </w:pPr>
          </w:p>
        </w:tc>
        <w:tc>
          <w:tcPr>
            <w:tcW w:w="1198" w:type="dxa"/>
            <w:shd w:val="clear" w:color="auto" w:fill="auto"/>
          </w:tcPr>
          <w:p w14:paraId="542FCAD8" w14:textId="77777777" w:rsidR="00A01999" w:rsidRPr="001469E2" w:rsidRDefault="00A01999" w:rsidP="001469E2">
            <w:pPr>
              <w:rPr>
                <w:rFonts w:ascii="Calibri" w:eastAsia="Calibri" w:hAnsi="Calibri"/>
                <w:sz w:val="16"/>
                <w:szCs w:val="16"/>
              </w:rPr>
            </w:pPr>
          </w:p>
        </w:tc>
        <w:tc>
          <w:tcPr>
            <w:tcW w:w="1198" w:type="dxa"/>
            <w:shd w:val="clear" w:color="auto" w:fill="auto"/>
          </w:tcPr>
          <w:p w14:paraId="48859344" w14:textId="77777777" w:rsidR="00A01999" w:rsidRPr="001469E2" w:rsidRDefault="00A01999" w:rsidP="001469E2">
            <w:pPr>
              <w:rPr>
                <w:rFonts w:ascii="Calibri" w:eastAsia="Calibri" w:hAnsi="Calibri"/>
                <w:sz w:val="16"/>
                <w:szCs w:val="16"/>
              </w:rPr>
            </w:pPr>
          </w:p>
        </w:tc>
        <w:tc>
          <w:tcPr>
            <w:tcW w:w="1198" w:type="dxa"/>
            <w:shd w:val="clear" w:color="auto" w:fill="auto"/>
          </w:tcPr>
          <w:p w14:paraId="476F6687" w14:textId="77777777" w:rsidR="00A01999" w:rsidRPr="001469E2" w:rsidRDefault="00A01999" w:rsidP="001469E2">
            <w:pPr>
              <w:rPr>
                <w:rFonts w:ascii="Calibri" w:eastAsia="Calibri" w:hAnsi="Calibri"/>
                <w:sz w:val="16"/>
                <w:szCs w:val="16"/>
              </w:rPr>
            </w:pPr>
          </w:p>
        </w:tc>
      </w:tr>
      <w:tr w:rsidR="00A01999" w:rsidRPr="00F31119" w14:paraId="3A8E184A" w14:textId="77777777" w:rsidTr="001469E2">
        <w:tc>
          <w:tcPr>
            <w:tcW w:w="2369" w:type="dxa"/>
            <w:shd w:val="clear" w:color="auto" w:fill="auto"/>
          </w:tcPr>
          <w:p w14:paraId="4E6E8415"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SINKKISULFAATTI</w:t>
            </w:r>
          </w:p>
          <w:p w14:paraId="00CDFD83" w14:textId="77777777" w:rsidR="00A01999" w:rsidRPr="001469E2" w:rsidRDefault="00A01999" w:rsidP="001469E2">
            <w:pPr>
              <w:rPr>
                <w:rFonts w:ascii="Calibri" w:eastAsia="Calibri" w:hAnsi="Calibri"/>
                <w:sz w:val="16"/>
                <w:szCs w:val="16"/>
              </w:rPr>
            </w:pPr>
          </w:p>
        </w:tc>
        <w:tc>
          <w:tcPr>
            <w:tcW w:w="1269" w:type="dxa"/>
            <w:shd w:val="clear" w:color="auto" w:fill="auto"/>
          </w:tcPr>
          <w:p w14:paraId="798342EF"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ZnSO</w:t>
            </w:r>
            <w:r w:rsidRPr="001469E2">
              <w:rPr>
                <w:rFonts w:ascii="Calibri" w:eastAsia="Calibri" w:hAnsi="Calibri"/>
                <w:sz w:val="16"/>
                <w:szCs w:val="16"/>
                <w:vertAlign w:val="subscript"/>
              </w:rPr>
              <w:t>4</w:t>
            </w:r>
          </w:p>
        </w:tc>
        <w:tc>
          <w:tcPr>
            <w:tcW w:w="1198" w:type="dxa"/>
            <w:shd w:val="clear" w:color="auto" w:fill="auto"/>
          </w:tcPr>
          <w:p w14:paraId="3BABBB71" w14:textId="77777777" w:rsidR="00A01999" w:rsidRPr="001469E2" w:rsidRDefault="00A01999" w:rsidP="001469E2">
            <w:pPr>
              <w:rPr>
                <w:rFonts w:ascii="Calibri" w:eastAsia="Calibri" w:hAnsi="Calibri"/>
                <w:sz w:val="16"/>
                <w:szCs w:val="16"/>
              </w:rPr>
            </w:pPr>
          </w:p>
        </w:tc>
        <w:tc>
          <w:tcPr>
            <w:tcW w:w="1198" w:type="dxa"/>
            <w:shd w:val="clear" w:color="auto" w:fill="auto"/>
          </w:tcPr>
          <w:p w14:paraId="4642C3BA" w14:textId="77777777" w:rsidR="00A01999" w:rsidRPr="001469E2" w:rsidRDefault="00A01999" w:rsidP="001469E2">
            <w:pPr>
              <w:rPr>
                <w:rFonts w:ascii="Calibri" w:eastAsia="Calibri" w:hAnsi="Calibri"/>
                <w:sz w:val="16"/>
                <w:szCs w:val="16"/>
              </w:rPr>
            </w:pPr>
          </w:p>
        </w:tc>
        <w:tc>
          <w:tcPr>
            <w:tcW w:w="1198" w:type="dxa"/>
            <w:shd w:val="clear" w:color="auto" w:fill="auto"/>
          </w:tcPr>
          <w:p w14:paraId="0A5BA312" w14:textId="77777777" w:rsidR="00A01999" w:rsidRPr="001469E2" w:rsidRDefault="00A01999" w:rsidP="001469E2">
            <w:pPr>
              <w:rPr>
                <w:rFonts w:ascii="Calibri" w:eastAsia="Calibri" w:hAnsi="Calibri"/>
                <w:sz w:val="16"/>
                <w:szCs w:val="16"/>
              </w:rPr>
            </w:pPr>
          </w:p>
        </w:tc>
        <w:tc>
          <w:tcPr>
            <w:tcW w:w="1198" w:type="dxa"/>
            <w:shd w:val="clear" w:color="auto" w:fill="auto"/>
          </w:tcPr>
          <w:p w14:paraId="788B9D9C" w14:textId="77777777" w:rsidR="00A01999" w:rsidRPr="001469E2" w:rsidRDefault="00A01999" w:rsidP="001469E2">
            <w:pPr>
              <w:rPr>
                <w:rFonts w:ascii="Calibri" w:eastAsia="Calibri" w:hAnsi="Calibri"/>
                <w:sz w:val="16"/>
                <w:szCs w:val="16"/>
              </w:rPr>
            </w:pPr>
          </w:p>
        </w:tc>
        <w:tc>
          <w:tcPr>
            <w:tcW w:w="1198" w:type="dxa"/>
            <w:shd w:val="clear" w:color="auto" w:fill="auto"/>
          </w:tcPr>
          <w:p w14:paraId="1F2A7318" w14:textId="77777777" w:rsidR="00A01999" w:rsidRPr="001469E2" w:rsidRDefault="00A01999" w:rsidP="001469E2">
            <w:pPr>
              <w:rPr>
                <w:rFonts w:ascii="Calibri" w:eastAsia="Calibri" w:hAnsi="Calibri"/>
                <w:sz w:val="16"/>
                <w:szCs w:val="16"/>
              </w:rPr>
            </w:pPr>
          </w:p>
        </w:tc>
      </w:tr>
      <w:tr w:rsidR="00A01999" w:rsidRPr="00F31119" w14:paraId="7D007492" w14:textId="77777777" w:rsidTr="001469E2">
        <w:tc>
          <w:tcPr>
            <w:tcW w:w="2369" w:type="dxa"/>
            <w:shd w:val="clear" w:color="auto" w:fill="auto"/>
          </w:tcPr>
          <w:p w14:paraId="7846AE0A"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STRONTIUMKLORIDI</w:t>
            </w:r>
          </w:p>
          <w:p w14:paraId="4A8FA9B2" w14:textId="77777777" w:rsidR="00A01999" w:rsidRPr="001469E2" w:rsidRDefault="00A01999" w:rsidP="001469E2">
            <w:pPr>
              <w:rPr>
                <w:rFonts w:ascii="Calibri" w:eastAsia="Calibri" w:hAnsi="Calibri"/>
                <w:sz w:val="16"/>
                <w:szCs w:val="16"/>
              </w:rPr>
            </w:pPr>
          </w:p>
        </w:tc>
        <w:tc>
          <w:tcPr>
            <w:tcW w:w="1269" w:type="dxa"/>
            <w:shd w:val="clear" w:color="auto" w:fill="auto"/>
          </w:tcPr>
          <w:p w14:paraId="046DF972"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SrCl</w:t>
            </w:r>
            <w:r w:rsidRPr="001469E2">
              <w:rPr>
                <w:rFonts w:ascii="Calibri" w:eastAsia="Calibri" w:hAnsi="Calibri"/>
                <w:sz w:val="16"/>
                <w:szCs w:val="16"/>
                <w:vertAlign w:val="subscript"/>
              </w:rPr>
              <w:t>2</w:t>
            </w:r>
          </w:p>
        </w:tc>
        <w:tc>
          <w:tcPr>
            <w:tcW w:w="1198" w:type="dxa"/>
            <w:shd w:val="clear" w:color="auto" w:fill="auto"/>
          </w:tcPr>
          <w:p w14:paraId="0A072D7C" w14:textId="77777777" w:rsidR="00A01999" w:rsidRPr="001469E2" w:rsidRDefault="00A01999" w:rsidP="001469E2">
            <w:pPr>
              <w:rPr>
                <w:rFonts w:ascii="Calibri" w:eastAsia="Calibri" w:hAnsi="Calibri"/>
                <w:sz w:val="16"/>
                <w:szCs w:val="16"/>
              </w:rPr>
            </w:pPr>
          </w:p>
        </w:tc>
        <w:tc>
          <w:tcPr>
            <w:tcW w:w="1198" w:type="dxa"/>
            <w:shd w:val="clear" w:color="auto" w:fill="auto"/>
          </w:tcPr>
          <w:p w14:paraId="5068A1D2" w14:textId="77777777" w:rsidR="00A01999" w:rsidRPr="001469E2" w:rsidRDefault="00A01999" w:rsidP="001469E2">
            <w:pPr>
              <w:rPr>
                <w:rFonts w:ascii="Calibri" w:eastAsia="Calibri" w:hAnsi="Calibri"/>
                <w:sz w:val="16"/>
                <w:szCs w:val="16"/>
              </w:rPr>
            </w:pPr>
          </w:p>
        </w:tc>
        <w:tc>
          <w:tcPr>
            <w:tcW w:w="1198" w:type="dxa"/>
            <w:shd w:val="clear" w:color="auto" w:fill="auto"/>
          </w:tcPr>
          <w:p w14:paraId="5914E2D5" w14:textId="77777777" w:rsidR="00A01999" w:rsidRPr="001469E2" w:rsidRDefault="00A01999" w:rsidP="001469E2">
            <w:pPr>
              <w:rPr>
                <w:rFonts w:ascii="Calibri" w:eastAsia="Calibri" w:hAnsi="Calibri"/>
                <w:sz w:val="16"/>
                <w:szCs w:val="16"/>
              </w:rPr>
            </w:pPr>
          </w:p>
        </w:tc>
        <w:tc>
          <w:tcPr>
            <w:tcW w:w="1198" w:type="dxa"/>
            <w:shd w:val="clear" w:color="auto" w:fill="auto"/>
          </w:tcPr>
          <w:p w14:paraId="114EF4A7" w14:textId="77777777" w:rsidR="00A01999" w:rsidRPr="001469E2" w:rsidRDefault="00A01999" w:rsidP="001469E2">
            <w:pPr>
              <w:rPr>
                <w:rFonts w:ascii="Calibri" w:eastAsia="Calibri" w:hAnsi="Calibri"/>
                <w:sz w:val="16"/>
                <w:szCs w:val="16"/>
              </w:rPr>
            </w:pPr>
          </w:p>
        </w:tc>
        <w:tc>
          <w:tcPr>
            <w:tcW w:w="1198" w:type="dxa"/>
            <w:shd w:val="clear" w:color="auto" w:fill="auto"/>
          </w:tcPr>
          <w:p w14:paraId="1D0C5408" w14:textId="77777777" w:rsidR="00A01999" w:rsidRPr="001469E2" w:rsidRDefault="00A01999" w:rsidP="001469E2">
            <w:pPr>
              <w:rPr>
                <w:rFonts w:ascii="Calibri" w:eastAsia="Calibri" w:hAnsi="Calibri"/>
                <w:sz w:val="16"/>
                <w:szCs w:val="16"/>
              </w:rPr>
            </w:pPr>
          </w:p>
        </w:tc>
      </w:tr>
      <w:tr w:rsidR="00A01999" w:rsidRPr="00F31119" w14:paraId="47167107" w14:textId="77777777" w:rsidTr="001469E2">
        <w:tc>
          <w:tcPr>
            <w:tcW w:w="2369" w:type="dxa"/>
            <w:shd w:val="clear" w:color="auto" w:fill="auto"/>
          </w:tcPr>
          <w:p w14:paraId="1584F1B0" w14:textId="77777777" w:rsidR="00A01999" w:rsidRPr="001469E2" w:rsidRDefault="00A01999" w:rsidP="001469E2">
            <w:pPr>
              <w:rPr>
                <w:rFonts w:ascii="Calibri" w:eastAsia="Calibri" w:hAnsi="Calibri"/>
                <w:sz w:val="16"/>
                <w:szCs w:val="16"/>
              </w:rPr>
            </w:pPr>
            <w:r w:rsidRPr="001469E2">
              <w:rPr>
                <w:rFonts w:ascii="Calibri" w:eastAsia="Calibri" w:hAnsi="Calibri"/>
                <w:sz w:val="16"/>
                <w:szCs w:val="16"/>
              </w:rPr>
              <w:t>VESILASI</w:t>
            </w:r>
          </w:p>
          <w:p w14:paraId="2838AF1A" w14:textId="77777777" w:rsidR="00A01999" w:rsidRPr="001469E2" w:rsidRDefault="00A01999" w:rsidP="001469E2">
            <w:pPr>
              <w:rPr>
                <w:rFonts w:ascii="Calibri" w:eastAsia="Calibri" w:hAnsi="Calibri"/>
                <w:sz w:val="16"/>
                <w:szCs w:val="16"/>
              </w:rPr>
            </w:pPr>
          </w:p>
        </w:tc>
        <w:tc>
          <w:tcPr>
            <w:tcW w:w="1269" w:type="dxa"/>
            <w:shd w:val="clear" w:color="auto" w:fill="auto"/>
          </w:tcPr>
          <w:p w14:paraId="21A23AD5" w14:textId="77777777" w:rsidR="00A01999" w:rsidRPr="001469E2" w:rsidRDefault="00A01999" w:rsidP="001469E2">
            <w:pPr>
              <w:rPr>
                <w:rFonts w:ascii="Calibri" w:eastAsia="Calibri" w:hAnsi="Calibri"/>
                <w:sz w:val="16"/>
                <w:szCs w:val="16"/>
              </w:rPr>
            </w:pPr>
          </w:p>
        </w:tc>
        <w:tc>
          <w:tcPr>
            <w:tcW w:w="1198" w:type="dxa"/>
            <w:shd w:val="clear" w:color="auto" w:fill="auto"/>
          </w:tcPr>
          <w:p w14:paraId="67B7D4AB" w14:textId="77777777" w:rsidR="00A01999" w:rsidRPr="001469E2" w:rsidRDefault="00A01999" w:rsidP="001469E2">
            <w:pPr>
              <w:rPr>
                <w:rFonts w:ascii="Calibri" w:eastAsia="Calibri" w:hAnsi="Calibri"/>
                <w:sz w:val="16"/>
                <w:szCs w:val="16"/>
              </w:rPr>
            </w:pPr>
          </w:p>
        </w:tc>
        <w:tc>
          <w:tcPr>
            <w:tcW w:w="1198" w:type="dxa"/>
            <w:shd w:val="clear" w:color="auto" w:fill="auto"/>
          </w:tcPr>
          <w:p w14:paraId="1266956A" w14:textId="77777777" w:rsidR="00A01999" w:rsidRPr="001469E2" w:rsidRDefault="00A01999" w:rsidP="001469E2">
            <w:pPr>
              <w:rPr>
                <w:rFonts w:ascii="Calibri" w:eastAsia="Calibri" w:hAnsi="Calibri"/>
                <w:sz w:val="16"/>
                <w:szCs w:val="16"/>
              </w:rPr>
            </w:pPr>
          </w:p>
        </w:tc>
        <w:tc>
          <w:tcPr>
            <w:tcW w:w="1198" w:type="dxa"/>
            <w:shd w:val="clear" w:color="auto" w:fill="auto"/>
          </w:tcPr>
          <w:p w14:paraId="047ECF90" w14:textId="77777777" w:rsidR="00A01999" w:rsidRPr="001469E2" w:rsidRDefault="00A01999" w:rsidP="001469E2">
            <w:pPr>
              <w:rPr>
                <w:rFonts w:ascii="Calibri" w:eastAsia="Calibri" w:hAnsi="Calibri"/>
                <w:sz w:val="16"/>
                <w:szCs w:val="16"/>
              </w:rPr>
            </w:pPr>
          </w:p>
        </w:tc>
        <w:tc>
          <w:tcPr>
            <w:tcW w:w="1198" w:type="dxa"/>
            <w:shd w:val="clear" w:color="auto" w:fill="auto"/>
          </w:tcPr>
          <w:p w14:paraId="0FED88CE" w14:textId="77777777" w:rsidR="00A01999" w:rsidRPr="001469E2" w:rsidRDefault="00A01999" w:rsidP="001469E2">
            <w:pPr>
              <w:rPr>
                <w:rFonts w:ascii="Calibri" w:eastAsia="Calibri" w:hAnsi="Calibri"/>
                <w:sz w:val="16"/>
                <w:szCs w:val="16"/>
              </w:rPr>
            </w:pPr>
          </w:p>
        </w:tc>
        <w:tc>
          <w:tcPr>
            <w:tcW w:w="1198" w:type="dxa"/>
            <w:shd w:val="clear" w:color="auto" w:fill="auto"/>
          </w:tcPr>
          <w:p w14:paraId="26A5F0DF" w14:textId="77777777" w:rsidR="00A01999" w:rsidRPr="001469E2" w:rsidRDefault="00A01999" w:rsidP="001469E2">
            <w:pPr>
              <w:rPr>
                <w:rFonts w:ascii="Calibri" w:eastAsia="Calibri" w:hAnsi="Calibri"/>
                <w:sz w:val="16"/>
                <w:szCs w:val="16"/>
              </w:rPr>
            </w:pPr>
          </w:p>
        </w:tc>
      </w:tr>
    </w:tbl>
    <w:p w14:paraId="42FB0777" w14:textId="77777777" w:rsidR="00A01999" w:rsidRDefault="00A01999" w:rsidP="00A01999">
      <w:pPr>
        <w:rPr>
          <w:sz w:val="16"/>
          <w:szCs w:val="16"/>
        </w:rPr>
      </w:pPr>
    </w:p>
    <w:p w14:paraId="335A259D" w14:textId="77777777" w:rsidR="00A01999" w:rsidRDefault="00A01999" w:rsidP="00A01999">
      <w:pPr>
        <w:rPr>
          <w:sz w:val="16"/>
          <w:szCs w:val="16"/>
        </w:rPr>
      </w:pPr>
    </w:p>
    <w:p w14:paraId="2461D985" w14:textId="77777777" w:rsidR="00A01999" w:rsidRDefault="00A01999" w:rsidP="00A01999">
      <w:pPr>
        <w:rPr>
          <w:sz w:val="16"/>
          <w:szCs w:val="16"/>
        </w:rPr>
      </w:pPr>
    </w:p>
    <w:p w14:paraId="58E282DB" w14:textId="77777777" w:rsidR="00A01999" w:rsidRDefault="00A01999" w:rsidP="00A01999">
      <w:pPr>
        <w:rPr>
          <w:sz w:val="16"/>
          <w:szCs w:val="16"/>
        </w:rPr>
      </w:pPr>
    </w:p>
    <w:p w14:paraId="04C2E69A" w14:textId="77777777" w:rsidR="00A01999" w:rsidRDefault="00A01999" w:rsidP="00A01999">
      <w:pPr>
        <w:rPr>
          <w:sz w:val="16"/>
          <w:szCs w:val="16"/>
        </w:rPr>
      </w:pPr>
    </w:p>
    <w:p w14:paraId="441549A8" w14:textId="77777777" w:rsidR="00A01999" w:rsidRDefault="00A01999" w:rsidP="00A01999">
      <w:pPr>
        <w:rPr>
          <w:sz w:val="16"/>
          <w:szCs w:val="16"/>
        </w:rPr>
      </w:pPr>
    </w:p>
    <w:p w14:paraId="7FB79635" w14:textId="77777777" w:rsidR="00A01999" w:rsidRDefault="00A01999" w:rsidP="00A01999">
      <w:pPr>
        <w:rPr>
          <w:sz w:val="16"/>
          <w:szCs w:val="16"/>
        </w:rPr>
      </w:pPr>
    </w:p>
    <w:p w14:paraId="410A69D6" w14:textId="77777777" w:rsidR="00A01999" w:rsidRDefault="00A01999" w:rsidP="00A01999">
      <w:pPr>
        <w:rPr>
          <w:sz w:val="16"/>
          <w:szCs w:val="16"/>
        </w:rPr>
      </w:pPr>
    </w:p>
    <w:p w14:paraId="478B16E0" w14:textId="77777777" w:rsidR="00A01999" w:rsidRDefault="00A01999" w:rsidP="00A01999">
      <w:pPr>
        <w:rPr>
          <w:sz w:val="16"/>
          <w:szCs w:val="16"/>
        </w:rPr>
      </w:pPr>
    </w:p>
    <w:p w14:paraId="3DF96AF0" w14:textId="77777777" w:rsidR="00A01999" w:rsidRDefault="00A01999" w:rsidP="00A01999">
      <w:pPr>
        <w:rPr>
          <w:sz w:val="16"/>
          <w:szCs w:val="16"/>
        </w:rPr>
      </w:pPr>
    </w:p>
    <w:p w14:paraId="248851AE" w14:textId="77777777" w:rsidR="00A01999" w:rsidRDefault="00A01999" w:rsidP="00A01999">
      <w:pPr>
        <w:rPr>
          <w:sz w:val="16"/>
          <w:szCs w:val="16"/>
        </w:rPr>
      </w:pPr>
    </w:p>
    <w:p w14:paraId="1CB2478C" w14:textId="77777777" w:rsidR="00A01999" w:rsidRDefault="00A01999" w:rsidP="00A01999">
      <w:pPr>
        <w:rPr>
          <w:sz w:val="16"/>
          <w:szCs w:val="16"/>
        </w:rPr>
      </w:pPr>
    </w:p>
    <w:p w14:paraId="7E6F7656" w14:textId="77777777" w:rsidR="00A01999" w:rsidRDefault="00A01999" w:rsidP="00A01999">
      <w:pPr>
        <w:rPr>
          <w:sz w:val="16"/>
          <w:szCs w:val="16"/>
        </w:rPr>
      </w:pPr>
    </w:p>
    <w:p w14:paraId="151BAF17" w14:textId="77777777" w:rsidR="00A01999" w:rsidRDefault="00A01999" w:rsidP="00A01999">
      <w:pPr>
        <w:rPr>
          <w:sz w:val="16"/>
          <w:szCs w:val="16"/>
        </w:rPr>
      </w:pPr>
    </w:p>
    <w:p w14:paraId="6218C3EB" w14:textId="77777777" w:rsidR="00A01999" w:rsidRDefault="00A01999" w:rsidP="00A0199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724"/>
        <w:gridCol w:w="703"/>
        <w:gridCol w:w="1133"/>
        <w:gridCol w:w="1134"/>
        <w:gridCol w:w="1134"/>
        <w:gridCol w:w="1134"/>
      </w:tblGrid>
      <w:tr w:rsidR="00A01999" w14:paraId="6C5324EE" w14:textId="77777777" w:rsidTr="001469E2">
        <w:tc>
          <w:tcPr>
            <w:tcW w:w="9628" w:type="dxa"/>
            <w:gridSpan w:val="7"/>
            <w:shd w:val="clear" w:color="auto" w:fill="auto"/>
          </w:tcPr>
          <w:p w14:paraId="6B2101E9" w14:textId="77777777" w:rsidR="00A01999" w:rsidRPr="001469E2" w:rsidRDefault="00A01999" w:rsidP="001469E2">
            <w:pPr>
              <w:rPr>
                <w:rFonts w:ascii="Calibri" w:eastAsia="Calibri" w:hAnsi="Calibri"/>
                <w:color w:val="00B0F0"/>
              </w:rPr>
            </w:pPr>
            <w:r w:rsidRPr="001469E2">
              <w:rPr>
                <w:rFonts w:ascii="Calibri" w:eastAsia="Calibri" w:hAnsi="Calibri"/>
                <w:color w:val="00B0F0"/>
              </w:rPr>
              <w:t>II KIINTEÄT HAPETTAVAT AINEET</w:t>
            </w:r>
          </w:p>
        </w:tc>
      </w:tr>
      <w:tr w:rsidR="00A01999" w14:paraId="01880B23" w14:textId="77777777" w:rsidTr="001469E2">
        <w:tc>
          <w:tcPr>
            <w:tcW w:w="2666" w:type="dxa"/>
            <w:shd w:val="clear" w:color="auto" w:fill="auto"/>
          </w:tcPr>
          <w:p w14:paraId="4CBC9DD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KALIUMBIKARBONAATTI</w:t>
            </w:r>
          </w:p>
        </w:tc>
        <w:tc>
          <w:tcPr>
            <w:tcW w:w="1724" w:type="dxa"/>
            <w:shd w:val="clear" w:color="auto" w:fill="auto"/>
          </w:tcPr>
          <w:p w14:paraId="7B004A25" w14:textId="77777777" w:rsidR="00A01999" w:rsidRPr="001469E2" w:rsidRDefault="00A01999" w:rsidP="001469E2">
            <w:pPr>
              <w:rPr>
                <w:rFonts w:ascii="Calibri" w:eastAsia="Calibri" w:hAnsi="Calibri"/>
                <w:sz w:val="22"/>
                <w:szCs w:val="22"/>
              </w:rPr>
            </w:pPr>
          </w:p>
        </w:tc>
        <w:tc>
          <w:tcPr>
            <w:tcW w:w="703" w:type="dxa"/>
            <w:shd w:val="clear" w:color="auto" w:fill="auto"/>
          </w:tcPr>
          <w:p w14:paraId="5529761C" w14:textId="77777777" w:rsidR="00A01999" w:rsidRPr="001469E2" w:rsidRDefault="00A01999" w:rsidP="001469E2">
            <w:pPr>
              <w:rPr>
                <w:rFonts w:ascii="Calibri" w:eastAsia="Calibri" w:hAnsi="Calibri"/>
                <w:sz w:val="22"/>
                <w:szCs w:val="22"/>
              </w:rPr>
            </w:pPr>
          </w:p>
        </w:tc>
        <w:tc>
          <w:tcPr>
            <w:tcW w:w="1133" w:type="dxa"/>
            <w:shd w:val="clear" w:color="auto" w:fill="auto"/>
          </w:tcPr>
          <w:p w14:paraId="32A4F600" w14:textId="77777777" w:rsidR="00A01999" w:rsidRPr="001469E2" w:rsidRDefault="00A01999" w:rsidP="001469E2">
            <w:pPr>
              <w:rPr>
                <w:rFonts w:ascii="Calibri" w:eastAsia="Calibri" w:hAnsi="Calibri"/>
                <w:sz w:val="22"/>
                <w:szCs w:val="22"/>
              </w:rPr>
            </w:pPr>
          </w:p>
        </w:tc>
        <w:tc>
          <w:tcPr>
            <w:tcW w:w="1134" w:type="dxa"/>
            <w:shd w:val="clear" w:color="auto" w:fill="auto"/>
          </w:tcPr>
          <w:p w14:paraId="7D7E3211" w14:textId="77777777" w:rsidR="00A01999" w:rsidRPr="001469E2" w:rsidRDefault="00A01999" w:rsidP="001469E2">
            <w:pPr>
              <w:rPr>
                <w:rFonts w:ascii="Calibri" w:eastAsia="Calibri" w:hAnsi="Calibri"/>
                <w:sz w:val="22"/>
                <w:szCs w:val="22"/>
              </w:rPr>
            </w:pPr>
          </w:p>
        </w:tc>
        <w:tc>
          <w:tcPr>
            <w:tcW w:w="1134" w:type="dxa"/>
            <w:shd w:val="clear" w:color="auto" w:fill="auto"/>
          </w:tcPr>
          <w:p w14:paraId="6D53AEBC" w14:textId="77777777" w:rsidR="00A01999" w:rsidRPr="001469E2" w:rsidRDefault="00A01999" w:rsidP="001469E2">
            <w:pPr>
              <w:rPr>
                <w:rFonts w:ascii="Calibri" w:eastAsia="Calibri" w:hAnsi="Calibri"/>
                <w:sz w:val="22"/>
                <w:szCs w:val="22"/>
              </w:rPr>
            </w:pPr>
          </w:p>
        </w:tc>
        <w:tc>
          <w:tcPr>
            <w:tcW w:w="1134" w:type="dxa"/>
            <w:shd w:val="clear" w:color="auto" w:fill="auto"/>
          </w:tcPr>
          <w:p w14:paraId="3E63462D" w14:textId="77777777" w:rsidR="00A01999" w:rsidRPr="001469E2" w:rsidRDefault="00A01999" w:rsidP="001469E2">
            <w:pPr>
              <w:rPr>
                <w:rFonts w:ascii="Calibri" w:eastAsia="Calibri" w:hAnsi="Calibri"/>
                <w:sz w:val="22"/>
                <w:szCs w:val="22"/>
              </w:rPr>
            </w:pPr>
          </w:p>
        </w:tc>
      </w:tr>
      <w:tr w:rsidR="00A01999" w14:paraId="34313B53" w14:textId="77777777" w:rsidTr="001469E2">
        <w:tc>
          <w:tcPr>
            <w:tcW w:w="2666" w:type="dxa"/>
            <w:shd w:val="clear" w:color="auto" w:fill="auto"/>
          </w:tcPr>
          <w:p w14:paraId="5B1FE89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KALIUMKLORAATTI</w:t>
            </w:r>
          </w:p>
        </w:tc>
        <w:tc>
          <w:tcPr>
            <w:tcW w:w="1724" w:type="dxa"/>
            <w:shd w:val="clear" w:color="auto" w:fill="auto"/>
          </w:tcPr>
          <w:p w14:paraId="722A255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KClO</w:t>
            </w:r>
            <w:r w:rsidRPr="001469E2">
              <w:rPr>
                <w:rFonts w:ascii="Calibri" w:eastAsia="Calibri" w:hAnsi="Calibri"/>
                <w:sz w:val="22"/>
                <w:szCs w:val="22"/>
                <w:vertAlign w:val="subscript"/>
              </w:rPr>
              <w:t>3</w:t>
            </w:r>
          </w:p>
        </w:tc>
        <w:tc>
          <w:tcPr>
            <w:tcW w:w="703" w:type="dxa"/>
            <w:shd w:val="clear" w:color="auto" w:fill="auto"/>
          </w:tcPr>
          <w:p w14:paraId="55E79362" w14:textId="77777777" w:rsidR="00A01999" w:rsidRPr="001469E2" w:rsidRDefault="00A01999" w:rsidP="001469E2">
            <w:pPr>
              <w:rPr>
                <w:rFonts w:ascii="Calibri" w:eastAsia="Calibri" w:hAnsi="Calibri"/>
                <w:sz w:val="22"/>
                <w:szCs w:val="22"/>
              </w:rPr>
            </w:pPr>
          </w:p>
        </w:tc>
        <w:tc>
          <w:tcPr>
            <w:tcW w:w="1133" w:type="dxa"/>
            <w:shd w:val="clear" w:color="auto" w:fill="auto"/>
          </w:tcPr>
          <w:p w14:paraId="300DFE87" w14:textId="77777777" w:rsidR="00A01999" w:rsidRPr="001469E2" w:rsidRDefault="00A01999" w:rsidP="001469E2">
            <w:pPr>
              <w:rPr>
                <w:rFonts w:ascii="Calibri" w:eastAsia="Calibri" w:hAnsi="Calibri"/>
                <w:sz w:val="22"/>
                <w:szCs w:val="22"/>
              </w:rPr>
            </w:pPr>
          </w:p>
        </w:tc>
        <w:tc>
          <w:tcPr>
            <w:tcW w:w="1134" w:type="dxa"/>
            <w:shd w:val="clear" w:color="auto" w:fill="auto"/>
          </w:tcPr>
          <w:p w14:paraId="23EA5869" w14:textId="77777777" w:rsidR="00A01999" w:rsidRPr="001469E2" w:rsidRDefault="00A01999" w:rsidP="001469E2">
            <w:pPr>
              <w:rPr>
                <w:rFonts w:ascii="Calibri" w:eastAsia="Calibri" w:hAnsi="Calibri"/>
                <w:sz w:val="22"/>
                <w:szCs w:val="22"/>
              </w:rPr>
            </w:pPr>
          </w:p>
        </w:tc>
        <w:tc>
          <w:tcPr>
            <w:tcW w:w="1134" w:type="dxa"/>
            <w:shd w:val="clear" w:color="auto" w:fill="auto"/>
          </w:tcPr>
          <w:p w14:paraId="704E860A" w14:textId="77777777" w:rsidR="00A01999" w:rsidRPr="001469E2" w:rsidRDefault="00A01999" w:rsidP="001469E2">
            <w:pPr>
              <w:rPr>
                <w:rFonts w:ascii="Calibri" w:eastAsia="Calibri" w:hAnsi="Calibri"/>
                <w:sz w:val="22"/>
                <w:szCs w:val="22"/>
              </w:rPr>
            </w:pPr>
          </w:p>
        </w:tc>
        <w:tc>
          <w:tcPr>
            <w:tcW w:w="1134" w:type="dxa"/>
            <w:shd w:val="clear" w:color="auto" w:fill="auto"/>
          </w:tcPr>
          <w:p w14:paraId="0F791BEE" w14:textId="77777777" w:rsidR="00A01999" w:rsidRPr="001469E2" w:rsidRDefault="00A01999" w:rsidP="001469E2">
            <w:pPr>
              <w:rPr>
                <w:rFonts w:ascii="Calibri" w:eastAsia="Calibri" w:hAnsi="Calibri"/>
                <w:sz w:val="22"/>
                <w:szCs w:val="22"/>
              </w:rPr>
            </w:pPr>
          </w:p>
        </w:tc>
      </w:tr>
      <w:tr w:rsidR="00A01999" w14:paraId="33FEE08C" w14:textId="77777777" w:rsidTr="001469E2">
        <w:tc>
          <w:tcPr>
            <w:tcW w:w="2666" w:type="dxa"/>
            <w:shd w:val="clear" w:color="auto" w:fill="auto"/>
          </w:tcPr>
          <w:p w14:paraId="5FBDAC0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lastRenderedPageBreak/>
              <w:t>KALIUMNITRAATTI</w:t>
            </w:r>
          </w:p>
        </w:tc>
        <w:tc>
          <w:tcPr>
            <w:tcW w:w="1724" w:type="dxa"/>
            <w:shd w:val="clear" w:color="auto" w:fill="auto"/>
          </w:tcPr>
          <w:p w14:paraId="0A7D7052"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KNO</w:t>
            </w:r>
            <w:r w:rsidRPr="001469E2">
              <w:rPr>
                <w:rFonts w:ascii="Calibri" w:eastAsia="Calibri" w:hAnsi="Calibri"/>
                <w:sz w:val="22"/>
                <w:szCs w:val="22"/>
                <w:vertAlign w:val="subscript"/>
              </w:rPr>
              <w:t>3</w:t>
            </w:r>
          </w:p>
        </w:tc>
        <w:tc>
          <w:tcPr>
            <w:tcW w:w="703" w:type="dxa"/>
            <w:shd w:val="clear" w:color="auto" w:fill="auto"/>
          </w:tcPr>
          <w:p w14:paraId="094AC339" w14:textId="77777777" w:rsidR="00A01999" w:rsidRPr="001469E2" w:rsidRDefault="00A01999" w:rsidP="001469E2">
            <w:pPr>
              <w:rPr>
                <w:rFonts w:ascii="Calibri" w:eastAsia="Calibri" w:hAnsi="Calibri"/>
                <w:sz w:val="22"/>
                <w:szCs w:val="22"/>
              </w:rPr>
            </w:pPr>
          </w:p>
        </w:tc>
        <w:tc>
          <w:tcPr>
            <w:tcW w:w="1133" w:type="dxa"/>
            <w:shd w:val="clear" w:color="auto" w:fill="auto"/>
          </w:tcPr>
          <w:p w14:paraId="1430157C" w14:textId="77777777" w:rsidR="00A01999" w:rsidRPr="001469E2" w:rsidRDefault="00A01999" w:rsidP="001469E2">
            <w:pPr>
              <w:rPr>
                <w:rFonts w:ascii="Calibri" w:eastAsia="Calibri" w:hAnsi="Calibri"/>
                <w:sz w:val="22"/>
                <w:szCs w:val="22"/>
              </w:rPr>
            </w:pPr>
          </w:p>
        </w:tc>
        <w:tc>
          <w:tcPr>
            <w:tcW w:w="1134" w:type="dxa"/>
            <w:shd w:val="clear" w:color="auto" w:fill="auto"/>
          </w:tcPr>
          <w:p w14:paraId="13B4FD3B" w14:textId="77777777" w:rsidR="00A01999" w:rsidRPr="001469E2" w:rsidRDefault="00A01999" w:rsidP="001469E2">
            <w:pPr>
              <w:rPr>
                <w:rFonts w:ascii="Calibri" w:eastAsia="Calibri" w:hAnsi="Calibri"/>
                <w:sz w:val="22"/>
                <w:szCs w:val="22"/>
              </w:rPr>
            </w:pPr>
          </w:p>
        </w:tc>
        <w:tc>
          <w:tcPr>
            <w:tcW w:w="1134" w:type="dxa"/>
            <w:shd w:val="clear" w:color="auto" w:fill="auto"/>
          </w:tcPr>
          <w:p w14:paraId="21638957" w14:textId="77777777" w:rsidR="00A01999" w:rsidRPr="001469E2" w:rsidRDefault="00A01999" w:rsidP="001469E2">
            <w:pPr>
              <w:rPr>
                <w:rFonts w:ascii="Calibri" w:eastAsia="Calibri" w:hAnsi="Calibri"/>
                <w:sz w:val="22"/>
                <w:szCs w:val="22"/>
              </w:rPr>
            </w:pPr>
          </w:p>
        </w:tc>
        <w:tc>
          <w:tcPr>
            <w:tcW w:w="1134" w:type="dxa"/>
            <w:shd w:val="clear" w:color="auto" w:fill="auto"/>
          </w:tcPr>
          <w:p w14:paraId="02989E55" w14:textId="77777777" w:rsidR="00A01999" w:rsidRPr="001469E2" w:rsidRDefault="00A01999" w:rsidP="001469E2">
            <w:pPr>
              <w:rPr>
                <w:rFonts w:ascii="Calibri" w:eastAsia="Calibri" w:hAnsi="Calibri"/>
                <w:sz w:val="22"/>
                <w:szCs w:val="22"/>
              </w:rPr>
            </w:pPr>
          </w:p>
        </w:tc>
      </w:tr>
      <w:tr w:rsidR="00A01999" w14:paraId="3C0BDF94" w14:textId="77777777" w:rsidTr="001469E2">
        <w:tc>
          <w:tcPr>
            <w:tcW w:w="2666" w:type="dxa"/>
            <w:shd w:val="clear" w:color="auto" w:fill="auto"/>
          </w:tcPr>
          <w:p w14:paraId="53F92125"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KALIUMPERMANGANAATTI</w:t>
            </w:r>
          </w:p>
        </w:tc>
        <w:tc>
          <w:tcPr>
            <w:tcW w:w="1724" w:type="dxa"/>
            <w:shd w:val="clear" w:color="auto" w:fill="auto"/>
          </w:tcPr>
          <w:p w14:paraId="1779617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KMnO</w:t>
            </w:r>
            <w:r w:rsidRPr="001469E2">
              <w:rPr>
                <w:rFonts w:ascii="Calibri" w:eastAsia="Calibri" w:hAnsi="Calibri"/>
                <w:sz w:val="22"/>
                <w:szCs w:val="22"/>
                <w:vertAlign w:val="subscript"/>
              </w:rPr>
              <w:t>4</w:t>
            </w:r>
          </w:p>
        </w:tc>
        <w:tc>
          <w:tcPr>
            <w:tcW w:w="703" w:type="dxa"/>
            <w:shd w:val="clear" w:color="auto" w:fill="auto"/>
          </w:tcPr>
          <w:p w14:paraId="269C9741" w14:textId="77777777" w:rsidR="00A01999" w:rsidRPr="001469E2" w:rsidRDefault="00A01999" w:rsidP="001469E2">
            <w:pPr>
              <w:rPr>
                <w:rFonts w:ascii="Calibri" w:eastAsia="Calibri" w:hAnsi="Calibri"/>
                <w:sz w:val="22"/>
                <w:szCs w:val="22"/>
              </w:rPr>
            </w:pPr>
          </w:p>
        </w:tc>
        <w:tc>
          <w:tcPr>
            <w:tcW w:w="1133" w:type="dxa"/>
            <w:shd w:val="clear" w:color="auto" w:fill="auto"/>
          </w:tcPr>
          <w:p w14:paraId="6063529B" w14:textId="77777777" w:rsidR="00A01999" w:rsidRPr="001469E2" w:rsidRDefault="00A01999" w:rsidP="001469E2">
            <w:pPr>
              <w:rPr>
                <w:rFonts w:ascii="Calibri" w:eastAsia="Calibri" w:hAnsi="Calibri"/>
                <w:sz w:val="22"/>
                <w:szCs w:val="22"/>
              </w:rPr>
            </w:pPr>
          </w:p>
        </w:tc>
        <w:tc>
          <w:tcPr>
            <w:tcW w:w="1134" w:type="dxa"/>
            <w:shd w:val="clear" w:color="auto" w:fill="auto"/>
          </w:tcPr>
          <w:p w14:paraId="5D64F4C6" w14:textId="77777777" w:rsidR="00A01999" w:rsidRPr="001469E2" w:rsidRDefault="00A01999" w:rsidP="001469E2">
            <w:pPr>
              <w:rPr>
                <w:rFonts w:ascii="Calibri" w:eastAsia="Calibri" w:hAnsi="Calibri"/>
                <w:sz w:val="22"/>
                <w:szCs w:val="22"/>
              </w:rPr>
            </w:pPr>
          </w:p>
        </w:tc>
        <w:tc>
          <w:tcPr>
            <w:tcW w:w="1134" w:type="dxa"/>
            <w:shd w:val="clear" w:color="auto" w:fill="auto"/>
          </w:tcPr>
          <w:p w14:paraId="050F426D" w14:textId="77777777" w:rsidR="00A01999" w:rsidRPr="001469E2" w:rsidRDefault="00A01999" w:rsidP="001469E2">
            <w:pPr>
              <w:rPr>
                <w:rFonts w:ascii="Calibri" w:eastAsia="Calibri" w:hAnsi="Calibri"/>
                <w:sz w:val="22"/>
                <w:szCs w:val="22"/>
              </w:rPr>
            </w:pPr>
          </w:p>
        </w:tc>
        <w:tc>
          <w:tcPr>
            <w:tcW w:w="1134" w:type="dxa"/>
            <w:shd w:val="clear" w:color="auto" w:fill="auto"/>
          </w:tcPr>
          <w:p w14:paraId="3573F1B1" w14:textId="77777777" w:rsidR="00A01999" w:rsidRPr="001469E2" w:rsidRDefault="00A01999" w:rsidP="001469E2">
            <w:pPr>
              <w:rPr>
                <w:rFonts w:ascii="Calibri" w:eastAsia="Calibri" w:hAnsi="Calibri"/>
                <w:sz w:val="22"/>
                <w:szCs w:val="22"/>
              </w:rPr>
            </w:pPr>
          </w:p>
        </w:tc>
      </w:tr>
      <w:tr w:rsidR="00A01999" w14:paraId="5C17A607" w14:textId="77777777" w:rsidTr="001469E2">
        <w:tc>
          <w:tcPr>
            <w:tcW w:w="2666" w:type="dxa"/>
            <w:shd w:val="clear" w:color="auto" w:fill="auto"/>
          </w:tcPr>
          <w:p w14:paraId="2E8D072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NATRIUMNITRAATTI</w:t>
            </w:r>
          </w:p>
        </w:tc>
        <w:tc>
          <w:tcPr>
            <w:tcW w:w="1724" w:type="dxa"/>
            <w:shd w:val="clear" w:color="auto" w:fill="auto"/>
          </w:tcPr>
          <w:p w14:paraId="735873E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NaNO</w:t>
            </w:r>
            <w:r w:rsidRPr="001469E2">
              <w:rPr>
                <w:rFonts w:ascii="Calibri" w:eastAsia="Calibri" w:hAnsi="Calibri"/>
                <w:sz w:val="22"/>
                <w:szCs w:val="22"/>
                <w:vertAlign w:val="subscript"/>
              </w:rPr>
              <w:t>3</w:t>
            </w:r>
          </w:p>
        </w:tc>
        <w:tc>
          <w:tcPr>
            <w:tcW w:w="703" w:type="dxa"/>
            <w:shd w:val="clear" w:color="auto" w:fill="auto"/>
          </w:tcPr>
          <w:p w14:paraId="2364489B" w14:textId="77777777" w:rsidR="00A01999" w:rsidRPr="001469E2" w:rsidRDefault="00A01999" w:rsidP="001469E2">
            <w:pPr>
              <w:rPr>
                <w:rFonts w:ascii="Calibri" w:eastAsia="Calibri" w:hAnsi="Calibri"/>
                <w:sz w:val="22"/>
                <w:szCs w:val="22"/>
              </w:rPr>
            </w:pPr>
          </w:p>
        </w:tc>
        <w:tc>
          <w:tcPr>
            <w:tcW w:w="1133" w:type="dxa"/>
            <w:shd w:val="clear" w:color="auto" w:fill="auto"/>
          </w:tcPr>
          <w:p w14:paraId="59421F60" w14:textId="77777777" w:rsidR="00A01999" w:rsidRPr="001469E2" w:rsidRDefault="00A01999" w:rsidP="001469E2">
            <w:pPr>
              <w:rPr>
                <w:rFonts w:ascii="Calibri" w:eastAsia="Calibri" w:hAnsi="Calibri"/>
                <w:sz w:val="22"/>
                <w:szCs w:val="22"/>
              </w:rPr>
            </w:pPr>
          </w:p>
        </w:tc>
        <w:tc>
          <w:tcPr>
            <w:tcW w:w="1134" w:type="dxa"/>
            <w:shd w:val="clear" w:color="auto" w:fill="auto"/>
          </w:tcPr>
          <w:p w14:paraId="58BA8123" w14:textId="77777777" w:rsidR="00A01999" w:rsidRPr="001469E2" w:rsidRDefault="00A01999" w:rsidP="001469E2">
            <w:pPr>
              <w:rPr>
                <w:rFonts w:ascii="Calibri" w:eastAsia="Calibri" w:hAnsi="Calibri"/>
                <w:sz w:val="22"/>
                <w:szCs w:val="22"/>
              </w:rPr>
            </w:pPr>
          </w:p>
        </w:tc>
        <w:tc>
          <w:tcPr>
            <w:tcW w:w="1134" w:type="dxa"/>
            <w:shd w:val="clear" w:color="auto" w:fill="auto"/>
          </w:tcPr>
          <w:p w14:paraId="05F8FEB3" w14:textId="77777777" w:rsidR="00A01999" w:rsidRPr="001469E2" w:rsidRDefault="00A01999" w:rsidP="001469E2">
            <w:pPr>
              <w:rPr>
                <w:rFonts w:ascii="Calibri" w:eastAsia="Calibri" w:hAnsi="Calibri"/>
                <w:sz w:val="22"/>
                <w:szCs w:val="22"/>
              </w:rPr>
            </w:pPr>
          </w:p>
        </w:tc>
        <w:tc>
          <w:tcPr>
            <w:tcW w:w="1134" w:type="dxa"/>
            <w:shd w:val="clear" w:color="auto" w:fill="auto"/>
          </w:tcPr>
          <w:p w14:paraId="3C4FCA7B" w14:textId="77777777" w:rsidR="00A01999" w:rsidRPr="001469E2" w:rsidRDefault="00A01999" w:rsidP="001469E2">
            <w:pPr>
              <w:rPr>
                <w:rFonts w:ascii="Calibri" w:eastAsia="Calibri" w:hAnsi="Calibri"/>
                <w:sz w:val="22"/>
                <w:szCs w:val="22"/>
              </w:rPr>
            </w:pPr>
          </w:p>
        </w:tc>
      </w:tr>
      <w:tr w:rsidR="00A01999" w14:paraId="7A2DEA8D" w14:textId="77777777" w:rsidTr="001469E2">
        <w:tc>
          <w:tcPr>
            <w:tcW w:w="2666" w:type="dxa"/>
            <w:shd w:val="clear" w:color="auto" w:fill="auto"/>
          </w:tcPr>
          <w:p w14:paraId="1249301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RAUTA(III)NITRAATTI</w:t>
            </w:r>
          </w:p>
        </w:tc>
        <w:tc>
          <w:tcPr>
            <w:tcW w:w="1724" w:type="dxa"/>
            <w:shd w:val="clear" w:color="auto" w:fill="auto"/>
          </w:tcPr>
          <w:p w14:paraId="1CC78CA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Fe(NO</w:t>
            </w:r>
            <w:r w:rsidRPr="001469E2">
              <w:rPr>
                <w:rFonts w:ascii="Calibri" w:eastAsia="Calibri" w:hAnsi="Calibri"/>
                <w:sz w:val="22"/>
                <w:szCs w:val="22"/>
                <w:vertAlign w:val="subscript"/>
              </w:rPr>
              <w:t>3</w:t>
            </w:r>
            <w:r w:rsidRPr="001469E2">
              <w:rPr>
                <w:rFonts w:ascii="Calibri" w:eastAsia="Calibri" w:hAnsi="Calibri"/>
                <w:sz w:val="22"/>
                <w:szCs w:val="22"/>
              </w:rPr>
              <w:t>)</w:t>
            </w:r>
            <w:r w:rsidRPr="001469E2">
              <w:rPr>
                <w:rFonts w:ascii="Calibri" w:eastAsia="Calibri" w:hAnsi="Calibri"/>
                <w:sz w:val="22"/>
                <w:szCs w:val="22"/>
                <w:vertAlign w:val="subscript"/>
              </w:rPr>
              <w:t xml:space="preserve">3 </w:t>
            </w:r>
            <w:r w:rsidRPr="001469E2">
              <w:rPr>
                <w:rFonts w:ascii="Calibri" w:eastAsia="Calibri" w:hAnsi="Calibri" w:cs="Calibri"/>
                <w:sz w:val="22"/>
                <w:szCs w:val="22"/>
              </w:rPr>
              <w:t>×</w:t>
            </w:r>
            <w:r w:rsidRPr="001469E2">
              <w:rPr>
                <w:rFonts w:ascii="Calibri" w:eastAsia="Calibri" w:hAnsi="Calibri"/>
                <w:sz w:val="22"/>
                <w:szCs w:val="22"/>
              </w:rPr>
              <w:t>9H</w:t>
            </w:r>
            <w:r w:rsidRPr="001469E2">
              <w:rPr>
                <w:rFonts w:ascii="Calibri" w:eastAsia="Calibri" w:hAnsi="Calibri"/>
                <w:sz w:val="22"/>
                <w:szCs w:val="22"/>
                <w:vertAlign w:val="subscript"/>
              </w:rPr>
              <w:t>2</w:t>
            </w:r>
            <w:r w:rsidRPr="001469E2">
              <w:rPr>
                <w:rFonts w:ascii="Calibri" w:eastAsia="Calibri" w:hAnsi="Calibri"/>
                <w:sz w:val="22"/>
                <w:szCs w:val="22"/>
              </w:rPr>
              <w:t>O</w:t>
            </w:r>
          </w:p>
        </w:tc>
        <w:tc>
          <w:tcPr>
            <w:tcW w:w="703" w:type="dxa"/>
            <w:shd w:val="clear" w:color="auto" w:fill="auto"/>
          </w:tcPr>
          <w:p w14:paraId="2E6B740E" w14:textId="77777777" w:rsidR="00A01999" w:rsidRPr="001469E2" w:rsidRDefault="00A01999" w:rsidP="001469E2">
            <w:pPr>
              <w:rPr>
                <w:rFonts w:ascii="Calibri" w:eastAsia="Calibri" w:hAnsi="Calibri"/>
                <w:sz w:val="22"/>
                <w:szCs w:val="22"/>
              </w:rPr>
            </w:pPr>
          </w:p>
        </w:tc>
        <w:tc>
          <w:tcPr>
            <w:tcW w:w="1133" w:type="dxa"/>
            <w:shd w:val="clear" w:color="auto" w:fill="auto"/>
          </w:tcPr>
          <w:p w14:paraId="6B4FF5F4" w14:textId="77777777" w:rsidR="00A01999" w:rsidRPr="001469E2" w:rsidRDefault="00A01999" w:rsidP="001469E2">
            <w:pPr>
              <w:rPr>
                <w:rFonts w:ascii="Calibri" w:eastAsia="Calibri" w:hAnsi="Calibri"/>
                <w:sz w:val="22"/>
                <w:szCs w:val="22"/>
              </w:rPr>
            </w:pPr>
          </w:p>
        </w:tc>
        <w:tc>
          <w:tcPr>
            <w:tcW w:w="1134" w:type="dxa"/>
            <w:shd w:val="clear" w:color="auto" w:fill="auto"/>
          </w:tcPr>
          <w:p w14:paraId="759B8CAC" w14:textId="77777777" w:rsidR="00A01999" w:rsidRPr="001469E2" w:rsidRDefault="00A01999" w:rsidP="001469E2">
            <w:pPr>
              <w:rPr>
                <w:rFonts w:ascii="Calibri" w:eastAsia="Calibri" w:hAnsi="Calibri"/>
                <w:sz w:val="22"/>
                <w:szCs w:val="22"/>
              </w:rPr>
            </w:pPr>
          </w:p>
        </w:tc>
        <w:tc>
          <w:tcPr>
            <w:tcW w:w="1134" w:type="dxa"/>
            <w:shd w:val="clear" w:color="auto" w:fill="auto"/>
          </w:tcPr>
          <w:p w14:paraId="6B708636" w14:textId="77777777" w:rsidR="00A01999" w:rsidRPr="001469E2" w:rsidRDefault="00A01999" w:rsidP="001469E2">
            <w:pPr>
              <w:rPr>
                <w:rFonts w:ascii="Calibri" w:eastAsia="Calibri" w:hAnsi="Calibri"/>
                <w:sz w:val="22"/>
                <w:szCs w:val="22"/>
              </w:rPr>
            </w:pPr>
          </w:p>
        </w:tc>
        <w:tc>
          <w:tcPr>
            <w:tcW w:w="1134" w:type="dxa"/>
            <w:shd w:val="clear" w:color="auto" w:fill="auto"/>
          </w:tcPr>
          <w:p w14:paraId="56D9BCD4" w14:textId="77777777" w:rsidR="00A01999" w:rsidRPr="001469E2" w:rsidRDefault="00A01999" w:rsidP="001469E2">
            <w:pPr>
              <w:rPr>
                <w:rFonts w:ascii="Calibri" w:eastAsia="Calibri" w:hAnsi="Calibri"/>
                <w:sz w:val="22"/>
                <w:szCs w:val="22"/>
              </w:rPr>
            </w:pPr>
          </w:p>
        </w:tc>
      </w:tr>
      <w:tr w:rsidR="00A01999" w14:paraId="2CBBABF1" w14:textId="77777777" w:rsidTr="001469E2">
        <w:tc>
          <w:tcPr>
            <w:tcW w:w="2666" w:type="dxa"/>
            <w:shd w:val="clear" w:color="auto" w:fill="auto"/>
          </w:tcPr>
          <w:p w14:paraId="4E8C25BF"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STRONTIUMNITRAATTI</w:t>
            </w:r>
          </w:p>
        </w:tc>
        <w:tc>
          <w:tcPr>
            <w:tcW w:w="1724" w:type="dxa"/>
            <w:shd w:val="clear" w:color="auto" w:fill="auto"/>
          </w:tcPr>
          <w:p w14:paraId="7190FA6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SrNO</w:t>
            </w:r>
            <w:r w:rsidRPr="001469E2">
              <w:rPr>
                <w:rFonts w:ascii="Calibri" w:eastAsia="Calibri" w:hAnsi="Calibri"/>
                <w:sz w:val="22"/>
                <w:szCs w:val="22"/>
                <w:vertAlign w:val="subscript"/>
              </w:rPr>
              <w:t>3</w:t>
            </w:r>
          </w:p>
        </w:tc>
        <w:tc>
          <w:tcPr>
            <w:tcW w:w="703" w:type="dxa"/>
            <w:shd w:val="clear" w:color="auto" w:fill="auto"/>
          </w:tcPr>
          <w:p w14:paraId="61E368CE" w14:textId="77777777" w:rsidR="00A01999" w:rsidRPr="001469E2" w:rsidRDefault="00A01999" w:rsidP="001469E2">
            <w:pPr>
              <w:rPr>
                <w:rFonts w:ascii="Calibri" w:eastAsia="Calibri" w:hAnsi="Calibri"/>
                <w:sz w:val="22"/>
                <w:szCs w:val="22"/>
              </w:rPr>
            </w:pPr>
          </w:p>
        </w:tc>
        <w:tc>
          <w:tcPr>
            <w:tcW w:w="1133" w:type="dxa"/>
            <w:shd w:val="clear" w:color="auto" w:fill="auto"/>
          </w:tcPr>
          <w:p w14:paraId="6C389EF2" w14:textId="77777777" w:rsidR="00A01999" w:rsidRPr="001469E2" w:rsidRDefault="00A01999" w:rsidP="001469E2">
            <w:pPr>
              <w:rPr>
                <w:rFonts w:ascii="Calibri" w:eastAsia="Calibri" w:hAnsi="Calibri"/>
                <w:sz w:val="22"/>
                <w:szCs w:val="22"/>
              </w:rPr>
            </w:pPr>
          </w:p>
        </w:tc>
        <w:tc>
          <w:tcPr>
            <w:tcW w:w="1134" w:type="dxa"/>
            <w:shd w:val="clear" w:color="auto" w:fill="auto"/>
          </w:tcPr>
          <w:p w14:paraId="53368A45" w14:textId="77777777" w:rsidR="00A01999" w:rsidRPr="001469E2" w:rsidRDefault="00A01999" w:rsidP="001469E2">
            <w:pPr>
              <w:rPr>
                <w:rFonts w:ascii="Calibri" w:eastAsia="Calibri" w:hAnsi="Calibri"/>
                <w:sz w:val="22"/>
                <w:szCs w:val="22"/>
              </w:rPr>
            </w:pPr>
          </w:p>
        </w:tc>
        <w:tc>
          <w:tcPr>
            <w:tcW w:w="1134" w:type="dxa"/>
            <w:shd w:val="clear" w:color="auto" w:fill="auto"/>
          </w:tcPr>
          <w:p w14:paraId="6E6369AE" w14:textId="77777777" w:rsidR="00A01999" w:rsidRPr="001469E2" w:rsidRDefault="00A01999" w:rsidP="001469E2">
            <w:pPr>
              <w:rPr>
                <w:rFonts w:ascii="Calibri" w:eastAsia="Calibri" w:hAnsi="Calibri"/>
                <w:sz w:val="22"/>
                <w:szCs w:val="22"/>
              </w:rPr>
            </w:pPr>
          </w:p>
        </w:tc>
        <w:tc>
          <w:tcPr>
            <w:tcW w:w="1134" w:type="dxa"/>
            <w:shd w:val="clear" w:color="auto" w:fill="auto"/>
          </w:tcPr>
          <w:p w14:paraId="76DA38A3" w14:textId="77777777" w:rsidR="00A01999" w:rsidRPr="001469E2" w:rsidRDefault="00A01999" w:rsidP="001469E2">
            <w:pPr>
              <w:rPr>
                <w:rFonts w:ascii="Calibri" w:eastAsia="Calibri" w:hAnsi="Calibri"/>
                <w:sz w:val="22"/>
                <w:szCs w:val="22"/>
              </w:rPr>
            </w:pPr>
          </w:p>
        </w:tc>
      </w:tr>
      <w:tr w:rsidR="00A01999" w14:paraId="7A19DCA0" w14:textId="77777777" w:rsidTr="001469E2">
        <w:tc>
          <w:tcPr>
            <w:tcW w:w="2666" w:type="dxa"/>
            <w:shd w:val="clear" w:color="auto" w:fill="auto"/>
          </w:tcPr>
          <w:p w14:paraId="36C01797" w14:textId="77777777" w:rsidR="00A01999" w:rsidRPr="001469E2" w:rsidRDefault="00A01999" w:rsidP="001469E2">
            <w:pPr>
              <w:rPr>
                <w:rFonts w:ascii="Calibri" w:eastAsia="Calibri" w:hAnsi="Calibri"/>
                <w:sz w:val="22"/>
                <w:szCs w:val="22"/>
              </w:rPr>
            </w:pPr>
          </w:p>
        </w:tc>
        <w:tc>
          <w:tcPr>
            <w:tcW w:w="1724" w:type="dxa"/>
            <w:shd w:val="clear" w:color="auto" w:fill="auto"/>
          </w:tcPr>
          <w:p w14:paraId="0255C9EF" w14:textId="77777777" w:rsidR="00A01999" w:rsidRPr="001469E2" w:rsidRDefault="00A01999" w:rsidP="001469E2">
            <w:pPr>
              <w:rPr>
                <w:rFonts w:ascii="Calibri" w:eastAsia="Calibri" w:hAnsi="Calibri"/>
                <w:sz w:val="22"/>
                <w:szCs w:val="22"/>
              </w:rPr>
            </w:pPr>
          </w:p>
        </w:tc>
        <w:tc>
          <w:tcPr>
            <w:tcW w:w="703" w:type="dxa"/>
            <w:shd w:val="clear" w:color="auto" w:fill="auto"/>
          </w:tcPr>
          <w:p w14:paraId="303093A4" w14:textId="77777777" w:rsidR="00A01999" w:rsidRPr="001469E2" w:rsidRDefault="00A01999" w:rsidP="001469E2">
            <w:pPr>
              <w:rPr>
                <w:rFonts w:ascii="Calibri" w:eastAsia="Calibri" w:hAnsi="Calibri"/>
                <w:sz w:val="22"/>
                <w:szCs w:val="22"/>
              </w:rPr>
            </w:pPr>
          </w:p>
        </w:tc>
        <w:tc>
          <w:tcPr>
            <w:tcW w:w="1133" w:type="dxa"/>
            <w:shd w:val="clear" w:color="auto" w:fill="auto"/>
          </w:tcPr>
          <w:p w14:paraId="529CCECD" w14:textId="77777777" w:rsidR="00A01999" w:rsidRPr="001469E2" w:rsidRDefault="00A01999" w:rsidP="001469E2">
            <w:pPr>
              <w:rPr>
                <w:rFonts w:ascii="Calibri" w:eastAsia="Calibri" w:hAnsi="Calibri"/>
                <w:sz w:val="22"/>
                <w:szCs w:val="22"/>
              </w:rPr>
            </w:pPr>
          </w:p>
        </w:tc>
        <w:tc>
          <w:tcPr>
            <w:tcW w:w="1134" w:type="dxa"/>
            <w:shd w:val="clear" w:color="auto" w:fill="auto"/>
          </w:tcPr>
          <w:p w14:paraId="64B65F3E" w14:textId="77777777" w:rsidR="00A01999" w:rsidRPr="001469E2" w:rsidRDefault="00A01999" w:rsidP="001469E2">
            <w:pPr>
              <w:rPr>
                <w:rFonts w:ascii="Calibri" w:eastAsia="Calibri" w:hAnsi="Calibri"/>
                <w:sz w:val="22"/>
                <w:szCs w:val="22"/>
              </w:rPr>
            </w:pPr>
          </w:p>
        </w:tc>
        <w:tc>
          <w:tcPr>
            <w:tcW w:w="1134" w:type="dxa"/>
            <w:shd w:val="clear" w:color="auto" w:fill="auto"/>
          </w:tcPr>
          <w:p w14:paraId="4370C662" w14:textId="77777777" w:rsidR="00A01999" w:rsidRPr="001469E2" w:rsidRDefault="00A01999" w:rsidP="001469E2">
            <w:pPr>
              <w:rPr>
                <w:rFonts w:ascii="Calibri" w:eastAsia="Calibri" w:hAnsi="Calibri"/>
                <w:sz w:val="22"/>
                <w:szCs w:val="22"/>
              </w:rPr>
            </w:pPr>
          </w:p>
        </w:tc>
        <w:tc>
          <w:tcPr>
            <w:tcW w:w="1134" w:type="dxa"/>
            <w:shd w:val="clear" w:color="auto" w:fill="auto"/>
          </w:tcPr>
          <w:p w14:paraId="587776EA" w14:textId="77777777" w:rsidR="00A01999" w:rsidRPr="001469E2" w:rsidRDefault="00A01999" w:rsidP="001469E2">
            <w:pPr>
              <w:rPr>
                <w:rFonts w:ascii="Calibri" w:eastAsia="Calibri" w:hAnsi="Calibri"/>
                <w:sz w:val="22"/>
                <w:szCs w:val="22"/>
              </w:rPr>
            </w:pPr>
          </w:p>
        </w:tc>
      </w:tr>
      <w:tr w:rsidR="00A01999" w14:paraId="2D6CF809" w14:textId="77777777" w:rsidTr="001469E2">
        <w:tc>
          <w:tcPr>
            <w:tcW w:w="2666" w:type="dxa"/>
            <w:shd w:val="clear" w:color="auto" w:fill="auto"/>
          </w:tcPr>
          <w:p w14:paraId="4D31DC5D" w14:textId="77777777" w:rsidR="00A01999" w:rsidRPr="001469E2" w:rsidRDefault="00A01999" w:rsidP="001469E2">
            <w:pPr>
              <w:rPr>
                <w:rFonts w:ascii="Calibri" w:eastAsia="Calibri" w:hAnsi="Calibri"/>
                <w:sz w:val="22"/>
                <w:szCs w:val="22"/>
              </w:rPr>
            </w:pPr>
          </w:p>
        </w:tc>
        <w:tc>
          <w:tcPr>
            <w:tcW w:w="1724" w:type="dxa"/>
            <w:shd w:val="clear" w:color="auto" w:fill="auto"/>
          </w:tcPr>
          <w:p w14:paraId="0CDFA78B" w14:textId="77777777" w:rsidR="00A01999" w:rsidRPr="001469E2" w:rsidRDefault="00A01999" w:rsidP="001469E2">
            <w:pPr>
              <w:rPr>
                <w:rFonts w:ascii="Calibri" w:eastAsia="Calibri" w:hAnsi="Calibri"/>
                <w:sz w:val="22"/>
                <w:szCs w:val="22"/>
              </w:rPr>
            </w:pPr>
          </w:p>
        </w:tc>
        <w:tc>
          <w:tcPr>
            <w:tcW w:w="703" w:type="dxa"/>
            <w:shd w:val="clear" w:color="auto" w:fill="auto"/>
          </w:tcPr>
          <w:p w14:paraId="7B2B251B" w14:textId="77777777" w:rsidR="00A01999" w:rsidRPr="001469E2" w:rsidRDefault="00A01999" w:rsidP="001469E2">
            <w:pPr>
              <w:rPr>
                <w:rFonts w:ascii="Calibri" w:eastAsia="Calibri" w:hAnsi="Calibri"/>
                <w:sz w:val="22"/>
                <w:szCs w:val="22"/>
              </w:rPr>
            </w:pPr>
          </w:p>
        </w:tc>
        <w:tc>
          <w:tcPr>
            <w:tcW w:w="1133" w:type="dxa"/>
            <w:shd w:val="clear" w:color="auto" w:fill="auto"/>
          </w:tcPr>
          <w:p w14:paraId="413B840E" w14:textId="77777777" w:rsidR="00A01999" w:rsidRPr="001469E2" w:rsidRDefault="00A01999" w:rsidP="001469E2">
            <w:pPr>
              <w:rPr>
                <w:rFonts w:ascii="Calibri" w:eastAsia="Calibri" w:hAnsi="Calibri"/>
                <w:sz w:val="22"/>
                <w:szCs w:val="22"/>
              </w:rPr>
            </w:pPr>
          </w:p>
        </w:tc>
        <w:tc>
          <w:tcPr>
            <w:tcW w:w="1134" w:type="dxa"/>
            <w:shd w:val="clear" w:color="auto" w:fill="auto"/>
          </w:tcPr>
          <w:p w14:paraId="2345E1AF" w14:textId="77777777" w:rsidR="00A01999" w:rsidRPr="001469E2" w:rsidRDefault="00A01999" w:rsidP="001469E2">
            <w:pPr>
              <w:rPr>
                <w:rFonts w:ascii="Calibri" w:eastAsia="Calibri" w:hAnsi="Calibri"/>
                <w:sz w:val="22"/>
                <w:szCs w:val="22"/>
              </w:rPr>
            </w:pPr>
          </w:p>
        </w:tc>
        <w:tc>
          <w:tcPr>
            <w:tcW w:w="1134" w:type="dxa"/>
            <w:shd w:val="clear" w:color="auto" w:fill="auto"/>
          </w:tcPr>
          <w:p w14:paraId="4AEFACD2" w14:textId="77777777" w:rsidR="00A01999" w:rsidRPr="001469E2" w:rsidRDefault="00A01999" w:rsidP="001469E2">
            <w:pPr>
              <w:rPr>
                <w:rFonts w:ascii="Calibri" w:eastAsia="Calibri" w:hAnsi="Calibri"/>
                <w:sz w:val="22"/>
                <w:szCs w:val="22"/>
              </w:rPr>
            </w:pPr>
          </w:p>
        </w:tc>
        <w:tc>
          <w:tcPr>
            <w:tcW w:w="1134" w:type="dxa"/>
            <w:shd w:val="clear" w:color="auto" w:fill="auto"/>
          </w:tcPr>
          <w:p w14:paraId="67C5E19B" w14:textId="77777777" w:rsidR="00A01999" w:rsidRPr="001469E2" w:rsidRDefault="00A01999" w:rsidP="001469E2">
            <w:pPr>
              <w:rPr>
                <w:rFonts w:ascii="Calibri" w:eastAsia="Calibri" w:hAnsi="Calibri"/>
                <w:sz w:val="22"/>
                <w:szCs w:val="22"/>
              </w:rPr>
            </w:pPr>
          </w:p>
        </w:tc>
      </w:tr>
      <w:tr w:rsidR="00A01999" w14:paraId="047E3E7A" w14:textId="77777777" w:rsidTr="001469E2">
        <w:tc>
          <w:tcPr>
            <w:tcW w:w="2666" w:type="dxa"/>
            <w:shd w:val="clear" w:color="auto" w:fill="auto"/>
          </w:tcPr>
          <w:p w14:paraId="48744D5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ANILIINISININEN</w:t>
            </w:r>
          </w:p>
        </w:tc>
        <w:tc>
          <w:tcPr>
            <w:tcW w:w="1724" w:type="dxa"/>
            <w:shd w:val="clear" w:color="auto" w:fill="auto"/>
          </w:tcPr>
          <w:p w14:paraId="30C87EF7" w14:textId="77777777" w:rsidR="00A01999" w:rsidRPr="001469E2" w:rsidRDefault="00A01999" w:rsidP="001469E2">
            <w:pPr>
              <w:rPr>
                <w:rFonts w:ascii="Calibri" w:eastAsia="Calibri" w:hAnsi="Calibri"/>
                <w:sz w:val="22"/>
                <w:szCs w:val="22"/>
              </w:rPr>
            </w:pPr>
          </w:p>
        </w:tc>
        <w:tc>
          <w:tcPr>
            <w:tcW w:w="703" w:type="dxa"/>
            <w:shd w:val="clear" w:color="auto" w:fill="auto"/>
          </w:tcPr>
          <w:p w14:paraId="16BB9A95" w14:textId="77777777" w:rsidR="00A01999" w:rsidRPr="001469E2" w:rsidRDefault="00A01999" w:rsidP="001469E2">
            <w:pPr>
              <w:rPr>
                <w:rFonts w:ascii="Calibri" w:eastAsia="Calibri" w:hAnsi="Calibri"/>
                <w:sz w:val="22"/>
                <w:szCs w:val="22"/>
              </w:rPr>
            </w:pPr>
          </w:p>
        </w:tc>
        <w:tc>
          <w:tcPr>
            <w:tcW w:w="1133" w:type="dxa"/>
            <w:shd w:val="clear" w:color="auto" w:fill="auto"/>
          </w:tcPr>
          <w:p w14:paraId="3625F93B" w14:textId="77777777" w:rsidR="00A01999" w:rsidRPr="001469E2" w:rsidRDefault="00A01999" w:rsidP="001469E2">
            <w:pPr>
              <w:rPr>
                <w:rFonts w:ascii="Calibri" w:eastAsia="Calibri" w:hAnsi="Calibri"/>
                <w:sz w:val="22"/>
                <w:szCs w:val="22"/>
              </w:rPr>
            </w:pPr>
          </w:p>
        </w:tc>
        <w:tc>
          <w:tcPr>
            <w:tcW w:w="1134" w:type="dxa"/>
            <w:shd w:val="clear" w:color="auto" w:fill="auto"/>
          </w:tcPr>
          <w:p w14:paraId="69D721A0" w14:textId="77777777" w:rsidR="00A01999" w:rsidRPr="001469E2" w:rsidRDefault="00A01999" w:rsidP="001469E2">
            <w:pPr>
              <w:rPr>
                <w:rFonts w:ascii="Calibri" w:eastAsia="Calibri" w:hAnsi="Calibri"/>
                <w:sz w:val="22"/>
                <w:szCs w:val="22"/>
              </w:rPr>
            </w:pPr>
          </w:p>
        </w:tc>
        <w:tc>
          <w:tcPr>
            <w:tcW w:w="1134" w:type="dxa"/>
            <w:shd w:val="clear" w:color="auto" w:fill="auto"/>
          </w:tcPr>
          <w:p w14:paraId="7D31E51E" w14:textId="77777777" w:rsidR="00A01999" w:rsidRPr="001469E2" w:rsidRDefault="00A01999" w:rsidP="001469E2">
            <w:pPr>
              <w:rPr>
                <w:rFonts w:ascii="Calibri" w:eastAsia="Calibri" w:hAnsi="Calibri"/>
                <w:sz w:val="22"/>
                <w:szCs w:val="22"/>
              </w:rPr>
            </w:pPr>
          </w:p>
        </w:tc>
        <w:tc>
          <w:tcPr>
            <w:tcW w:w="1134" w:type="dxa"/>
            <w:shd w:val="clear" w:color="auto" w:fill="auto"/>
          </w:tcPr>
          <w:p w14:paraId="7E2FA29C" w14:textId="77777777" w:rsidR="00A01999" w:rsidRPr="001469E2" w:rsidRDefault="00A01999" w:rsidP="001469E2">
            <w:pPr>
              <w:rPr>
                <w:rFonts w:ascii="Calibri" w:eastAsia="Calibri" w:hAnsi="Calibri"/>
                <w:sz w:val="22"/>
                <w:szCs w:val="22"/>
              </w:rPr>
            </w:pPr>
          </w:p>
        </w:tc>
      </w:tr>
      <w:tr w:rsidR="00A01999" w14:paraId="48421455" w14:textId="77777777" w:rsidTr="001469E2">
        <w:tc>
          <w:tcPr>
            <w:tcW w:w="2666" w:type="dxa"/>
            <w:shd w:val="clear" w:color="auto" w:fill="auto"/>
          </w:tcPr>
          <w:p w14:paraId="7A2F6EE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ASTRASININEN</w:t>
            </w:r>
          </w:p>
        </w:tc>
        <w:tc>
          <w:tcPr>
            <w:tcW w:w="1724" w:type="dxa"/>
            <w:shd w:val="clear" w:color="auto" w:fill="auto"/>
          </w:tcPr>
          <w:p w14:paraId="08BEE160" w14:textId="77777777" w:rsidR="00A01999" w:rsidRPr="001469E2" w:rsidRDefault="00A01999" w:rsidP="001469E2">
            <w:pPr>
              <w:rPr>
                <w:rFonts w:ascii="Calibri" w:eastAsia="Calibri" w:hAnsi="Calibri"/>
                <w:sz w:val="22"/>
                <w:szCs w:val="22"/>
              </w:rPr>
            </w:pPr>
          </w:p>
        </w:tc>
        <w:tc>
          <w:tcPr>
            <w:tcW w:w="703" w:type="dxa"/>
            <w:shd w:val="clear" w:color="auto" w:fill="auto"/>
          </w:tcPr>
          <w:p w14:paraId="1DD8D5C0" w14:textId="77777777" w:rsidR="00A01999" w:rsidRPr="001469E2" w:rsidRDefault="00A01999" w:rsidP="001469E2">
            <w:pPr>
              <w:rPr>
                <w:rFonts w:ascii="Calibri" w:eastAsia="Calibri" w:hAnsi="Calibri"/>
                <w:sz w:val="22"/>
                <w:szCs w:val="22"/>
              </w:rPr>
            </w:pPr>
          </w:p>
        </w:tc>
        <w:tc>
          <w:tcPr>
            <w:tcW w:w="1133" w:type="dxa"/>
            <w:shd w:val="clear" w:color="auto" w:fill="auto"/>
          </w:tcPr>
          <w:p w14:paraId="228CF13B" w14:textId="77777777" w:rsidR="00A01999" w:rsidRPr="001469E2" w:rsidRDefault="00A01999" w:rsidP="001469E2">
            <w:pPr>
              <w:rPr>
                <w:rFonts w:ascii="Calibri" w:eastAsia="Calibri" w:hAnsi="Calibri"/>
                <w:sz w:val="22"/>
                <w:szCs w:val="22"/>
              </w:rPr>
            </w:pPr>
          </w:p>
        </w:tc>
        <w:tc>
          <w:tcPr>
            <w:tcW w:w="1134" w:type="dxa"/>
            <w:shd w:val="clear" w:color="auto" w:fill="auto"/>
          </w:tcPr>
          <w:p w14:paraId="140F2D0B" w14:textId="77777777" w:rsidR="00A01999" w:rsidRPr="001469E2" w:rsidRDefault="00A01999" w:rsidP="001469E2">
            <w:pPr>
              <w:rPr>
                <w:rFonts w:ascii="Calibri" w:eastAsia="Calibri" w:hAnsi="Calibri"/>
                <w:sz w:val="22"/>
                <w:szCs w:val="22"/>
              </w:rPr>
            </w:pPr>
          </w:p>
        </w:tc>
        <w:tc>
          <w:tcPr>
            <w:tcW w:w="1134" w:type="dxa"/>
            <w:shd w:val="clear" w:color="auto" w:fill="auto"/>
          </w:tcPr>
          <w:p w14:paraId="253FB2D9" w14:textId="77777777" w:rsidR="00A01999" w:rsidRPr="001469E2" w:rsidRDefault="00A01999" w:rsidP="001469E2">
            <w:pPr>
              <w:rPr>
                <w:rFonts w:ascii="Calibri" w:eastAsia="Calibri" w:hAnsi="Calibri"/>
                <w:sz w:val="22"/>
                <w:szCs w:val="22"/>
              </w:rPr>
            </w:pPr>
          </w:p>
        </w:tc>
        <w:tc>
          <w:tcPr>
            <w:tcW w:w="1134" w:type="dxa"/>
            <w:shd w:val="clear" w:color="auto" w:fill="auto"/>
          </w:tcPr>
          <w:p w14:paraId="17BCFCFC" w14:textId="77777777" w:rsidR="00A01999" w:rsidRPr="001469E2" w:rsidRDefault="00A01999" w:rsidP="001469E2">
            <w:pPr>
              <w:rPr>
                <w:rFonts w:ascii="Calibri" w:eastAsia="Calibri" w:hAnsi="Calibri"/>
                <w:sz w:val="22"/>
                <w:szCs w:val="22"/>
              </w:rPr>
            </w:pPr>
          </w:p>
        </w:tc>
      </w:tr>
      <w:tr w:rsidR="00A01999" w14:paraId="5505167F" w14:textId="77777777" w:rsidTr="001469E2">
        <w:tc>
          <w:tcPr>
            <w:tcW w:w="2666" w:type="dxa"/>
            <w:shd w:val="clear" w:color="auto" w:fill="auto"/>
          </w:tcPr>
          <w:p w14:paraId="2A12D0F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ATSOKARMIINI</w:t>
            </w:r>
          </w:p>
        </w:tc>
        <w:tc>
          <w:tcPr>
            <w:tcW w:w="1724" w:type="dxa"/>
            <w:shd w:val="clear" w:color="auto" w:fill="auto"/>
          </w:tcPr>
          <w:p w14:paraId="2EE7E754" w14:textId="77777777" w:rsidR="00A01999" w:rsidRPr="001469E2" w:rsidRDefault="00A01999" w:rsidP="001469E2">
            <w:pPr>
              <w:rPr>
                <w:rFonts w:ascii="Calibri" w:eastAsia="Calibri" w:hAnsi="Calibri"/>
                <w:sz w:val="22"/>
                <w:szCs w:val="22"/>
              </w:rPr>
            </w:pPr>
          </w:p>
        </w:tc>
        <w:tc>
          <w:tcPr>
            <w:tcW w:w="703" w:type="dxa"/>
            <w:shd w:val="clear" w:color="auto" w:fill="auto"/>
          </w:tcPr>
          <w:p w14:paraId="11A2598F" w14:textId="77777777" w:rsidR="00A01999" w:rsidRPr="001469E2" w:rsidRDefault="00A01999" w:rsidP="001469E2">
            <w:pPr>
              <w:rPr>
                <w:rFonts w:ascii="Calibri" w:eastAsia="Calibri" w:hAnsi="Calibri"/>
                <w:sz w:val="22"/>
                <w:szCs w:val="22"/>
              </w:rPr>
            </w:pPr>
          </w:p>
        </w:tc>
        <w:tc>
          <w:tcPr>
            <w:tcW w:w="1133" w:type="dxa"/>
            <w:shd w:val="clear" w:color="auto" w:fill="auto"/>
          </w:tcPr>
          <w:p w14:paraId="1C5286D6" w14:textId="77777777" w:rsidR="00A01999" w:rsidRPr="001469E2" w:rsidRDefault="00A01999" w:rsidP="001469E2">
            <w:pPr>
              <w:rPr>
                <w:rFonts w:ascii="Calibri" w:eastAsia="Calibri" w:hAnsi="Calibri"/>
                <w:sz w:val="22"/>
                <w:szCs w:val="22"/>
              </w:rPr>
            </w:pPr>
          </w:p>
        </w:tc>
        <w:tc>
          <w:tcPr>
            <w:tcW w:w="1134" w:type="dxa"/>
            <w:shd w:val="clear" w:color="auto" w:fill="auto"/>
          </w:tcPr>
          <w:p w14:paraId="250B88F3" w14:textId="77777777" w:rsidR="00A01999" w:rsidRPr="001469E2" w:rsidRDefault="00A01999" w:rsidP="001469E2">
            <w:pPr>
              <w:rPr>
                <w:rFonts w:ascii="Calibri" w:eastAsia="Calibri" w:hAnsi="Calibri"/>
                <w:sz w:val="22"/>
                <w:szCs w:val="22"/>
              </w:rPr>
            </w:pPr>
          </w:p>
        </w:tc>
        <w:tc>
          <w:tcPr>
            <w:tcW w:w="1134" w:type="dxa"/>
            <w:shd w:val="clear" w:color="auto" w:fill="auto"/>
          </w:tcPr>
          <w:p w14:paraId="46919783" w14:textId="77777777" w:rsidR="00A01999" w:rsidRPr="001469E2" w:rsidRDefault="00A01999" w:rsidP="001469E2">
            <w:pPr>
              <w:rPr>
                <w:rFonts w:ascii="Calibri" w:eastAsia="Calibri" w:hAnsi="Calibri"/>
                <w:sz w:val="22"/>
                <w:szCs w:val="22"/>
              </w:rPr>
            </w:pPr>
          </w:p>
        </w:tc>
        <w:tc>
          <w:tcPr>
            <w:tcW w:w="1134" w:type="dxa"/>
            <w:shd w:val="clear" w:color="auto" w:fill="auto"/>
          </w:tcPr>
          <w:p w14:paraId="5A6E5022" w14:textId="77777777" w:rsidR="00A01999" w:rsidRPr="001469E2" w:rsidRDefault="00A01999" w:rsidP="001469E2">
            <w:pPr>
              <w:rPr>
                <w:rFonts w:ascii="Calibri" w:eastAsia="Calibri" w:hAnsi="Calibri"/>
                <w:sz w:val="22"/>
                <w:szCs w:val="22"/>
              </w:rPr>
            </w:pPr>
          </w:p>
        </w:tc>
      </w:tr>
      <w:tr w:rsidR="00A01999" w14:paraId="3BA1CEBC" w14:textId="77777777" w:rsidTr="001469E2">
        <w:tc>
          <w:tcPr>
            <w:tcW w:w="2666" w:type="dxa"/>
            <w:shd w:val="clear" w:color="auto" w:fill="auto"/>
          </w:tcPr>
          <w:p w14:paraId="3F3CE06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EOSIINI</w:t>
            </w:r>
          </w:p>
        </w:tc>
        <w:tc>
          <w:tcPr>
            <w:tcW w:w="1724" w:type="dxa"/>
            <w:shd w:val="clear" w:color="auto" w:fill="auto"/>
          </w:tcPr>
          <w:p w14:paraId="1D7A8AB8" w14:textId="77777777" w:rsidR="00A01999" w:rsidRPr="001469E2" w:rsidRDefault="00A01999" w:rsidP="001469E2">
            <w:pPr>
              <w:rPr>
                <w:rFonts w:ascii="Calibri" w:eastAsia="Calibri" w:hAnsi="Calibri"/>
                <w:sz w:val="22"/>
                <w:szCs w:val="22"/>
              </w:rPr>
            </w:pPr>
          </w:p>
        </w:tc>
        <w:tc>
          <w:tcPr>
            <w:tcW w:w="703" w:type="dxa"/>
            <w:shd w:val="clear" w:color="auto" w:fill="auto"/>
          </w:tcPr>
          <w:p w14:paraId="01287583" w14:textId="77777777" w:rsidR="00A01999" w:rsidRPr="001469E2" w:rsidRDefault="00A01999" w:rsidP="001469E2">
            <w:pPr>
              <w:rPr>
                <w:rFonts w:ascii="Calibri" w:eastAsia="Calibri" w:hAnsi="Calibri"/>
                <w:sz w:val="22"/>
                <w:szCs w:val="22"/>
              </w:rPr>
            </w:pPr>
          </w:p>
        </w:tc>
        <w:tc>
          <w:tcPr>
            <w:tcW w:w="1133" w:type="dxa"/>
            <w:shd w:val="clear" w:color="auto" w:fill="auto"/>
          </w:tcPr>
          <w:p w14:paraId="0830CCB4" w14:textId="77777777" w:rsidR="00A01999" w:rsidRPr="001469E2" w:rsidRDefault="00A01999" w:rsidP="001469E2">
            <w:pPr>
              <w:rPr>
                <w:rFonts w:ascii="Calibri" w:eastAsia="Calibri" w:hAnsi="Calibri"/>
                <w:sz w:val="22"/>
                <w:szCs w:val="22"/>
              </w:rPr>
            </w:pPr>
          </w:p>
        </w:tc>
        <w:tc>
          <w:tcPr>
            <w:tcW w:w="1134" w:type="dxa"/>
            <w:shd w:val="clear" w:color="auto" w:fill="auto"/>
          </w:tcPr>
          <w:p w14:paraId="5329CC04" w14:textId="77777777" w:rsidR="00A01999" w:rsidRPr="001469E2" w:rsidRDefault="00A01999" w:rsidP="001469E2">
            <w:pPr>
              <w:rPr>
                <w:rFonts w:ascii="Calibri" w:eastAsia="Calibri" w:hAnsi="Calibri"/>
                <w:sz w:val="22"/>
                <w:szCs w:val="22"/>
              </w:rPr>
            </w:pPr>
          </w:p>
        </w:tc>
        <w:tc>
          <w:tcPr>
            <w:tcW w:w="1134" w:type="dxa"/>
            <w:shd w:val="clear" w:color="auto" w:fill="auto"/>
          </w:tcPr>
          <w:p w14:paraId="05848465" w14:textId="77777777" w:rsidR="00A01999" w:rsidRPr="001469E2" w:rsidRDefault="00A01999" w:rsidP="001469E2">
            <w:pPr>
              <w:rPr>
                <w:rFonts w:ascii="Calibri" w:eastAsia="Calibri" w:hAnsi="Calibri"/>
                <w:sz w:val="22"/>
                <w:szCs w:val="22"/>
              </w:rPr>
            </w:pPr>
          </w:p>
        </w:tc>
        <w:tc>
          <w:tcPr>
            <w:tcW w:w="1134" w:type="dxa"/>
            <w:shd w:val="clear" w:color="auto" w:fill="auto"/>
          </w:tcPr>
          <w:p w14:paraId="47D7C4B2" w14:textId="77777777" w:rsidR="00A01999" w:rsidRPr="001469E2" w:rsidRDefault="00A01999" w:rsidP="001469E2">
            <w:pPr>
              <w:rPr>
                <w:rFonts w:ascii="Calibri" w:eastAsia="Calibri" w:hAnsi="Calibri"/>
                <w:sz w:val="22"/>
                <w:szCs w:val="22"/>
              </w:rPr>
            </w:pPr>
          </w:p>
        </w:tc>
      </w:tr>
      <w:tr w:rsidR="00A01999" w14:paraId="0BF144F8" w14:textId="77777777" w:rsidTr="001469E2">
        <w:tc>
          <w:tcPr>
            <w:tcW w:w="2666" w:type="dxa"/>
            <w:shd w:val="clear" w:color="auto" w:fill="auto"/>
          </w:tcPr>
          <w:p w14:paraId="4984D59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EOSIINIDISODIUM</w:t>
            </w:r>
          </w:p>
        </w:tc>
        <w:tc>
          <w:tcPr>
            <w:tcW w:w="1724" w:type="dxa"/>
            <w:shd w:val="clear" w:color="auto" w:fill="auto"/>
          </w:tcPr>
          <w:p w14:paraId="0803E7A4" w14:textId="77777777" w:rsidR="00A01999" w:rsidRPr="001469E2" w:rsidRDefault="00A01999" w:rsidP="001469E2">
            <w:pPr>
              <w:rPr>
                <w:rFonts w:ascii="Calibri" w:eastAsia="Calibri" w:hAnsi="Calibri"/>
                <w:sz w:val="22"/>
                <w:szCs w:val="22"/>
              </w:rPr>
            </w:pPr>
          </w:p>
        </w:tc>
        <w:tc>
          <w:tcPr>
            <w:tcW w:w="703" w:type="dxa"/>
            <w:shd w:val="clear" w:color="auto" w:fill="auto"/>
          </w:tcPr>
          <w:p w14:paraId="18DA3EDF" w14:textId="77777777" w:rsidR="00A01999" w:rsidRPr="001469E2" w:rsidRDefault="00A01999" w:rsidP="001469E2">
            <w:pPr>
              <w:rPr>
                <w:rFonts w:ascii="Calibri" w:eastAsia="Calibri" w:hAnsi="Calibri"/>
                <w:sz w:val="22"/>
                <w:szCs w:val="22"/>
              </w:rPr>
            </w:pPr>
          </w:p>
        </w:tc>
        <w:tc>
          <w:tcPr>
            <w:tcW w:w="1133" w:type="dxa"/>
            <w:shd w:val="clear" w:color="auto" w:fill="auto"/>
          </w:tcPr>
          <w:p w14:paraId="07AA9EA6" w14:textId="77777777" w:rsidR="00A01999" w:rsidRPr="001469E2" w:rsidRDefault="00A01999" w:rsidP="001469E2">
            <w:pPr>
              <w:rPr>
                <w:rFonts w:ascii="Calibri" w:eastAsia="Calibri" w:hAnsi="Calibri"/>
                <w:sz w:val="22"/>
                <w:szCs w:val="22"/>
              </w:rPr>
            </w:pPr>
          </w:p>
        </w:tc>
        <w:tc>
          <w:tcPr>
            <w:tcW w:w="1134" w:type="dxa"/>
            <w:shd w:val="clear" w:color="auto" w:fill="auto"/>
          </w:tcPr>
          <w:p w14:paraId="3794EB2C" w14:textId="77777777" w:rsidR="00A01999" w:rsidRPr="001469E2" w:rsidRDefault="00A01999" w:rsidP="001469E2">
            <w:pPr>
              <w:rPr>
                <w:rFonts w:ascii="Calibri" w:eastAsia="Calibri" w:hAnsi="Calibri"/>
                <w:sz w:val="22"/>
                <w:szCs w:val="22"/>
              </w:rPr>
            </w:pPr>
          </w:p>
        </w:tc>
        <w:tc>
          <w:tcPr>
            <w:tcW w:w="1134" w:type="dxa"/>
            <w:shd w:val="clear" w:color="auto" w:fill="auto"/>
          </w:tcPr>
          <w:p w14:paraId="670EB88B" w14:textId="77777777" w:rsidR="00A01999" w:rsidRPr="001469E2" w:rsidRDefault="00A01999" w:rsidP="001469E2">
            <w:pPr>
              <w:rPr>
                <w:rFonts w:ascii="Calibri" w:eastAsia="Calibri" w:hAnsi="Calibri"/>
                <w:sz w:val="22"/>
                <w:szCs w:val="22"/>
              </w:rPr>
            </w:pPr>
          </w:p>
        </w:tc>
        <w:tc>
          <w:tcPr>
            <w:tcW w:w="1134" w:type="dxa"/>
            <w:shd w:val="clear" w:color="auto" w:fill="auto"/>
          </w:tcPr>
          <w:p w14:paraId="3ACAAA3A" w14:textId="77777777" w:rsidR="00A01999" w:rsidRPr="001469E2" w:rsidRDefault="00A01999" w:rsidP="001469E2">
            <w:pPr>
              <w:rPr>
                <w:rFonts w:ascii="Calibri" w:eastAsia="Calibri" w:hAnsi="Calibri"/>
                <w:sz w:val="22"/>
                <w:szCs w:val="22"/>
              </w:rPr>
            </w:pPr>
          </w:p>
        </w:tc>
      </w:tr>
      <w:tr w:rsidR="00A01999" w14:paraId="673A9463" w14:textId="77777777" w:rsidTr="001469E2">
        <w:tc>
          <w:tcPr>
            <w:tcW w:w="2666" w:type="dxa"/>
            <w:shd w:val="clear" w:color="auto" w:fill="auto"/>
          </w:tcPr>
          <w:p w14:paraId="41EFA60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GIEMSAN LIUOS</w:t>
            </w:r>
          </w:p>
        </w:tc>
        <w:tc>
          <w:tcPr>
            <w:tcW w:w="1724" w:type="dxa"/>
            <w:shd w:val="clear" w:color="auto" w:fill="auto"/>
          </w:tcPr>
          <w:p w14:paraId="21C11C68" w14:textId="77777777" w:rsidR="00A01999" w:rsidRPr="001469E2" w:rsidRDefault="00A01999" w:rsidP="001469E2">
            <w:pPr>
              <w:rPr>
                <w:rFonts w:ascii="Calibri" w:eastAsia="Calibri" w:hAnsi="Calibri"/>
                <w:sz w:val="22"/>
                <w:szCs w:val="22"/>
              </w:rPr>
            </w:pPr>
          </w:p>
        </w:tc>
        <w:tc>
          <w:tcPr>
            <w:tcW w:w="703" w:type="dxa"/>
            <w:shd w:val="clear" w:color="auto" w:fill="auto"/>
          </w:tcPr>
          <w:p w14:paraId="086B8EA9" w14:textId="77777777" w:rsidR="00A01999" w:rsidRPr="001469E2" w:rsidRDefault="00A01999" w:rsidP="001469E2">
            <w:pPr>
              <w:rPr>
                <w:rFonts w:ascii="Calibri" w:eastAsia="Calibri" w:hAnsi="Calibri"/>
                <w:sz w:val="22"/>
                <w:szCs w:val="22"/>
              </w:rPr>
            </w:pPr>
          </w:p>
        </w:tc>
        <w:tc>
          <w:tcPr>
            <w:tcW w:w="1133" w:type="dxa"/>
            <w:shd w:val="clear" w:color="auto" w:fill="auto"/>
          </w:tcPr>
          <w:p w14:paraId="214CAACF" w14:textId="77777777" w:rsidR="00A01999" w:rsidRPr="001469E2" w:rsidRDefault="00A01999" w:rsidP="001469E2">
            <w:pPr>
              <w:rPr>
                <w:rFonts w:ascii="Calibri" w:eastAsia="Calibri" w:hAnsi="Calibri"/>
                <w:sz w:val="22"/>
                <w:szCs w:val="22"/>
              </w:rPr>
            </w:pPr>
          </w:p>
        </w:tc>
        <w:tc>
          <w:tcPr>
            <w:tcW w:w="1134" w:type="dxa"/>
            <w:shd w:val="clear" w:color="auto" w:fill="auto"/>
          </w:tcPr>
          <w:p w14:paraId="154190A2" w14:textId="77777777" w:rsidR="00A01999" w:rsidRPr="001469E2" w:rsidRDefault="00A01999" w:rsidP="001469E2">
            <w:pPr>
              <w:rPr>
                <w:rFonts w:ascii="Calibri" w:eastAsia="Calibri" w:hAnsi="Calibri"/>
                <w:sz w:val="22"/>
                <w:szCs w:val="22"/>
              </w:rPr>
            </w:pPr>
          </w:p>
        </w:tc>
        <w:tc>
          <w:tcPr>
            <w:tcW w:w="1134" w:type="dxa"/>
            <w:shd w:val="clear" w:color="auto" w:fill="auto"/>
          </w:tcPr>
          <w:p w14:paraId="0F564AA1" w14:textId="77777777" w:rsidR="00A01999" w:rsidRPr="001469E2" w:rsidRDefault="00A01999" w:rsidP="001469E2">
            <w:pPr>
              <w:rPr>
                <w:rFonts w:ascii="Calibri" w:eastAsia="Calibri" w:hAnsi="Calibri"/>
                <w:sz w:val="22"/>
                <w:szCs w:val="22"/>
              </w:rPr>
            </w:pPr>
          </w:p>
        </w:tc>
        <w:tc>
          <w:tcPr>
            <w:tcW w:w="1134" w:type="dxa"/>
            <w:shd w:val="clear" w:color="auto" w:fill="auto"/>
          </w:tcPr>
          <w:p w14:paraId="7C79C9AB" w14:textId="77777777" w:rsidR="00A01999" w:rsidRPr="001469E2" w:rsidRDefault="00A01999" w:rsidP="001469E2">
            <w:pPr>
              <w:rPr>
                <w:rFonts w:ascii="Calibri" w:eastAsia="Calibri" w:hAnsi="Calibri"/>
                <w:sz w:val="22"/>
                <w:szCs w:val="22"/>
              </w:rPr>
            </w:pPr>
          </w:p>
        </w:tc>
      </w:tr>
      <w:tr w:rsidR="00A01999" w14:paraId="2552943D" w14:textId="77777777" w:rsidTr="001469E2">
        <w:tc>
          <w:tcPr>
            <w:tcW w:w="2666" w:type="dxa"/>
            <w:shd w:val="clear" w:color="auto" w:fill="auto"/>
          </w:tcPr>
          <w:p w14:paraId="4D5B902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HEMATOKSYLIINI</w:t>
            </w:r>
          </w:p>
        </w:tc>
        <w:tc>
          <w:tcPr>
            <w:tcW w:w="1724" w:type="dxa"/>
            <w:shd w:val="clear" w:color="auto" w:fill="auto"/>
          </w:tcPr>
          <w:p w14:paraId="4CB5069F" w14:textId="77777777" w:rsidR="00A01999" w:rsidRPr="001469E2" w:rsidRDefault="00A01999" w:rsidP="001469E2">
            <w:pPr>
              <w:rPr>
                <w:rFonts w:ascii="Calibri" w:eastAsia="Calibri" w:hAnsi="Calibri"/>
                <w:sz w:val="22"/>
                <w:szCs w:val="22"/>
              </w:rPr>
            </w:pPr>
          </w:p>
        </w:tc>
        <w:tc>
          <w:tcPr>
            <w:tcW w:w="703" w:type="dxa"/>
            <w:shd w:val="clear" w:color="auto" w:fill="auto"/>
          </w:tcPr>
          <w:p w14:paraId="57CBEA49" w14:textId="77777777" w:rsidR="00A01999" w:rsidRPr="001469E2" w:rsidRDefault="00A01999" w:rsidP="001469E2">
            <w:pPr>
              <w:rPr>
                <w:rFonts w:ascii="Calibri" w:eastAsia="Calibri" w:hAnsi="Calibri"/>
                <w:sz w:val="22"/>
                <w:szCs w:val="22"/>
              </w:rPr>
            </w:pPr>
          </w:p>
        </w:tc>
        <w:tc>
          <w:tcPr>
            <w:tcW w:w="1133" w:type="dxa"/>
            <w:shd w:val="clear" w:color="auto" w:fill="auto"/>
          </w:tcPr>
          <w:p w14:paraId="44E7DB45" w14:textId="77777777" w:rsidR="00A01999" w:rsidRPr="001469E2" w:rsidRDefault="00A01999" w:rsidP="001469E2">
            <w:pPr>
              <w:rPr>
                <w:rFonts w:ascii="Calibri" w:eastAsia="Calibri" w:hAnsi="Calibri"/>
                <w:sz w:val="22"/>
                <w:szCs w:val="22"/>
              </w:rPr>
            </w:pPr>
          </w:p>
        </w:tc>
        <w:tc>
          <w:tcPr>
            <w:tcW w:w="1134" w:type="dxa"/>
            <w:shd w:val="clear" w:color="auto" w:fill="auto"/>
          </w:tcPr>
          <w:p w14:paraId="0DD3BD5C" w14:textId="77777777" w:rsidR="00A01999" w:rsidRPr="001469E2" w:rsidRDefault="00A01999" w:rsidP="001469E2">
            <w:pPr>
              <w:rPr>
                <w:rFonts w:ascii="Calibri" w:eastAsia="Calibri" w:hAnsi="Calibri"/>
                <w:sz w:val="22"/>
                <w:szCs w:val="22"/>
              </w:rPr>
            </w:pPr>
          </w:p>
        </w:tc>
        <w:tc>
          <w:tcPr>
            <w:tcW w:w="1134" w:type="dxa"/>
            <w:shd w:val="clear" w:color="auto" w:fill="auto"/>
          </w:tcPr>
          <w:p w14:paraId="0F143D5A" w14:textId="77777777" w:rsidR="00A01999" w:rsidRPr="001469E2" w:rsidRDefault="00A01999" w:rsidP="001469E2">
            <w:pPr>
              <w:rPr>
                <w:rFonts w:ascii="Calibri" w:eastAsia="Calibri" w:hAnsi="Calibri"/>
                <w:sz w:val="22"/>
                <w:szCs w:val="22"/>
              </w:rPr>
            </w:pPr>
          </w:p>
        </w:tc>
        <w:tc>
          <w:tcPr>
            <w:tcW w:w="1134" w:type="dxa"/>
            <w:shd w:val="clear" w:color="auto" w:fill="auto"/>
          </w:tcPr>
          <w:p w14:paraId="168271C0" w14:textId="77777777" w:rsidR="00A01999" w:rsidRPr="001469E2" w:rsidRDefault="00A01999" w:rsidP="001469E2">
            <w:pPr>
              <w:rPr>
                <w:rFonts w:ascii="Calibri" w:eastAsia="Calibri" w:hAnsi="Calibri"/>
                <w:sz w:val="22"/>
                <w:szCs w:val="22"/>
              </w:rPr>
            </w:pPr>
          </w:p>
        </w:tc>
      </w:tr>
      <w:tr w:rsidR="00A01999" w14:paraId="727E64FC" w14:textId="77777777" w:rsidTr="001469E2">
        <w:tc>
          <w:tcPr>
            <w:tcW w:w="2666" w:type="dxa"/>
            <w:shd w:val="clear" w:color="auto" w:fill="auto"/>
          </w:tcPr>
          <w:p w14:paraId="6C0DB88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KSYLOLI</w:t>
            </w:r>
          </w:p>
        </w:tc>
        <w:tc>
          <w:tcPr>
            <w:tcW w:w="1724" w:type="dxa"/>
            <w:shd w:val="clear" w:color="auto" w:fill="auto"/>
          </w:tcPr>
          <w:p w14:paraId="656E1BF7" w14:textId="77777777" w:rsidR="00A01999" w:rsidRPr="001469E2" w:rsidRDefault="00A01999" w:rsidP="001469E2">
            <w:pPr>
              <w:rPr>
                <w:rFonts w:ascii="Calibri" w:eastAsia="Calibri" w:hAnsi="Calibri"/>
                <w:sz w:val="22"/>
                <w:szCs w:val="22"/>
              </w:rPr>
            </w:pPr>
          </w:p>
        </w:tc>
        <w:tc>
          <w:tcPr>
            <w:tcW w:w="703" w:type="dxa"/>
            <w:shd w:val="clear" w:color="auto" w:fill="auto"/>
          </w:tcPr>
          <w:p w14:paraId="4C33C0A6" w14:textId="77777777" w:rsidR="00A01999" w:rsidRPr="001469E2" w:rsidRDefault="00A01999" w:rsidP="001469E2">
            <w:pPr>
              <w:rPr>
                <w:rFonts w:ascii="Calibri" w:eastAsia="Calibri" w:hAnsi="Calibri"/>
                <w:sz w:val="22"/>
                <w:szCs w:val="22"/>
              </w:rPr>
            </w:pPr>
          </w:p>
        </w:tc>
        <w:tc>
          <w:tcPr>
            <w:tcW w:w="1133" w:type="dxa"/>
            <w:shd w:val="clear" w:color="auto" w:fill="auto"/>
          </w:tcPr>
          <w:p w14:paraId="78728C0C" w14:textId="77777777" w:rsidR="00A01999" w:rsidRPr="001469E2" w:rsidRDefault="00A01999" w:rsidP="001469E2">
            <w:pPr>
              <w:rPr>
                <w:rFonts w:ascii="Calibri" w:eastAsia="Calibri" w:hAnsi="Calibri"/>
                <w:sz w:val="22"/>
                <w:szCs w:val="22"/>
              </w:rPr>
            </w:pPr>
          </w:p>
        </w:tc>
        <w:tc>
          <w:tcPr>
            <w:tcW w:w="1134" w:type="dxa"/>
            <w:shd w:val="clear" w:color="auto" w:fill="auto"/>
          </w:tcPr>
          <w:p w14:paraId="5D73B034" w14:textId="77777777" w:rsidR="00A01999" w:rsidRPr="001469E2" w:rsidRDefault="00A01999" w:rsidP="001469E2">
            <w:pPr>
              <w:rPr>
                <w:rFonts w:ascii="Calibri" w:eastAsia="Calibri" w:hAnsi="Calibri"/>
                <w:sz w:val="22"/>
                <w:szCs w:val="22"/>
              </w:rPr>
            </w:pPr>
          </w:p>
        </w:tc>
        <w:tc>
          <w:tcPr>
            <w:tcW w:w="1134" w:type="dxa"/>
            <w:shd w:val="clear" w:color="auto" w:fill="auto"/>
          </w:tcPr>
          <w:p w14:paraId="3A3BA0DE" w14:textId="77777777" w:rsidR="00A01999" w:rsidRPr="001469E2" w:rsidRDefault="00A01999" w:rsidP="001469E2">
            <w:pPr>
              <w:rPr>
                <w:rFonts w:ascii="Calibri" w:eastAsia="Calibri" w:hAnsi="Calibri"/>
                <w:sz w:val="22"/>
                <w:szCs w:val="22"/>
              </w:rPr>
            </w:pPr>
          </w:p>
        </w:tc>
        <w:tc>
          <w:tcPr>
            <w:tcW w:w="1134" w:type="dxa"/>
            <w:shd w:val="clear" w:color="auto" w:fill="auto"/>
          </w:tcPr>
          <w:p w14:paraId="1C9746A8" w14:textId="77777777" w:rsidR="00A01999" w:rsidRPr="001469E2" w:rsidRDefault="00A01999" w:rsidP="001469E2">
            <w:pPr>
              <w:rPr>
                <w:rFonts w:ascii="Calibri" w:eastAsia="Calibri" w:hAnsi="Calibri"/>
                <w:sz w:val="22"/>
                <w:szCs w:val="22"/>
              </w:rPr>
            </w:pPr>
          </w:p>
        </w:tc>
      </w:tr>
      <w:tr w:rsidR="00A01999" w14:paraId="5656E2BF" w14:textId="77777777" w:rsidTr="001469E2">
        <w:tc>
          <w:tcPr>
            <w:tcW w:w="2666" w:type="dxa"/>
            <w:shd w:val="clear" w:color="auto" w:fill="auto"/>
          </w:tcPr>
          <w:p w14:paraId="75F4FC1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MAY-GRUNWALDIN LIUOS</w:t>
            </w:r>
          </w:p>
        </w:tc>
        <w:tc>
          <w:tcPr>
            <w:tcW w:w="1724" w:type="dxa"/>
            <w:shd w:val="clear" w:color="auto" w:fill="auto"/>
          </w:tcPr>
          <w:p w14:paraId="5278424B" w14:textId="77777777" w:rsidR="00A01999" w:rsidRPr="001469E2" w:rsidRDefault="00A01999" w:rsidP="001469E2">
            <w:pPr>
              <w:rPr>
                <w:rFonts w:ascii="Calibri" w:eastAsia="Calibri" w:hAnsi="Calibri"/>
                <w:sz w:val="22"/>
                <w:szCs w:val="22"/>
              </w:rPr>
            </w:pPr>
          </w:p>
        </w:tc>
        <w:tc>
          <w:tcPr>
            <w:tcW w:w="703" w:type="dxa"/>
            <w:shd w:val="clear" w:color="auto" w:fill="auto"/>
          </w:tcPr>
          <w:p w14:paraId="6A9410C8" w14:textId="77777777" w:rsidR="00A01999" w:rsidRPr="001469E2" w:rsidRDefault="00A01999" w:rsidP="001469E2">
            <w:pPr>
              <w:rPr>
                <w:rFonts w:ascii="Calibri" w:eastAsia="Calibri" w:hAnsi="Calibri"/>
                <w:sz w:val="22"/>
                <w:szCs w:val="22"/>
              </w:rPr>
            </w:pPr>
          </w:p>
        </w:tc>
        <w:tc>
          <w:tcPr>
            <w:tcW w:w="1133" w:type="dxa"/>
            <w:shd w:val="clear" w:color="auto" w:fill="auto"/>
          </w:tcPr>
          <w:p w14:paraId="4D54CB2E" w14:textId="77777777" w:rsidR="00A01999" w:rsidRPr="001469E2" w:rsidRDefault="00A01999" w:rsidP="001469E2">
            <w:pPr>
              <w:rPr>
                <w:rFonts w:ascii="Calibri" w:eastAsia="Calibri" w:hAnsi="Calibri"/>
                <w:sz w:val="22"/>
                <w:szCs w:val="22"/>
              </w:rPr>
            </w:pPr>
          </w:p>
        </w:tc>
        <w:tc>
          <w:tcPr>
            <w:tcW w:w="1134" w:type="dxa"/>
            <w:shd w:val="clear" w:color="auto" w:fill="auto"/>
          </w:tcPr>
          <w:p w14:paraId="49038D96" w14:textId="77777777" w:rsidR="00A01999" w:rsidRPr="001469E2" w:rsidRDefault="00A01999" w:rsidP="001469E2">
            <w:pPr>
              <w:rPr>
                <w:rFonts w:ascii="Calibri" w:eastAsia="Calibri" w:hAnsi="Calibri"/>
                <w:sz w:val="22"/>
                <w:szCs w:val="22"/>
              </w:rPr>
            </w:pPr>
          </w:p>
        </w:tc>
        <w:tc>
          <w:tcPr>
            <w:tcW w:w="1134" w:type="dxa"/>
            <w:shd w:val="clear" w:color="auto" w:fill="auto"/>
          </w:tcPr>
          <w:p w14:paraId="285B8038" w14:textId="77777777" w:rsidR="00A01999" w:rsidRPr="001469E2" w:rsidRDefault="00A01999" w:rsidP="001469E2">
            <w:pPr>
              <w:rPr>
                <w:rFonts w:ascii="Calibri" w:eastAsia="Calibri" w:hAnsi="Calibri"/>
                <w:sz w:val="22"/>
                <w:szCs w:val="22"/>
              </w:rPr>
            </w:pPr>
          </w:p>
        </w:tc>
        <w:tc>
          <w:tcPr>
            <w:tcW w:w="1134" w:type="dxa"/>
            <w:shd w:val="clear" w:color="auto" w:fill="auto"/>
          </w:tcPr>
          <w:p w14:paraId="5952BE2E" w14:textId="77777777" w:rsidR="00A01999" w:rsidRPr="001469E2" w:rsidRDefault="00A01999" w:rsidP="001469E2">
            <w:pPr>
              <w:rPr>
                <w:rFonts w:ascii="Calibri" w:eastAsia="Calibri" w:hAnsi="Calibri"/>
                <w:sz w:val="22"/>
                <w:szCs w:val="22"/>
              </w:rPr>
            </w:pPr>
          </w:p>
        </w:tc>
      </w:tr>
      <w:tr w:rsidR="00A01999" w14:paraId="32B619A0" w14:textId="77777777" w:rsidTr="001469E2">
        <w:tc>
          <w:tcPr>
            <w:tcW w:w="2666" w:type="dxa"/>
            <w:shd w:val="clear" w:color="auto" w:fill="auto"/>
          </w:tcPr>
          <w:p w14:paraId="5E4592C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ORANGE-G-LIUOS</w:t>
            </w:r>
          </w:p>
        </w:tc>
        <w:tc>
          <w:tcPr>
            <w:tcW w:w="1724" w:type="dxa"/>
            <w:shd w:val="clear" w:color="auto" w:fill="auto"/>
          </w:tcPr>
          <w:p w14:paraId="2E1CAA85" w14:textId="77777777" w:rsidR="00A01999" w:rsidRPr="001469E2" w:rsidRDefault="00A01999" w:rsidP="001469E2">
            <w:pPr>
              <w:rPr>
                <w:rFonts w:ascii="Calibri" w:eastAsia="Calibri" w:hAnsi="Calibri"/>
                <w:sz w:val="22"/>
                <w:szCs w:val="22"/>
              </w:rPr>
            </w:pPr>
          </w:p>
        </w:tc>
        <w:tc>
          <w:tcPr>
            <w:tcW w:w="703" w:type="dxa"/>
            <w:shd w:val="clear" w:color="auto" w:fill="auto"/>
          </w:tcPr>
          <w:p w14:paraId="1CC67C12" w14:textId="77777777" w:rsidR="00A01999" w:rsidRPr="001469E2" w:rsidRDefault="00A01999" w:rsidP="001469E2">
            <w:pPr>
              <w:rPr>
                <w:rFonts w:ascii="Calibri" w:eastAsia="Calibri" w:hAnsi="Calibri"/>
                <w:sz w:val="22"/>
                <w:szCs w:val="22"/>
              </w:rPr>
            </w:pPr>
          </w:p>
        </w:tc>
        <w:tc>
          <w:tcPr>
            <w:tcW w:w="1133" w:type="dxa"/>
            <w:shd w:val="clear" w:color="auto" w:fill="auto"/>
          </w:tcPr>
          <w:p w14:paraId="05928A85" w14:textId="77777777" w:rsidR="00A01999" w:rsidRPr="001469E2" w:rsidRDefault="00A01999" w:rsidP="001469E2">
            <w:pPr>
              <w:rPr>
                <w:rFonts w:ascii="Calibri" w:eastAsia="Calibri" w:hAnsi="Calibri"/>
                <w:sz w:val="22"/>
                <w:szCs w:val="22"/>
              </w:rPr>
            </w:pPr>
          </w:p>
        </w:tc>
        <w:tc>
          <w:tcPr>
            <w:tcW w:w="1134" w:type="dxa"/>
            <w:shd w:val="clear" w:color="auto" w:fill="auto"/>
          </w:tcPr>
          <w:p w14:paraId="61D8CAD5" w14:textId="77777777" w:rsidR="00A01999" w:rsidRPr="001469E2" w:rsidRDefault="00A01999" w:rsidP="001469E2">
            <w:pPr>
              <w:rPr>
                <w:rFonts w:ascii="Calibri" w:eastAsia="Calibri" w:hAnsi="Calibri"/>
                <w:sz w:val="22"/>
                <w:szCs w:val="22"/>
              </w:rPr>
            </w:pPr>
          </w:p>
        </w:tc>
        <w:tc>
          <w:tcPr>
            <w:tcW w:w="1134" w:type="dxa"/>
            <w:shd w:val="clear" w:color="auto" w:fill="auto"/>
          </w:tcPr>
          <w:p w14:paraId="54EA4843" w14:textId="77777777" w:rsidR="00A01999" w:rsidRPr="001469E2" w:rsidRDefault="00A01999" w:rsidP="001469E2">
            <w:pPr>
              <w:rPr>
                <w:rFonts w:ascii="Calibri" w:eastAsia="Calibri" w:hAnsi="Calibri"/>
                <w:sz w:val="22"/>
                <w:szCs w:val="22"/>
              </w:rPr>
            </w:pPr>
          </w:p>
        </w:tc>
        <w:tc>
          <w:tcPr>
            <w:tcW w:w="1134" w:type="dxa"/>
            <w:shd w:val="clear" w:color="auto" w:fill="auto"/>
          </w:tcPr>
          <w:p w14:paraId="3AE307FC" w14:textId="77777777" w:rsidR="00A01999" w:rsidRPr="001469E2" w:rsidRDefault="00A01999" w:rsidP="001469E2">
            <w:pPr>
              <w:rPr>
                <w:rFonts w:ascii="Calibri" w:eastAsia="Calibri" w:hAnsi="Calibri"/>
                <w:sz w:val="22"/>
                <w:szCs w:val="22"/>
              </w:rPr>
            </w:pPr>
          </w:p>
        </w:tc>
      </w:tr>
      <w:tr w:rsidR="00A01999" w14:paraId="4C9BDC83" w14:textId="77777777" w:rsidTr="001469E2">
        <w:tc>
          <w:tcPr>
            <w:tcW w:w="2666" w:type="dxa"/>
            <w:shd w:val="clear" w:color="auto" w:fill="auto"/>
          </w:tcPr>
          <w:p w14:paraId="0F01E91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SAFRANIINI</w:t>
            </w:r>
          </w:p>
        </w:tc>
        <w:tc>
          <w:tcPr>
            <w:tcW w:w="1724" w:type="dxa"/>
            <w:shd w:val="clear" w:color="auto" w:fill="auto"/>
          </w:tcPr>
          <w:p w14:paraId="5758DD24" w14:textId="77777777" w:rsidR="00A01999" w:rsidRPr="001469E2" w:rsidRDefault="00A01999" w:rsidP="001469E2">
            <w:pPr>
              <w:rPr>
                <w:rFonts w:ascii="Calibri" w:eastAsia="Calibri" w:hAnsi="Calibri"/>
                <w:sz w:val="22"/>
                <w:szCs w:val="22"/>
              </w:rPr>
            </w:pPr>
          </w:p>
        </w:tc>
        <w:tc>
          <w:tcPr>
            <w:tcW w:w="703" w:type="dxa"/>
            <w:shd w:val="clear" w:color="auto" w:fill="auto"/>
          </w:tcPr>
          <w:p w14:paraId="0728A598" w14:textId="77777777" w:rsidR="00A01999" w:rsidRPr="001469E2" w:rsidRDefault="00A01999" w:rsidP="001469E2">
            <w:pPr>
              <w:rPr>
                <w:rFonts w:ascii="Calibri" w:eastAsia="Calibri" w:hAnsi="Calibri"/>
                <w:sz w:val="22"/>
                <w:szCs w:val="22"/>
              </w:rPr>
            </w:pPr>
          </w:p>
        </w:tc>
        <w:tc>
          <w:tcPr>
            <w:tcW w:w="1133" w:type="dxa"/>
            <w:shd w:val="clear" w:color="auto" w:fill="auto"/>
          </w:tcPr>
          <w:p w14:paraId="3D6560D5" w14:textId="77777777" w:rsidR="00A01999" w:rsidRPr="001469E2" w:rsidRDefault="00A01999" w:rsidP="001469E2">
            <w:pPr>
              <w:rPr>
                <w:rFonts w:ascii="Calibri" w:eastAsia="Calibri" w:hAnsi="Calibri"/>
                <w:sz w:val="22"/>
                <w:szCs w:val="22"/>
              </w:rPr>
            </w:pPr>
          </w:p>
        </w:tc>
        <w:tc>
          <w:tcPr>
            <w:tcW w:w="1134" w:type="dxa"/>
            <w:shd w:val="clear" w:color="auto" w:fill="auto"/>
          </w:tcPr>
          <w:p w14:paraId="75409016" w14:textId="77777777" w:rsidR="00A01999" w:rsidRPr="001469E2" w:rsidRDefault="00A01999" w:rsidP="001469E2">
            <w:pPr>
              <w:rPr>
                <w:rFonts w:ascii="Calibri" w:eastAsia="Calibri" w:hAnsi="Calibri"/>
                <w:sz w:val="22"/>
                <w:szCs w:val="22"/>
              </w:rPr>
            </w:pPr>
          </w:p>
        </w:tc>
        <w:tc>
          <w:tcPr>
            <w:tcW w:w="1134" w:type="dxa"/>
            <w:shd w:val="clear" w:color="auto" w:fill="auto"/>
          </w:tcPr>
          <w:p w14:paraId="48E48B7C" w14:textId="77777777" w:rsidR="00A01999" w:rsidRPr="001469E2" w:rsidRDefault="00A01999" w:rsidP="001469E2">
            <w:pPr>
              <w:rPr>
                <w:rFonts w:ascii="Calibri" w:eastAsia="Calibri" w:hAnsi="Calibri"/>
                <w:sz w:val="22"/>
                <w:szCs w:val="22"/>
              </w:rPr>
            </w:pPr>
          </w:p>
        </w:tc>
        <w:tc>
          <w:tcPr>
            <w:tcW w:w="1134" w:type="dxa"/>
            <w:shd w:val="clear" w:color="auto" w:fill="auto"/>
          </w:tcPr>
          <w:p w14:paraId="02C7F8AE" w14:textId="77777777" w:rsidR="00A01999" w:rsidRPr="001469E2" w:rsidRDefault="00A01999" w:rsidP="001469E2">
            <w:pPr>
              <w:rPr>
                <w:rFonts w:ascii="Calibri" w:eastAsia="Calibri" w:hAnsi="Calibri"/>
                <w:sz w:val="22"/>
                <w:szCs w:val="22"/>
              </w:rPr>
            </w:pPr>
          </w:p>
        </w:tc>
      </w:tr>
      <w:tr w:rsidR="00A01999" w14:paraId="3282B865" w14:textId="77777777" w:rsidTr="001469E2">
        <w:tc>
          <w:tcPr>
            <w:tcW w:w="2666" w:type="dxa"/>
            <w:shd w:val="clear" w:color="auto" w:fill="auto"/>
          </w:tcPr>
          <w:p w14:paraId="12677B5E" w14:textId="77777777" w:rsidR="00A01999" w:rsidRPr="001469E2" w:rsidRDefault="00A01999" w:rsidP="001469E2">
            <w:pPr>
              <w:rPr>
                <w:rFonts w:ascii="Calibri" w:eastAsia="Calibri" w:hAnsi="Calibri"/>
                <w:sz w:val="22"/>
                <w:szCs w:val="22"/>
              </w:rPr>
            </w:pPr>
          </w:p>
        </w:tc>
        <w:tc>
          <w:tcPr>
            <w:tcW w:w="1724" w:type="dxa"/>
            <w:shd w:val="clear" w:color="auto" w:fill="auto"/>
          </w:tcPr>
          <w:p w14:paraId="26F46D3D" w14:textId="77777777" w:rsidR="00A01999" w:rsidRPr="001469E2" w:rsidRDefault="00A01999" w:rsidP="001469E2">
            <w:pPr>
              <w:rPr>
                <w:rFonts w:ascii="Calibri" w:eastAsia="Calibri" w:hAnsi="Calibri"/>
                <w:sz w:val="22"/>
                <w:szCs w:val="22"/>
              </w:rPr>
            </w:pPr>
          </w:p>
        </w:tc>
        <w:tc>
          <w:tcPr>
            <w:tcW w:w="703" w:type="dxa"/>
            <w:shd w:val="clear" w:color="auto" w:fill="auto"/>
          </w:tcPr>
          <w:p w14:paraId="0A0F7775" w14:textId="77777777" w:rsidR="00A01999" w:rsidRPr="001469E2" w:rsidRDefault="00A01999" w:rsidP="001469E2">
            <w:pPr>
              <w:rPr>
                <w:rFonts w:ascii="Calibri" w:eastAsia="Calibri" w:hAnsi="Calibri"/>
                <w:sz w:val="22"/>
                <w:szCs w:val="22"/>
              </w:rPr>
            </w:pPr>
          </w:p>
        </w:tc>
        <w:tc>
          <w:tcPr>
            <w:tcW w:w="1133" w:type="dxa"/>
            <w:shd w:val="clear" w:color="auto" w:fill="auto"/>
          </w:tcPr>
          <w:p w14:paraId="0E66831F" w14:textId="77777777" w:rsidR="00A01999" w:rsidRPr="001469E2" w:rsidRDefault="00A01999" w:rsidP="001469E2">
            <w:pPr>
              <w:rPr>
                <w:rFonts w:ascii="Calibri" w:eastAsia="Calibri" w:hAnsi="Calibri"/>
                <w:sz w:val="22"/>
                <w:szCs w:val="22"/>
              </w:rPr>
            </w:pPr>
          </w:p>
        </w:tc>
        <w:tc>
          <w:tcPr>
            <w:tcW w:w="1134" w:type="dxa"/>
            <w:shd w:val="clear" w:color="auto" w:fill="auto"/>
          </w:tcPr>
          <w:p w14:paraId="0DC0F7E8" w14:textId="77777777" w:rsidR="00A01999" w:rsidRPr="001469E2" w:rsidRDefault="00A01999" w:rsidP="001469E2">
            <w:pPr>
              <w:rPr>
                <w:rFonts w:ascii="Calibri" w:eastAsia="Calibri" w:hAnsi="Calibri"/>
                <w:sz w:val="22"/>
                <w:szCs w:val="22"/>
              </w:rPr>
            </w:pPr>
          </w:p>
        </w:tc>
        <w:tc>
          <w:tcPr>
            <w:tcW w:w="1134" w:type="dxa"/>
            <w:shd w:val="clear" w:color="auto" w:fill="auto"/>
          </w:tcPr>
          <w:p w14:paraId="3EF3493C" w14:textId="77777777" w:rsidR="00A01999" w:rsidRPr="001469E2" w:rsidRDefault="00A01999" w:rsidP="001469E2">
            <w:pPr>
              <w:rPr>
                <w:rFonts w:ascii="Calibri" w:eastAsia="Calibri" w:hAnsi="Calibri"/>
                <w:sz w:val="22"/>
                <w:szCs w:val="22"/>
              </w:rPr>
            </w:pPr>
          </w:p>
        </w:tc>
        <w:tc>
          <w:tcPr>
            <w:tcW w:w="1134" w:type="dxa"/>
            <w:shd w:val="clear" w:color="auto" w:fill="auto"/>
          </w:tcPr>
          <w:p w14:paraId="164D675A" w14:textId="77777777" w:rsidR="00A01999" w:rsidRPr="001469E2" w:rsidRDefault="00A01999" w:rsidP="001469E2">
            <w:pPr>
              <w:rPr>
                <w:rFonts w:ascii="Calibri" w:eastAsia="Calibri" w:hAnsi="Calibri"/>
                <w:sz w:val="22"/>
                <w:szCs w:val="22"/>
              </w:rPr>
            </w:pPr>
          </w:p>
        </w:tc>
      </w:tr>
    </w:tbl>
    <w:p w14:paraId="5BE8C638" w14:textId="77777777" w:rsidR="00A01999" w:rsidRDefault="00A01999" w:rsidP="00A0199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92"/>
        <w:gridCol w:w="1299"/>
        <w:gridCol w:w="1899"/>
        <w:gridCol w:w="630"/>
      </w:tblGrid>
      <w:tr w:rsidR="00A01999" w14:paraId="577AD28A" w14:textId="77777777" w:rsidTr="001469E2">
        <w:tc>
          <w:tcPr>
            <w:tcW w:w="8359" w:type="dxa"/>
            <w:gridSpan w:val="5"/>
            <w:shd w:val="clear" w:color="auto" w:fill="auto"/>
          </w:tcPr>
          <w:p w14:paraId="0C092FC8" w14:textId="77777777" w:rsidR="00A01999" w:rsidRPr="001469E2" w:rsidRDefault="00A01999" w:rsidP="001469E2">
            <w:pPr>
              <w:rPr>
                <w:rFonts w:ascii="Calibri" w:eastAsia="Calibri" w:hAnsi="Calibri"/>
                <w:color w:val="0070C0"/>
              </w:rPr>
            </w:pPr>
            <w:r w:rsidRPr="001469E2">
              <w:rPr>
                <w:rFonts w:ascii="Calibri" w:eastAsia="Calibri" w:hAnsi="Calibri"/>
                <w:color w:val="385623"/>
              </w:rPr>
              <w:t>III   SEKALAISTA</w:t>
            </w:r>
          </w:p>
        </w:tc>
      </w:tr>
      <w:tr w:rsidR="00A01999" w14:paraId="4B0A2476" w14:textId="77777777" w:rsidTr="001469E2">
        <w:trPr>
          <w:trHeight w:val="118"/>
        </w:trPr>
        <w:tc>
          <w:tcPr>
            <w:tcW w:w="3539" w:type="dxa"/>
            <w:shd w:val="clear" w:color="auto" w:fill="auto"/>
          </w:tcPr>
          <w:p w14:paraId="1DEBCB88" w14:textId="77777777" w:rsidR="00A01999" w:rsidRPr="001469E2" w:rsidRDefault="00A01999" w:rsidP="001469E2">
            <w:pPr>
              <w:rPr>
                <w:rFonts w:ascii="Calibri" w:eastAsia="Calibri" w:hAnsi="Calibri"/>
                <w:sz w:val="22"/>
                <w:szCs w:val="22"/>
              </w:rPr>
            </w:pPr>
          </w:p>
        </w:tc>
        <w:tc>
          <w:tcPr>
            <w:tcW w:w="992" w:type="dxa"/>
            <w:shd w:val="clear" w:color="auto" w:fill="auto"/>
          </w:tcPr>
          <w:p w14:paraId="79EBDA3F" w14:textId="77777777" w:rsidR="00A01999" w:rsidRPr="001469E2" w:rsidRDefault="00A01999" w:rsidP="001469E2">
            <w:pPr>
              <w:rPr>
                <w:rFonts w:ascii="Calibri" w:eastAsia="Calibri" w:hAnsi="Calibri"/>
                <w:sz w:val="22"/>
                <w:szCs w:val="22"/>
              </w:rPr>
            </w:pPr>
          </w:p>
        </w:tc>
        <w:tc>
          <w:tcPr>
            <w:tcW w:w="1299" w:type="dxa"/>
            <w:shd w:val="clear" w:color="auto" w:fill="auto"/>
          </w:tcPr>
          <w:p w14:paraId="6820ABC7" w14:textId="77777777" w:rsidR="00A01999" w:rsidRPr="001469E2" w:rsidRDefault="00A01999" w:rsidP="001469E2">
            <w:pPr>
              <w:rPr>
                <w:rFonts w:ascii="Calibri" w:eastAsia="Calibri" w:hAnsi="Calibri"/>
                <w:sz w:val="22"/>
                <w:szCs w:val="22"/>
              </w:rPr>
            </w:pPr>
          </w:p>
        </w:tc>
        <w:tc>
          <w:tcPr>
            <w:tcW w:w="1899" w:type="dxa"/>
            <w:shd w:val="clear" w:color="auto" w:fill="auto"/>
          </w:tcPr>
          <w:p w14:paraId="486AEC1A" w14:textId="77777777" w:rsidR="00A01999" w:rsidRPr="001469E2" w:rsidRDefault="00A01999" w:rsidP="001469E2">
            <w:pPr>
              <w:rPr>
                <w:rFonts w:ascii="Calibri" w:eastAsia="Calibri" w:hAnsi="Calibri"/>
                <w:sz w:val="22"/>
                <w:szCs w:val="22"/>
              </w:rPr>
            </w:pPr>
          </w:p>
        </w:tc>
        <w:tc>
          <w:tcPr>
            <w:tcW w:w="630" w:type="dxa"/>
            <w:shd w:val="clear" w:color="auto" w:fill="auto"/>
          </w:tcPr>
          <w:p w14:paraId="48F0701F" w14:textId="77777777" w:rsidR="00A01999" w:rsidRPr="001469E2" w:rsidRDefault="00A01999" w:rsidP="001469E2">
            <w:pPr>
              <w:rPr>
                <w:rFonts w:ascii="Calibri" w:eastAsia="Calibri" w:hAnsi="Calibri"/>
                <w:sz w:val="22"/>
                <w:szCs w:val="22"/>
              </w:rPr>
            </w:pPr>
          </w:p>
        </w:tc>
      </w:tr>
      <w:tr w:rsidR="00A01999" w14:paraId="31190BB9" w14:textId="77777777" w:rsidTr="001469E2">
        <w:tc>
          <w:tcPr>
            <w:tcW w:w="3539" w:type="dxa"/>
            <w:shd w:val="clear" w:color="auto" w:fill="auto"/>
          </w:tcPr>
          <w:p w14:paraId="5F259C7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Bromi</w:t>
            </w:r>
          </w:p>
        </w:tc>
        <w:tc>
          <w:tcPr>
            <w:tcW w:w="992" w:type="dxa"/>
            <w:shd w:val="clear" w:color="auto" w:fill="auto"/>
          </w:tcPr>
          <w:p w14:paraId="40F0FDD0" w14:textId="77777777" w:rsidR="00A01999" w:rsidRPr="001469E2" w:rsidRDefault="00A01999" w:rsidP="001469E2">
            <w:pPr>
              <w:rPr>
                <w:rFonts w:ascii="Calibri" w:eastAsia="Calibri" w:hAnsi="Calibri"/>
                <w:sz w:val="22"/>
                <w:szCs w:val="22"/>
              </w:rPr>
            </w:pPr>
          </w:p>
        </w:tc>
        <w:tc>
          <w:tcPr>
            <w:tcW w:w="1299" w:type="dxa"/>
            <w:shd w:val="clear" w:color="auto" w:fill="auto"/>
          </w:tcPr>
          <w:p w14:paraId="7845FA50" w14:textId="77777777" w:rsidR="00A01999" w:rsidRPr="001469E2" w:rsidRDefault="00A01999" w:rsidP="001469E2">
            <w:pPr>
              <w:rPr>
                <w:rFonts w:ascii="Calibri" w:eastAsia="Calibri" w:hAnsi="Calibri"/>
                <w:sz w:val="22"/>
                <w:szCs w:val="22"/>
              </w:rPr>
            </w:pPr>
          </w:p>
        </w:tc>
        <w:tc>
          <w:tcPr>
            <w:tcW w:w="1899" w:type="dxa"/>
            <w:shd w:val="clear" w:color="auto" w:fill="auto"/>
          </w:tcPr>
          <w:p w14:paraId="2FA0C287" w14:textId="77777777" w:rsidR="00A01999" w:rsidRPr="001469E2" w:rsidRDefault="00A01999" w:rsidP="001469E2">
            <w:pPr>
              <w:rPr>
                <w:rFonts w:ascii="Calibri" w:eastAsia="Calibri" w:hAnsi="Calibri"/>
                <w:sz w:val="22"/>
                <w:szCs w:val="22"/>
              </w:rPr>
            </w:pPr>
          </w:p>
        </w:tc>
        <w:tc>
          <w:tcPr>
            <w:tcW w:w="630" w:type="dxa"/>
            <w:shd w:val="clear" w:color="auto" w:fill="auto"/>
          </w:tcPr>
          <w:p w14:paraId="45538B6F" w14:textId="77777777" w:rsidR="00A01999" w:rsidRPr="001469E2" w:rsidRDefault="00A01999" w:rsidP="001469E2">
            <w:pPr>
              <w:rPr>
                <w:rFonts w:ascii="Calibri" w:eastAsia="Calibri" w:hAnsi="Calibri"/>
                <w:sz w:val="22"/>
                <w:szCs w:val="22"/>
              </w:rPr>
            </w:pPr>
          </w:p>
        </w:tc>
      </w:tr>
      <w:tr w:rsidR="00A01999" w14:paraId="7911917B" w14:textId="77777777" w:rsidTr="001469E2">
        <w:tc>
          <w:tcPr>
            <w:tcW w:w="3539" w:type="dxa"/>
            <w:shd w:val="clear" w:color="auto" w:fill="auto"/>
          </w:tcPr>
          <w:p w14:paraId="28E38F5A"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Kaliumalumiinisulfaatti( Aluna)</w:t>
            </w:r>
          </w:p>
        </w:tc>
        <w:tc>
          <w:tcPr>
            <w:tcW w:w="992" w:type="dxa"/>
            <w:shd w:val="clear" w:color="auto" w:fill="auto"/>
          </w:tcPr>
          <w:p w14:paraId="3CFF2CB0" w14:textId="77777777" w:rsidR="00A01999" w:rsidRPr="001469E2" w:rsidRDefault="00A01999" w:rsidP="001469E2">
            <w:pPr>
              <w:rPr>
                <w:rFonts w:ascii="Calibri" w:eastAsia="Calibri" w:hAnsi="Calibri"/>
                <w:sz w:val="22"/>
                <w:szCs w:val="22"/>
              </w:rPr>
            </w:pPr>
          </w:p>
        </w:tc>
        <w:tc>
          <w:tcPr>
            <w:tcW w:w="1299" w:type="dxa"/>
            <w:shd w:val="clear" w:color="auto" w:fill="auto"/>
          </w:tcPr>
          <w:p w14:paraId="2462303C" w14:textId="77777777" w:rsidR="00A01999" w:rsidRPr="001469E2" w:rsidRDefault="00A01999" w:rsidP="001469E2">
            <w:pPr>
              <w:rPr>
                <w:rFonts w:ascii="Calibri" w:eastAsia="Calibri" w:hAnsi="Calibri"/>
                <w:sz w:val="22"/>
                <w:szCs w:val="22"/>
              </w:rPr>
            </w:pPr>
          </w:p>
        </w:tc>
        <w:tc>
          <w:tcPr>
            <w:tcW w:w="1899" w:type="dxa"/>
            <w:shd w:val="clear" w:color="auto" w:fill="auto"/>
          </w:tcPr>
          <w:p w14:paraId="65E12E88" w14:textId="77777777" w:rsidR="00A01999" w:rsidRPr="001469E2" w:rsidRDefault="00A01999" w:rsidP="001469E2">
            <w:pPr>
              <w:rPr>
                <w:rFonts w:ascii="Calibri" w:eastAsia="Calibri" w:hAnsi="Calibri"/>
                <w:sz w:val="22"/>
                <w:szCs w:val="22"/>
              </w:rPr>
            </w:pPr>
          </w:p>
        </w:tc>
        <w:tc>
          <w:tcPr>
            <w:tcW w:w="630" w:type="dxa"/>
            <w:shd w:val="clear" w:color="auto" w:fill="auto"/>
          </w:tcPr>
          <w:p w14:paraId="0AC31537" w14:textId="77777777" w:rsidR="00A01999" w:rsidRPr="001469E2" w:rsidRDefault="00A01999" w:rsidP="001469E2">
            <w:pPr>
              <w:rPr>
                <w:rFonts w:ascii="Calibri" w:eastAsia="Calibri" w:hAnsi="Calibri"/>
                <w:sz w:val="22"/>
                <w:szCs w:val="22"/>
              </w:rPr>
            </w:pPr>
          </w:p>
        </w:tc>
      </w:tr>
      <w:tr w:rsidR="00A01999" w14:paraId="5EE85AE7" w14:textId="77777777" w:rsidTr="001469E2">
        <w:tc>
          <w:tcPr>
            <w:tcW w:w="3539" w:type="dxa"/>
            <w:shd w:val="clear" w:color="auto" w:fill="auto"/>
          </w:tcPr>
          <w:p w14:paraId="320705DC"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Kaliumasetaatti</w:t>
            </w:r>
          </w:p>
        </w:tc>
        <w:tc>
          <w:tcPr>
            <w:tcW w:w="992" w:type="dxa"/>
            <w:shd w:val="clear" w:color="auto" w:fill="auto"/>
          </w:tcPr>
          <w:p w14:paraId="52788B3C" w14:textId="77777777" w:rsidR="00A01999" w:rsidRPr="001469E2" w:rsidRDefault="00A01999" w:rsidP="001469E2">
            <w:pPr>
              <w:rPr>
                <w:rFonts w:ascii="Calibri" w:eastAsia="Calibri" w:hAnsi="Calibri"/>
                <w:sz w:val="22"/>
                <w:szCs w:val="22"/>
              </w:rPr>
            </w:pPr>
          </w:p>
        </w:tc>
        <w:tc>
          <w:tcPr>
            <w:tcW w:w="1299" w:type="dxa"/>
            <w:shd w:val="clear" w:color="auto" w:fill="auto"/>
          </w:tcPr>
          <w:p w14:paraId="75824D1E" w14:textId="77777777" w:rsidR="00A01999" w:rsidRPr="001469E2" w:rsidRDefault="00A01999" w:rsidP="001469E2">
            <w:pPr>
              <w:rPr>
                <w:rFonts w:ascii="Calibri" w:eastAsia="Calibri" w:hAnsi="Calibri"/>
                <w:sz w:val="22"/>
                <w:szCs w:val="22"/>
              </w:rPr>
            </w:pPr>
          </w:p>
        </w:tc>
        <w:tc>
          <w:tcPr>
            <w:tcW w:w="1899" w:type="dxa"/>
            <w:shd w:val="clear" w:color="auto" w:fill="auto"/>
          </w:tcPr>
          <w:p w14:paraId="22D56D50" w14:textId="77777777" w:rsidR="00A01999" w:rsidRPr="001469E2" w:rsidRDefault="00A01999" w:rsidP="001469E2">
            <w:pPr>
              <w:rPr>
                <w:rFonts w:ascii="Calibri" w:eastAsia="Calibri" w:hAnsi="Calibri"/>
                <w:sz w:val="22"/>
                <w:szCs w:val="22"/>
              </w:rPr>
            </w:pPr>
          </w:p>
        </w:tc>
        <w:tc>
          <w:tcPr>
            <w:tcW w:w="630" w:type="dxa"/>
            <w:shd w:val="clear" w:color="auto" w:fill="auto"/>
          </w:tcPr>
          <w:p w14:paraId="70CF61D0" w14:textId="77777777" w:rsidR="00A01999" w:rsidRPr="001469E2" w:rsidRDefault="00A01999" w:rsidP="001469E2">
            <w:pPr>
              <w:rPr>
                <w:rFonts w:ascii="Calibri" w:eastAsia="Calibri" w:hAnsi="Calibri"/>
                <w:sz w:val="22"/>
                <w:szCs w:val="22"/>
              </w:rPr>
            </w:pPr>
          </w:p>
        </w:tc>
      </w:tr>
      <w:tr w:rsidR="00A01999" w14:paraId="02462CA1" w14:textId="77777777" w:rsidTr="001469E2">
        <w:tc>
          <w:tcPr>
            <w:tcW w:w="3539" w:type="dxa"/>
            <w:shd w:val="clear" w:color="auto" w:fill="auto"/>
          </w:tcPr>
          <w:p w14:paraId="12F430F4"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Kaliumkarbonaatti</w:t>
            </w:r>
          </w:p>
        </w:tc>
        <w:tc>
          <w:tcPr>
            <w:tcW w:w="992" w:type="dxa"/>
            <w:shd w:val="clear" w:color="auto" w:fill="auto"/>
          </w:tcPr>
          <w:p w14:paraId="3D06BCBC" w14:textId="77777777" w:rsidR="00A01999" w:rsidRPr="001469E2" w:rsidRDefault="00A01999" w:rsidP="001469E2">
            <w:pPr>
              <w:rPr>
                <w:rFonts w:ascii="Calibri" w:eastAsia="Calibri" w:hAnsi="Calibri"/>
                <w:sz w:val="22"/>
                <w:szCs w:val="22"/>
              </w:rPr>
            </w:pPr>
          </w:p>
        </w:tc>
        <w:tc>
          <w:tcPr>
            <w:tcW w:w="1299" w:type="dxa"/>
            <w:shd w:val="clear" w:color="auto" w:fill="auto"/>
          </w:tcPr>
          <w:p w14:paraId="468345B3" w14:textId="77777777" w:rsidR="00A01999" w:rsidRPr="001469E2" w:rsidRDefault="00A01999" w:rsidP="001469E2">
            <w:pPr>
              <w:rPr>
                <w:rFonts w:ascii="Calibri" w:eastAsia="Calibri" w:hAnsi="Calibri"/>
                <w:sz w:val="22"/>
                <w:szCs w:val="22"/>
              </w:rPr>
            </w:pPr>
          </w:p>
        </w:tc>
        <w:tc>
          <w:tcPr>
            <w:tcW w:w="1899" w:type="dxa"/>
            <w:shd w:val="clear" w:color="auto" w:fill="auto"/>
          </w:tcPr>
          <w:p w14:paraId="3515AFDB" w14:textId="77777777" w:rsidR="00A01999" w:rsidRPr="001469E2" w:rsidRDefault="00A01999" w:rsidP="001469E2">
            <w:pPr>
              <w:rPr>
                <w:rFonts w:ascii="Calibri" w:eastAsia="Calibri" w:hAnsi="Calibri"/>
                <w:sz w:val="22"/>
                <w:szCs w:val="22"/>
              </w:rPr>
            </w:pPr>
          </w:p>
        </w:tc>
        <w:tc>
          <w:tcPr>
            <w:tcW w:w="630" w:type="dxa"/>
            <w:shd w:val="clear" w:color="auto" w:fill="auto"/>
          </w:tcPr>
          <w:p w14:paraId="1C083782" w14:textId="77777777" w:rsidR="00A01999" w:rsidRPr="001469E2" w:rsidRDefault="00A01999" w:rsidP="001469E2">
            <w:pPr>
              <w:rPr>
                <w:rFonts w:ascii="Calibri" w:eastAsia="Calibri" w:hAnsi="Calibri"/>
                <w:sz w:val="22"/>
                <w:szCs w:val="22"/>
              </w:rPr>
            </w:pPr>
          </w:p>
        </w:tc>
      </w:tr>
      <w:tr w:rsidR="00A01999" w14:paraId="35C0E61A" w14:textId="77777777" w:rsidTr="001469E2">
        <w:tc>
          <w:tcPr>
            <w:tcW w:w="3539" w:type="dxa"/>
            <w:shd w:val="clear" w:color="auto" w:fill="auto"/>
          </w:tcPr>
          <w:p w14:paraId="592ACB04"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Kaliumnatriumtartaraatti</w:t>
            </w:r>
          </w:p>
        </w:tc>
        <w:tc>
          <w:tcPr>
            <w:tcW w:w="992" w:type="dxa"/>
            <w:shd w:val="clear" w:color="auto" w:fill="auto"/>
          </w:tcPr>
          <w:p w14:paraId="59BB50F0" w14:textId="77777777" w:rsidR="00A01999" w:rsidRPr="001469E2" w:rsidRDefault="00A01999" w:rsidP="001469E2">
            <w:pPr>
              <w:rPr>
                <w:rFonts w:ascii="Calibri" w:eastAsia="Calibri" w:hAnsi="Calibri"/>
                <w:sz w:val="22"/>
                <w:szCs w:val="22"/>
              </w:rPr>
            </w:pPr>
          </w:p>
        </w:tc>
        <w:tc>
          <w:tcPr>
            <w:tcW w:w="1299" w:type="dxa"/>
            <w:shd w:val="clear" w:color="auto" w:fill="auto"/>
          </w:tcPr>
          <w:p w14:paraId="021CFB08" w14:textId="77777777" w:rsidR="00A01999" w:rsidRPr="001469E2" w:rsidRDefault="00A01999" w:rsidP="001469E2">
            <w:pPr>
              <w:rPr>
                <w:rFonts w:ascii="Calibri" w:eastAsia="Calibri" w:hAnsi="Calibri"/>
                <w:sz w:val="22"/>
                <w:szCs w:val="22"/>
              </w:rPr>
            </w:pPr>
          </w:p>
        </w:tc>
        <w:tc>
          <w:tcPr>
            <w:tcW w:w="1899" w:type="dxa"/>
            <w:shd w:val="clear" w:color="auto" w:fill="auto"/>
          </w:tcPr>
          <w:p w14:paraId="2CD70E57" w14:textId="77777777" w:rsidR="00A01999" w:rsidRPr="001469E2" w:rsidRDefault="00A01999" w:rsidP="001469E2">
            <w:pPr>
              <w:rPr>
                <w:rFonts w:ascii="Calibri" w:eastAsia="Calibri" w:hAnsi="Calibri"/>
                <w:sz w:val="22"/>
                <w:szCs w:val="22"/>
              </w:rPr>
            </w:pPr>
          </w:p>
        </w:tc>
        <w:tc>
          <w:tcPr>
            <w:tcW w:w="630" w:type="dxa"/>
            <w:shd w:val="clear" w:color="auto" w:fill="auto"/>
          </w:tcPr>
          <w:p w14:paraId="514DEE6F" w14:textId="77777777" w:rsidR="00A01999" w:rsidRPr="001469E2" w:rsidRDefault="00A01999" w:rsidP="001469E2">
            <w:pPr>
              <w:rPr>
                <w:rFonts w:ascii="Calibri" w:eastAsia="Calibri" w:hAnsi="Calibri"/>
                <w:sz w:val="22"/>
                <w:szCs w:val="22"/>
              </w:rPr>
            </w:pPr>
          </w:p>
        </w:tc>
      </w:tr>
      <w:tr w:rsidR="00A01999" w14:paraId="1031F57C" w14:textId="77777777" w:rsidTr="001469E2">
        <w:tc>
          <w:tcPr>
            <w:tcW w:w="3539" w:type="dxa"/>
            <w:shd w:val="clear" w:color="auto" w:fill="auto"/>
          </w:tcPr>
          <w:p w14:paraId="44483BC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Kaliumoksalaatti</w:t>
            </w:r>
          </w:p>
        </w:tc>
        <w:tc>
          <w:tcPr>
            <w:tcW w:w="992" w:type="dxa"/>
            <w:shd w:val="clear" w:color="auto" w:fill="auto"/>
          </w:tcPr>
          <w:p w14:paraId="22291975" w14:textId="77777777" w:rsidR="00A01999" w:rsidRPr="001469E2" w:rsidRDefault="00A01999" w:rsidP="001469E2">
            <w:pPr>
              <w:rPr>
                <w:rFonts w:ascii="Calibri" w:eastAsia="Calibri" w:hAnsi="Calibri"/>
                <w:sz w:val="22"/>
                <w:szCs w:val="22"/>
              </w:rPr>
            </w:pPr>
          </w:p>
        </w:tc>
        <w:tc>
          <w:tcPr>
            <w:tcW w:w="1299" w:type="dxa"/>
            <w:shd w:val="clear" w:color="auto" w:fill="auto"/>
          </w:tcPr>
          <w:p w14:paraId="1DC255C7" w14:textId="77777777" w:rsidR="00A01999" w:rsidRPr="001469E2" w:rsidRDefault="00A01999" w:rsidP="001469E2">
            <w:pPr>
              <w:rPr>
                <w:rFonts w:ascii="Calibri" w:eastAsia="Calibri" w:hAnsi="Calibri"/>
                <w:sz w:val="22"/>
                <w:szCs w:val="22"/>
              </w:rPr>
            </w:pPr>
          </w:p>
        </w:tc>
        <w:tc>
          <w:tcPr>
            <w:tcW w:w="1899" w:type="dxa"/>
            <w:shd w:val="clear" w:color="auto" w:fill="auto"/>
          </w:tcPr>
          <w:p w14:paraId="43617694" w14:textId="77777777" w:rsidR="00A01999" w:rsidRPr="001469E2" w:rsidRDefault="00A01999" w:rsidP="001469E2">
            <w:pPr>
              <w:rPr>
                <w:rFonts w:ascii="Calibri" w:eastAsia="Calibri" w:hAnsi="Calibri"/>
                <w:sz w:val="22"/>
                <w:szCs w:val="22"/>
              </w:rPr>
            </w:pPr>
          </w:p>
        </w:tc>
        <w:tc>
          <w:tcPr>
            <w:tcW w:w="630" w:type="dxa"/>
            <w:shd w:val="clear" w:color="auto" w:fill="auto"/>
          </w:tcPr>
          <w:p w14:paraId="0D0EE9F4" w14:textId="77777777" w:rsidR="00A01999" w:rsidRPr="001469E2" w:rsidRDefault="00A01999" w:rsidP="001469E2">
            <w:pPr>
              <w:rPr>
                <w:rFonts w:ascii="Calibri" w:eastAsia="Calibri" w:hAnsi="Calibri"/>
                <w:sz w:val="22"/>
                <w:szCs w:val="22"/>
              </w:rPr>
            </w:pPr>
          </w:p>
        </w:tc>
      </w:tr>
      <w:tr w:rsidR="00A01999" w14:paraId="15576F8E" w14:textId="77777777" w:rsidTr="001469E2">
        <w:tc>
          <w:tcPr>
            <w:tcW w:w="3539" w:type="dxa"/>
            <w:shd w:val="clear" w:color="auto" w:fill="auto"/>
          </w:tcPr>
          <w:p w14:paraId="67A3403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Kalsiumasetaatti</w:t>
            </w:r>
          </w:p>
        </w:tc>
        <w:tc>
          <w:tcPr>
            <w:tcW w:w="992" w:type="dxa"/>
            <w:shd w:val="clear" w:color="auto" w:fill="auto"/>
          </w:tcPr>
          <w:p w14:paraId="7CE3FB62" w14:textId="77777777" w:rsidR="00A01999" w:rsidRPr="001469E2" w:rsidRDefault="00A01999" w:rsidP="001469E2">
            <w:pPr>
              <w:rPr>
                <w:rFonts w:ascii="Calibri" w:eastAsia="Calibri" w:hAnsi="Calibri"/>
                <w:sz w:val="22"/>
                <w:szCs w:val="22"/>
              </w:rPr>
            </w:pPr>
          </w:p>
        </w:tc>
        <w:tc>
          <w:tcPr>
            <w:tcW w:w="1299" w:type="dxa"/>
            <w:shd w:val="clear" w:color="auto" w:fill="auto"/>
          </w:tcPr>
          <w:p w14:paraId="512FEAA4" w14:textId="77777777" w:rsidR="00A01999" w:rsidRPr="001469E2" w:rsidRDefault="00A01999" w:rsidP="001469E2">
            <w:pPr>
              <w:rPr>
                <w:rFonts w:ascii="Calibri" w:eastAsia="Calibri" w:hAnsi="Calibri"/>
                <w:sz w:val="22"/>
                <w:szCs w:val="22"/>
              </w:rPr>
            </w:pPr>
          </w:p>
        </w:tc>
        <w:tc>
          <w:tcPr>
            <w:tcW w:w="1899" w:type="dxa"/>
            <w:shd w:val="clear" w:color="auto" w:fill="auto"/>
          </w:tcPr>
          <w:p w14:paraId="36498226" w14:textId="77777777" w:rsidR="00A01999" w:rsidRPr="001469E2" w:rsidRDefault="00A01999" w:rsidP="001469E2">
            <w:pPr>
              <w:rPr>
                <w:rFonts w:ascii="Calibri" w:eastAsia="Calibri" w:hAnsi="Calibri"/>
                <w:sz w:val="22"/>
                <w:szCs w:val="22"/>
              </w:rPr>
            </w:pPr>
          </w:p>
        </w:tc>
        <w:tc>
          <w:tcPr>
            <w:tcW w:w="630" w:type="dxa"/>
            <w:shd w:val="clear" w:color="auto" w:fill="auto"/>
          </w:tcPr>
          <w:p w14:paraId="3D12CD36" w14:textId="77777777" w:rsidR="00A01999" w:rsidRPr="001469E2" w:rsidRDefault="00A01999" w:rsidP="001469E2">
            <w:pPr>
              <w:rPr>
                <w:rFonts w:ascii="Calibri" w:eastAsia="Calibri" w:hAnsi="Calibri"/>
                <w:sz w:val="22"/>
                <w:szCs w:val="22"/>
              </w:rPr>
            </w:pPr>
          </w:p>
        </w:tc>
      </w:tr>
      <w:tr w:rsidR="00A01999" w14:paraId="04278854" w14:textId="77777777" w:rsidTr="001469E2">
        <w:tc>
          <w:tcPr>
            <w:tcW w:w="3539" w:type="dxa"/>
            <w:shd w:val="clear" w:color="auto" w:fill="auto"/>
          </w:tcPr>
          <w:p w14:paraId="565F536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Magnesiumnitraatti</w:t>
            </w:r>
          </w:p>
        </w:tc>
        <w:tc>
          <w:tcPr>
            <w:tcW w:w="992" w:type="dxa"/>
            <w:shd w:val="clear" w:color="auto" w:fill="auto"/>
          </w:tcPr>
          <w:p w14:paraId="220EA44E" w14:textId="77777777" w:rsidR="00A01999" w:rsidRPr="001469E2" w:rsidRDefault="00A01999" w:rsidP="001469E2">
            <w:pPr>
              <w:rPr>
                <w:rFonts w:ascii="Calibri" w:eastAsia="Calibri" w:hAnsi="Calibri"/>
                <w:sz w:val="22"/>
                <w:szCs w:val="22"/>
              </w:rPr>
            </w:pPr>
          </w:p>
        </w:tc>
        <w:tc>
          <w:tcPr>
            <w:tcW w:w="1299" w:type="dxa"/>
            <w:shd w:val="clear" w:color="auto" w:fill="auto"/>
          </w:tcPr>
          <w:p w14:paraId="26C205AD" w14:textId="77777777" w:rsidR="00A01999" w:rsidRPr="001469E2" w:rsidRDefault="00A01999" w:rsidP="001469E2">
            <w:pPr>
              <w:rPr>
                <w:rFonts w:ascii="Calibri" w:eastAsia="Calibri" w:hAnsi="Calibri"/>
                <w:sz w:val="22"/>
                <w:szCs w:val="22"/>
              </w:rPr>
            </w:pPr>
          </w:p>
        </w:tc>
        <w:tc>
          <w:tcPr>
            <w:tcW w:w="1899" w:type="dxa"/>
            <w:shd w:val="clear" w:color="auto" w:fill="auto"/>
          </w:tcPr>
          <w:p w14:paraId="7C60804E" w14:textId="77777777" w:rsidR="00A01999" w:rsidRPr="001469E2" w:rsidRDefault="00A01999" w:rsidP="001469E2">
            <w:pPr>
              <w:rPr>
                <w:rFonts w:ascii="Calibri" w:eastAsia="Calibri" w:hAnsi="Calibri"/>
                <w:sz w:val="22"/>
                <w:szCs w:val="22"/>
              </w:rPr>
            </w:pPr>
          </w:p>
        </w:tc>
        <w:tc>
          <w:tcPr>
            <w:tcW w:w="630" w:type="dxa"/>
            <w:shd w:val="clear" w:color="auto" w:fill="auto"/>
          </w:tcPr>
          <w:p w14:paraId="1D2734F6" w14:textId="77777777" w:rsidR="00A01999" w:rsidRPr="001469E2" w:rsidRDefault="00A01999" w:rsidP="001469E2">
            <w:pPr>
              <w:rPr>
                <w:rFonts w:ascii="Calibri" w:eastAsia="Calibri" w:hAnsi="Calibri"/>
                <w:sz w:val="22"/>
                <w:szCs w:val="22"/>
              </w:rPr>
            </w:pPr>
          </w:p>
        </w:tc>
      </w:tr>
      <w:tr w:rsidR="00A01999" w14:paraId="7B3469B3" w14:textId="77777777" w:rsidTr="001469E2">
        <w:tc>
          <w:tcPr>
            <w:tcW w:w="3539" w:type="dxa"/>
            <w:shd w:val="clear" w:color="auto" w:fill="auto"/>
          </w:tcPr>
          <w:p w14:paraId="7BA5B28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Magnesiumoksidi</w:t>
            </w:r>
          </w:p>
        </w:tc>
        <w:tc>
          <w:tcPr>
            <w:tcW w:w="992" w:type="dxa"/>
            <w:shd w:val="clear" w:color="auto" w:fill="auto"/>
          </w:tcPr>
          <w:p w14:paraId="1EBE4E0B" w14:textId="77777777" w:rsidR="00A01999" w:rsidRPr="001469E2" w:rsidRDefault="00A01999" w:rsidP="001469E2">
            <w:pPr>
              <w:rPr>
                <w:rFonts w:ascii="Calibri" w:eastAsia="Calibri" w:hAnsi="Calibri"/>
                <w:sz w:val="22"/>
                <w:szCs w:val="22"/>
              </w:rPr>
            </w:pPr>
          </w:p>
        </w:tc>
        <w:tc>
          <w:tcPr>
            <w:tcW w:w="1299" w:type="dxa"/>
            <w:shd w:val="clear" w:color="auto" w:fill="auto"/>
          </w:tcPr>
          <w:p w14:paraId="05C4B89E" w14:textId="77777777" w:rsidR="00A01999" w:rsidRPr="001469E2" w:rsidRDefault="00A01999" w:rsidP="001469E2">
            <w:pPr>
              <w:rPr>
                <w:rFonts w:ascii="Calibri" w:eastAsia="Calibri" w:hAnsi="Calibri"/>
                <w:sz w:val="22"/>
                <w:szCs w:val="22"/>
              </w:rPr>
            </w:pPr>
          </w:p>
        </w:tc>
        <w:tc>
          <w:tcPr>
            <w:tcW w:w="1899" w:type="dxa"/>
            <w:shd w:val="clear" w:color="auto" w:fill="auto"/>
          </w:tcPr>
          <w:p w14:paraId="66EB36D9" w14:textId="77777777" w:rsidR="00A01999" w:rsidRPr="001469E2" w:rsidRDefault="00A01999" w:rsidP="001469E2">
            <w:pPr>
              <w:rPr>
                <w:rFonts w:ascii="Calibri" w:eastAsia="Calibri" w:hAnsi="Calibri"/>
                <w:sz w:val="22"/>
                <w:szCs w:val="22"/>
              </w:rPr>
            </w:pPr>
          </w:p>
        </w:tc>
        <w:tc>
          <w:tcPr>
            <w:tcW w:w="630" w:type="dxa"/>
            <w:shd w:val="clear" w:color="auto" w:fill="auto"/>
          </w:tcPr>
          <w:p w14:paraId="68A41E89" w14:textId="77777777" w:rsidR="00A01999" w:rsidRPr="001469E2" w:rsidRDefault="00A01999" w:rsidP="001469E2">
            <w:pPr>
              <w:rPr>
                <w:rFonts w:ascii="Calibri" w:eastAsia="Calibri" w:hAnsi="Calibri"/>
                <w:sz w:val="22"/>
                <w:szCs w:val="22"/>
              </w:rPr>
            </w:pPr>
          </w:p>
        </w:tc>
      </w:tr>
      <w:tr w:rsidR="00A01999" w14:paraId="7AAB2420" w14:textId="77777777" w:rsidTr="001469E2">
        <w:tc>
          <w:tcPr>
            <w:tcW w:w="3539" w:type="dxa"/>
            <w:shd w:val="clear" w:color="auto" w:fill="auto"/>
          </w:tcPr>
          <w:p w14:paraId="24C7E28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Natriumvetysulfiitti</w:t>
            </w:r>
          </w:p>
        </w:tc>
        <w:tc>
          <w:tcPr>
            <w:tcW w:w="992" w:type="dxa"/>
            <w:shd w:val="clear" w:color="auto" w:fill="auto"/>
          </w:tcPr>
          <w:p w14:paraId="234926B0" w14:textId="77777777" w:rsidR="00A01999" w:rsidRPr="001469E2" w:rsidRDefault="00A01999" w:rsidP="001469E2">
            <w:pPr>
              <w:rPr>
                <w:rFonts w:ascii="Calibri" w:eastAsia="Calibri" w:hAnsi="Calibri"/>
                <w:sz w:val="22"/>
                <w:szCs w:val="22"/>
              </w:rPr>
            </w:pPr>
          </w:p>
        </w:tc>
        <w:tc>
          <w:tcPr>
            <w:tcW w:w="1299" w:type="dxa"/>
            <w:shd w:val="clear" w:color="auto" w:fill="auto"/>
          </w:tcPr>
          <w:p w14:paraId="485DEDC7" w14:textId="77777777" w:rsidR="00A01999" w:rsidRPr="001469E2" w:rsidRDefault="00A01999" w:rsidP="001469E2">
            <w:pPr>
              <w:rPr>
                <w:rFonts w:ascii="Calibri" w:eastAsia="Calibri" w:hAnsi="Calibri"/>
                <w:sz w:val="22"/>
                <w:szCs w:val="22"/>
              </w:rPr>
            </w:pPr>
          </w:p>
        </w:tc>
        <w:tc>
          <w:tcPr>
            <w:tcW w:w="1899" w:type="dxa"/>
            <w:shd w:val="clear" w:color="auto" w:fill="auto"/>
          </w:tcPr>
          <w:p w14:paraId="5677BBD7" w14:textId="77777777" w:rsidR="00A01999" w:rsidRPr="001469E2" w:rsidRDefault="00A01999" w:rsidP="001469E2">
            <w:pPr>
              <w:rPr>
                <w:rFonts w:ascii="Calibri" w:eastAsia="Calibri" w:hAnsi="Calibri"/>
                <w:sz w:val="22"/>
                <w:szCs w:val="22"/>
              </w:rPr>
            </w:pPr>
          </w:p>
        </w:tc>
        <w:tc>
          <w:tcPr>
            <w:tcW w:w="630" w:type="dxa"/>
            <w:shd w:val="clear" w:color="auto" w:fill="auto"/>
          </w:tcPr>
          <w:p w14:paraId="4A6E0B0F" w14:textId="77777777" w:rsidR="00A01999" w:rsidRPr="001469E2" w:rsidRDefault="00A01999" w:rsidP="001469E2">
            <w:pPr>
              <w:rPr>
                <w:rFonts w:ascii="Calibri" w:eastAsia="Calibri" w:hAnsi="Calibri"/>
                <w:sz w:val="22"/>
                <w:szCs w:val="22"/>
              </w:rPr>
            </w:pPr>
          </w:p>
        </w:tc>
      </w:tr>
      <w:tr w:rsidR="00A01999" w14:paraId="3787FFBF" w14:textId="77777777" w:rsidTr="001469E2">
        <w:tc>
          <w:tcPr>
            <w:tcW w:w="3539" w:type="dxa"/>
            <w:shd w:val="clear" w:color="auto" w:fill="auto"/>
          </w:tcPr>
          <w:p w14:paraId="1295CC2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Rauta(III)fosfaatti-dihydraatti</w:t>
            </w:r>
          </w:p>
        </w:tc>
        <w:tc>
          <w:tcPr>
            <w:tcW w:w="992" w:type="dxa"/>
            <w:shd w:val="clear" w:color="auto" w:fill="auto"/>
          </w:tcPr>
          <w:p w14:paraId="17C49BB4" w14:textId="77777777" w:rsidR="00A01999" w:rsidRPr="001469E2" w:rsidRDefault="00A01999" w:rsidP="001469E2">
            <w:pPr>
              <w:rPr>
                <w:rFonts w:ascii="Calibri" w:eastAsia="Calibri" w:hAnsi="Calibri"/>
                <w:sz w:val="22"/>
                <w:szCs w:val="22"/>
              </w:rPr>
            </w:pPr>
          </w:p>
        </w:tc>
        <w:tc>
          <w:tcPr>
            <w:tcW w:w="1299" w:type="dxa"/>
            <w:shd w:val="clear" w:color="auto" w:fill="auto"/>
          </w:tcPr>
          <w:p w14:paraId="6C960515" w14:textId="77777777" w:rsidR="00A01999" w:rsidRPr="001469E2" w:rsidRDefault="00A01999" w:rsidP="001469E2">
            <w:pPr>
              <w:rPr>
                <w:rFonts w:ascii="Calibri" w:eastAsia="Calibri" w:hAnsi="Calibri"/>
                <w:sz w:val="22"/>
                <w:szCs w:val="22"/>
              </w:rPr>
            </w:pPr>
          </w:p>
        </w:tc>
        <w:tc>
          <w:tcPr>
            <w:tcW w:w="1899" w:type="dxa"/>
            <w:shd w:val="clear" w:color="auto" w:fill="auto"/>
          </w:tcPr>
          <w:p w14:paraId="524DD56A" w14:textId="77777777" w:rsidR="00A01999" w:rsidRPr="001469E2" w:rsidRDefault="00A01999" w:rsidP="001469E2">
            <w:pPr>
              <w:rPr>
                <w:rFonts w:ascii="Calibri" w:eastAsia="Calibri" w:hAnsi="Calibri"/>
                <w:sz w:val="22"/>
                <w:szCs w:val="22"/>
              </w:rPr>
            </w:pPr>
          </w:p>
        </w:tc>
        <w:tc>
          <w:tcPr>
            <w:tcW w:w="630" w:type="dxa"/>
            <w:shd w:val="clear" w:color="auto" w:fill="auto"/>
          </w:tcPr>
          <w:p w14:paraId="0F0114CF" w14:textId="77777777" w:rsidR="00A01999" w:rsidRPr="001469E2" w:rsidRDefault="00A01999" w:rsidP="001469E2">
            <w:pPr>
              <w:rPr>
                <w:rFonts w:ascii="Calibri" w:eastAsia="Calibri" w:hAnsi="Calibri"/>
                <w:sz w:val="22"/>
                <w:szCs w:val="22"/>
              </w:rPr>
            </w:pPr>
          </w:p>
        </w:tc>
      </w:tr>
      <w:tr w:rsidR="00A01999" w14:paraId="7433ABE0" w14:textId="77777777" w:rsidTr="001469E2">
        <w:tc>
          <w:tcPr>
            <w:tcW w:w="3539" w:type="dxa"/>
            <w:shd w:val="clear" w:color="auto" w:fill="auto"/>
          </w:tcPr>
          <w:p w14:paraId="776B253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Rikki, härme</w:t>
            </w:r>
          </w:p>
        </w:tc>
        <w:tc>
          <w:tcPr>
            <w:tcW w:w="992" w:type="dxa"/>
            <w:shd w:val="clear" w:color="auto" w:fill="auto"/>
          </w:tcPr>
          <w:p w14:paraId="647F9F39" w14:textId="77777777" w:rsidR="00A01999" w:rsidRPr="001469E2" w:rsidRDefault="00A01999" w:rsidP="001469E2">
            <w:pPr>
              <w:rPr>
                <w:rFonts w:ascii="Calibri" w:eastAsia="Calibri" w:hAnsi="Calibri"/>
                <w:sz w:val="22"/>
                <w:szCs w:val="22"/>
              </w:rPr>
            </w:pPr>
          </w:p>
        </w:tc>
        <w:tc>
          <w:tcPr>
            <w:tcW w:w="1299" w:type="dxa"/>
            <w:shd w:val="clear" w:color="auto" w:fill="auto"/>
          </w:tcPr>
          <w:p w14:paraId="0F0C2B72" w14:textId="77777777" w:rsidR="00A01999" w:rsidRPr="001469E2" w:rsidRDefault="00A01999" w:rsidP="001469E2">
            <w:pPr>
              <w:rPr>
                <w:rFonts w:ascii="Calibri" w:eastAsia="Calibri" w:hAnsi="Calibri"/>
                <w:sz w:val="22"/>
                <w:szCs w:val="22"/>
              </w:rPr>
            </w:pPr>
          </w:p>
        </w:tc>
        <w:tc>
          <w:tcPr>
            <w:tcW w:w="1899" w:type="dxa"/>
            <w:shd w:val="clear" w:color="auto" w:fill="auto"/>
          </w:tcPr>
          <w:p w14:paraId="60EB70CE" w14:textId="77777777" w:rsidR="00A01999" w:rsidRPr="001469E2" w:rsidRDefault="00A01999" w:rsidP="001469E2">
            <w:pPr>
              <w:rPr>
                <w:rFonts w:ascii="Calibri" w:eastAsia="Calibri" w:hAnsi="Calibri"/>
                <w:sz w:val="22"/>
                <w:szCs w:val="22"/>
              </w:rPr>
            </w:pPr>
          </w:p>
        </w:tc>
        <w:tc>
          <w:tcPr>
            <w:tcW w:w="630" w:type="dxa"/>
            <w:shd w:val="clear" w:color="auto" w:fill="auto"/>
          </w:tcPr>
          <w:p w14:paraId="4353781C" w14:textId="77777777" w:rsidR="00A01999" w:rsidRPr="001469E2" w:rsidRDefault="00A01999" w:rsidP="001469E2">
            <w:pPr>
              <w:rPr>
                <w:rFonts w:ascii="Calibri" w:eastAsia="Calibri" w:hAnsi="Calibri"/>
                <w:sz w:val="22"/>
                <w:szCs w:val="22"/>
              </w:rPr>
            </w:pPr>
          </w:p>
        </w:tc>
      </w:tr>
      <w:tr w:rsidR="00A01999" w14:paraId="191F7455" w14:textId="77777777" w:rsidTr="001469E2">
        <w:tc>
          <w:tcPr>
            <w:tcW w:w="3539" w:type="dxa"/>
            <w:shd w:val="clear" w:color="auto" w:fill="auto"/>
          </w:tcPr>
          <w:p w14:paraId="7D55AB2E" w14:textId="77777777" w:rsidR="00A01999" w:rsidRPr="001469E2" w:rsidRDefault="00A01999" w:rsidP="001469E2">
            <w:pPr>
              <w:rPr>
                <w:rFonts w:ascii="Calibri" w:eastAsia="Calibri" w:hAnsi="Calibri"/>
                <w:sz w:val="22"/>
                <w:szCs w:val="22"/>
              </w:rPr>
            </w:pPr>
          </w:p>
        </w:tc>
        <w:tc>
          <w:tcPr>
            <w:tcW w:w="992" w:type="dxa"/>
            <w:shd w:val="clear" w:color="auto" w:fill="auto"/>
          </w:tcPr>
          <w:p w14:paraId="5A94F8D3" w14:textId="77777777" w:rsidR="00A01999" w:rsidRPr="001469E2" w:rsidRDefault="00A01999" w:rsidP="001469E2">
            <w:pPr>
              <w:rPr>
                <w:rFonts w:ascii="Calibri" w:eastAsia="Calibri" w:hAnsi="Calibri"/>
                <w:sz w:val="22"/>
                <w:szCs w:val="22"/>
              </w:rPr>
            </w:pPr>
          </w:p>
        </w:tc>
        <w:tc>
          <w:tcPr>
            <w:tcW w:w="1299" w:type="dxa"/>
            <w:shd w:val="clear" w:color="auto" w:fill="auto"/>
          </w:tcPr>
          <w:p w14:paraId="201A8CE6" w14:textId="77777777" w:rsidR="00A01999" w:rsidRPr="001469E2" w:rsidRDefault="00A01999" w:rsidP="001469E2">
            <w:pPr>
              <w:rPr>
                <w:rFonts w:ascii="Calibri" w:eastAsia="Calibri" w:hAnsi="Calibri"/>
                <w:sz w:val="22"/>
                <w:szCs w:val="22"/>
              </w:rPr>
            </w:pPr>
          </w:p>
        </w:tc>
        <w:tc>
          <w:tcPr>
            <w:tcW w:w="1899" w:type="dxa"/>
            <w:shd w:val="clear" w:color="auto" w:fill="auto"/>
          </w:tcPr>
          <w:p w14:paraId="359C09A7" w14:textId="77777777" w:rsidR="00A01999" w:rsidRPr="001469E2" w:rsidRDefault="00A01999" w:rsidP="001469E2">
            <w:pPr>
              <w:rPr>
                <w:rFonts w:ascii="Calibri" w:eastAsia="Calibri" w:hAnsi="Calibri"/>
                <w:sz w:val="22"/>
                <w:szCs w:val="22"/>
              </w:rPr>
            </w:pPr>
          </w:p>
        </w:tc>
        <w:tc>
          <w:tcPr>
            <w:tcW w:w="630" w:type="dxa"/>
            <w:shd w:val="clear" w:color="auto" w:fill="auto"/>
          </w:tcPr>
          <w:p w14:paraId="3E2B2B0D" w14:textId="77777777" w:rsidR="00A01999" w:rsidRPr="001469E2" w:rsidRDefault="00A01999" w:rsidP="001469E2">
            <w:pPr>
              <w:rPr>
                <w:rFonts w:ascii="Calibri" w:eastAsia="Calibri" w:hAnsi="Calibri"/>
                <w:sz w:val="22"/>
                <w:szCs w:val="22"/>
              </w:rPr>
            </w:pPr>
          </w:p>
        </w:tc>
      </w:tr>
      <w:tr w:rsidR="00A01999" w14:paraId="09955B62" w14:textId="77777777" w:rsidTr="001469E2">
        <w:tc>
          <w:tcPr>
            <w:tcW w:w="3539" w:type="dxa"/>
            <w:shd w:val="clear" w:color="auto" w:fill="auto"/>
          </w:tcPr>
          <w:p w14:paraId="66BE95DA" w14:textId="77777777" w:rsidR="00A01999" w:rsidRPr="001469E2" w:rsidRDefault="00A01999" w:rsidP="001469E2">
            <w:pPr>
              <w:rPr>
                <w:rFonts w:ascii="Calibri" w:eastAsia="Calibri" w:hAnsi="Calibri"/>
                <w:sz w:val="22"/>
                <w:szCs w:val="22"/>
              </w:rPr>
            </w:pPr>
          </w:p>
        </w:tc>
        <w:tc>
          <w:tcPr>
            <w:tcW w:w="992" w:type="dxa"/>
            <w:shd w:val="clear" w:color="auto" w:fill="auto"/>
          </w:tcPr>
          <w:p w14:paraId="3887B625" w14:textId="77777777" w:rsidR="00A01999" w:rsidRPr="001469E2" w:rsidRDefault="00A01999" w:rsidP="001469E2">
            <w:pPr>
              <w:rPr>
                <w:rFonts w:ascii="Calibri" w:eastAsia="Calibri" w:hAnsi="Calibri"/>
                <w:sz w:val="22"/>
                <w:szCs w:val="22"/>
              </w:rPr>
            </w:pPr>
          </w:p>
        </w:tc>
        <w:tc>
          <w:tcPr>
            <w:tcW w:w="1299" w:type="dxa"/>
            <w:shd w:val="clear" w:color="auto" w:fill="auto"/>
          </w:tcPr>
          <w:p w14:paraId="49637D23" w14:textId="77777777" w:rsidR="00A01999" w:rsidRPr="001469E2" w:rsidRDefault="00A01999" w:rsidP="001469E2">
            <w:pPr>
              <w:rPr>
                <w:rFonts w:ascii="Calibri" w:eastAsia="Calibri" w:hAnsi="Calibri"/>
                <w:sz w:val="22"/>
                <w:szCs w:val="22"/>
              </w:rPr>
            </w:pPr>
          </w:p>
        </w:tc>
        <w:tc>
          <w:tcPr>
            <w:tcW w:w="1899" w:type="dxa"/>
            <w:shd w:val="clear" w:color="auto" w:fill="auto"/>
          </w:tcPr>
          <w:p w14:paraId="08C47D70" w14:textId="77777777" w:rsidR="00A01999" w:rsidRPr="001469E2" w:rsidRDefault="00A01999" w:rsidP="001469E2">
            <w:pPr>
              <w:rPr>
                <w:rFonts w:ascii="Calibri" w:eastAsia="Calibri" w:hAnsi="Calibri"/>
                <w:sz w:val="22"/>
                <w:szCs w:val="22"/>
              </w:rPr>
            </w:pPr>
          </w:p>
        </w:tc>
        <w:tc>
          <w:tcPr>
            <w:tcW w:w="630" w:type="dxa"/>
            <w:shd w:val="clear" w:color="auto" w:fill="auto"/>
          </w:tcPr>
          <w:p w14:paraId="750CDD5E" w14:textId="77777777" w:rsidR="00A01999" w:rsidRPr="001469E2" w:rsidRDefault="00A01999" w:rsidP="001469E2">
            <w:pPr>
              <w:rPr>
                <w:rFonts w:ascii="Calibri" w:eastAsia="Calibri" w:hAnsi="Calibri"/>
                <w:sz w:val="22"/>
                <w:szCs w:val="22"/>
              </w:rPr>
            </w:pPr>
          </w:p>
        </w:tc>
      </w:tr>
      <w:tr w:rsidR="00A01999" w14:paraId="502535A9" w14:textId="77777777" w:rsidTr="001469E2">
        <w:tc>
          <w:tcPr>
            <w:tcW w:w="3539" w:type="dxa"/>
            <w:shd w:val="clear" w:color="auto" w:fill="auto"/>
          </w:tcPr>
          <w:p w14:paraId="41DF785F" w14:textId="77777777" w:rsidR="00A01999" w:rsidRPr="001469E2" w:rsidRDefault="00A01999" w:rsidP="001469E2">
            <w:pPr>
              <w:rPr>
                <w:rFonts w:ascii="Calibri" w:eastAsia="Calibri" w:hAnsi="Calibri"/>
                <w:sz w:val="22"/>
                <w:szCs w:val="22"/>
              </w:rPr>
            </w:pPr>
          </w:p>
        </w:tc>
        <w:tc>
          <w:tcPr>
            <w:tcW w:w="992" w:type="dxa"/>
            <w:shd w:val="clear" w:color="auto" w:fill="auto"/>
          </w:tcPr>
          <w:p w14:paraId="3519B013" w14:textId="77777777" w:rsidR="00A01999" w:rsidRPr="001469E2" w:rsidRDefault="00A01999" w:rsidP="001469E2">
            <w:pPr>
              <w:rPr>
                <w:rFonts w:ascii="Calibri" w:eastAsia="Calibri" w:hAnsi="Calibri"/>
                <w:sz w:val="22"/>
                <w:szCs w:val="22"/>
              </w:rPr>
            </w:pPr>
          </w:p>
        </w:tc>
        <w:tc>
          <w:tcPr>
            <w:tcW w:w="1299" w:type="dxa"/>
            <w:shd w:val="clear" w:color="auto" w:fill="auto"/>
          </w:tcPr>
          <w:p w14:paraId="3584A165" w14:textId="77777777" w:rsidR="00A01999" w:rsidRPr="001469E2" w:rsidRDefault="00A01999" w:rsidP="001469E2">
            <w:pPr>
              <w:rPr>
                <w:rFonts w:ascii="Calibri" w:eastAsia="Calibri" w:hAnsi="Calibri"/>
                <w:sz w:val="22"/>
                <w:szCs w:val="22"/>
              </w:rPr>
            </w:pPr>
          </w:p>
        </w:tc>
        <w:tc>
          <w:tcPr>
            <w:tcW w:w="1899" w:type="dxa"/>
            <w:shd w:val="clear" w:color="auto" w:fill="auto"/>
          </w:tcPr>
          <w:p w14:paraId="3C306706" w14:textId="77777777" w:rsidR="00A01999" w:rsidRPr="001469E2" w:rsidRDefault="00A01999" w:rsidP="001469E2">
            <w:pPr>
              <w:rPr>
                <w:rFonts w:ascii="Calibri" w:eastAsia="Calibri" w:hAnsi="Calibri"/>
                <w:sz w:val="22"/>
                <w:szCs w:val="22"/>
              </w:rPr>
            </w:pPr>
          </w:p>
        </w:tc>
        <w:tc>
          <w:tcPr>
            <w:tcW w:w="630" w:type="dxa"/>
            <w:shd w:val="clear" w:color="auto" w:fill="auto"/>
          </w:tcPr>
          <w:p w14:paraId="27ED2806" w14:textId="77777777" w:rsidR="00A01999" w:rsidRPr="001469E2" w:rsidRDefault="00A01999" w:rsidP="001469E2">
            <w:pPr>
              <w:rPr>
                <w:rFonts w:ascii="Calibri" w:eastAsia="Calibri" w:hAnsi="Calibri"/>
                <w:sz w:val="22"/>
                <w:szCs w:val="22"/>
              </w:rPr>
            </w:pPr>
          </w:p>
        </w:tc>
      </w:tr>
      <w:tr w:rsidR="00A01999" w14:paraId="65BDFAA2" w14:textId="77777777" w:rsidTr="001469E2">
        <w:tc>
          <w:tcPr>
            <w:tcW w:w="3539" w:type="dxa"/>
            <w:shd w:val="clear" w:color="auto" w:fill="auto"/>
          </w:tcPr>
          <w:p w14:paraId="3E88792C" w14:textId="77777777" w:rsidR="00A01999" w:rsidRPr="001469E2" w:rsidRDefault="00A01999" w:rsidP="001469E2">
            <w:pPr>
              <w:rPr>
                <w:rFonts w:ascii="Calibri" w:eastAsia="Calibri" w:hAnsi="Calibri"/>
                <w:sz w:val="22"/>
                <w:szCs w:val="22"/>
              </w:rPr>
            </w:pPr>
          </w:p>
        </w:tc>
        <w:tc>
          <w:tcPr>
            <w:tcW w:w="992" w:type="dxa"/>
            <w:shd w:val="clear" w:color="auto" w:fill="auto"/>
          </w:tcPr>
          <w:p w14:paraId="149D7297" w14:textId="77777777" w:rsidR="00A01999" w:rsidRPr="001469E2" w:rsidRDefault="00A01999" w:rsidP="001469E2">
            <w:pPr>
              <w:rPr>
                <w:rFonts w:ascii="Calibri" w:eastAsia="Calibri" w:hAnsi="Calibri"/>
                <w:sz w:val="22"/>
                <w:szCs w:val="22"/>
              </w:rPr>
            </w:pPr>
          </w:p>
        </w:tc>
        <w:tc>
          <w:tcPr>
            <w:tcW w:w="1299" w:type="dxa"/>
            <w:shd w:val="clear" w:color="auto" w:fill="auto"/>
          </w:tcPr>
          <w:p w14:paraId="7741CA04" w14:textId="77777777" w:rsidR="00A01999" w:rsidRPr="001469E2" w:rsidRDefault="00A01999" w:rsidP="001469E2">
            <w:pPr>
              <w:rPr>
                <w:rFonts w:ascii="Calibri" w:eastAsia="Calibri" w:hAnsi="Calibri"/>
                <w:sz w:val="22"/>
                <w:szCs w:val="22"/>
              </w:rPr>
            </w:pPr>
          </w:p>
        </w:tc>
        <w:tc>
          <w:tcPr>
            <w:tcW w:w="1899" w:type="dxa"/>
            <w:shd w:val="clear" w:color="auto" w:fill="auto"/>
          </w:tcPr>
          <w:p w14:paraId="31F00061" w14:textId="77777777" w:rsidR="00A01999" w:rsidRPr="001469E2" w:rsidRDefault="00A01999" w:rsidP="001469E2">
            <w:pPr>
              <w:rPr>
                <w:rFonts w:ascii="Calibri" w:eastAsia="Calibri" w:hAnsi="Calibri"/>
                <w:sz w:val="22"/>
                <w:szCs w:val="22"/>
              </w:rPr>
            </w:pPr>
          </w:p>
        </w:tc>
        <w:tc>
          <w:tcPr>
            <w:tcW w:w="630" w:type="dxa"/>
            <w:shd w:val="clear" w:color="auto" w:fill="auto"/>
          </w:tcPr>
          <w:p w14:paraId="5F4B45B4" w14:textId="77777777" w:rsidR="00A01999" w:rsidRPr="001469E2" w:rsidRDefault="00A01999" w:rsidP="001469E2">
            <w:pPr>
              <w:rPr>
                <w:rFonts w:ascii="Calibri" w:eastAsia="Calibri" w:hAnsi="Calibri"/>
                <w:sz w:val="22"/>
                <w:szCs w:val="22"/>
              </w:rPr>
            </w:pPr>
          </w:p>
        </w:tc>
      </w:tr>
      <w:tr w:rsidR="00A01999" w14:paraId="3CB1B031" w14:textId="77777777" w:rsidTr="001469E2">
        <w:tc>
          <w:tcPr>
            <w:tcW w:w="3539" w:type="dxa"/>
            <w:shd w:val="clear" w:color="auto" w:fill="auto"/>
          </w:tcPr>
          <w:p w14:paraId="4444F670" w14:textId="77777777" w:rsidR="00A01999" w:rsidRPr="001469E2" w:rsidRDefault="00A01999" w:rsidP="001469E2">
            <w:pPr>
              <w:rPr>
                <w:rFonts w:ascii="Calibri" w:eastAsia="Calibri" w:hAnsi="Calibri"/>
                <w:sz w:val="22"/>
                <w:szCs w:val="22"/>
              </w:rPr>
            </w:pPr>
          </w:p>
        </w:tc>
        <w:tc>
          <w:tcPr>
            <w:tcW w:w="992" w:type="dxa"/>
            <w:shd w:val="clear" w:color="auto" w:fill="auto"/>
          </w:tcPr>
          <w:p w14:paraId="24AEFB82" w14:textId="77777777" w:rsidR="00A01999" w:rsidRPr="001469E2" w:rsidRDefault="00A01999" w:rsidP="001469E2">
            <w:pPr>
              <w:rPr>
                <w:rFonts w:ascii="Calibri" w:eastAsia="Calibri" w:hAnsi="Calibri"/>
                <w:sz w:val="22"/>
                <w:szCs w:val="22"/>
              </w:rPr>
            </w:pPr>
          </w:p>
        </w:tc>
        <w:tc>
          <w:tcPr>
            <w:tcW w:w="1299" w:type="dxa"/>
            <w:shd w:val="clear" w:color="auto" w:fill="auto"/>
          </w:tcPr>
          <w:p w14:paraId="67F37561" w14:textId="77777777" w:rsidR="00A01999" w:rsidRPr="001469E2" w:rsidRDefault="00A01999" w:rsidP="001469E2">
            <w:pPr>
              <w:rPr>
                <w:rFonts w:ascii="Calibri" w:eastAsia="Calibri" w:hAnsi="Calibri"/>
                <w:sz w:val="22"/>
                <w:szCs w:val="22"/>
              </w:rPr>
            </w:pPr>
          </w:p>
        </w:tc>
        <w:tc>
          <w:tcPr>
            <w:tcW w:w="1899" w:type="dxa"/>
            <w:shd w:val="clear" w:color="auto" w:fill="auto"/>
          </w:tcPr>
          <w:p w14:paraId="01EAEB33" w14:textId="77777777" w:rsidR="00A01999" w:rsidRPr="001469E2" w:rsidRDefault="00A01999" w:rsidP="001469E2">
            <w:pPr>
              <w:rPr>
                <w:rFonts w:ascii="Calibri" w:eastAsia="Calibri" w:hAnsi="Calibri"/>
                <w:sz w:val="22"/>
                <w:szCs w:val="22"/>
              </w:rPr>
            </w:pPr>
          </w:p>
        </w:tc>
        <w:tc>
          <w:tcPr>
            <w:tcW w:w="630" w:type="dxa"/>
            <w:shd w:val="clear" w:color="auto" w:fill="auto"/>
          </w:tcPr>
          <w:p w14:paraId="2C4DB8A7" w14:textId="77777777" w:rsidR="00A01999" w:rsidRPr="001469E2" w:rsidRDefault="00A01999" w:rsidP="001469E2">
            <w:pPr>
              <w:rPr>
                <w:rFonts w:ascii="Calibri" w:eastAsia="Calibri" w:hAnsi="Calibri"/>
                <w:sz w:val="22"/>
                <w:szCs w:val="22"/>
              </w:rPr>
            </w:pPr>
          </w:p>
        </w:tc>
      </w:tr>
      <w:tr w:rsidR="00A01999" w14:paraId="67449812" w14:textId="77777777" w:rsidTr="001469E2">
        <w:tc>
          <w:tcPr>
            <w:tcW w:w="3539" w:type="dxa"/>
            <w:shd w:val="clear" w:color="auto" w:fill="auto"/>
          </w:tcPr>
          <w:p w14:paraId="07C12A43" w14:textId="77777777" w:rsidR="00A01999" w:rsidRPr="001469E2" w:rsidRDefault="00A01999" w:rsidP="001469E2">
            <w:pPr>
              <w:rPr>
                <w:rFonts w:ascii="Calibri" w:eastAsia="Calibri" w:hAnsi="Calibri"/>
                <w:sz w:val="22"/>
                <w:szCs w:val="22"/>
              </w:rPr>
            </w:pPr>
          </w:p>
        </w:tc>
        <w:tc>
          <w:tcPr>
            <w:tcW w:w="992" w:type="dxa"/>
            <w:shd w:val="clear" w:color="auto" w:fill="auto"/>
          </w:tcPr>
          <w:p w14:paraId="187EF361" w14:textId="77777777" w:rsidR="00A01999" w:rsidRPr="001469E2" w:rsidRDefault="00A01999" w:rsidP="001469E2">
            <w:pPr>
              <w:rPr>
                <w:rFonts w:ascii="Calibri" w:eastAsia="Calibri" w:hAnsi="Calibri"/>
                <w:sz w:val="22"/>
                <w:szCs w:val="22"/>
              </w:rPr>
            </w:pPr>
          </w:p>
        </w:tc>
        <w:tc>
          <w:tcPr>
            <w:tcW w:w="1299" w:type="dxa"/>
            <w:shd w:val="clear" w:color="auto" w:fill="auto"/>
          </w:tcPr>
          <w:p w14:paraId="594B9C11" w14:textId="77777777" w:rsidR="00A01999" w:rsidRPr="001469E2" w:rsidRDefault="00A01999" w:rsidP="001469E2">
            <w:pPr>
              <w:rPr>
                <w:rFonts w:ascii="Calibri" w:eastAsia="Calibri" w:hAnsi="Calibri"/>
                <w:sz w:val="22"/>
                <w:szCs w:val="22"/>
              </w:rPr>
            </w:pPr>
          </w:p>
        </w:tc>
        <w:tc>
          <w:tcPr>
            <w:tcW w:w="1899" w:type="dxa"/>
            <w:shd w:val="clear" w:color="auto" w:fill="auto"/>
          </w:tcPr>
          <w:p w14:paraId="44AF0B1F" w14:textId="77777777" w:rsidR="00A01999" w:rsidRPr="001469E2" w:rsidRDefault="00A01999" w:rsidP="001469E2">
            <w:pPr>
              <w:rPr>
                <w:rFonts w:ascii="Calibri" w:eastAsia="Calibri" w:hAnsi="Calibri"/>
                <w:sz w:val="22"/>
                <w:szCs w:val="22"/>
              </w:rPr>
            </w:pPr>
          </w:p>
        </w:tc>
        <w:tc>
          <w:tcPr>
            <w:tcW w:w="630" w:type="dxa"/>
            <w:shd w:val="clear" w:color="auto" w:fill="auto"/>
          </w:tcPr>
          <w:p w14:paraId="0A4A8107" w14:textId="77777777" w:rsidR="00A01999" w:rsidRPr="001469E2" w:rsidRDefault="00A01999" w:rsidP="001469E2">
            <w:pPr>
              <w:rPr>
                <w:rFonts w:ascii="Calibri" w:eastAsia="Calibri" w:hAnsi="Calibri"/>
                <w:sz w:val="22"/>
                <w:szCs w:val="22"/>
              </w:rPr>
            </w:pPr>
          </w:p>
        </w:tc>
      </w:tr>
      <w:tr w:rsidR="00A01999" w14:paraId="5559E38A" w14:textId="77777777" w:rsidTr="001469E2">
        <w:tc>
          <w:tcPr>
            <w:tcW w:w="3539" w:type="dxa"/>
            <w:shd w:val="clear" w:color="auto" w:fill="auto"/>
          </w:tcPr>
          <w:p w14:paraId="4D8AE306" w14:textId="77777777" w:rsidR="00A01999" w:rsidRPr="001469E2" w:rsidRDefault="00A01999" w:rsidP="001469E2">
            <w:pPr>
              <w:rPr>
                <w:rFonts w:ascii="Calibri" w:eastAsia="Calibri" w:hAnsi="Calibri"/>
                <w:sz w:val="22"/>
                <w:szCs w:val="22"/>
              </w:rPr>
            </w:pPr>
          </w:p>
        </w:tc>
        <w:tc>
          <w:tcPr>
            <w:tcW w:w="992" w:type="dxa"/>
            <w:shd w:val="clear" w:color="auto" w:fill="auto"/>
          </w:tcPr>
          <w:p w14:paraId="64343A04" w14:textId="77777777" w:rsidR="00A01999" w:rsidRPr="001469E2" w:rsidRDefault="00A01999" w:rsidP="001469E2">
            <w:pPr>
              <w:rPr>
                <w:rFonts w:ascii="Calibri" w:eastAsia="Calibri" w:hAnsi="Calibri"/>
                <w:sz w:val="22"/>
                <w:szCs w:val="22"/>
              </w:rPr>
            </w:pPr>
          </w:p>
        </w:tc>
        <w:tc>
          <w:tcPr>
            <w:tcW w:w="1299" w:type="dxa"/>
            <w:shd w:val="clear" w:color="auto" w:fill="auto"/>
          </w:tcPr>
          <w:p w14:paraId="42A28751" w14:textId="77777777" w:rsidR="00A01999" w:rsidRPr="001469E2" w:rsidRDefault="00A01999" w:rsidP="001469E2">
            <w:pPr>
              <w:rPr>
                <w:rFonts w:ascii="Calibri" w:eastAsia="Calibri" w:hAnsi="Calibri"/>
                <w:sz w:val="22"/>
                <w:szCs w:val="22"/>
              </w:rPr>
            </w:pPr>
          </w:p>
        </w:tc>
        <w:tc>
          <w:tcPr>
            <w:tcW w:w="1899" w:type="dxa"/>
            <w:shd w:val="clear" w:color="auto" w:fill="auto"/>
          </w:tcPr>
          <w:p w14:paraId="702DFC6C" w14:textId="77777777" w:rsidR="00A01999" w:rsidRPr="001469E2" w:rsidRDefault="00A01999" w:rsidP="001469E2">
            <w:pPr>
              <w:rPr>
                <w:rFonts w:ascii="Calibri" w:eastAsia="Calibri" w:hAnsi="Calibri"/>
                <w:sz w:val="22"/>
                <w:szCs w:val="22"/>
              </w:rPr>
            </w:pPr>
          </w:p>
        </w:tc>
        <w:tc>
          <w:tcPr>
            <w:tcW w:w="630" w:type="dxa"/>
            <w:shd w:val="clear" w:color="auto" w:fill="auto"/>
          </w:tcPr>
          <w:p w14:paraId="2F39BECF" w14:textId="77777777" w:rsidR="00A01999" w:rsidRPr="001469E2" w:rsidRDefault="00A01999" w:rsidP="001469E2">
            <w:pPr>
              <w:rPr>
                <w:rFonts w:ascii="Calibri" w:eastAsia="Calibri" w:hAnsi="Calibri"/>
                <w:sz w:val="22"/>
                <w:szCs w:val="22"/>
              </w:rPr>
            </w:pPr>
          </w:p>
        </w:tc>
      </w:tr>
      <w:tr w:rsidR="00A01999" w14:paraId="6791D355" w14:textId="77777777" w:rsidTr="001469E2">
        <w:tc>
          <w:tcPr>
            <w:tcW w:w="3539" w:type="dxa"/>
            <w:shd w:val="clear" w:color="auto" w:fill="auto"/>
          </w:tcPr>
          <w:p w14:paraId="747B04E3" w14:textId="77777777" w:rsidR="00A01999" w:rsidRPr="001469E2" w:rsidRDefault="00A01999" w:rsidP="001469E2">
            <w:pPr>
              <w:rPr>
                <w:rFonts w:ascii="Calibri" w:eastAsia="Calibri" w:hAnsi="Calibri"/>
                <w:sz w:val="22"/>
                <w:szCs w:val="22"/>
              </w:rPr>
            </w:pPr>
          </w:p>
        </w:tc>
        <w:tc>
          <w:tcPr>
            <w:tcW w:w="992" w:type="dxa"/>
            <w:shd w:val="clear" w:color="auto" w:fill="auto"/>
          </w:tcPr>
          <w:p w14:paraId="2E777DEA" w14:textId="77777777" w:rsidR="00A01999" w:rsidRPr="001469E2" w:rsidRDefault="00A01999" w:rsidP="001469E2">
            <w:pPr>
              <w:rPr>
                <w:rFonts w:ascii="Calibri" w:eastAsia="Calibri" w:hAnsi="Calibri"/>
                <w:sz w:val="22"/>
                <w:szCs w:val="22"/>
              </w:rPr>
            </w:pPr>
          </w:p>
        </w:tc>
        <w:tc>
          <w:tcPr>
            <w:tcW w:w="1299" w:type="dxa"/>
            <w:shd w:val="clear" w:color="auto" w:fill="auto"/>
          </w:tcPr>
          <w:p w14:paraId="392640D1" w14:textId="77777777" w:rsidR="00A01999" w:rsidRPr="001469E2" w:rsidRDefault="00A01999" w:rsidP="001469E2">
            <w:pPr>
              <w:rPr>
                <w:rFonts w:ascii="Calibri" w:eastAsia="Calibri" w:hAnsi="Calibri"/>
                <w:sz w:val="22"/>
                <w:szCs w:val="22"/>
              </w:rPr>
            </w:pPr>
          </w:p>
        </w:tc>
        <w:tc>
          <w:tcPr>
            <w:tcW w:w="1899" w:type="dxa"/>
            <w:shd w:val="clear" w:color="auto" w:fill="auto"/>
          </w:tcPr>
          <w:p w14:paraId="0B915E5B" w14:textId="77777777" w:rsidR="00A01999" w:rsidRPr="001469E2" w:rsidRDefault="00A01999" w:rsidP="001469E2">
            <w:pPr>
              <w:rPr>
                <w:rFonts w:ascii="Calibri" w:eastAsia="Calibri" w:hAnsi="Calibri"/>
                <w:sz w:val="22"/>
                <w:szCs w:val="22"/>
              </w:rPr>
            </w:pPr>
          </w:p>
        </w:tc>
        <w:tc>
          <w:tcPr>
            <w:tcW w:w="630" w:type="dxa"/>
            <w:shd w:val="clear" w:color="auto" w:fill="auto"/>
          </w:tcPr>
          <w:p w14:paraId="62DD8706" w14:textId="77777777" w:rsidR="00A01999" w:rsidRPr="001469E2" w:rsidRDefault="00A01999" w:rsidP="001469E2">
            <w:pPr>
              <w:rPr>
                <w:rFonts w:ascii="Calibri" w:eastAsia="Calibri" w:hAnsi="Calibri"/>
                <w:sz w:val="22"/>
                <w:szCs w:val="22"/>
              </w:rPr>
            </w:pPr>
          </w:p>
        </w:tc>
      </w:tr>
      <w:tr w:rsidR="00A01999" w14:paraId="119C3CE2" w14:textId="77777777" w:rsidTr="001469E2">
        <w:tc>
          <w:tcPr>
            <w:tcW w:w="3539" w:type="dxa"/>
            <w:shd w:val="clear" w:color="auto" w:fill="auto"/>
          </w:tcPr>
          <w:p w14:paraId="60656222" w14:textId="77777777" w:rsidR="00A01999" w:rsidRPr="001469E2" w:rsidRDefault="00A01999" w:rsidP="001469E2">
            <w:pPr>
              <w:rPr>
                <w:rFonts w:ascii="Calibri" w:eastAsia="Calibri" w:hAnsi="Calibri"/>
                <w:sz w:val="22"/>
                <w:szCs w:val="22"/>
              </w:rPr>
            </w:pPr>
          </w:p>
        </w:tc>
        <w:tc>
          <w:tcPr>
            <w:tcW w:w="992" w:type="dxa"/>
            <w:shd w:val="clear" w:color="auto" w:fill="auto"/>
          </w:tcPr>
          <w:p w14:paraId="2C728EAA" w14:textId="77777777" w:rsidR="00A01999" w:rsidRPr="001469E2" w:rsidRDefault="00A01999" w:rsidP="001469E2">
            <w:pPr>
              <w:rPr>
                <w:rFonts w:ascii="Calibri" w:eastAsia="Calibri" w:hAnsi="Calibri"/>
                <w:sz w:val="22"/>
                <w:szCs w:val="22"/>
              </w:rPr>
            </w:pPr>
          </w:p>
        </w:tc>
        <w:tc>
          <w:tcPr>
            <w:tcW w:w="1299" w:type="dxa"/>
            <w:shd w:val="clear" w:color="auto" w:fill="auto"/>
          </w:tcPr>
          <w:p w14:paraId="41D7E135" w14:textId="77777777" w:rsidR="00A01999" w:rsidRPr="001469E2" w:rsidRDefault="00A01999" w:rsidP="001469E2">
            <w:pPr>
              <w:rPr>
                <w:rFonts w:ascii="Calibri" w:eastAsia="Calibri" w:hAnsi="Calibri"/>
                <w:sz w:val="22"/>
                <w:szCs w:val="22"/>
              </w:rPr>
            </w:pPr>
          </w:p>
        </w:tc>
        <w:tc>
          <w:tcPr>
            <w:tcW w:w="1899" w:type="dxa"/>
            <w:shd w:val="clear" w:color="auto" w:fill="auto"/>
          </w:tcPr>
          <w:p w14:paraId="11E772BE" w14:textId="77777777" w:rsidR="00A01999" w:rsidRPr="001469E2" w:rsidRDefault="00A01999" w:rsidP="001469E2">
            <w:pPr>
              <w:rPr>
                <w:rFonts w:ascii="Calibri" w:eastAsia="Calibri" w:hAnsi="Calibri"/>
                <w:sz w:val="22"/>
                <w:szCs w:val="22"/>
              </w:rPr>
            </w:pPr>
          </w:p>
        </w:tc>
        <w:tc>
          <w:tcPr>
            <w:tcW w:w="630" w:type="dxa"/>
            <w:shd w:val="clear" w:color="auto" w:fill="auto"/>
          </w:tcPr>
          <w:p w14:paraId="7729973F" w14:textId="77777777" w:rsidR="00A01999" w:rsidRPr="001469E2" w:rsidRDefault="00A01999" w:rsidP="001469E2">
            <w:pPr>
              <w:rPr>
                <w:rFonts w:ascii="Calibri" w:eastAsia="Calibri" w:hAnsi="Calibri"/>
                <w:sz w:val="22"/>
                <w:szCs w:val="22"/>
              </w:rPr>
            </w:pPr>
          </w:p>
        </w:tc>
      </w:tr>
    </w:tbl>
    <w:p w14:paraId="31D85A48" w14:textId="77777777" w:rsidR="00A01999" w:rsidRDefault="00A01999" w:rsidP="00A01999">
      <w:pPr>
        <w:rPr>
          <w:sz w:val="16"/>
          <w:szCs w:val="16"/>
        </w:rPr>
      </w:pPr>
    </w:p>
    <w:p w14:paraId="540C4E20" w14:textId="77777777" w:rsidR="00A01999" w:rsidRDefault="00A01999" w:rsidP="00A01999">
      <w:pPr>
        <w:rPr>
          <w:sz w:val="16"/>
          <w:szCs w:val="16"/>
        </w:rPr>
      </w:pPr>
    </w:p>
    <w:p w14:paraId="771E16E2" w14:textId="77777777" w:rsidR="00A01999" w:rsidRPr="00F31119" w:rsidRDefault="00A01999" w:rsidP="00A0199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724"/>
        <w:gridCol w:w="703"/>
        <w:gridCol w:w="1133"/>
        <w:gridCol w:w="1134"/>
        <w:gridCol w:w="1134"/>
        <w:gridCol w:w="1134"/>
      </w:tblGrid>
      <w:tr w:rsidR="00A01999" w14:paraId="187A3C4B" w14:textId="77777777" w:rsidTr="001469E2">
        <w:tc>
          <w:tcPr>
            <w:tcW w:w="9628" w:type="dxa"/>
            <w:gridSpan w:val="7"/>
            <w:shd w:val="clear" w:color="auto" w:fill="auto"/>
          </w:tcPr>
          <w:p w14:paraId="5860E691" w14:textId="77777777" w:rsidR="00A01999" w:rsidRPr="001469E2" w:rsidRDefault="00A01999" w:rsidP="001469E2">
            <w:pPr>
              <w:rPr>
                <w:rFonts w:ascii="Calibri" w:eastAsia="Calibri" w:hAnsi="Calibri"/>
              </w:rPr>
            </w:pPr>
            <w:r w:rsidRPr="001469E2">
              <w:rPr>
                <w:rFonts w:ascii="Calibri" w:eastAsia="Calibri" w:hAnsi="Calibri"/>
                <w:color w:val="C45911"/>
              </w:rPr>
              <w:t>IV VAHVAT JA VÄKEVÄT HAPOT</w:t>
            </w:r>
          </w:p>
        </w:tc>
      </w:tr>
      <w:tr w:rsidR="00A01999" w14:paraId="18B583C4" w14:textId="77777777" w:rsidTr="001469E2">
        <w:tc>
          <w:tcPr>
            <w:tcW w:w="2666" w:type="dxa"/>
            <w:shd w:val="clear" w:color="auto" w:fill="auto"/>
          </w:tcPr>
          <w:p w14:paraId="2467C724"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ETIKKAHAPPO</w:t>
            </w:r>
          </w:p>
        </w:tc>
        <w:tc>
          <w:tcPr>
            <w:tcW w:w="1724" w:type="dxa"/>
            <w:shd w:val="clear" w:color="auto" w:fill="auto"/>
          </w:tcPr>
          <w:p w14:paraId="3C4F64E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CH</w:t>
            </w:r>
            <w:r w:rsidRPr="001469E2">
              <w:rPr>
                <w:rFonts w:ascii="Calibri" w:eastAsia="Calibri" w:hAnsi="Calibri"/>
                <w:sz w:val="22"/>
                <w:szCs w:val="22"/>
                <w:vertAlign w:val="subscript"/>
              </w:rPr>
              <w:t>3</w:t>
            </w:r>
            <w:r w:rsidRPr="001469E2">
              <w:rPr>
                <w:rFonts w:ascii="Calibri" w:eastAsia="Calibri" w:hAnsi="Calibri"/>
                <w:sz w:val="22"/>
                <w:szCs w:val="22"/>
              </w:rPr>
              <w:t>COOH</w:t>
            </w:r>
          </w:p>
        </w:tc>
        <w:tc>
          <w:tcPr>
            <w:tcW w:w="703" w:type="dxa"/>
            <w:shd w:val="clear" w:color="auto" w:fill="auto"/>
          </w:tcPr>
          <w:p w14:paraId="4CDECDEE" w14:textId="77777777" w:rsidR="00A01999" w:rsidRPr="001469E2" w:rsidRDefault="00A01999" w:rsidP="001469E2">
            <w:pPr>
              <w:rPr>
                <w:rFonts w:ascii="Calibri" w:eastAsia="Calibri" w:hAnsi="Calibri"/>
                <w:sz w:val="22"/>
                <w:szCs w:val="22"/>
              </w:rPr>
            </w:pPr>
          </w:p>
        </w:tc>
        <w:tc>
          <w:tcPr>
            <w:tcW w:w="1133" w:type="dxa"/>
            <w:shd w:val="clear" w:color="auto" w:fill="auto"/>
          </w:tcPr>
          <w:p w14:paraId="1A8EFF67" w14:textId="77777777" w:rsidR="00A01999" w:rsidRPr="001469E2" w:rsidRDefault="00A01999" w:rsidP="001469E2">
            <w:pPr>
              <w:rPr>
                <w:rFonts w:ascii="Calibri" w:eastAsia="Calibri" w:hAnsi="Calibri"/>
                <w:sz w:val="22"/>
                <w:szCs w:val="22"/>
              </w:rPr>
            </w:pPr>
          </w:p>
        </w:tc>
        <w:tc>
          <w:tcPr>
            <w:tcW w:w="1134" w:type="dxa"/>
            <w:shd w:val="clear" w:color="auto" w:fill="auto"/>
          </w:tcPr>
          <w:p w14:paraId="7AE8C105" w14:textId="77777777" w:rsidR="00A01999" w:rsidRPr="001469E2" w:rsidRDefault="00A01999" w:rsidP="001469E2">
            <w:pPr>
              <w:rPr>
                <w:rFonts w:ascii="Calibri" w:eastAsia="Calibri" w:hAnsi="Calibri"/>
                <w:sz w:val="22"/>
                <w:szCs w:val="22"/>
              </w:rPr>
            </w:pPr>
          </w:p>
        </w:tc>
        <w:tc>
          <w:tcPr>
            <w:tcW w:w="1134" w:type="dxa"/>
            <w:shd w:val="clear" w:color="auto" w:fill="auto"/>
          </w:tcPr>
          <w:p w14:paraId="4E41DC45" w14:textId="77777777" w:rsidR="00A01999" w:rsidRPr="001469E2" w:rsidRDefault="00A01999" w:rsidP="001469E2">
            <w:pPr>
              <w:rPr>
                <w:rFonts w:ascii="Calibri" w:eastAsia="Calibri" w:hAnsi="Calibri"/>
                <w:sz w:val="22"/>
                <w:szCs w:val="22"/>
              </w:rPr>
            </w:pPr>
          </w:p>
        </w:tc>
        <w:tc>
          <w:tcPr>
            <w:tcW w:w="1134" w:type="dxa"/>
            <w:shd w:val="clear" w:color="auto" w:fill="auto"/>
          </w:tcPr>
          <w:p w14:paraId="4FAC1BDB" w14:textId="77777777" w:rsidR="00A01999" w:rsidRPr="001469E2" w:rsidRDefault="00A01999" w:rsidP="001469E2">
            <w:pPr>
              <w:rPr>
                <w:rFonts w:ascii="Calibri" w:eastAsia="Calibri" w:hAnsi="Calibri"/>
                <w:sz w:val="22"/>
                <w:szCs w:val="22"/>
              </w:rPr>
            </w:pPr>
          </w:p>
        </w:tc>
      </w:tr>
      <w:tr w:rsidR="00A01999" w14:paraId="644AC30B" w14:textId="77777777" w:rsidTr="001469E2">
        <w:tc>
          <w:tcPr>
            <w:tcW w:w="2666" w:type="dxa"/>
            <w:shd w:val="clear" w:color="auto" w:fill="auto"/>
          </w:tcPr>
          <w:p w14:paraId="068CBC9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FOSFORIHAPPO</w:t>
            </w:r>
          </w:p>
        </w:tc>
        <w:tc>
          <w:tcPr>
            <w:tcW w:w="1724" w:type="dxa"/>
            <w:shd w:val="clear" w:color="auto" w:fill="auto"/>
          </w:tcPr>
          <w:p w14:paraId="602AA94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H</w:t>
            </w:r>
            <w:r w:rsidRPr="001469E2">
              <w:rPr>
                <w:rFonts w:ascii="Calibri" w:eastAsia="Calibri" w:hAnsi="Calibri"/>
                <w:sz w:val="22"/>
                <w:szCs w:val="22"/>
                <w:vertAlign w:val="subscript"/>
              </w:rPr>
              <w:t>3</w:t>
            </w:r>
            <w:r w:rsidRPr="001469E2">
              <w:rPr>
                <w:rFonts w:ascii="Calibri" w:eastAsia="Calibri" w:hAnsi="Calibri"/>
                <w:sz w:val="22"/>
                <w:szCs w:val="22"/>
              </w:rPr>
              <w:t>PO</w:t>
            </w:r>
            <w:r w:rsidRPr="001469E2">
              <w:rPr>
                <w:rFonts w:ascii="Calibri" w:eastAsia="Calibri" w:hAnsi="Calibri"/>
                <w:sz w:val="22"/>
                <w:szCs w:val="22"/>
                <w:vertAlign w:val="subscript"/>
              </w:rPr>
              <w:t>4</w:t>
            </w:r>
          </w:p>
        </w:tc>
        <w:tc>
          <w:tcPr>
            <w:tcW w:w="703" w:type="dxa"/>
            <w:shd w:val="clear" w:color="auto" w:fill="auto"/>
          </w:tcPr>
          <w:p w14:paraId="5FAD78F0" w14:textId="77777777" w:rsidR="00A01999" w:rsidRPr="001469E2" w:rsidRDefault="00A01999" w:rsidP="001469E2">
            <w:pPr>
              <w:rPr>
                <w:rFonts w:ascii="Calibri" w:eastAsia="Calibri" w:hAnsi="Calibri"/>
                <w:sz w:val="22"/>
                <w:szCs w:val="22"/>
              </w:rPr>
            </w:pPr>
          </w:p>
        </w:tc>
        <w:tc>
          <w:tcPr>
            <w:tcW w:w="1133" w:type="dxa"/>
            <w:shd w:val="clear" w:color="auto" w:fill="auto"/>
          </w:tcPr>
          <w:p w14:paraId="1D056F19" w14:textId="77777777" w:rsidR="00A01999" w:rsidRPr="001469E2" w:rsidRDefault="00A01999" w:rsidP="001469E2">
            <w:pPr>
              <w:rPr>
                <w:rFonts w:ascii="Calibri" w:eastAsia="Calibri" w:hAnsi="Calibri"/>
                <w:sz w:val="22"/>
                <w:szCs w:val="22"/>
              </w:rPr>
            </w:pPr>
          </w:p>
        </w:tc>
        <w:tc>
          <w:tcPr>
            <w:tcW w:w="1134" w:type="dxa"/>
            <w:shd w:val="clear" w:color="auto" w:fill="auto"/>
          </w:tcPr>
          <w:p w14:paraId="7483D8BD" w14:textId="77777777" w:rsidR="00A01999" w:rsidRPr="001469E2" w:rsidRDefault="00A01999" w:rsidP="001469E2">
            <w:pPr>
              <w:rPr>
                <w:rFonts w:ascii="Calibri" w:eastAsia="Calibri" w:hAnsi="Calibri"/>
                <w:sz w:val="22"/>
                <w:szCs w:val="22"/>
              </w:rPr>
            </w:pPr>
          </w:p>
        </w:tc>
        <w:tc>
          <w:tcPr>
            <w:tcW w:w="1134" w:type="dxa"/>
            <w:shd w:val="clear" w:color="auto" w:fill="auto"/>
          </w:tcPr>
          <w:p w14:paraId="011EAF85" w14:textId="77777777" w:rsidR="00A01999" w:rsidRPr="001469E2" w:rsidRDefault="00A01999" w:rsidP="001469E2">
            <w:pPr>
              <w:rPr>
                <w:rFonts w:ascii="Calibri" w:eastAsia="Calibri" w:hAnsi="Calibri"/>
                <w:sz w:val="22"/>
                <w:szCs w:val="22"/>
              </w:rPr>
            </w:pPr>
          </w:p>
        </w:tc>
        <w:tc>
          <w:tcPr>
            <w:tcW w:w="1134" w:type="dxa"/>
            <w:shd w:val="clear" w:color="auto" w:fill="auto"/>
          </w:tcPr>
          <w:p w14:paraId="11402150" w14:textId="77777777" w:rsidR="00A01999" w:rsidRPr="001469E2" w:rsidRDefault="00A01999" w:rsidP="001469E2">
            <w:pPr>
              <w:rPr>
                <w:rFonts w:ascii="Calibri" w:eastAsia="Calibri" w:hAnsi="Calibri"/>
                <w:sz w:val="22"/>
                <w:szCs w:val="22"/>
              </w:rPr>
            </w:pPr>
          </w:p>
        </w:tc>
      </w:tr>
      <w:tr w:rsidR="00A01999" w14:paraId="72816099" w14:textId="77777777" w:rsidTr="001469E2">
        <w:tc>
          <w:tcPr>
            <w:tcW w:w="2666" w:type="dxa"/>
            <w:shd w:val="clear" w:color="auto" w:fill="auto"/>
          </w:tcPr>
          <w:p w14:paraId="23295F3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KLOORIVETYHAPPO</w:t>
            </w:r>
          </w:p>
          <w:p w14:paraId="0535A30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lastRenderedPageBreak/>
              <w:t>suolahappo</w:t>
            </w:r>
          </w:p>
        </w:tc>
        <w:tc>
          <w:tcPr>
            <w:tcW w:w="1724" w:type="dxa"/>
            <w:shd w:val="clear" w:color="auto" w:fill="auto"/>
          </w:tcPr>
          <w:p w14:paraId="75BC47A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lastRenderedPageBreak/>
              <w:t>HCl</w:t>
            </w:r>
          </w:p>
        </w:tc>
        <w:tc>
          <w:tcPr>
            <w:tcW w:w="703" w:type="dxa"/>
            <w:shd w:val="clear" w:color="auto" w:fill="auto"/>
          </w:tcPr>
          <w:p w14:paraId="53154155" w14:textId="77777777" w:rsidR="00A01999" w:rsidRPr="001469E2" w:rsidRDefault="00A01999" w:rsidP="001469E2">
            <w:pPr>
              <w:rPr>
                <w:rFonts w:ascii="Calibri" w:eastAsia="Calibri" w:hAnsi="Calibri"/>
                <w:sz w:val="22"/>
                <w:szCs w:val="22"/>
              </w:rPr>
            </w:pPr>
          </w:p>
        </w:tc>
        <w:tc>
          <w:tcPr>
            <w:tcW w:w="1133" w:type="dxa"/>
            <w:shd w:val="clear" w:color="auto" w:fill="auto"/>
          </w:tcPr>
          <w:p w14:paraId="7178434D" w14:textId="77777777" w:rsidR="00A01999" w:rsidRPr="001469E2" w:rsidRDefault="00A01999" w:rsidP="001469E2">
            <w:pPr>
              <w:rPr>
                <w:rFonts w:ascii="Calibri" w:eastAsia="Calibri" w:hAnsi="Calibri"/>
                <w:sz w:val="22"/>
                <w:szCs w:val="22"/>
              </w:rPr>
            </w:pPr>
          </w:p>
        </w:tc>
        <w:tc>
          <w:tcPr>
            <w:tcW w:w="1134" w:type="dxa"/>
            <w:shd w:val="clear" w:color="auto" w:fill="auto"/>
          </w:tcPr>
          <w:p w14:paraId="2DBAD09E" w14:textId="77777777" w:rsidR="00A01999" w:rsidRPr="001469E2" w:rsidRDefault="00A01999" w:rsidP="001469E2">
            <w:pPr>
              <w:rPr>
                <w:rFonts w:ascii="Calibri" w:eastAsia="Calibri" w:hAnsi="Calibri"/>
                <w:sz w:val="22"/>
                <w:szCs w:val="22"/>
              </w:rPr>
            </w:pPr>
          </w:p>
        </w:tc>
        <w:tc>
          <w:tcPr>
            <w:tcW w:w="1134" w:type="dxa"/>
            <w:shd w:val="clear" w:color="auto" w:fill="auto"/>
          </w:tcPr>
          <w:p w14:paraId="72E209BF" w14:textId="77777777" w:rsidR="00A01999" w:rsidRPr="001469E2" w:rsidRDefault="00A01999" w:rsidP="001469E2">
            <w:pPr>
              <w:rPr>
                <w:rFonts w:ascii="Calibri" w:eastAsia="Calibri" w:hAnsi="Calibri"/>
                <w:sz w:val="22"/>
                <w:szCs w:val="22"/>
              </w:rPr>
            </w:pPr>
          </w:p>
        </w:tc>
        <w:tc>
          <w:tcPr>
            <w:tcW w:w="1134" w:type="dxa"/>
            <w:shd w:val="clear" w:color="auto" w:fill="auto"/>
          </w:tcPr>
          <w:p w14:paraId="649CE81C" w14:textId="77777777" w:rsidR="00A01999" w:rsidRPr="001469E2" w:rsidRDefault="00A01999" w:rsidP="001469E2">
            <w:pPr>
              <w:rPr>
                <w:rFonts w:ascii="Calibri" w:eastAsia="Calibri" w:hAnsi="Calibri"/>
                <w:sz w:val="22"/>
                <w:szCs w:val="22"/>
              </w:rPr>
            </w:pPr>
          </w:p>
        </w:tc>
      </w:tr>
      <w:tr w:rsidR="00A01999" w14:paraId="156E70A8" w14:textId="77777777" w:rsidTr="001469E2">
        <w:tc>
          <w:tcPr>
            <w:tcW w:w="2666" w:type="dxa"/>
            <w:shd w:val="clear" w:color="auto" w:fill="auto"/>
          </w:tcPr>
          <w:p w14:paraId="6863B30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MUURAHAISHAPPO</w:t>
            </w:r>
          </w:p>
        </w:tc>
        <w:tc>
          <w:tcPr>
            <w:tcW w:w="1724" w:type="dxa"/>
            <w:shd w:val="clear" w:color="auto" w:fill="auto"/>
          </w:tcPr>
          <w:p w14:paraId="53D83802"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HCOOH</w:t>
            </w:r>
          </w:p>
        </w:tc>
        <w:tc>
          <w:tcPr>
            <w:tcW w:w="703" w:type="dxa"/>
            <w:shd w:val="clear" w:color="auto" w:fill="auto"/>
          </w:tcPr>
          <w:p w14:paraId="28E99977" w14:textId="77777777" w:rsidR="00A01999" w:rsidRPr="001469E2" w:rsidRDefault="00A01999" w:rsidP="001469E2">
            <w:pPr>
              <w:rPr>
                <w:rFonts w:ascii="Calibri" w:eastAsia="Calibri" w:hAnsi="Calibri"/>
                <w:sz w:val="22"/>
                <w:szCs w:val="22"/>
              </w:rPr>
            </w:pPr>
          </w:p>
        </w:tc>
        <w:tc>
          <w:tcPr>
            <w:tcW w:w="1133" w:type="dxa"/>
            <w:shd w:val="clear" w:color="auto" w:fill="auto"/>
          </w:tcPr>
          <w:p w14:paraId="24B143EC" w14:textId="77777777" w:rsidR="00A01999" w:rsidRPr="001469E2" w:rsidRDefault="00A01999" w:rsidP="001469E2">
            <w:pPr>
              <w:rPr>
                <w:rFonts w:ascii="Calibri" w:eastAsia="Calibri" w:hAnsi="Calibri"/>
                <w:sz w:val="22"/>
                <w:szCs w:val="22"/>
              </w:rPr>
            </w:pPr>
          </w:p>
        </w:tc>
        <w:tc>
          <w:tcPr>
            <w:tcW w:w="1134" w:type="dxa"/>
            <w:shd w:val="clear" w:color="auto" w:fill="auto"/>
          </w:tcPr>
          <w:p w14:paraId="3F877878" w14:textId="77777777" w:rsidR="00A01999" w:rsidRPr="001469E2" w:rsidRDefault="00A01999" w:rsidP="001469E2">
            <w:pPr>
              <w:rPr>
                <w:rFonts w:ascii="Calibri" w:eastAsia="Calibri" w:hAnsi="Calibri"/>
                <w:sz w:val="22"/>
                <w:szCs w:val="22"/>
              </w:rPr>
            </w:pPr>
          </w:p>
        </w:tc>
        <w:tc>
          <w:tcPr>
            <w:tcW w:w="1134" w:type="dxa"/>
            <w:shd w:val="clear" w:color="auto" w:fill="auto"/>
          </w:tcPr>
          <w:p w14:paraId="4B25753A" w14:textId="77777777" w:rsidR="00A01999" w:rsidRPr="001469E2" w:rsidRDefault="00A01999" w:rsidP="001469E2">
            <w:pPr>
              <w:rPr>
                <w:rFonts w:ascii="Calibri" w:eastAsia="Calibri" w:hAnsi="Calibri"/>
                <w:sz w:val="22"/>
                <w:szCs w:val="22"/>
              </w:rPr>
            </w:pPr>
          </w:p>
        </w:tc>
        <w:tc>
          <w:tcPr>
            <w:tcW w:w="1134" w:type="dxa"/>
            <w:shd w:val="clear" w:color="auto" w:fill="auto"/>
          </w:tcPr>
          <w:p w14:paraId="770EFF8B" w14:textId="77777777" w:rsidR="00A01999" w:rsidRPr="001469E2" w:rsidRDefault="00A01999" w:rsidP="001469E2">
            <w:pPr>
              <w:rPr>
                <w:rFonts w:ascii="Calibri" w:eastAsia="Calibri" w:hAnsi="Calibri"/>
                <w:sz w:val="22"/>
                <w:szCs w:val="22"/>
              </w:rPr>
            </w:pPr>
          </w:p>
        </w:tc>
      </w:tr>
      <w:tr w:rsidR="00A01999" w14:paraId="40B16000" w14:textId="77777777" w:rsidTr="001469E2">
        <w:tc>
          <w:tcPr>
            <w:tcW w:w="2666" w:type="dxa"/>
            <w:shd w:val="clear" w:color="auto" w:fill="auto"/>
          </w:tcPr>
          <w:p w14:paraId="48E4ABE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RIKKIHAPPO</w:t>
            </w:r>
          </w:p>
        </w:tc>
        <w:tc>
          <w:tcPr>
            <w:tcW w:w="1724" w:type="dxa"/>
            <w:shd w:val="clear" w:color="auto" w:fill="auto"/>
          </w:tcPr>
          <w:p w14:paraId="07A4AD92"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H</w:t>
            </w:r>
            <w:r w:rsidRPr="001469E2">
              <w:rPr>
                <w:rFonts w:ascii="Calibri" w:eastAsia="Calibri" w:hAnsi="Calibri"/>
                <w:sz w:val="22"/>
                <w:szCs w:val="22"/>
                <w:vertAlign w:val="subscript"/>
              </w:rPr>
              <w:t>2</w:t>
            </w:r>
            <w:r w:rsidRPr="001469E2">
              <w:rPr>
                <w:rFonts w:ascii="Calibri" w:eastAsia="Calibri" w:hAnsi="Calibri"/>
                <w:sz w:val="22"/>
                <w:szCs w:val="22"/>
              </w:rPr>
              <w:t>SO</w:t>
            </w:r>
            <w:r w:rsidRPr="001469E2">
              <w:rPr>
                <w:rFonts w:ascii="Calibri" w:eastAsia="Calibri" w:hAnsi="Calibri"/>
                <w:sz w:val="22"/>
                <w:szCs w:val="22"/>
                <w:vertAlign w:val="subscript"/>
              </w:rPr>
              <w:t>4</w:t>
            </w:r>
          </w:p>
        </w:tc>
        <w:tc>
          <w:tcPr>
            <w:tcW w:w="703" w:type="dxa"/>
            <w:shd w:val="clear" w:color="auto" w:fill="auto"/>
          </w:tcPr>
          <w:p w14:paraId="53A360ED" w14:textId="77777777" w:rsidR="00A01999" w:rsidRPr="001469E2" w:rsidRDefault="00A01999" w:rsidP="001469E2">
            <w:pPr>
              <w:rPr>
                <w:rFonts w:ascii="Calibri" w:eastAsia="Calibri" w:hAnsi="Calibri"/>
                <w:sz w:val="22"/>
                <w:szCs w:val="22"/>
              </w:rPr>
            </w:pPr>
          </w:p>
        </w:tc>
        <w:tc>
          <w:tcPr>
            <w:tcW w:w="1133" w:type="dxa"/>
            <w:shd w:val="clear" w:color="auto" w:fill="auto"/>
          </w:tcPr>
          <w:p w14:paraId="3DCA485A" w14:textId="77777777" w:rsidR="00A01999" w:rsidRPr="001469E2" w:rsidRDefault="00A01999" w:rsidP="001469E2">
            <w:pPr>
              <w:rPr>
                <w:rFonts w:ascii="Calibri" w:eastAsia="Calibri" w:hAnsi="Calibri"/>
                <w:sz w:val="22"/>
                <w:szCs w:val="22"/>
              </w:rPr>
            </w:pPr>
          </w:p>
        </w:tc>
        <w:tc>
          <w:tcPr>
            <w:tcW w:w="1134" w:type="dxa"/>
            <w:shd w:val="clear" w:color="auto" w:fill="auto"/>
          </w:tcPr>
          <w:p w14:paraId="14467FE3" w14:textId="77777777" w:rsidR="00A01999" w:rsidRPr="001469E2" w:rsidRDefault="00A01999" w:rsidP="001469E2">
            <w:pPr>
              <w:rPr>
                <w:rFonts w:ascii="Calibri" w:eastAsia="Calibri" w:hAnsi="Calibri"/>
                <w:sz w:val="22"/>
                <w:szCs w:val="22"/>
              </w:rPr>
            </w:pPr>
          </w:p>
        </w:tc>
        <w:tc>
          <w:tcPr>
            <w:tcW w:w="1134" w:type="dxa"/>
            <w:shd w:val="clear" w:color="auto" w:fill="auto"/>
          </w:tcPr>
          <w:p w14:paraId="6FA4DD1C" w14:textId="77777777" w:rsidR="00A01999" w:rsidRPr="001469E2" w:rsidRDefault="00A01999" w:rsidP="001469E2">
            <w:pPr>
              <w:rPr>
                <w:rFonts w:ascii="Calibri" w:eastAsia="Calibri" w:hAnsi="Calibri"/>
                <w:sz w:val="22"/>
                <w:szCs w:val="22"/>
              </w:rPr>
            </w:pPr>
          </w:p>
        </w:tc>
        <w:tc>
          <w:tcPr>
            <w:tcW w:w="1134" w:type="dxa"/>
            <w:shd w:val="clear" w:color="auto" w:fill="auto"/>
          </w:tcPr>
          <w:p w14:paraId="22C37D79" w14:textId="77777777" w:rsidR="00A01999" w:rsidRPr="001469E2" w:rsidRDefault="00A01999" w:rsidP="001469E2">
            <w:pPr>
              <w:rPr>
                <w:rFonts w:ascii="Calibri" w:eastAsia="Calibri" w:hAnsi="Calibri"/>
                <w:sz w:val="22"/>
                <w:szCs w:val="22"/>
              </w:rPr>
            </w:pPr>
          </w:p>
        </w:tc>
      </w:tr>
      <w:tr w:rsidR="00A01999" w14:paraId="22D561D7" w14:textId="77777777" w:rsidTr="001469E2">
        <w:tc>
          <w:tcPr>
            <w:tcW w:w="2666" w:type="dxa"/>
            <w:shd w:val="clear" w:color="auto" w:fill="auto"/>
          </w:tcPr>
          <w:p w14:paraId="6FBCC00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TYPPIHAPPO</w:t>
            </w:r>
          </w:p>
        </w:tc>
        <w:tc>
          <w:tcPr>
            <w:tcW w:w="1724" w:type="dxa"/>
            <w:shd w:val="clear" w:color="auto" w:fill="auto"/>
          </w:tcPr>
          <w:p w14:paraId="3720D40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HNO</w:t>
            </w:r>
            <w:r w:rsidRPr="001469E2">
              <w:rPr>
                <w:rFonts w:ascii="Calibri" w:eastAsia="Calibri" w:hAnsi="Calibri"/>
                <w:sz w:val="22"/>
                <w:szCs w:val="22"/>
                <w:vertAlign w:val="subscript"/>
              </w:rPr>
              <w:t>3</w:t>
            </w:r>
          </w:p>
        </w:tc>
        <w:tc>
          <w:tcPr>
            <w:tcW w:w="703" w:type="dxa"/>
            <w:shd w:val="clear" w:color="auto" w:fill="auto"/>
          </w:tcPr>
          <w:p w14:paraId="017386B0" w14:textId="77777777" w:rsidR="00A01999" w:rsidRPr="001469E2" w:rsidRDefault="00A01999" w:rsidP="001469E2">
            <w:pPr>
              <w:rPr>
                <w:rFonts w:ascii="Calibri" w:eastAsia="Calibri" w:hAnsi="Calibri"/>
                <w:sz w:val="22"/>
                <w:szCs w:val="22"/>
              </w:rPr>
            </w:pPr>
          </w:p>
        </w:tc>
        <w:tc>
          <w:tcPr>
            <w:tcW w:w="1133" w:type="dxa"/>
            <w:shd w:val="clear" w:color="auto" w:fill="auto"/>
          </w:tcPr>
          <w:p w14:paraId="4802B580" w14:textId="77777777" w:rsidR="00A01999" w:rsidRPr="001469E2" w:rsidRDefault="00A01999" w:rsidP="001469E2">
            <w:pPr>
              <w:rPr>
                <w:rFonts w:ascii="Calibri" w:eastAsia="Calibri" w:hAnsi="Calibri"/>
                <w:sz w:val="22"/>
                <w:szCs w:val="22"/>
              </w:rPr>
            </w:pPr>
          </w:p>
        </w:tc>
        <w:tc>
          <w:tcPr>
            <w:tcW w:w="1134" w:type="dxa"/>
            <w:shd w:val="clear" w:color="auto" w:fill="auto"/>
          </w:tcPr>
          <w:p w14:paraId="2AF9C5BF" w14:textId="77777777" w:rsidR="00A01999" w:rsidRPr="001469E2" w:rsidRDefault="00A01999" w:rsidP="001469E2">
            <w:pPr>
              <w:rPr>
                <w:rFonts w:ascii="Calibri" w:eastAsia="Calibri" w:hAnsi="Calibri"/>
                <w:sz w:val="22"/>
                <w:szCs w:val="22"/>
              </w:rPr>
            </w:pPr>
          </w:p>
        </w:tc>
        <w:tc>
          <w:tcPr>
            <w:tcW w:w="1134" w:type="dxa"/>
            <w:shd w:val="clear" w:color="auto" w:fill="auto"/>
          </w:tcPr>
          <w:p w14:paraId="4B23F1F3" w14:textId="77777777" w:rsidR="00A01999" w:rsidRPr="001469E2" w:rsidRDefault="00A01999" w:rsidP="001469E2">
            <w:pPr>
              <w:rPr>
                <w:rFonts w:ascii="Calibri" w:eastAsia="Calibri" w:hAnsi="Calibri"/>
                <w:sz w:val="22"/>
                <w:szCs w:val="22"/>
              </w:rPr>
            </w:pPr>
          </w:p>
        </w:tc>
        <w:tc>
          <w:tcPr>
            <w:tcW w:w="1134" w:type="dxa"/>
            <w:shd w:val="clear" w:color="auto" w:fill="auto"/>
          </w:tcPr>
          <w:p w14:paraId="3D05CEA5" w14:textId="77777777" w:rsidR="00A01999" w:rsidRPr="001469E2" w:rsidRDefault="00A01999" w:rsidP="001469E2">
            <w:pPr>
              <w:rPr>
                <w:rFonts w:ascii="Calibri" w:eastAsia="Calibri" w:hAnsi="Calibri"/>
                <w:sz w:val="22"/>
                <w:szCs w:val="22"/>
              </w:rPr>
            </w:pPr>
          </w:p>
        </w:tc>
      </w:tr>
      <w:tr w:rsidR="00A01999" w14:paraId="1E9887B1" w14:textId="77777777" w:rsidTr="001469E2">
        <w:tc>
          <w:tcPr>
            <w:tcW w:w="2666" w:type="dxa"/>
            <w:shd w:val="clear" w:color="auto" w:fill="auto"/>
          </w:tcPr>
          <w:p w14:paraId="6F173D09" w14:textId="77777777" w:rsidR="00A01999" w:rsidRPr="001469E2" w:rsidRDefault="00A01999" w:rsidP="001469E2">
            <w:pPr>
              <w:rPr>
                <w:rFonts w:ascii="Calibri" w:eastAsia="Calibri" w:hAnsi="Calibri"/>
                <w:sz w:val="22"/>
                <w:szCs w:val="22"/>
              </w:rPr>
            </w:pPr>
          </w:p>
        </w:tc>
        <w:tc>
          <w:tcPr>
            <w:tcW w:w="1724" w:type="dxa"/>
            <w:shd w:val="clear" w:color="auto" w:fill="auto"/>
          </w:tcPr>
          <w:p w14:paraId="698D6A7E" w14:textId="77777777" w:rsidR="00A01999" w:rsidRPr="001469E2" w:rsidRDefault="00A01999" w:rsidP="001469E2">
            <w:pPr>
              <w:rPr>
                <w:rFonts w:ascii="Calibri" w:eastAsia="Calibri" w:hAnsi="Calibri"/>
                <w:sz w:val="22"/>
                <w:szCs w:val="22"/>
              </w:rPr>
            </w:pPr>
          </w:p>
        </w:tc>
        <w:tc>
          <w:tcPr>
            <w:tcW w:w="703" w:type="dxa"/>
            <w:shd w:val="clear" w:color="auto" w:fill="auto"/>
          </w:tcPr>
          <w:p w14:paraId="713B5716" w14:textId="77777777" w:rsidR="00A01999" w:rsidRPr="001469E2" w:rsidRDefault="00A01999" w:rsidP="001469E2">
            <w:pPr>
              <w:rPr>
                <w:rFonts w:ascii="Calibri" w:eastAsia="Calibri" w:hAnsi="Calibri"/>
                <w:sz w:val="22"/>
                <w:szCs w:val="22"/>
              </w:rPr>
            </w:pPr>
          </w:p>
        </w:tc>
        <w:tc>
          <w:tcPr>
            <w:tcW w:w="1133" w:type="dxa"/>
            <w:shd w:val="clear" w:color="auto" w:fill="auto"/>
          </w:tcPr>
          <w:p w14:paraId="0C88D5BD" w14:textId="77777777" w:rsidR="00A01999" w:rsidRPr="001469E2" w:rsidRDefault="00A01999" w:rsidP="001469E2">
            <w:pPr>
              <w:rPr>
                <w:rFonts w:ascii="Calibri" w:eastAsia="Calibri" w:hAnsi="Calibri"/>
                <w:sz w:val="22"/>
                <w:szCs w:val="22"/>
              </w:rPr>
            </w:pPr>
          </w:p>
        </w:tc>
        <w:tc>
          <w:tcPr>
            <w:tcW w:w="1134" w:type="dxa"/>
            <w:shd w:val="clear" w:color="auto" w:fill="auto"/>
          </w:tcPr>
          <w:p w14:paraId="787C791E" w14:textId="77777777" w:rsidR="00A01999" w:rsidRPr="001469E2" w:rsidRDefault="00A01999" w:rsidP="001469E2">
            <w:pPr>
              <w:rPr>
                <w:rFonts w:ascii="Calibri" w:eastAsia="Calibri" w:hAnsi="Calibri"/>
                <w:sz w:val="22"/>
                <w:szCs w:val="22"/>
              </w:rPr>
            </w:pPr>
          </w:p>
        </w:tc>
        <w:tc>
          <w:tcPr>
            <w:tcW w:w="1134" w:type="dxa"/>
            <w:shd w:val="clear" w:color="auto" w:fill="auto"/>
          </w:tcPr>
          <w:p w14:paraId="5A3F5C59" w14:textId="77777777" w:rsidR="00A01999" w:rsidRPr="001469E2" w:rsidRDefault="00A01999" w:rsidP="001469E2">
            <w:pPr>
              <w:rPr>
                <w:rFonts w:ascii="Calibri" w:eastAsia="Calibri" w:hAnsi="Calibri"/>
                <w:sz w:val="22"/>
                <w:szCs w:val="22"/>
              </w:rPr>
            </w:pPr>
          </w:p>
        </w:tc>
        <w:tc>
          <w:tcPr>
            <w:tcW w:w="1134" w:type="dxa"/>
            <w:shd w:val="clear" w:color="auto" w:fill="auto"/>
          </w:tcPr>
          <w:p w14:paraId="4BC6A443" w14:textId="77777777" w:rsidR="00A01999" w:rsidRPr="001469E2" w:rsidRDefault="00A01999" w:rsidP="001469E2">
            <w:pPr>
              <w:rPr>
                <w:rFonts w:ascii="Calibri" w:eastAsia="Calibri" w:hAnsi="Calibri"/>
                <w:sz w:val="22"/>
                <w:szCs w:val="22"/>
              </w:rPr>
            </w:pPr>
          </w:p>
        </w:tc>
      </w:tr>
    </w:tbl>
    <w:p w14:paraId="5C9A539C" w14:textId="77777777" w:rsidR="00A01999" w:rsidRDefault="00A01999" w:rsidP="00A01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3171"/>
        <w:gridCol w:w="445"/>
        <w:gridCol w:w="644"/>
        <w:gridCol w:w="645"/>
        <w:gridCol w:w="645"/>
        <w:gridCol w:w="645"/>
      </w:tblGrid>
      <w:tr w:rsidR="00A01999" w14:paraId="6DAA5E78" w14:textId="77777777" w:rsidTr="001469E2">
        <w:tc>
          <w:tcPr>
            <w:tcW w:w="9628" w:type="dxa"/>
            <w:gridSpan w:val="7"/>
            <w:shd w:val="clear" w:color="auto" w:fill="auto"/>
          </w:tcPr>
          <w:p w14:paraId="27867E5C" w14:textId="77777777" w:rsidR="00A01999" w:rsidRPr="001469E2" w:rsidRDefault="00A01999" w:rsidP="001469E2">
            <w:pPr>
              <w:rPr>
                <w:rFonts w:ascii="Calibri" w:eastAsia="Calibri" w:hAnsi="Calibri"/>
                <w:color w:val="FFC000"/>
              </w:rPr>
            </w:pPr>
            <w:r w:rsidRPr="001469E2">
              <w:rPr>
                <w:rFonts w:ascii="Calibri" w:eastAsia="Calibri" w:hAnsi="Calibri"/>
                <w:color w:val="FFC000"/>
              </w:rPr>
              <w:t>V KIINTEÄT ORGAANISET YHDISTEET</w:t>
            </w:r>
          </w:p>
        </w:tc>
      </w:tr>
      <w:tr w:rsidR="00A01999" w14:paraId="263ABCFC" w14:textId="77777777" w:rsidTr="001469E2">
        <w:tc>
          <w:tcPr>
            <w:tcW w:w="3433" w:type="dxa"/>
            <w:shd w:val="clear" w:color="auto" w:fill="auto"/>
          </w:tcPr>
          <w:p w14:paraId="3BF713A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BENTSOEHAPPO</w:t>
            </w:r>
          </w:p>
        </w:tc>
        <w:tc>
          <w:tcPr>
            <w:tcW w:w="3171" w:type="dxa"/>
            <w:shd w:val="clear" w:color="auto" w:fill="auto"/>
          </w:tcPr>
          <w:p w14:paraId="10B9196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6</w:t>
            </w:r>
            <w:r w:rsidRPr="001469E2">
              <w:rPr>
                <w:rFonts w:ascii="Calibri" w:eastAsia="Calibri" w:hAnsi="Calibri"/>
                <w:sz w:val="22"/>
                <w:szCs w:val="22"/>
              </w:rPr>
              <w:t>H</w:t>
            </w:r>
            <w:r w:rsidRPr="001469E2">
              <w:rPr>
                <w:rFonts w:ascii="Calibri" w:eastAsia="Calibri" w:hAnsi="Calibri"/>
                <w:sz w:val="22"/>
                <w:szCs w:val="22"/>
                <w:vertAlign w:val="subscript"/>
              </w:rPr>
              <w:t>5</w:t>
            </w:r>
            <w:r w:rsidRPr="001469E2">
              <w:rPr>
                <w:rFonts w:ascii="Calibri" w:eastAsia="Calibri" w:hAnsi="Calibri"/>
                <w:sz w:val="22"/>
                <w:szCs w:val="22"/>
              </w:rPr>
              <w:t>COOH</w:t>
            </w:r>
          </w:p>
        </w:tc>
        <w:tc>
          <w:tcPr>
            <w:tcW w:w="445" w:type="dxa"/>
            <w:shd w:val="clear" w:color="auto" w:fill="auto"/>
          </w:tcPr>
          <w:p w14:paraId="280F4474" w14:textId="77777777" w:rsidR="00A01999" w:rsidRPr="001469E2" w:rsidRDefault="00A01999" w:rsidP="001469E2">
            <w:pPr>
              <w:rPr>
                <w:rFonts w:ascii="Calibri" w:eastAsia="Calibri" w:hAnsi="Calibri"/>
                <w:sz w:val="22"/>
                <w:szCs w:val="22"/>
              </w:rPr>
            </w:pPr>
          </w:p>
        </w:tc>
        <w:tc>
          <w:tcPr>
            <w:tcW w:w="644" w:type="dxa"/>
            <w:shd w:val="clear" w:color="auto" w:fill="auto"/>
          </w:tcPr>
          <w:p w14:paraId="6CC1E20A" w14:textId="77777777" w:rsidR="00A01999" w:rsidRPr="001469E2" w:rsidRDefault="00A01999" w:rsidP="001469E2">
            <w:pPr>
              <w:rPr>
                <w:rFonts w:ascii="Calibri" w:eastAsia="Calibri" w:hAnsi="Calibri"/>
                <w:sz w:val="22"/>
                <w:szCs w:val="22"/>
              </w:rPr>
            </w:pPr>
          </w:p>
        </w:tc>
        <w:tc>
          <w:tcPr>
            <w:tcW w:w="645" w:type="dxa"/>
            <w:shd w:val="clear" w:color="auto" w:fill="auto"/>
          </w:tcPr>
          <w:p w14:paraId="650999E8" w14:textId="77777777" w:rsidR="00A01999" w:rsidRPr="001469E2" w:rsidRDefault="00A01999" w:rsidP="001469E2">
            <w:pPr>
              <w:rPr>
                <w:rFonts w:ascii="Calibri" w:eastAsia="Calibri" w:hAnsi="Calibri"/>
                <w:sz w:val="22"/>
                <w:szCs w:val="22"/>
              </w:rPr>
            </w:pPr>
          </w:p>
        </w:tc>
        <w:tc>
          <w:tcPr>
            <w:tcW w:w="645" w:type="dxa"/>
            <w:shd w:val="clear" w:color="auto" w:fill="auto"/>
          </w:tcPr>
          <w:p w14:paraId="3C625849" w14:textId="77777777" w:rsidR="00A01999" w:rsidRPr="001469E2" w:rsidRDefault="00A01999" w:rsidP="001469E2">
            <w:pPr>
              <w:rPr>
                <w:rFonts w:ascii="Calibri" w:eastAsia="Calibri" w:hAnsi="Calibri"/>
                <w:sz w:val="22"/>
                <w:szCs w:val="22"/>
              </w:rPr>
            </w:pPr>
          </w:p>
        </w:tc>
        <w:tc>
          <w:tcPr>
            <w:tcW w:w="645" w:type="dxa"/>
            <w:shd w:val="clear" w:color="auto" w:fill="auto"/>
          </w:tcPr>
          <w:p w14:paraId="23E1BDCA" w14:textId="77777777" w:rsidR="00A01999" w:rsidRPr="001469E2" w:rsidRDefault="00A01999" w:rsidP="001469E2">
            <w:pPr>
              <w:rPr>
                <w:rFonts w:ascii="Calibri" w:eastAsia="Calibri" w:hAnsi="Calibri"/>
                <w:sz w:val="22"/>
                <w:szCs w:val="22"/>
              </w:rPr>
            </w:pPr>
          </w:p>
        </w:tc>
      </w:tr>
      <w:tr w:rsidR="00A01999" w14:paraId="4E5522BF" w14:textId="77777777" w:rsidTr="001469E2">
        <w:tc>
          <w:tcPr>
            <w:tcW w:w="3433" w:type="dxa"/>
            <w:shd w:val="clear" w:color="auto" w:fill="auto"/>
          </w:tcPr>
          <w:p w14:paraId="3670D7C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BOORIHAPPO</w:t>
            </w:r>
          </w:p>
        </w:tc>
        <w:tc>
          <w:tcPr>
            <w:tcW w:w="3171" w:type="dxa"/>
            <w:shd w:val="clear" w:color="auto" w:fill="auto"/>
          </w:tcPr>
          <w:p w14:paraId="2212CB08" w14:textId="77777777" w:rsidR="00A01999" w:rsidRPr="001469E2" w:rsidRDefault="00A01999" w:rsidP="001469E2">
            <w:pPr>
              <w:rPr>
                <w:rFonts w:ascii="Calibri" w:eastAsia="Calibri" w:hAnsi="Calibri"/>
                <w:sz w:val="22"/>
                <w:szCs w:val="22"/>
              </w:rPr>
            </w:pPr>
          </w:p>
        </w:tc>
        <w:tc>
          <w:tcPr>
            <w:tcW w:w="445" w:type="dxa"/>
            <w:shd w:val="clear" w:color="auto" w:fill="auto"/>
          </w:tcPr>
          <w:p w14:paraId="4603AE4C" w14:textId="77777777" w:rsidR="00A01999" w:rsidRPr="001469E2" w:rsidRDefault="00A01999" w:rsidP="001469E2">
            <w:pPr>
              <w:rPr>
                <w:rFonts w:ascii="Calibri" w:eastAsia="Calibri" w:hAnsi="Calibri"/>
                <w:sz w:val="22"/>
                <w:szCs w:val="22"/>
              </w:rPr>
            </w:pPr>
          </w:p>
        </w:tc>
        <w:tc>
          <w:tcPr>
            <w:tcW w:w="644" w:type="dxa"/>
            <w:shd w:val="clear" w:color="auto" w:fill="auto"/>
          </w:tcPr>
          <w:p w14:paraId="164282E3" w14:textId="77777777" w:rsidR="00A01999" w:rsidRPr="001469E2" w:rsidRDefault="00A01999" w:rsidP="001469E2">
            <w:pPr>
              <w:rPr>
                <w:rFonts w:ascii="Calibri" w:eastAsia="Calibri" w:hAnsi="Calibri"/>
                <w:sz w:val="22"/>
                <w:szCs w:val="22"/>
              </w:rPr>
            </w:pPr>
          </w:p>
        </w:tc>
        <w:tc>
          <w:tcPr>
            <w:tcW w:w="645" w:type="dxa"/>
            <w:shd w:val="clear" w:color="auto" w:fill="auto"/>
          </w:tcPr>
          <w:p w14:paraId="10A3F9D0" w14:textId="77777777" w:rsidR="00A01999" w:rsidRPr="001469E2" w:rsidRDefault="00A01999" w:rsidP="001469E2">
            <w:pPr>
              <w:rPr>
                <w:rFonts w:ascii="Calibri" w:eastAsia="Calibri" w:hAnsi="Calibri"/>
                <w:sz w:val="22"/>
                <w:szCs w:val="22"/>
              </w:rPr>
            </w:pPr>
          </w:p>
        </w:tc>
        <w:tc>
          <w:tcPr>
            <w:tcW w:w="645" w:type="dxa"/>
            <w:shd w:val="clear" w:color="auto" w:fill="auto"/>
          </w:tcPr>
          <w:p w14:paraId="7DB34EA4" w14:textId="77777777" w:rsidR="00A01999" w:rsidRPr="001469E2" w:rsidRDefault="00A01999" w:rsidP="001469E2">
            <w:pPr>
              <w:rPr>
                <w:rFonts w:ascii="Calibri" w:eastAsia="Calibri" w:hAnsi="Calibri"/>
                <w:sz w:val="22"/>
                <w:szCs w:val="22"/>
              </w:rPr>
            </w:pPr>
          </w:p>
        </w:tc>
        <w:tc>
          <w:tcPr>
            <w:tcW w:w="645" w:type="dxa"/>
            <w:shd w:val="clear" w:color="auto" w:fill="auto"/>
          </w:tcPr>
          <w:p w14:paraId="62DCDE9D" w14:textId="77777777" w:rsidR="00A01999" w:rsidRPr="001469E2" w:rsidRDefault="00A01999" w:rsidP="001469E2">
            <w:pPr>
              <w:rPr>
                <w:rFonts w:ascii="Calibri" w:eastAsia="Calibri" w:hAnsi="Calibri"/>
                <w:sz w:val="22"/>
                <w:szCs w:val="22"/>
              </w:rPr>
            </w:pPr>
          </w:p>
        </w:tc>
      </w:tr>
      <w:tr w:rsidR="00A01999" w14:paraId="5A2F0417" w14:textId="77777777" w:rsidTr="001469E2">
        <w:tc>
          <w:tcPr>
            <w:tcW w:w="3433" w:type="dxa"/>
            <w:shd w:val="clear" w:color="auto" w:fill="auto"/>
          </w:tcPr>
          <w:p w14:paraId="3322E0F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BROMITYMOLISINI</w:t>
            </w:r>
          </w:p>
        </w:tc>
        <w:tc>
          <w:tcPr>
            <w:tcW w:w="3171" w:type="dxa"/>
            <w:shd w:val="clear" w:color="auto" w:fill="auto"/>
          </w:tcPr>
          <w:p w14:paraId="5C1C3213" w14:textId="77777777" w:rsidR="00A01999" w:rsidRPr="001469E2" w:rsidRDefault="00A01999" w:rsidP="001469E2">
            <w:pPr>
              <w:rPr>
                <w:rFonts w:ascii="Calibri" w:eastAsia="Calibri" w:hAnsi="Calibri"/>
                <w:sz w:val="22"/>
                <w:szCs w:val="22"/>
              </w:rPr>
            </w:pPr>
          </w:p>
        </w:tc>
        <w:tc>
          <w:tcPr>
            <w:tcW w:w="445" w:type="dxa"/>
            <w:shd w:val="clear" w:color="auto" w:fill="auto"/>
          </w:tcPr>
          <w:p w14:paraId="40B9E968" w14:textId="77777777" w:rsidR="00A01999" w:rsidRPr="001469E2" w:rsidRDefault="00A01999" w:rsidP="001469E2">
            <w:pPr>
              <w:rPr>
                <w:rFonts w:ascii="Calibri" w:eastAsia="Calibri" w:hAnsi="Calibri"/>
                <w:sz w:val="22"/>
                <w:szCs w:val="22"/>
              </w:rPr>
            </w:pPr>
          </w:p>
        </w:tc>
        <w:tc>
          <w:tcPr>
            <w:tcW w:w="644" w:type="dxa"/>
            <w:shd w:val="clear" w:color="auto" w:fill="auto"/>
          </w:tcPr>
          <w:p w14:paraId="373C00D7" w14:textId="77777777" w:rsidR="00A01999" w:rsidRPr="001469E2" w:rsidRDefault="00A01999" w:rsidP="001469E2">
            <w:pPr>
              <w:rPr>
                <w:rFonts w:ascii="Calibri" w:eastAsia="Calibri" w:hAnsi="Calibri"/>
                <w:sz w:val="22"/>
                <w:szCs w:val="22"/>
              </w:rPr>
            </w:pPr>
          </w:p>
        </w:tc>
        <w:tc>
          <w:tcPr>
            <w:tcW w:w="645" w:type="dxa"/>
            <w:shd w:val="clear" w:color="auto" w:fill="auto"/>
          </w:tcPr>
          <w:p w14:paraId="13F90B94" w14:textId="77777777" w:rsidR="00A01999" w:rsidRPr="001469E2" w:rsidRDefault="00A01999" w:rsidP="001469E2">
            <w:pPr>
              <w:rPr>
                <w:rFonts w:ascii="Calibri" w:eastAsia="Calibri" w:hAnsi="Calibri"/>
                <w:sz w:val="22"/>
                <w:szCs w:val="22"/>
              </w:rPr>
            </w:pPr>
          </w:p>
        </w:tc>
        <w:tc>
          <w:tcPr>
            <w:tcW w:w="645" w:type="dxa"/>
            <w:shd w:val="clear" w:color="auto" w:fill="auto"/>
          </w:tcPr>
          <w:p w14:paraId="543DED94" w14:textId="77777777" w:rsidR="00A01999" w:rsidRPr="001469E2" w:rsidRDefault="00A01999" w:rsidP="001469E2">
            <w:pPr>
              <w:rPr>
                <w:rFonts w:ascii="Calibri" w:eastAsia="Calibri" w:hAnsi="Calibri"/>
                <w:sz w:val="22"/>
                <w:szCs w:val="22"/>
              </w:rPr>
            </w:pPr>
          </w:p>
        </w:tc>
        <w:tc>
          <w:tcPr>
            <w:tcW w:w="645" w:type="dxa"/>
            <w:shd w:val="clear" w:color="auto" w:fill="auto"/>
          </w:tcPr>
          <w:p w14:paraId="66D0252C" w14:textId="77777777" w:rsidR="00A01999" w:rsidRPr="001469E2" w:rsidRDefault="00A01999" w:rsidP="001469E2">
            <w:pPr>
              <w:rPr>
                <w:rFonts w:ascii="Calibri" w:eastAsia="Calibri" w:hAnsi="Calibri"/>
                <w:sz w:val="22"/>
                <w:szCs w:val="22"/>
              </w:rPr>
            </w:pPr>
          </w:p>
        </w:tc>
      </w:tr>
      <w:tr w:rsidR="00A01999" w14:paraId="5E63015C" w14:textId="77777777" w:rsidTr="001469E2">
        <w:tc>
          <w:tcPr>
            <w:tcW w:w="3433" w:type="dxa"/>
            <w:shd w:val="clear" w:color="auto" w:fill="auto"/>
          </w:tcPr>
          <w:p w14:paraId="58BCD0E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ELINTARVIKEVÄRIT</w:t>
            </w:r>
          </w:p>
        </w:tc>
        <w:tc>
          <w:tcPr>
            <w:tcW w:w="3171" w:type="dxa"/>
            <w:shd w:val="clear" w:color="auto" w:fill="auto"/>
          </w:tcPr>
          <w:p w14:paraId="5EA712FF" w14:textId="77777777" w:rsidR="00A01999" w:rsidRPr="001469E2" w:rsidRDefault="00A01999" w:rsidP="001469E2">
            <w:pPr>
              <w:rPr>
                <w:rFonts w:ascii="Calibri" w:eastAsia="Calibri" w:hAnsi="Calibri"/>
                <w:sz w:val="22"/>
                <w:szCs w:val="22"/>
              </w:rPr>
            </w:pPr>
          </w:p>
        </w:tc>
        <w:tc>
          <w:tcPr>
            <w:tcW w:w="445" w:type="dxa"/>
            <w:shd w:val="clear" w:color="auto" w:fill="auto"/>
          </w:tcPr>
          <w:p w14:paraId="4A909BC0" w14:textId="77777777" w:rsidR="00A01999" w:rsidRPr="001469E2" w:rsidRDefault="00A01999" w:rsidP="001469E2">
            <w:pPr>
              <w:rPr>
                <w:rFonts w:ascii="Calibri" w:eastAsia="Calibri" w:hAnsi="Calibri"/>
                <w:sz w:val="22"/>
                <w:szCs w:val="22"/>
              </w:rPr>
            </w:pPr>
          </w:p>
        </w:tc>
        <w:tc>
          <w:tcPr>
            <w:tcW w:w="644" w:type="dxa"/>
            <w:shd w:val="clear" w:color="auto" w:fill="auto"/>
          </w:tcPr>
          <w:p w14:paraId="28B3E9CC" w14:textId="77777777" w:rsidR="00A01999" w:rsidRPr="001469E2" w:rsidRDefault="00A01999" w:rsidP="001469E2">
            <w:pPr>
              <w:rPr>
                <w:rFonts w:ascii="Calibri" w:eastAsia="Calibri" w:hAnsi="Calibri"/>
                <w:sz w:val="22"/>
                <w:szCs w:val="22"/>
              </w:rPr>
            </w:pPr>
          </w:p>
        </w:tc>
        <w:tc>
          <w:tcPr>
            <w:tcW w:w="645" w:type="dxa"/>
            <w:shd w:val="clear" w:color="auto" w:fill="auto"/>
          </w:tcPr>
          <w:p w14:paraId="191CF0CF" w14:textId="77777777" w:rsidR="00A01999" w:rsidRPr="001469E2" w:rsidRDefault="00A01999" w:rsidP="001469E2">
            <w:pPr>
              <w:rPr>
                <w:rFonts w:ascii="Calibri" w:eastAsia="Calibri" w:hAnsi="Calibri"/>
                <w:sz w:val="22"/>
                <w:szCs w:val="22"/>
              </w:rPr>
            </w:pPr>
          </w:p>
        </w:tc>
        <w:tc>
          <w:tcPr>
            <w:tcW w:w="645" w:type="dxa"/>
            <w:shd w:val="clear" w:color="auto" w:fill="auto"/>
          </w:tcPr>
          <w:p w14:paraId="064EE36F" w14:textId="77777777" w:rsidR="00A01999" w:rsidRPr="001469E2" w:rsidRDefault="00A01999" w:rsidP="001469E2">
            <w:pPr>
              <w:rPr>
                <w:rFonts w:ascii="Calibri" w:eastAsia="Calibri" w:hAnsi="Calibri"/>
                <w:sz w:val="22"/>
                <w:szCs w:val="22"/>
              </w:rPr>
            </w:pPr>
          </w:p>
        </w:tc>
        <w:tc>
          <w:tcPr>
            <w:tcW w:w="645" w:type="dxa"/>
            <w:shd w:val="clear" w:color="auto" w:fill="auto"/>
          </w:tcPr>
          <w:p w14:paraId="1B77CF93" w14:textId="77777777" w:rsidR="00A01999" w:rsidRPr="001469E2" w:rsidRDefault="00A01999" w:rsidP="001469E2">
            <w:pPr>
              <w:rPr>
                <w:rFonts w:ascii="Calibri" w:eastAsia="Calibri" w:hAnsi="Calibri"/>
                <w:sz w:val="22"/>
                <w:szCs w:val="22"/>
              </w:rPr>
            </w:pPr>
          </w:p>
        </w:tc>
      </w:tr>
      <w:tr w:rsidR="00A01999" w14:paraId="651D5475" w14:textId="77777777" w:rsidTr="001469E2">
        <w:tc>
          <w:tcPr>
            <w:tcW w:w="3433" w:type="dxa"/>
            <w:shd w:val="clear" w:color="auto" w:fill="auto"/>
          </w:tcPr>
          <w:p w14:paraId="173800CA"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ETIKKAHAPPOANHYDRIDI</w:t>
            </w:r>
          </w:p>
        </w:tc>
        <w:tc>
          <w:tcPr>
            <w:tcW w:w="3171" w:type="dxa"/>
            <w:shd w:val="clear" w:color="auto" w:fill="auto"/>
          </w:tcPr>
          <w:p w14:paraId="5A82FB1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(CH</w:t>
            </w:r>
            <w:r w:rsidRPr="001469E2">
              <w:rPr>
                <w:rFonts w:ascii="Calibri" w:eastAsia="Calibri" w:hAnsi="Calibri"/>
                <w:sz w:val="22"/>
                <w:szCs w:val="22"/>
                <w:vertAlign w:val="subscript"/>
              </w:rPr>
              <w:t>3</w:t>
            </w:r>
            <w:r w:rsidRPr="001469E2">
              <w:rPr>
                <w:rFonts w:ascii="Calibri" w:eastAsia="Calibri" w:hAnsi="Calibri"/>
                <w:sz w:val="22"/>
                <w:szCs w:val="22"/>
              </w:rPr>
              <w:t>CO)</w:t>
            </w:r>
            <w:r w:rsidRPr="001469E2">
              <w:rPr>
                <w:rFonts w:ascii="Calibri" w:eastAsia="Calibri" w:hAnsi="Calibri"/>
                <w:sz w:val="22"/>
                <w:szCs w:val="22"/>
                <w:vertAlign w:val="subscript"/>
              </w:rPr>
              <w:t>2</w:t>
            </w:r>
            <w:r w:rsidRPr="001469E2">
              <w:rPr>
                <w:rFonts w:ascii="Calibri" w:eastAsia="Calibri" w:hAnsi="Calibri"/>
                <w:sz w:val="22"/>
                <w:szCs w:val="22"/>
              </w:rPr>
              <w:t>O</w:t>
            </w:r>
          </w:p>
        </w:tc>
        <w:tc>
          <w:tcPr>
            <w:tcW w:w="445" w:type="dxa"/>
            <w:shd w:val="clear" w:color="auto" w:fill="auto"/>
          </w:tcPr>
          <w:p w14:paraId="6DE81DB6" w14:textId="77777777" w:rsidR="00A01999" w:rsidRPr="001469E2" w:rsidRDefault="00A01999" w:rsidP="001469E2">
            <w:pPr>
              <w:rPr>
                <w:rFonts w:ascii="Calibri" w:eastAsia="Calibri" w:hAnsi="Calibri"/>
                <w:sz w:val="22"/>
                <w:szCs w:val="22"/>
              </w:rPr>
            </w:pPr>
          </w:p>
        </w:tc>
        <w:tc>
          <w:tcPr>
            <w:tcW w:w="644" w:type="dxa"/>
            <w:shd w:val="clear" w:color="auto" w:fill="auto"/>
          </w:tcPr>
          <w:p w14:paraId="7CC8C653" w14:textId="77777777" w:rsidR="00A01999" w:rsidRPr="001469E2" w:rsidRDefault="00A01999" w:rsidP="001469E2">
            <w:pPr>
              <w:rPr>
                <w:rFonts w:ascii="Calibri" w:eastAsia="Calibri" w:hAnsi="Calibri"/>
                <w:sz w:val="22"/>
                <w:szCs w:val="22"/>
              </w:rPr>
            </w:pPr>
          </w:p>
        </w:tc>
        <w:tc>
          <w:tcPr>
            <w:tcW w:w="645" w:type="dxa"/>
            <w:shd w:val="clear" w:color="auto" w:fill="auto"/>
          </w:tcPr>
          <w:p w14:paraId="3D6D5E0E" w14:textId="77777777" w:rsidR="00A01999" w:rsidRPr="001469E2" w:rsidRDefault="00A01999" w:rsidP="001469E2">
            <w:pPr>
              <w:rPr>
                <w:rFonts w:ascii="Calibri" w:eastAsia="Calibri" w:hAnsi="Calibri"/>
                <w:sz w:val="22"/>
                <w:szCs w:val="22"/>
              </w:rPr>
            </w:pPr>
          </w:p>
        </w:tc>
        <w:tc>
          <w:tcPr>
            <w:tcW w:w="645" w:type="dxa"/>
            <w:shd w:val="clear" w:color="auto" w:fill="auto"/>
          </w:tcPr>
          <w:p w14:paraId="27BE1B53" w14:textId="77777777" w:rsidR="00A01999" w:rsidRPr="001469E2" w:rsidRDefault="00A01999" w:rsidP="001469E2">
            <w:pPr>
              <w:rPr>
                <w:rFonts w:ascii="Calibri" w:eastAsia="Calibri" w:hAnsi="Calibri"/>
                <w:sz w:val="22"/>
                <w:szCs w:val="22"/>
              </w:rPr>
            </w:pPr>
          </w:p>
        </w:tc>
        <w:tc>
          <w:tcPr>
            <w:tcW w:w="645" w:type="dxa"/>
            <w:shd w:val="clear" w:color="auto" w:fill="auto"/>
          </w:tcPr>
          <w:p w14:paraId="432B09A2" w14:textId="77777777" w:rsidR="00A01999" w:rsidRPr="001469E2" w:rsidRDefault="00A01999" w:rsidP="001469E2">
            <w:pPr>
              <w:rPr>
                <w:rFonts w:ascii="Calibri" w:eastAsia="Calibri" w:hAnsi="Calibri"/>
                <w:sz w:val="22"/>
                <w:szCs w:val="22"/>
              </w:rPr>
            </w:pPr>
          </w:p>
        </w:tc>
      </w:tr>
      <w:tr w:rsidR="00A01999" w14:paraId="3CB3EB72" w14:textId="77777777" w:rsidTr="001469E2">
        <w:tc>
          <w:tcPr>
            <w:tcW w:w="3433" w:type="dxa"/>
            <w:shd w:val="clear" w:color="auto" w:fill="auto"/>
          </w:tcPr>
          <w:p w14:paraId="313DE6B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FEHLINGREAGENSSI I</w:t>
            </w:r>
          </w:p>
        </w:tc>
        <w:tc>
          <w:tcPr>
            <w:tcW w:w="3171" w:type="dxa"/>
            <w:shd w:val="clear" w:color="auto" w:fill="auto"/>
          </w:tcPr>
          <w:p w14:paraId="2EC8EEFF" w14:textId="77777777" w:rsidR="00A01999" w:rsidRPr="001469E2" w:rsidRDefault="00A01999" w:rsidP="001469E2">
            <w:pPr>
              <w:rPr>
                <w:rFonts w:ascii="Calibri" w:eastAsia="Calibri" w:hAnsi="Calibri"/>
                <w:sz w:val="22"/>
                <w:szCs w:val="22"/>
              </w:rPr>
            </w:pPr>
          </w:p>
        </w:tc>
        <w:tc>
          <w:tcPr>
            <w:tcW w:w="445" w:type="dxa"/>
            <w:shd w:val="clear" w:color="auto" w:fill="auto"/>
          </w:tcPr>
          <w:p w14:paraId="6D85716B" w14:textId="77777777" w:rsidR="00A01999" w:rsidRPr="001469E2" w:rsidRDefault="00A01999" w:rsidP="001469E2">
            <w:pPr>
              <w:rPr>
                <w:rFonts w:ascii="Calibri" w:eastAsia="Calibri" w:hAnsi="Calibri"/>
                <w:sz w:val="22"/>
                <w:szCs w:val="22"/>
              </w:rPr>
            </w:pPr>
          </w:p>
        </w:tc>
        <w:tc>
          <w:tcPr>
            <w:tcW w:w="644" w:type="dxa"/>
            <w:shd w:val="clear" w:color="auto" w:fill="auto"/>
          </w:tcPr>
          <w:p w14:paraId="335D0C55" w14:textId="77777777" w:rsidR="00A01999" w:rsidRPr="001469E2" w:rsidRDefault="00A01999" w:rsidP="001469E2">
            <w:pPr>
              <w:rPr>
                <w:rFonts w:ascii="Calibri" w:eastAsia="Calibri" w:hAnsi="Calibri"/>
                <w:sz w:val="22"/>
                <w:szCs w:val="22"/>
              </w:rPr>
            </w:pPr>
          </w:p>
        </w:tc>
        <w:tc>
          <w:tcPr>
            <w:tcW w:w="645" w:type="dxa"/>
            <w:shd w:val="clear" w:color="auto" w:fill="auto"/>
          </w:tcPr>
          <w:p w14:paraId="13AEF977" w14:textId="77777777" w:rsidR="00A01999" w:rsidRPr="001469E2" w:rsidRDefault="00A01999" w:rsidP="001469E2">
            <w:pPr>
              <w:rPr>
                <w:rFonts w:ascii="Calibri" w:eastAsia="Calibri" w:hAnsi="Calibri"/>
                <w:sz w:val="22"/>
                <w:szCs w:val="22"/>
              </w:rPr>
            </w:pPr>
          </w:p>
        </w:tc>
        <w:tc>
          <w:tcPr>
            <w:tcW w:w="645" w:type="dxa"/>
            <w:shd w:val="clear" w:color="auto" w:fill="auto"/>
          </w:tcPr>
          <w:p w14:paraId="3AA502E0" w14:textId="77777777" w:rsidR="00A01999" w:rsidRPr="001469E2" w:rsidRDefault="00A01999" w:rsidP="001469E2">
            <w:pPr>
              <w:rPr>
                <w:rFonts w:ascii="Calibri" w:eastAsia="Calibri" w:hAnsi="Calibri"/>
                <w:sz w:val="22"/>
                <w:szCs w:val="22"/>
              </w:rPr>
            </w:pPr>
          </w:p>
        </w:tc>
        <w:tc>
          <w:tcPr>
            <w:tcW w:w="645" w:type="dxa"/>
            <w:shd w:val="clear" w:color="auto" w:fill="auto"/>
          </w:tcPr>
          <w:p w14:paraId="676C3180" w14:textId="77777777" w:rsidR="00A01999" w:rsidRPr="001469E2" w:rsidRDefault="00A01999" w:rsidP="001469E2">
            <w:pPr>
              <w:rPr>
                <w:rFonts w:ascii="Calibri" w:eastAsia="Calibri" w:hAnsi="Calibri"/>
                <w:sz w:val="22"/>
                <w:szCs w:val="22"/>
              </w:rPr>
            </w:pPr>
          </w:p>
        </w:tc>
      </w:tr>
      <w:tr w:rsidR="00A01999" w14:paraId="1E712680" w14:textId="77777777" w:rsidTr="001469E2">
        <w:tc>
          <w:tcPr>
            <w:tcW w:w="3433" w:type="dxa"/>
            <w:shd w:val="clear" w:color="auto" w:fill="auto"/>
          </w:tcPr>
          <w:p w14:paraId="5D5C362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FENOLIFTALEIINI</w:t>
            </w:r>
          </w:p>
        </w:tc>
        <w:tc>
          <w:tcPr>
            <w:tcW w:w="3171" w:type="dxa"/>
            <w:shd w:val="clear" w:color="auto" w:fill="auto"/>
          </w:tcPr>
          <w:p w14:paraId="35954EEE" w14:textId="77777777" w:rsidR="00A01999" w:rsidRPr="001469E2" w:rsidRDefault="00A01999" w:rsidP="001469E2">
            <w:pPr>
              <w:rPr>
                <w:rFonts w:ascii="Calibri" w:eastAsia="Calibri" w:hAnsi="Calibri"/>
                <w:sz w:val="22"/>
                <w:szCs w:val="22"/>
              </w:rPr>
            </w:pPr>
          </w:p>
        </w:tc>
        <w:tc>
          <w:tcPr>
            <w:tcW w:w="445" w:type="dxa"/>
            <w:shd w:val="clear" w:color="auto" w:fill="auto"/>
          </w:tcPr>
          <w:p w14:paraId="3C01CA1E" w14:textId="77777777" w:rsidR="00A01999" w:rsidRPr="001469E2" w:rsidRDefault="00A01999" w:rsidP="001469E2">
            <w:pPr>
              <w:rPr>
                <w:rFonts w:ascii="Calibri" w:eastAsia="Calibri" w:hAnsi="Calibri"/>
                <w:sz w:val="22"/>
                <w:szCs w:val="22"/>
              </w:rPr>
            </w:pPr>
          </w:p>
        </w:tc>
        <w:tc>
          <w:tcPr>
            <w:tcW w:w="644" w:type="dxa"/>
            <w:shd w:val="clear" w:color="auto" w:fill="auto"/>
          </w:tcPr>
          <w:p w14:paraId="2BB3A995" w14:textId="77777777" w:rsidR="00A01999" w:rsidRPr="001469E2" w:rsidRDefault="00A01999" w:rsidP="001469E2">
            <w:pPr>
              <w:rPr>
                <w:rFonts w:ascii="Calibri" w:eastAsia="Calibri" w:hAnsi="Calibri"/>
                <w:sz w:val="22"/>
                <w:szCs w:val="22"/>
              </w:rPr>
            </w:pPr>
          </w:p>
        </w:tc>
        <w:tc>
          <w:tcPr>
            <w:tcW w:w="645" w:type="dxa"/>
            <w:shd w:val="clear" w:color="auto" w:fill="auto"/>
          </w:tcPr>
          <w:p w14:paraId="267D73F3" w14:textId="77777777" w:rsidR="00A01999" w:rsidRPr="001469E2" w:rsidRDefault="00A01999" w:rsidP="001469E2">
            <w:pPr>
              <w:rPr>
                <w:rFonts w:ascii="Calibri" w:eastAsia="Calibri" w:hAnsi="Calibri"/>
                <w:sz w:val="22"/>
                <w:szCs w:val="22"/>
              </w:rPr>
            </w:pPr>
          </w:p>
        </w:tc>
        <w:tc>
          <w:tcPr>
            <w:tcW w:w="645" w:type="dxa"/>
            <w:shd w:val="clear" w:color="auto" w:fill="auto"/>
          </w:tcPr>
          <w:p w14:paraId="35D5FB4F" w14:textId="77777777" w:rsidR="00A01999" w:rsidRPr="001469E2" w:rsidRDefault="00A01999" w:rsidP="001469E2">
            <w:pPr>
              <w:rPr>
                <w:rFonts w:ascii="Calibri" w:eastAsia="Calibri" w:hAnsi="Calibri"/>
                <w:sz w:val="22"/>
                <w:szCs w:val="22"/>
              </w:rPr>
            </w:pPr>
          </w:p>
        </w:tc>
        <w:tc>
          <w:tcPr>
            <w:tcW w:w="645" w:type="dxa"/>
            <w:shd w:val="clear" w:color="auto" w:fill="auto"/>
          </w:tcPr>
          <w:p w14:paraId="6D16CADB" w14:textId="77777777" w:rsidR="00A01999" w:rsidRPr="001469E2" w:rsidRDefault="00A01999" w:rsidP="001469E2">
            <w:pPr>
              <w:rPr>
                <w:rFonts w:ascii="Calibri" w:eastAsia="Calibri" w:hAnsi="Calibri"/>
                <w:sz w:val="22"/>
                <w:szCs w:val="22"/>
              </w:rPr>
            </w:pPr>
          </w:p>
        </w:tc>
      </w:tr>
      <w:tr w:rsidR="00A01999" w14:paraId="0805AEE1" w14:textId="77777777" w:rsidTr="001469E2">
        <w:tc>
          <w:tcPr>
            <w:tcW w:w="3433" w:type="dxa"/>
            <w:shd w:val="clear" w:color="auto" w:fill="auto"/>
          </w:tcPr>
          <w:p w14:paraId="75DEC88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FENYYLISALISYLAATTI</w:t>
            </w:r>
          </w:p>
        </w:tc>
        <w:tc>
          <w:tcPr>
            <w:tcW w:w="3171" w:type="dxa"/>
            <w:shd w:val="clear" w:color="auto" w:fill="auto"/>
          </w:tcPr>
          <w:p w14:paraId="7EC0B112" w14:textId="77777777" w:rsidR="00A01999" w:rsidRPr="001469E2" w:rsidRDefault="00A01999" w:rsidP="001469E2">
            <w:pPr>
              <w:rPr>
                <w:rFonts w:ascii="Calibri" w:eastAsia="Calibri" w:hAnsi="Calibri"/>
                <w:sz w:val="22"/>
                <w:szCs w:val="22"/>
              </w:rPr>
            </w:pPr>
          </w:p>
        </w:tc>
        <w:tc>
          <w:tcPr>
            <w:tcW w:w="445" w:type="dxa"/>
            <w:shd w:val="clear" w:color="auto" w:fill="auto"/>
          </w:tcPr>
          <w:p w14:paraId="4155F673" w14:textId="77777777" w:rsidR="00A01999" w:rsidRPr="001469E2" w:rsidRDefault="00A01999" w:rsidP="001469E2">
            <w:pPr>
              <w:rPr>
                <w:rFonts w:ascii="Calibri" w:eastAsia="Calibri" w:hAnsi="Calibri"/>
                <w:sz w:val="22"/>
                <w:szCs w:val="22"/>
              </w:rPr>
            </w:pPr>
          </w:p>
        </w:tc>
        <w:tc>
          <w:tcPr>
            <w:tcW w:w="644" w:type="dxa"/>
            <w:shd w:val="clear" w:color="auto" w:fill="auto"/>
          </w:tcPr>
          <w:p w14:paraId="19DC7DCF" w14:textId="77777777" w:rsidR="00A01999" w:rsidRPr="001469E2" w:rsidRDefault="00A01999" w:rsidP="001469E2">
            <w:pPr>
              <w:rPr>
                <w:rFonts w:ascii="Calibri" w:eastAsia="Calibri" w:hAnsi="Calibri"/>
                <w:sz w:val="22"/>
                <w:szCs w:val="22"/>
              </w:rPr>
            </w:pPr>
          </w:p>
        </w:tc>
        <w:tc>
          <w:tcPr>
            <w:tcW w:w="645" w:type="dxa"/>
            <w:shd w:val="clear" w:color="auto" w:fill="auto"/>
          </w:tcPr>
          <w:p w14:paraId="3AD3347C" w14:textId="77777777" w:rsidR="00A01999" w:rsidRPr="001469E2" w:rsidRDefault="00A01999" w:rsidP="001469E2">
            <w:pPr>
              <w:rPr>
                <w:rFonts w:ascii="Calibri" w:eastAsia="Calibri" w:hAnsi="Calibri"/>
                <w:sz w:val="22"/>
                <w:szCs w:val="22"/>
              </w:rPr>
            </w:pPr>
          </w:p>
        </w:tc>
        <w:tc>
          <w:tcPr>
            <w:tcW w:w="645" w:type="dxa"/>
            <w:shd w:val="clear" w:color="auto" w:fill="auto"/>
          </w:tcPr>
          <w:p w14:paraId="53913B0F" w14:textId="77777777" w:rsidR="00A01999" w:rsidRPr="001469E2" w:rsidRDefault="00A01999" w:rsidP="001469E2">
            <w:pPr>
              <w:rPr>
                <w:rFonts w:ascii="Calibri" w:eastAsia="Calibri" w:hAnsi="Calibri"/>
                <w:sz w:val="22"/>
                <w:szCs w:val="22"/>
              </w:rPr>
            </w:pPr>
          </w:p>
        </w:tc>
        <w:tc>
          <w:tcPr>
            <w:tcW w:w="645" w:type="dxa"/>
            <w:shd w:val="clear" w:color="auto" w:fill="auto"/>
          </w:tcPr>
          <w:p w14:paraId="05938944" w14:textId="77777777" w:rsidR="00A01999" w:rsidRPr="001469E2" w:rsidRDefault="00A01999" w:rsidP="001469E2">
            <w:pPr>
              <w:rPr>
                <w:rFonts w:ascii="Calibri" w:eastAsia="Calibri" w:hAnsi="Calibri"/>
                <w:sz w:val="22"/>
                <w:szCs w:val="22"/>
              </w:rPr>
            </w:pPr>
          </w:p>
        </w:tc>
      </w:tr>
      <w:tr w:rsidR="00A01999" w14:paraId="09FD1BEB" w14:textId="77777777" w:rsidTr="001469E2">
        <w:tc>
          <w:tcPr>
            <w:tcW w:w="3433" w:type="dxa"/>
            <w:shd w:val="clear" w:color="auto" w:fill="auto"/>
          </w:tcPr>
          <w:p w14:paraId="5D12918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FLOROGLUSINOLI</w:t>
            </w:r>
          </w:p>
          <w:p w14:paraId="2C66C7AF"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1,3,5-trihydroksibentseeni</w:t>
            </w:r>
          </w:p>
        </w:tc>
        <w:tc>
          <w:tcPr>
            <w:tcW w:w="3171" w:type="dxa"/>
            <w:shd w:val="clear" w:color="auto" w:fill="auto"/>
          </w:tcPr>
          <w:p w14:paraId="7E0748E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6</w:t>
            </w:r>
            <w:r w:rsidRPr="001469E2">
              <w:rPr>
                <w:rFonts w:ascii="Calibri" w:eastAsia="Calibri" w:hAnsi="Calibri"/>
                <w:sz w:val="22"/>
                <w:szCs w:val="22"/>
              </w:rPr>
              <w:t>H</w:t>
            </w:r>
            <w:r w:rsidRPr="001469E2">
              <w:rPr>
                <w:rFonts w:ascii="Calibri" w:eastAsia="Calibri" w:hAnsi="Calibri"/>
                <w:sz w:val="22"/>
                <w:szCs w:val="22"/>
                <w:vertAlign w:val="subscript"/>
              </w:rPr>
              <w:t>3</w:t>
            </w:r>
            <w:r w:rsidRPr="001469E2">
              <w:rPr>
                <w:rFonts w:ascii="Calibri" w:eastAsia="Calibri" w:hAnsi="Calibri"/>
                <w:sz w:val="22"/>
                <w:szCs w:val="22"/>
              </w:rPr>
              <w:t>(OH)</w:t>
            </w:r>
            <w:r w:rsidRPr="001469E2">
              <w:rPr>
                <w:rFonts w:ascii="Calibri" w:eastAsia="Calibri" w:hAnsi="Calibri"/>
                <w:sz w:val="22"/>
                <w:szCs w:val="22"/>
                <w:vertAlign w:val="subscript"/>
              </w:rPr>
              <w:t>3</w:t>
            </w:r>
          </w:p>
        </w:tc>
        <w:tc>
          <w:tcPr>
            <w:tcW w:w="445" w:type="dxa"/>
            <w:shd w:val="clear" w:color="auto" w:fill="auto"/>
          </w:tcPr>
          <w:p w14:paraId="7884DF4B" w14:textId="77777777" w:rsidR="00A01999" w:rsidRPr="001469E2" w:rsidRDefault="00A01999" w:rsidP="001469E2">
            <w:pPr>
              <w:rPr>
                <w:rFonts w:ascii="Calibri" w:eastAsia="Calibri" w:hAnsi="Calibri"/>
                <w:sz w:val="22"/>
                <w:szCs w:val="22"/>
              </w:rPr>
            </w:pPr>
          </w:p>
        </w:tc>
        <w:tc>
          <w:tcPr>
            <w:tcW w:w="644" w:type="dxa"/>
            <w:shd w:val="clear" w:color="auto" w:fill="auto"/>
          </w:tcPr>
          <w:p w14:paraId="1C77398F" w14:textId="77777777" w:rsidR="00A01999" w:rsidRPr="001469E2" w:rsidRDefault="00A01999" w:rsidP="001469E2">
            <w:pPr>
              <w:rPr>
                <w:rFonts w:ascii="Calibri" w:eastAsia="Calibri" w:hAnsi="Calibri"/>
                <w:sz w:val="22"/>
                <w:szCs w:val="22"/>
              </w:rPr>
            </w:pPr>
          </w:p>
        </w:tc>
        <w:tc>
          <w:tcPr>
            <w:tcW w:w="645" w:type="dxa"/>
            <w:shd w:val="clear" w:color="auto" w:fill="auto"/>
          </w:tcPr>
          <w:p w14:paraId="24E7D96D" w14:textId="77777777" w:rsidR="00A01999" w:rsidRPr="001469E2" w:rsidRDefault="00A01999" w:rsidP="001469E2">
            <w:pPr>
              <w:rPr>
                <w:rFonts w:ascii="Calibri" w:eastAsia="Calibri" w:hAnsi="Calibri"/>
                <w:sz w:val="22"/>
                <w:szCs w:val="22"/>
              </w:rPr>
            </w:pPr>
          </w:p>
        </w:tc>
        <w:tc>
          <w:tcPr>
            <w:tcW w:w="645" w:type="dxa"/>
            <w:shd w:val="clear" w:color="auto" w:fill="auto"/>
          </w:tcPr>
          <w:p w14:paraId="6D8CE018" w14:textId="77777777" w:rsidR="00A01999" w:rsidRPr="001469E2" w:rsidRDefault="00A01999" w:rsidP="001469E2">
            <w:pPr>
              <w:rPr>
                <w:rFonts w:ascii="Calibri" w:eastAsia="Calibri" w:hAnsi="Calibri"/>
                <w:sz w:val="22"/>
                <w:szCs w:val="22"/>
              </w:rPr>
            </w:pPr>
          </w:p>
        </w:tc>
        <w:tc>
          <w:tcPr>
            <w:tcW w:w="645" w:type="dxa"/>
            <w:shd w:val="clear" w:color="auto" w:fill="auto"/>
          </w:tcPr>
          <w:p w14:paraId="507DED15" w14:textId="77777777" w:rsidR="00A01999" w:rsidRPr="001469E2" w:rsidRDefault="00A01999" w:rsidP="001469E2">
            <w:pPr>
              <w:rPr>
                <w:rFonts w:ascii="Calibri" w:eastAsia="Calibri" w:hAnsi="Calibri"/>
                <w:sz w:val="22"/>
                <w:szCs w:val="22"/>
              </w:rPr>
            </w:pPr>
          </w:p>
        </w:tc>
      </w:tr>
      <w:tr w:rsidR="00A01999" w14:paraId="3A876155" w14:textId="77777777" w:rsidTr="001469E2">
        <w:tc>
          <w:tcPr>
            <w:tcW w:w="3433" w:type="dxa"/>
            <w:shd w:val="clear" w:color="auto" w:fill="auto"/>
          </w:tcPr>
          <w:p w14:paraId="4E24BF5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FLUORESIINI</w:t>
            </w:r>
          </w:p>
        </w:tc>
        <w:tc>
          <w:tcPr>
            <w:tcW w:w="3171" w:type="dxa"/>
            <w:shd w:val="clear" w:color="auto" w:fill="auto"/>
          </w:tcPr>
          <w:p w14:paraId="72CC620F" w14:textId="77777777" w:rsidR="00A01999" w:rsidRPr="001469E2" w:rsidRDefault="00A01999" w:rsidP="001469E2">
            <w:pPr>
              <w:rPr>
                <w:rFonts w:ascii="Calibri" w:eastAsia="Calibri" w:hAnsi="Calibri"/>
                <w:sz w:val="22"/>
                <w:szCs w:val="22"/>
              </w:rPr>
            </w:pPr>
          </w:p>
        </w:tc>
        <w:tc>
          <w:tcPr>
            <w:tcW w:w="445" w:type="dxa"/>
            <w:shd w:val="clear" w:color="auto" w:fill="auto"/>
          </w:tcPr>
          <w:p w14:paraId="25DADF46" w14:textId="77777777" w:rsidR="00A01999" w:rsidRPr="001469E2" w:rsidRDefault="00A01999" w:rsidP="001469E2">
            <w:pPr>
              <w:rPr>
                <w:rFonts w:ascii="Calibri" w:eastAsia="Calibri" w:hAnsi="Calibri"/>
                <w:sz w:val="22"/>
                <w:szCs w:val="22"/>
              </w:rPr>
            </w:pPr>
          </w:p>
        </w:tc>
        <w:tc>
          <w:tcPr>
            <w:tcW w:w="644" w:type="dxa"/>
            <w:shd w:val="clear" w:color="auto" w:fill="auto"/>
          </w:tcPr>
          <w:p w14:paraId="58B443CA" w14:textId="77777777" w:rsidR="00A01999" w:rsidRPr="001469E2" w:rsidRDefault="00A01999" w:rsidP="001469E2">
            <w:pPr>
              <w:rPr>
                <w:rFonts w:ascii="Calibri" w:eastAsia="Calibri" w:hAnsi="Calibri"/>
                <w:sz w:val="22"/>
                <w:szCs w:val="22"/>
              </w:rPr>
            </w:pPr>
          </w:p>
        </w:tc>
        <w:tc>
          <w:tcPr>
            <w:tcW w:w="645" w:type="dxa"/>
            <w:shd w:val="clear" w:color="auto" w:fill="auto"/>
          </w:tcPr>
          <w:p w14:paraId="1699818A" w14:textId="77777777" w:rsidR="00A01999" w:rsidRPr="001469E2" w:rsidRDefault="00A01999" w:rsidP="001469E2">
            <w:pPr>
              <w:rPr>
                <w:rFonts w:ascii="Calibri" w:eastAsia="Calibri" w:hAnsi="Calibri"/>
                <w:sz w:val="22"/>
                <w:szCs w:val="22"/>
              </w:rPr>
            </w:pPr>
          </w:p>
        </w:tc>
        <w:tc>
          <w:tcPr>
            <w:tcW w:w="645" w:type="dxa"/>
            <w:shd w:val="clear" w:color="auto" w:fill="auto"/>
          </w:tcPr>
          <w:p w14:paraId="1A0B46DA" w14:textId="77777777" w:rsidR="00A01999" w:rsidRPr="001469E2" w:rsidRDefault="00A01999" w:rsidP="001469E2">
            <w:pPr>
              <w:rPr>
                <w:rFonts w:ascii="Calibri" w:eastAsia="Calibri" w:hAnsi="Calibri"/>
                <w:sz w:val="22"/>
                <w:szCs w:val="22"/>
              </w:rPr>
            </w:pPr>
          </w:p>
        </w:tc>
        <w:tc>
          <w:tcPr>
            <w:tcW w:w="645" w:type="dxa"/>
            <w:shd w:val="clear" w:color="auto" w:fill="auto"/>
          </w:tcPr>
          <w:p w14:paraId="3DA9EA1E" w14:textId="77777777" w:rsidR="00A01999" w:rsidRPr="001469E2" w:rsidRDefault="00A01999" w:rsidP="001469E2">
            <w:pPr>
              <w:rPr>
                <w:rFonts w:ascii="Calibri" w:eastAsia="Calibri" w:hAnsi="Calibri"/>
                <w:sz w:val="22"/>
                <w:szCs w:val="22"/>
              </w:rPr>
            </w:pPr>
          </w:p>
        </w:tc>
      </w:tr>
      <w:tr w:rsidR="00A01999" w14:paraId="47386AC8" w14:textId="77777777" w:rsidTr="001469E2">
        <w:tc>
          <w:tcPr>
            <w:tcW w:w="3433" w:type="dxa"/>
            <w:shd w:val="clear" w:color="auto" w:fill="auto"/>
          </w:tcPr>
          <w:p w14:paraId="76ADCAF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FRUKTOOSI</w:t>
            </w:r>
          </w:p>
        </w:tc>
        <w:tc>
          <w:tcPr>
            <w:tcW w:w="3171" w:type="dxa"/>
            <w:shd w:val="clear" w:color="auto" w:fill="auto"/>
          </w:tcPr>
          <w:p w14:paraId="044FBAA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6</w:t>
            </w:r>
            <w:r w:rsidRPr="001469E2">
              <w:rPr>
                <w:rFonts w:ascii="Calibri" w:eastAsia="Calibri" w:hAnsi="Calibri"/>
                <w:sz w:val="22"/>
                <w:szCs w:val="22"/>
              </w:rPr>
              <w:t>H</w:t>
            </w:r>
            <w:r w:rsidRPr="001469E2">
              <w:rPr>
                <w:rFonts w:ascii="Calibri" w:eastAsia="Calibri" w:hAnsi="Calibri"/>
                <w:sz w:val="22"/>
                <w:szCs w:val="22"/>
                <w:vertAlign w:val="subscript"/>
              </w:rPr>
              <w:t>12</w:t>
            </w:r>
            <w:r w:rsidRPr="001469E2">
              <w:rPr>
                <w:rFonts w:ascii="Calibri" w:eastAsia="Calibri" w:hAnsi="Calibri"/>
                <w:sz w:val="22"/>
                <w:szCs w:val="22"/>
              </w:rPr>
              <w:t>O</w:t>
            </w:r>
            <w:r w:rsidRPr="001469E2">
              <w:rPr>
                <w:rFonts w:ascii="Calibri" w:eastAsia="Calibri" w:hAnsi="Calibri"/>
                <w:sz w:val="22"/>
                <w:szCs w:val="22"/>
                <w:vertAlign w:val="subscript"/>
              </w:rPr>
              <w:t>6</w:t>
            </w:r>
          </w:p>
        </w:tc>
        <w:tc>
          <w:tcPr>
            <w:tcW w:w="445" w:type="dxa"/>
            <w:shd w:val="clear" w:color="auto" w:fill="auto"/>
          </w:tcPr>
          <w:p w14:paraId="01B83B37" w14:textId="77777777" w:rsidR="00A01999" w:rsidRPr="001469E2" w:rsidRDefault="00A01999" w:rsidP="001469E2">
            <w:pPr>
              <w:rPr>
                <w:rFonts w:ascii="Calibri" w:eastAsia="Calibri" w:hAnsi="Calibri"/>
                <w:sz w:val="22"/>
                <w:szCs w:val="22"/>
              </w:rPr>
            </w:pPr>
          </w:p>
        </w:tc>
        <w:tc>
          <w:tcPr>
            <w:tcW w:w="644" w:type="dxa"/>
            <w:shd w:val="clear" w:color="auto" w:fill="auto"/>
          </w:tcPr>
          <w:p w14:paraId="13C45658" w14:textId="77777777" w:rsidR="00A01999" w:rsidRPr="001469E2" w:rsidRDefault="00A01999" w:rsidP="001469E2">
            <w:pPr>
              <w:rPr>
                <w:rFonts w:ascii="Calibri" w:eastAsia="Calibri" w:hAnsi="Calibri"/>
                <w:sz w:val="22"/>
                <w:szCs w:val="22"/>
              </w:rPr>
            </w:pPr>
          </w:p>
        </w:tc>
        <w:tc>
          <w:tcPr>
            <w:tcW w:w="645" w:type="dxa"/>
            <w:shd w:val="clear" w:color="auto" w:fill="auto"/>
          </w:tcPr>
          <w:p w14:paraId="6E312BA2" w14:textId="77777777" w:rsidR="00A01999" w:rsidRPr="001469E2" w:rsidRDefault="00A01999" w:rsidP="001469E2">
            <w:pPr>
              <w:rPr>
                <w:rFonts w:ascii="Calibri" w:eastAsia="Calibri" w:hAnsi="Calibri"/>
                <w:sz w:val="22"/>
                <w:szCs w:val="22"/>
              </w:rPr>
            </w:pPr>
          </w:p>
        </w:tc>
        <w:tc>
          <w:tcPr>
            <w:tcW w:w="645" w:type="dxa"/>
            <w:shd w:val="clear" w:color="auto" w:fill="auto"/>
          </w:tcPr>
          <w:p w14:paraId="6F63E97F" w14:textId="77777777" w:rsidR="00A01999" w:rsidRPr="001469E2" w:rsidRDefault="00A01999" w:rsidP="001469E2">
            <w:pPr>
              <w:rPr>
                <w:rFonts w:ascii="Calibri" w:eastAsia="Calibri" w:hAnsi="Calibri"/>
                <w:sz w:val="22"/>
                <w:szCs w:val="22"/>
              </w:rPr>
            </w:pPr>
          </w:p>
        </w:tc>
        <w:tc>
          <w:tcPr>
            <w:tcW w:w="645" w:type="dxa"/>
            <w:shd w:val="clear" w:color="auto" w:fill="auto"/>
          </w:tcPr>
          <w:p w14:paraId="6701B2E2" w14:textId="77777777" w:rsidR="00A01999" w:rsidRPr="001469E2" w:rsidRDefault="00A01999" w:rsidP="001469E2">
            <w:pPr>
              <w:rPr>
                <w:rFonts w:ascii="Calibri" w:eastAsia="Calibri" w:hAnsi="Calibri"/>
                <w:sz w:val="22"/>
                <w:szCs w:val="22"/>
              </w:rPr>
            </w:pPr>
          </w:p>
        </w:tc>
      </w:tr>
      <w:tr w:rsidR="00A01999" w14:paraId="77992377" w14:textId="77777777" w:rsidTr="001469E2">
        <w:tc>
          <w:tcPr>
            <w:tcW w:w="3433"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604"/>
            </w:tblGrid>
            <w:tr w:rsidR="00A01999" w14:paraId="519B653C" w14:textId="77777777" w:rsidTr="001469E2">
              <w:tc>
                <w:tcPr>
                  <w:tcW w:w="3433" w:type="dxa"/>
                  <w:tcBorders>
                    <w:top w:val="single" w:sz="4" w:space="0" w:color="auto"/>
                    <w:left w:val="single" w:sz="4" w:space="0" w:color="auto"/>
                    <w:bottom w:val="single" w:sz="4" w:space="0" w:color="auto"/>
                    <w:right w:val="single" w:sz="4" w:space="0" w:color="auto"/>
                  </w:tcBorders>
                  <w:shd w:val="clear" w:color="auto" w:fill="auto"/>
                  <w:hideMark/>
                </w:tcPr>
                <w:p w14:paraId="5A655CF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FTAALIHAPPOANHYDRIDI</w:t>
                  </w:r>
                </w:p>
              </w:tc>
              <w:tc>
                <w:tcPr>
                  <w:tcW w:w="3171" w:type="dxa"/>
                  <w:tcBorders>
                    <w:top w:val="single" w:sz="4" w:space="0" w:color="auto"/>
                    <w:left w:val="single" w:sz="4" w:space="0" w:color="auto"/>
                    <w:bottom w:val="single" w:sz="4" w:space="0" w:color="auto"/>
                    <w:right w:val="single" w:sz="4" w:space="0" w:color="auto"/>
                  </w:tcBorders>
                  <w:shd w:val="clear" w:color="auto" w:fill="auto"/>
                  <w:hideMark/>
                </w:tcPr>
                <w:p w14:paraId="7DAC2F31" w14:textId="77777777" w:rsidR="00A01999" w:rsidRPr="001469E2" w:rsidRDefault="00A01999" w:rsidP="001469E2">
                  <w:pPr>
                    <w:rPr>
                      <w:rFonts w:ascii="Calibri" w:eastAsia="Calibri" w:hAnsi="Calibri"/>
                      <w:sz w:val="22"/>
                      <w:szCs w:val="22"/>
                    </w:rPr>
                  </w:pPr>
                </w:p>
              </w:tc>
            </w:tr>
          </w:tbl>
          <w:p w14:paraId="51878124" w14:textId="77777777" w:rsidR="00A01999" w:rsidRPr="001469E2" w:rsidRDefault="00A01999" w:rsidP="001469E2">
            <w:pPr>
              <w:rPr>
                <w:rFonts w:ascii="Calibri" w:eastAsia="Calibri" w:hAnsi="Calibri"/>
                <w:color w:val="FF0000"/>
                <w:sz w:val="22"/>
                <w:szCs w:val="22"/>
              </w:rPr>
            </w:pPr>
          </w:p>
        </w:tc>
        <w:tc>
          <w:tcPr>
            <w:tcW w:w="3171" w:type="dxa"/>
            <w:shd w:val="clear" w:color="auto" w:fill="auto"/>
          </w:tcPr>
          <w:p w14:paraId="567233D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8</w:t>
            </w:r>
            <w:r w:rsidRPr="001469E2">
              <w:rPr>
                <w:rFonts w:ascii="Calibri" w:eastAsia="Calibri" w:hAnsi="Calibri"/>
                <w:sz w:val="22"/>
                <w:szCs w:val="22"/>
              </w:rPr>
              <w:t>H</w:t>
            </w:r>
            <w:r w:rsidRPr="001469E2">
              <w:rPr>
                <w:rFonts w:ascii="Calibri" w:eastAsia="Calibri" w:hAnsi="Calibri"/>
                <w:sz w:val="22"/>
                <w:szCs w:val="22"/>
                <w:vertAlign w:val="subscript"/>
              </w:rPr>
              <w:t>4</w:t>
            </w:r>
            <w:r w:rsidRPr="001469E2">
              <w:rPr>
                <w:rFonts w:ascii="Calibri" w:eastAsia="Calibri" w:hAnsi="Calibri"/>
                <w:sz w:val="22"/>
                <w:szCs w:val="22"/>
              </w:rPr>
              <w:t>O</w:t>
            </w:r>
            <w:r w:rsidRPr="001469E2">
              <w:rPr>
                <w:rFonts w:ascii="Calibri" w:eastAsia="Calibri" w:hAnsi="Calibri"/>
                <w:sz w:val="22"/>
                <w:szCs w:val="22"/>
                <w:vertAlign w:val="subscript"/>
              </w:rPr>
              <w:t>3</w:t>
            </w:r>
          </w:p>
        </w:tc>
        <w:tc>
          <w:tcPr>
            <w:tcW w:w="445" w:type="dxa"/>
            <w:shd w:val="clear" w:color="auto" w:fill="auto"/>
          </w:tcPr>
          <w:p w14:paraId="763ACEC9" w14:textId="77777777" w:rsidR="00A01999" w:rsidRPr="001469E2" w:rsidRDefault="00A01999" w:rsidP="001469E2">
            <w:pPr>
              <w:rPr>
                <w:rFonts w:ascii="Calibri" w:eastAsia="Calibri" w:hAnsi="Calibri"/>
                <w:sz w:val="22"/>
                <w:szCs w:val="22"/>
              </w:rPr>
            </w:pPr>
          </w:p>
        </w:tc>
        <w:tc>
          <w:tcPr>
            <w:tcW w:w="644" w:type="dxa"/>
            <w:shd w:val="clear" w:color="auto" w:fill="auto"/>
          </w:tcPr>
          <w:p w14:paraId="491BEA82" w14:textId="77777777" w:rsidR="00A01999" w:rsidRPr="001469E2" w:rsidRDefault="00A01999" w:rsidP="001469E2">
            <w:pPr>
              <w:rPr>
                <w:rFonts w:ascii="Calibri" w:eastAsia="Calibri" w:hAnsi="Calibri"/>
                <w:sz w:val="22"/>
                <w:szCs w:val="22"/>
              </w:rPr>
            </w:pPr>
          </w:p>
        </w:tc>
        <w:tc>
          <w:tcPr>
            <w:tcW w:w="645" w:type="dxa"/>
            <w:shd w:val="clear" w:color="auto" w:fill="auto"/>
          </w:tcPr>
          <w:p w14:paraId="4F004FDF" w14:textId="77777777" w:rsidR="00A01999" w:rsidRPr="001469E2" w:rsidRDefault="00A01999" w:rsidP="001469E2">
            <w:pPr>
              <w:rPr>
                <w:rFonts w:ascii="Calibri" w:eastAsia="Calibri" w:hAnsi="Calibri"/>
                <w:sz w:val="22"/>
                <w:szCs w:val="22"/>
              </w:rPr>
            </w:pPr>
          </w:p>
        </w:tc>
        <w:tc>
          <w:tcPr>
            <w:tcW w:w="645" w:type="dxa"/>
            <w:shd w:val="clear" w:color="auto" w:fill="auto"/>
          </w:tcPr>
          <w:p w14:paraId="5A050543" w14:textId="77777777" w:rsidR="00A01999" w:rsidRPr="001469E2" w:rsidRDefault="00A01999" w:rsidP="001469E2">
            <w:pPr>
              <w:rPr>
                <w:rFonts w:ascii="Calibri" w:eastAsia="Calibri" w:hAnsi="Calibri"/>
                <w:sz w:val="22"/>
                <w:szCs w:val="22"/>
              </w:rPr>
            </w:pPr>
          </w:p>
        </w:tc>
        <w:tc>
          <w:tcPr>
            <w:tcW w:w="645" w:type="dxa"/>
            <w:shd w:val="clear" w:color="auto" w:fill="auto"/>
          </w:tcPr>
          <w:p w14:paraId="0DA7C0B9" w14:textId="77777777" w:rsidR="00A01999" w:rsidRPr="001469E2" w:rsidRDefault="00A01999" w:rsidP="001469E2">
            <w:pPr>
              <w:rPr>
                <w:rFonts w:ascii="Calibri" w:eastAsia="Calibri" w:hAnsi="Calibri"/>
                <w:sz w:val="22"/>
                <w:szCs w:val="22"/>
              </w:rPr>
            </w:pPr>
          </w:p>
        </w:tc>
      </w:tr>
      <w:tr w:rsidR="00A01999" w14:paraId="635CDD81" w14:textId="77777777" w:rsidTr="001469E2">
        <w:tc>
          <w:tcPr>
            <w:tcW w:w="3433" w:type="dxa"/>
            <w:shd w:val="clear" w:color="auto" w:fill="auto"/>
          </w:tcPr>
          <w:p w14:paraId="48F2772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GLUKOOSI</w:t>
            </w:r>
          </w:p>
        </w:tc>
        <w:tc>
          <w:tcPr>
            <w:tcW w:w="3171" w:type="dxa"/>
            <w:shd w:val="clear" w:color="auto" w:fill="auto"/>
          </w:tcPr>
          <w:p w14:paraId="18D1F4C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6</w:t>
            </w:r>
            <w:r w:rsidRPr="001469E2">
              <w:rPr>
                <w:rFonts w:ascii="Calibri" w:eastAsia="Calibri" w:hAnsi="Calibri"/>
                <w:sz w:val="22"/>
                <w:szCs w:val="22"/>
              </w:rPr>
              <w:t>H</w:t>
            </w:r>
            <w:r w:rsidRPr="001469E2">
              <w:rPr>
                <w:rFonts w:ascii="Calibri" w:eastAsia="Calibri" w:hAnsi="Calibri"/>
                <w:sz w:val="22"/>
                <w:szCs w:val="22"/>
                <w:vertAlign w:val="subscript"/>
              </w:rPr>
              <w:t>12</w:t>
            </w:r>
            <w:r w:rsidRPr="001469E2">
              <w:rPr>
                <w:rFonts w:ascii="Calibri" w:eastAsia="Calibri" w:hAnsi="Calibri"/>
                <w:sz w:val="22"/>
                <w:szCs w:val="22"/>
              </w:rPr>
              <w:t>O</w:t>
            </w:r>
            <w:r w:rsidRPr="001469E2">
              <w:rPr>
                <w:rFonts w:ascii="Calibri" w:eastAsia="Calibri" w:hAnsi="Calibri"/>
                <w:sz w:val="22"/>
                <w:szCs w:val="22"/>
                <w:vertAlign w:val="subscript"/>
              </w:rPr>
              <w:t>6</w:t>
            </w:r>
          </w:p>
        </w:tc>
        <w:tc>
          <w:tcPr>
            <w:tcW w:w="445" w:type="dxa"/>
            <w:shd w:val="clear" w:color="auto" w:fill="auto"/>
          </w:tcPr>
          <w:p w14:paraId="49A929F3" w14:textId="77777777" w:rsidR="00A01999" w:rsidRPr="001469E2" w:rsidRDefault="00A01999" w:rsidP="001469E2">
            <w:pPr>
              <w:rPr>
                <w:rFonts w:ascii="Calibri" w:eastAsia="Calibri" w:hAnsi="Calibri"/>
                <w:sz w:val="22"/>
                <w:szCs w:val="22"/>
              </w:rPr>
            </w:pPr>
          </w:p>
        </w:tc>
        <w:tc>
          <w:tcPr>
            <w:tcW w:w="644" w:type="dxa"/>
            <w:shd w:val="clear" w:color="auto" w:fill="auto"/>
          </w:tcPr>
          <w:p w14:paraId="79BB2212" w14:textId="77777777" w:rsidR="00A01999" w:rsidRPr="001469E2" w:rsidRDefault="00A01999" w:rsidP="001469E2">
            <w:pPr>
              <w:rPr>
                <w:rFonts w:ascii="Calibri" w:eastAsia="Calibri" w:hAnsi="Calibri"/>
                <w:sz w:val="22"/>
                <w:szCs w:val="22"/>
              </w:rPr>
            </w:pPr>
          </w:p>
        </w:tc>
        <w:tc>
          <w:tcPr>
            <w:tcW w:w="645" w:type="dxa"/>
            <w:shd w:val="clear" w:color="auto" w:fill="auto"/>
          </w:tcPr>
          <w:p w14:paraId="1B1701BB" w14:textId="77777777" w:rsidR="00A01999" w:rsidRPr="001469E2" w:rsidRDefault="00A01999" w:rsidP="001469E2">
            <w:pPr>
              <w:rPr>
                <w:rFonts w:ascii="Calibri" w:eastAsia="Calibri" w:hAnsi="Calibri"/>
                <w:sz w:val="22"/>
                <w:szCs w:val="22"/>
              </w:rPr>
            </w:pPr>
          </w:p>
        </w:tc>
        <w:tc>
          <w:tcPr>
            <w:tcW w:w="645" w:type="dxa"/>
            <w:shd w:val="clear" w:color="auto" w:fill="auto"/>
          </w:tcPr>
          <w:p w14:paraId="5CAA19B4" w14:textId="77777777" w:rsidR="00A01999" w:rsidRPr="001469E2" w:rsidRDefault="00A01999" w:rsidP="001469E2">
            <w:pPr>
              <w:rPr>
                <w:rFonts w:ascii="Calibri" w:eastAsia="Calibri" w:hAnsi="Calibri"/>
                <w:sz w:val="22"/>
                <w:szCs w:val="22"/>
              </w:rPr>
            </w:pPr>
          </w:p>
        </w:tc>
        <w:tc>
          <w:tcPr>
            <w:tcW w:w="645" w:type="dxa"/>
            <w:shd w:val="clear" w:color="auto" w:fill="auto"/>
          </w:tcPr>
          <w:p w14:paraId="04A90621" w14:textId="77777777" w:rsidR="00A01999" w:rsidRPr="001469E2" w:rsidRDefault="00A01999" w:rsidP="001469E2">
            <w:pPr>
              <w:rPr>
                <w:rFonts w:ascii="Calibri" w:eastAsia="Calibri" w:hAnsi="Calibri"/>
                <w:sz w:val="22"/>
                <w:szCs w:val="22"/>
              </w:rPr>
            </w:pPr>
          </w:p>
        </w:tc>
      </w:tr>
      <w:tr w:rsidR="00A01999" w14:paraId="343DB628" w14:textId="77777777" w:rsidTr="001469E2">
        <w:tc>
          <w:tcPr>
            <w:tcW w:w="3433" w:type="dxa"/>
            <w:shd w:val="clear" w:color="auto" w:fill="auto"/>
          </w:tcPr>
          <w:p w14:paraId="7CAA7C92"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INDIKARMIINI</w:t>
            </w:r>
          </w:p>
        </w:tc>
        <w:tc>
          <w:tcPr>
            <w:tcW w:w="3171" w:type="dxa"/>
            <w:shd w:val="clear" w:color="auto" w:fill="auto"/>
          </w:tcPr>
          <w:p w14:paraId="3379DDA8" w14:textId="77777777" w:rsidR="00A01999" w:rsidRPr="001469E2" w:rsidRDefault="00A01999" w:rsidP="001469E2">
            <w:pPr>
              <w:rPr>
                <w:rFonts w:ascii="Calibri" w:eastAsia="Calibri" w:hAnsi="Calibri"/>
                <w:sz w:val="22"/>
                <w:szCs w:val="22"/>
              </w:rPr>
            </w:pPr>
          </w:p>
        </w:tc>
        <w:tc>
          <w:tcPr>
            <w:tcW w:w="445" w:type="dxa"/>
            <w:shd w:val="clear" w:color="auto" w:fill="auto"/>
          </w:tcPr>
          <w:p w14:paraId="6539502B" w14:textId="77777777" w:rsidR="00A01999" w:rsidRPr="001469E2" w:rsidRDefault="00A01999" w:rsidP="001469E2">
            <w:pPr>
              <w:rPr>
                <w:rFonts w:ascii="Calibri" w:eastAsia="Calibri" w:hAnsi="Calibri"/>
                <w:sz w:val="22"/>
                <w:szCs w:val="22"/>
              </w:rPr>
            </w:pPr>
          </w:p>
        </w:tc>
        <w:tc>
          <w:tcPr>
            <w:tcW w:w="644" w:type="dxa"/>
            <w:shd w:val="clear" w:color="auto" w:fill="auto"/>
          </w:tcPr>
          <w:p w14:paraId="62C56F2A" w14:textId="77777777" w:rsidR="00A01999" w:rsidRPr="001469E2" w:rsidRDefault="00A01999" w:rsidP="001469E2">
            <w:pPr>
              <w:rPr>
                <w:rFonts w:ascii="Calibri" w:eastAsia="Calibri" w:hAnsi="Calibri"/>
                <w:sz w:val="22"/>
                <w:szCs w:val="22"/>
              </w:rPr>
            </w:pPr>
          </w:p>
        </w:tc>
        <w:tc>
          <w:tcPr>
            <w:tcW w:w="645" w:type="dxa"/>
            <w:shd w:val="clear" w:color="auto" w:fill="auto"/>
          </w:tcPr>
          <w:p w14:paraId="4B468D87" w14:textId="77777777" w:rsidR="00A01999" w:rsidRPr="001469E2" w:rsidRDefault="00A01999" w:rsidP="001469E2">
            <w:pPr>
              <w:rPr>
                <w:rFonts w:ascii="Calibri" w:eastAsia="Calibri" w:hAnsi="Calibri"/>
                <w:sz w:val="22"/>
                <w:szCs w:val="22"/>
              </w:rPr>
            </w:pPr>
          </w:p>
        </w:tc>
        <w:tc>
          <w:tcPr>
            <w:tcW w:w="645" w:type="dxa"/>
            <w:shd w:val="clear" w:color="auto" w:fill="auto"/>
          </w:tcPr>
          <w:p w14:paraId="6CB043C4" w14:textId="77777777" w:rsidR="00A01999" w:rsidRPr="001469E2" w:rsidRDefault="00A01999" w:rsidP="001469E2">
            <w:pPr>
              <w:rPr>
                <w:rFonts w:ascii="Calibri" w:eastAsia="Calibri" w:hAnsi="Calibri"/>
                <w:sz w:val="22"/>
                <w:szCs w:val="22"/>
              </w:rPr>
            </w:pPr>
          </w:p>
        </w:tc>
        <w:tc>
          <w:tcPr>
            <w:tcW w:w="645" w:type="dxa"/>
            <w:shd w:val="clear" w:color="auto" w:fill="auto"/>
          </w:tcPr>
          <w:p w14:paraId="41249A3C" w14:textId="77777777" w:rsidR="00A01999" w:rsidRPr="001469E2" w:rsidRDefault="00A01999" w:rsidP="001469E2">
            <w:pPr>
              <w:rPr>
                <w:rFonts w:ascii="Calibri" w:eastAsia="Calibri" w:hAnsi="Calibri"/>
                <w:sz w:val="22"/>
                <w:szCs w:val="22"/>
              </w:rPr>
            </w:pPr>
          </w:p>
        </w:tc>
      </w:tr>
      <w:tr w:rsidR="00A01999" w14:paraId="0359CF82" w14:textId="77777777" w:rsidTr="001469E2">
        <w:tc>
          <w:tcPr>
            <w:tcW w:w="3433" w:type="dxa"/>
            <w:shd w:val="clear" w:color="auto" w:fill="auto"/>
          </w:tcPr>
          <w:p w14:paraId="3E81E58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LAKMUS</w:t>
            </w:r>
          </w:p>
        </w:tc>
        <w:tc>
          <w:tcPr>
            <w:tcW w:w="3171" w:type="dxa"/>
            <w:shd w:val="clear" w:color="auto" w:fill="auto"/>
          </w:tcPr>
          <w:p w14:paraId="184EA949" w14:textId="77777777" w:rsidR="00A01999" w:rsidRPr="001469E2" w:rsidRDefault="00A01999" w:rsidP="001469E2">
            <w:pPr>
              <w:rPr>
                <w:rFonts w:ascii="Calibri" w:eastAsia="Calibri" w:hAnsi="Calibri"/>
                <w:sz w:val="22"/>
                <w:szCs w:val="22"/>
              </w:rPr>
            </w:pPr>
          </w:p>
        </w:tc>
        <w:tc>
          <w:tcPr>
            <w:tcW w:w="445" w:type="dxa"/>
            <w:shd w:val="clear" w:color="auto" w:fill="auto"/>
          </w:tcPr>
          <w:p w14:paraId="1CC10F11" w14:textId="77777777" w:rsidR="00A01999" w:rsidRPr="001469E2" w:rsidRDefault="00A01999" w:rsidP="001469E2">
            <w:pPr>
              <w:rPr>
                <w:rFonts w:ascii="Calibri" w:eastAsia="Calibri" w:hAnsi="Calibri"/>
                <w:sz w:val="22"/>
                <w:szCs w:val="22"/>
              </w:rPr>
            </w:pPr>
          </w:p>
        </w:tc>
        <w:tc>
          <w:tcPr>
            <w:tcW w:w="644" w:type="dxa"/>
            <w:shd w:val="clear" w:color="auto" w:fill="auto"/>
          </w:tcPr>
          <w:p w14:paraId="356BC5D6" w14:textId="77777777" w:rsidR="00A01999" w:rsidRPr="001469E2" w:rsidRDefault="00A01999" w:rsidP="001469E2">
            <w:pPr>
              <w:rPr>
                <w:rFonts w:ascii="Calibri" w:eastAsia="Calibri" w:hAnsi="Calibri"/>
                <w:sz w:val="22"/>
                <w:szCs w:val="22"/>
              </w:rPr>
            </w:pPr>
          </w:p>
        </w:tc>
        <w:tc>
          <w:tcPr>
            <w:tcW w:w="645" w:type="dxa"/>
            <w:shd w:val="clear" w:color="auto" w:fill="auto"/>
          </w:tcPr>
          <w:p w14:paraId="0291613D" w14:textId="77777777" w:rsidR="00A01999" w:rsidRPr="001469E2" w:rsidRDefault="00A01999" w:rsidP="001469E2">
            <w:pPr>
              <w:rPr>
                <w:rFonts w:ascii="Calibri" w:eastAsia="Calibri" w:hAnsi="Calibri"/>
                <w:sz w:val="22"/>
                <w:szCs w:val="22"/>
              </w:rPr>
            </w:pPr>
          </w:p>
        </w:tc>
        <w:tc>
          <w:tcPr>
            <w:tcW w:w="645" w:type="dxa"/>
            <w:shd w:val="clear" w:color="auto" w:fill="auto"/>
          </w:tcPr>
          <w:p w14:paraId="1E4C0102" w14:textId="77777777" w:rsidR="00A01999" w:rsidRPr="001469E2" w:rsidRDefault="00A01999" w:rsidP="001469E2">
            <w:pPr>
              <w:rPr>
                <w:rFonts w:ascii="Calibri" w:eastAsia="Calibri" w:hAnsi="Calibri"/>
                <w:sz w:val="22"/>
                <w:szCs w:val="22"/>
              </w:rPr>
            </w:pPr>
          </w:p>
        </w:tc>
        <w:tc>
          <w:tcPr>
            <w:tcW w:w="645" w:type="dxa"/>
            <w:shd w:val="clear" w:color="auto" w:fill="auto"/>
          </w:tcPr>
          <w:p w14:paraId="64CF64C5" w14:textId="77777777" w:rsidR="00A01999" w:rsidRPr="001469E2" w:rsidRDefault="00A01999" w:rsidP="001469E2">
            <w:pPr>
              <w:rPr>
                <w:rFonts w:ascii="Calibri" w:eastAsia="Calibri" w:hAnsi="Calibri"/>
                <w:sz w:val="22"/>
                <w:szCs w:val="22"/>
              </w:rPr>
            </w:pPr>
          </w:p>
        </w:tc>
      </w:tr>
      <w:tr w:rsidR="00A01999" w14:paraId="6010F704" w14:textId="77777777" w:rsidTr="001469E2">
        <w:tc>
          <w:tcPr>
            <w:tcW w:w="3433" w:type="dxa"/>
            <w:shd w:val="clear" w:color="auto" w:fill="auto"/>
          </w:tcPr>
          <w:p w14:paraId="277A5DF5"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LAKTOOSI</w:t>
            </w:r>
          </w:p>
        </w:tc>
        <w:tc>
          <w:tcPr>
            <w:tcW w:w="3171" w:type="dxa"/>
            <w:shd w:val="clear" w:color="auto" w:fill="auto"/>
          </w:tcPr>
          <w:p w14:paraId="1C734E88" w14:textId="77777777" w:rsidR="00A01999" w:rsidRPr="001469E2" w:rsidRDefault="00A01999" w:rsidP="001469E2">
            <w:pPr>
              <w:rPr>
                <w:rFonts w:ascii="Calibri" w:eastAsia="Calibri" w:hAnsi="Calibri"/>
                <w:sz w:val="22"/>
                <w:szCs w:val="22"/>
              </w:rPr>
            </w:pPr>
          </w:p>
        </w:tc>
        <w:tc>
          <w:tcPr>
            <w:tcW w:w="445" w:type="dxa"/>
            <w:shd w:val="clear" w:color="auto" w:fill="auto"/>
          </w:tcPr>
          <w:p w14:paraId="0E9878AC" w14:textId="77777777" w:rsidR="00A01999" w:rsidRPr="001469E2" w:rsidRDefault="00A01999" w:rsidP="001469E2">
            <w:pPr>
              <w:rPr>
                <w:rFonts w:ascii="Calibri" w:eastAsia="Calibri" w:hAnsi="Calibri"/>
                <w:sz w:val="22"/>
                <w:szCs w:val="22"/>
              </w:rPr>
            </w:pPr>
          </w:p>
        </w:tc>
        <w:tc>
          <w:tcPr>
            <w:tcW w:w="644" w:type="dxa"/>
            <w:shd w:val="clear" w:color="auto" w:fill="auto"/>
          </w:tcPr>
          <w:p w14:paraId="0A5A19FB" w14:textId="77777777" w:rsidR="00A01999" w:rsidRPr="001469E2" w:rsidRDefault="00A01999" w:rsidP="001469E2">
            <w:pPr>
              <w:rPr>
                <w:rFonts w:ascii="Calibri" w:eastAsia="Calibri" w:hAnsi="Calibri"/>
                <w:sz w:val="22"/>
                <w:szCs w:val="22"/>
              </w:rPr>
            </w:pPr>
          </w:p>
        </w:tc>
        <w:tc>
          <w:tcPr>
            <w:tcW w:w="645" w:type="dxa"/>
            <w:shd w:val="clear" w:color="auto" w:fill="auto"/>
          </w:tcPr>
          <w:p w14:paraId="3DA36E34" w14:textId="77777777" w:rsidR="00A01999" w:rsidRPr="001469E2" w:rsidRDefault="00A01999" w:rsidP="001469E2">
            <w:pPr>
              <w:rPr>
                <w:rFonts w:ascii="Calibri" w:eastAsia="Calibri" w:hAnsi="Calibri"/>
                <w:sz w:val="22"/>
                <w:szCs w:val="22"/>
              </w:rPr>
            </w:pPr>
          </w:p>
        </w:tc>
        <w:tc>
          <w:tcPr>
            <w:tcW w:w="645" w:type="dxa"/>
            <w:shd w:val="clear" w:color="auto" w:fill="auto"/>
          </w:tcPr>
          <w:p w14:paraId="41C78753" w14:textId="77777777" w:rsidR="00A01999" w:rsidRPr="001469E2" w:rsidRDefault="00A01999" w:rsidP="001469E2">
            <w:pPr>
              <w:rPr>
                <w:rFonts w:ascii="Calibri" w:eastAsia="Calibri" w:hAnsi="Calibri"/>
                <w:sz w:val="22"/>
                <w:szCs w:val="22"/>
              </w:rPr>
            </w:pPr>
          </w:p>
        </w:tc>
        <w:tc>
          <w:tcPr>
            <w:tcW w:w="645" w:type="dxa"/>
            <w:shd w:val="clear" w:color="auto" w:fill="auto"/>
          </w:tcPr>
          <w:p w14:paraId="1E9F4B1A" w14:textId="77777777" w:rsidR="00A01999" w:rsidRPr="001469E2" w:rsidRDefault="00A01999" w:rsidP="001469E2">
            <w:pPr>
              <w:rPr>
                <w:rFonts w:ascii="Calibri" w:eastAsia="Calibri" w:hAnsi="Calibri"/>
                <w:sz w:val="22"/>
                <w:szCs w:val="22"/>
              </w:rPr>
            </w:pPr>
          </w:p>
        </w:tc>
      </w:tr>
      <w:tr w:rsidR="00A01999" w14:paraId="327635F3" w14:textId="77777777" w:rsidTr="001469E2">
        <w:tc>
          <w:tcPr>
            <w:tcW w:w="3433" w:type="dxa"/>
            <w:shd w:val="clear" w:color="auto" w:fill="auto"/>
          </w:tcPr>
          <w:p w14:paraId="05E134B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LUMINOLI</w:t>
            </w:r>
          </w:p>
        </w:tc>
        <w:tc>
          <w:tcPr>
            <w:tcW w:w="3171" w:type="dxa"/>
            <w:shd w:val="clear" w:color="auto" w:fill="auto"/>
          </w:tcPr>
          <w:p w14:paraId="2BB0F9CC" w14:textId="77777777" w:rsidR="00A01999" w:rsidRPr="001469E2" w:rsidRDefault="00A01999" w:rsidP="001469E2">
            <w:pPr>
              <w:rPr>
                <w:rFonts w:ascii="Calibri" w:eastAsia="Calibri" w:hAnsi="Calibri"/>
                <w:sz w:val="22"/>
                <w:szCs w:val="22"/>
              </w:rPr>
            </w:pPr>
          </w:p>
        </w:tc>
        <w:tc>
          <w:tcPr>
            <w:tcW w:w="445" w:type="dxa"/>
            <w:shd w:val="clear" w:color="auto" w:fill="auto"/>
          </w:tcPr>
          <w:p w14:paraId="3F6BD75C" w14:textId="77777777" w:rsidR="00A01999" w:rsidRPr="001469E2" w:rsidRDefault="00A01999" w:rsidP="001469E2">
            <w:pPr>
              <w:rPr>
                <w:rFonts w:ascii="Calibri" w:eastAsia="Calibri" w:hAnsi="Calibri"/>
                <w:sz w:val="22"/>
                <w:szCs w:val="22"/>
              </w:rPr>
            </w:pPr>
          </w:p>
        </w:tc>
        <w:tc>
          <w:tcPr>
            <w:tcW w:w="644" w:type="dxa"/>
            <w:shd w:val="clear" w:color="auto" w:fill="auto"/>
          </w:tcPr>
          <w:p w14:paraId="2731AC81" w14:textId="77777777" w:rsidR="00A01999" w:rsidRPr="001469E2" w:rsidRDefault="00A01999" w:rsidP="001469E2">
            <w:pPr>
              <w:rPr>
                <w:rFonts w:ascii="Calibri" w:eastAsia="Calibri" w:hAnsi="Calibri"/>
                <w:sz w:val="22"/>
                <w:szCs w:val="22"/>
              </w:rPr>
            </w:pPr>
          </w:p>
        </w:tc>
        <w:tc>
          <w:tcPr>
            <w:tcW w:w="645" w:type="dxa"/>
            <w:shd w:val="clear" w:color="auto" w:fill="auto"/>
          </w:tcPr>
          <w:p w14:paraId="37B3A0AA" w14:textId="77777777" w:rsidR="00A01999" w:rsidRPr="001469E2" w:rsidRDefault="00A01999" w:rsidP="001469E2">
            <w:pPr>
              <w:rPr>
                <w:rFonts w:ascii="Calibri" w:eastAsia="Calibri" w:hAnsi="Calibri"/>
                <w:sz w:val="22"/>
                <w:szCs w:val="22"/>
              </w:rPr>
            </w:pPr>
          </w:p>
        </w:tc>
        <w:tc>
          <w:tcPr>
            <w:tcW w:w="645" w:type="dxa"/>
            <w:shd w:val="clear" w:color="auto" w:fill="auto"/>
          </w:tcPr>
          <w:p w14:paraId="01275E65" w14:textId="77777777" w:rsidR="00A01999" w:rsidRPr="001469E2" w:rsidRDefault="00A01999" w:rsidP="001469E2">
            <w:pPr>
              <w:rPr>
                <w:rFonts w:ascii="Calibri" w:eastAsia="Calibri" w:hAnsi="Calibri"/>
                <w:sz w:val="22"/>
                <w:szCs w:val="22"/>
              </w:rPr>
            </w:pPr>
          </w:p>
        </w:tc>
        <w:tc>
          <w:tcPr>
            <w:tcW w:w="645" w:type="dxa"/>
            <w:shd w:val="clear" w:color="auto" w:fill="auto"/>
          </w:tcPr>
          <w:p w14:paraId="5E5D0ADA" w14:textId="77777777" w:rsidR="00A01999" w:rsidRPr="001469E2" w:rsidRDefault="00A01999" w:rsidP="001469E2">
            <w:pPr>
              <w:rPr>
                <w:rFonts w:ascii="Calibri" w:eastAsia="Calibri" w:hAnsi="Calibri"/>
                <w:sz w:val="22"/>
                <w:szCs w:val="22"/>
              </w:rPr>
            </w:pPr>
          </w:p>
        </w:tc>
      </w:tr>
      <w:tr w:rsidR="00A01999" w14:paraId="19652700" w14:textId="77777777" w:rsidTr="001469E2">
        <w:tc>
          <w:tcPr>
            <w:tcW w:w="3433" w:type="dxa"/>
            <w:shd w:val="clear" w:color="auto" w:fill="auto"/>
          </w:tcPr>
          <w:p w14:paraId="7C0067A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LYKOPODIUMJAUHE</w:t>
            </w:r>
          </w:p>
        </w:tc>
        <w:tc>
          <w:tcPr>
            <w:tcW w:w="3171" w:type="dxa"/>
            <w:shd w:val="clear" w:color="auto" w:fill="auto"/>
          </w:tcPr>
          <w:p w14:paraId="3695F465" w14:textId="77777777" w:rsidR="00A01999" w:rsidRPr="001469E2" w:rsidRDefault="00A01999" w:rsidP="001469E2">
            <w:pPr>
              <w:rPr>
                <w:rFonts w:ascii="Calibri" w:eastAsia="Calibri" w:hAnsi="Calibri"/>
                <w:sz w:val="22"/>
                <w:szCs w:val="22"/>
              </w:rPr>
            </w:pPr>
          </w:p>
        </w:tc>
        <w:tc>
          <w:tcPr>
            <w:tcW w:w="445" w:type="dxa"/>
            <w:shd w:val="clear" w:color="auto" w:fill="auto"/>
          </w:tcPr>
          <w:p w14:paraId="31CDA879" w14:textId="77777777" w:rsidR="00A01999" w:rsidRPr="001469E2" w:rsidRDefault="00A01999" w:rsidP="001469E2">
            <w:pPr>
              <w:rPr>
                <w:rFonts w:ascii="Calibri" w:eastAsia="Calibri" w:hAnsi="Calibri"/>
                <w:sz w:val="22"/>
                <w:szCs w:val="22"/>
              </w:rPr>
            </w:pPr>
          </w:p>
        </w:tc>
        <w:tc>
          <w:tcPr>
            <w:tcW w:w="644" w:type="dxa"/>
            <w:shd w:val="clear" w:color="auto" w:fill="auto"/>
          </w:tcPr>
          <w:p w14:paraId="39C5055F" w14:textId="77777777" w:rsidR="00A01999" w:rsidRPr="001469E2" w:rsidRDefault="00A01999" w:rsidP="001469E2">
            <w:pPr>
              <w:rPr>
                <w:rFonts w:ascii="Calibri" w:eastAsia="Calibri" w:hAnsi="Calibri"/>
                <w:sz w:val="22"/>
                <w:szCs w:val="22"/>
              </w:rPr>
            </w:pPr>
          </w:p>
        </w:tc>
        <w:tc>
          <w:tcPr>
            <w:tcW w:w="645" w:type="dxa"/>
            <w:shd w:val="clear" w:color="auto" w:fill="auto"/>
          </w:tcPr>
          <w:p w14:paraId="566BD810" w14:textId="77777777" w:rsidR="00A01999" w:rsidRPr="001469E2" w:rsidRDefault="00A01999" w:rsidP="001469E2">
            <w:pPr>
              <w:rPr>
                <w:rFonts w:ascii="Calibri" w:eastAsia="Calibri" w:hAnsi="Calibri"/>
                <w:sz w:val="22"/>
                <w:szCs w:val="22"/>
              </w:rPr>
            </w:pPr>
          </w:p>
        </w:tc>
        <w:tc>
          <w:tcPr>
            <w:tcW w:w="645" w:type="dxa"/>
            <w:shd w:val="clear" w:color="auto" w:fill="auto"/>
          </w:tcPr>
          <w:p w14:paraId="024CD3C1" w14:textId="77777777" w:rsidR="00A01999" w:rsidRPr="001469E2" w:rsidRDefault="00A01999" w:rsidP="001469E2">
            <w:pPr>
              <w:rPr>
                <w:rFonts w:ascii="Calibri" w:eastAsia="Calibri" w:hAnsi="Calibri"/>
                <w:sz w:val="22"/>
                <w:szCs w:val="22"/>
              </w:rPr>
            </w:pPr>
          </w:p>
        </w:tc>
        <w:tc>
          <w:tcPr>
            <w:tcW w:w="645" w:type="dxa"/>
            <w:shd w:val="clear" w:color="auto" w:fill="auto"/>
          </w:tcPr>
          <w:p w14:paraId="586442D7" w14:textId="77777777" w:rsidR="00A01999" w:rsidRPr="001469E2" w:rsidRDefault="00A01999" w:rsidP="001469E2">
            <w:pPr>
              <w:rPr>
                <w:rFonts w:ascii="Calibri" w:eastAsia="Calibri" w:hAnsi="Calibri"/>
                <w:sz w:val="22"/>
                <w:szCs w:val="22"/>
              </w:rPr>
            </w:pPr>
          </w:p>
        </w:tc>
      </w:tr>
      <w:tr w:rsidR="00A01999" w14:paraId="5926B7CF" w14:textId="77777777" w:rsidTr="001469E2">
        <w:tc>
          <w:tcPr>
            <w:tcW w:w="3433" w:type="dxa"/>
            <w:shd w:val="clear" w:color="auto" w:fill="auto"/>
          </w:tcPr>
          <w:p w14:paraId="5895DCE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MALONIHAPPO</w:t>
            </w:r>
          </w:p>
        </w:tc>
        <w:tc>
          <w:tcPr>
            <w:tcW w:w="3171" w:type="dxa"/>
            <w:shd w:val="clear" w:color="auto" w:fill="auto"/>
          </w:tcPr>
          <w:p w14:paraId="084862B6" w14:textId="77777777" w:rsidR="00A01999" w:rsidRPr="001469E2" w:rsidRDefault="00A01999" w:rsidP="001469E2">
            <w:pPr>
              <w:rPr>
                <w:rFonts w:ascii="Calibri" w:eastAsia="Calibri" w:hAnsi="Calibri"/>
                <w:sz w:val="22"/>
                <w:szCs w:val="22"/>
              </w:rPr>
            </w:pPr>
          </w:p>
        </w:tc>
        <w:tc>
          <w:tcPr>
            <w:tcW w:w="445" w:type="dxa"/>
            <w:shd w:val="clear" w:color="auto" w:fill="auto"/>
          </w:tcPr>
          <w:p w14:paraId="5BFF9CF5" w14:textId="77777777" w:rsidR="00A01999" w:rsidRPr="001469E2" w:rsidRDefault="00A01999" w:rsidP="001469E2">
            <w:pPr>
              <w:rPr>
                <w:rFonts w:ascii="Calibri" w:eastAsia="Calibri" w:hAnsi="Calibri"/>
                <w:sz w:val="22"/>
                <w:szCs w:val="22"/>
              </w:rPr>
            </w:pPr>
          </w:p>
        </w:tc>
        <w:tc>
          <w:tcPr>
            <w:tcW w:w="644" w:type="dxa"/>
            <w:shd w:val="clear" w:color="auto" w:fill="auto"/>
          </w:tcPr>
          <w:p w14:paraId="78354FB9" w14:textId="77777777" w:rsidR="00A01999" w:rsidRPr="001469E2" w:rsidRDefault="00A01999" w:rsidP="001469E2">
            <w:pPr>
              <w:rPr>
                <w:rFonts w:ascii="Calibri" w:eastAsia="Calibri" w:hAnsi="Calibri"/>
                <w:sz w:val="22"/>
                <w:szCs w:val="22"/>
              </w:rPr>
            </w:pPr>
          </w:p>
        </w:tc>
        <w:tc>
          <w:tcPr>
            <w:tcW w:w="645" w:type="dxa"/>
            <w:shd w:val="clear" w:color="auto" w:fill="auto"/>
          </w:tcPr>
          <w:p w14:paraId="30405B8D" w14:textId="77777777" w:rsidR="00A01999" w:rsidRPr="001469E2" w:rsidRDefault="00A01999" w:rsidP="001469E2">
            <w:pPr>
              <w:rPr>
                <w:rFonts w:ascii="Calibri" w:eastAsia="Calibri" w:hAnsi="Calibri"/>
                <w:sz w:val="22"/>
                <w:szCs w:val="22"/>
              </w:rPr>
            </w:pPr>
          </w:p>
        </w:tc>
        <w:tc>
          <w:tcPr>
            <w:tcW w:w="645" w:type="dxa"/>
            <w:shd w:val="clear" w:color="auto" w:fill="auto"/>
          </w:tcPr>
          <w:p w14:paraId="30050711" w14:textId="77777777" w:rsidR="00A01999" w:rsidRPr="001469E2" w:rsidRDefault="00A01999" w:rsidP="001469E2">
            <w:pPr>
              <w:rPr>
                <w:rFonts w:ascii="Calibri" w:eastAsia="Calibri" w:hAnsi="Calibri"/>
                <w:sz w:val="22"/>
                <w:szCs w:val="22"/>
              </w:rPr>
            </w:pPr>
          </w:p>
        </w:tc>
        <w:tc>
          <w:tcPr>
            <w:tcW w:w="645" w:type="dxa"/>
            <w:shd w:val="clear" w:color="auto" w:fill="auto"/>
          </w:tcPr>
          <w:p w14:paraId="4BECDEA8" w14:textId="77777777" w:rsidR="00A01999" w:rsidRPr="001469E2" w:rsidRDefault="00A01999" w:rsidP="001469E2">
            <w:pPr>
              <w:rPr>
                <w:rFonts w:ascii="Calibri" w:eastAsia="Calibri" w:hAnsi="Calibri"/>
                <w:sz w:val="22"/>
                <w:szCs w:val="22"/>
              </w:rPr>
            </w:pPr>
          </w:p>
        </w:tc>
      </w:tr>
      <w:tr w:rsidR="00A01999" w14:paraId="20BBB328" w14:textId="77777777" w:rsidTr="001469E2">
        <w:tc>
          <w:tcPr>
            <w:tcW w:w="3433" w:type="dxa"/>
            <w:shd w:val="clear" w:color="auto" w:fill="auto"/>
          </w:tcPr>
          <w:p w14:paraId="3D6665C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MEHILÄISVAHA</w:t>
            </w:r>
          </w:p>
        </w:tc>
        <w:tc>
          <w:tcPr>
            <w:tcW w:w="3171" w:type="dxa"/>
            <w:shd w:val="clear" w:color="auto" w:fill="auto"/>
          </w:tcPr>
          <w:p w14:paraId="1C5C4F01" w14:textId="77777777" w:rsidR="00A01999" w:rsidRPr="001469E2" w:rsidRDefault="00A01999" w:rsidP="001469E2">
            <w:pPr>
              <w:rPr>
                <w:rFonts w:ascii="Calibri" w:eastAsia="Calibri" w:hAnsi="Calibri"/>
                <w:sz w:val="22"/>
                <w:szCs w:val="22"/>
              </w:rPr>
            </w:pPr>
          </w:p>
        </w:tc>
        <w:tc>
          <w:tcPr>
            <w:tcW w:w="445" w:type="dxa"/>
            <w:shd w:val="clear" w:color="auto" w:fill="auto"/>
          </w:tcPr>
          <w:p w14:paraId="1C4F9190" w14:textId="77777777" w:rsidR="00A01999" w:rsidRPr="001469E2" w:rsidRDefault="00A01999" w:rsidP="001469E2">
            <w:pPr>
              <w:rPr>
                <w:rFonts w:ascii="Calibri" w:eastAsia="Calibri" w:hAnsi="Calibri"/>
                <w:sz w:val="22"/>
                <w:szCs w:val="22"/>
              </w:rPr>
            </w:pPr>
          </w:p>
        </w:tc>
        <w:tc>
          <w:tcPr>
            <w:tcW w:w="644" w:type="dxa"/>
            <w:shd w:val="clear" w:color="auto" w:fill="auto"/>
          </w:tcPr>
          <w:p w14:paraId="338FFDA2" w14:textId="77777777" w:rsidR="00A01999" w:rsidRPr="001469E2" w:rsidRDefault="00A01999" w:rsidP="001469E2">
            <w:pPr>
              <w:rPr>
                <w:rFonts w:ascii="Calibri" w:eastAsia="Calibri" w:hAnsi="Calibri"/>
                <w:sz w:val="22"/>
                <w:szCs w:val="22"/>
              </w:rPr>
            </w:pPr>
          </w:p>
        </w:tc>
        <w:tc>
          <w:tcPr>
            <w:tcW w:w="645" w:type="dxa"/>
            <w:shd w:val="clear" w:color="auto" w:fill="auto"/>
          </w:tcPr>
          <w:p w14:paraId="3601EBCC" w14:textId="77777777" w:rsidR="00A01999" w:rsidRPr="001469E2" w:rsidRDefault="00A01999" w:rsidP="001469E2">
            <w:pPr>
              <w:rPr>
                <w:rFonts w:ascii="Calibri" w:eastAsia="Calibri" w:hAnsi="Calibri"/>
                <w:sz w:val="22"/>
                <w:szCs w:val="22"/>
              </w:rPr>
            </w:pPr>
          </w:p>
        </w:tc>
        <w:tc>
          <w:tcPr>
            <w:tcW w:w="645" w:type="dxa"/>
            <w:shd w:val="clear" w:color="auto" w:fill="auto"/>
          </w:tcPr>
          <w:p w14:paraId="02BFB094" w14:textId="77777777" w:rsidR="00A01999" w:rsidRPr="001469E2" w:rsidRDefault="00A01999" w:rsidP="001469E2">
            <w:pPr>
              <w:rPr>
                <w:rFonts w:ascii="Calibri" w:eastAsia="Calibri" w:hAnsi="Calibri"/>
                <w:sz w:val="22"/>
                <w:szCs w:val="22"/>
              </w:rPr>
            </w:pPr>
          </w:p>
        </w:tc>
        <w:tc>
          <w:tcPr>
            <w:tcW w:w="645" w:type="dxa"/>
            <w:shd w:val="clear" w:color="auto" w:fill="auto"/>
          </w:tcPr>
          <w:p w14:paraId="0EE5CB7A" w14:textId="77777777" w:rsidR="00A01999" w:rsidRPr="001469E2" w:rsidRDefault="00A01999" w:rsidP="001469E2">
            <w:pPr>
              <w:rPr>
                <w:rFonts w:ascii="Calibri" w:eastAsia="Calibri" w:hAnsi="Calibri"/>
                <w:sz w:val="22"/>
                <w:szCs w:val="22"/>
              </w:rPr>
            </w:pPr>
          </w:p>
        </w:tc>
      </w:tr>
      <w:tr w:rsidR="00A01999" w14:paraId="5D6C2EBC" w14:textId="77777777" w:rsidTr="001469E2">
        <w:tc>
          <w:tcPr>
            <w:tcW w:w="3433" w:type="dxa"/>
            <w:shd w:val="clear" w:color="auto" w:fill="auto"/>
          </w:tcPr>
          <w:p w14:paraId="5BD4D9F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METYLEENISININEN</w:t>
            </w:r>
          </w:p>
        </w:tc>
        <w:tc>
          <w:tcPr>
            <w:tcW w:w="3171" w:type="dxa"/>
            <w:shd w:val="clear" w:color="auto" w:fill="auto"/>
          </w:tcPr>
          <w:p w14:paraId="0FBB1A8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16</w:t>
            </w:r>
            <w:r w:rsidRPr="001469E2">
              <w:rPr>
                <w:rFonts w:ascii="Calibri" w:eastAsia="Calibri" w:hAnsi="Calibri"/>
                <w:sz w:val="22"/>
                <w:szCs w:val="22"/>
              </w:rPr>
              <w:t>H</w:t>
            </w:r>
            <w:r w:rsidRPr="001469E2">
              <w:rPr>
                <w:rFonts w:ascii="Calibri" w:eastAsia="Calibri" w:hAnsi="Calibri"/>
                <w:sz w:val="22"/>
                <w:szCs w:val="22"/>
                <w:vertAlign w:val="subscript"/>
              </w:rPr>
              <w:t>18</w:t>
            </w:r>
            <w:r w:rsidRPr="001469E2">
              <w:rPr>
                <w:rFonts w:ascii="Calibri" w:eastAsia="Calibri" w:hAnsi="Calibri"/>
                <w:sz w:val="22"/>
                <w:szCs w:val="22"/>
              </w:rPr>
              <w:t>N</w:t>
            </w:r>
            <w:r w:rsidRPr="001469E2">
              <w:rPr>
                <w:rFonts w:ascii="Calibri" w:eastAsia="Calibri" w:hAnsi="Calibri"/>
                <w:sz w:val="22"/>
                <w:szCs w:val="22"/>
                <w:vertAlign w:val="subscript"/>
              </w:rPr>
              <w:t>3</w:t>
            </w:r>
            <w:r w:rsidRPr="001469E2">
              <w:rPr>
                <w:rFonts w:ascii="Calibri" w:eastAsia="Calibri" w:hAnsi="Calibri"/>
                <w:sz w:val="22"/>
                <w:szCs w:val="22"/>
              </w:rPr>
              <w:t>SCl</w:t>
            </w:r>
            <w:r w:rsidRPr="001469E2">
              <w:rPr>
                <w:rFonts w:ascii="Calibri" w:eastAsia="Calibri" w:hAnsi="Calibri"/>
                <w:sz w:val="22"/>
                <w:szCs w:val="22"/>
                <w:vertAlign w:val="superscript"/>
              </w:rPr>
              <w:t>.</w:t>
            </w:r>
            <w:r w:rsidRPr="001469E2">
              <w:rPr>
                <w:rFonts w:ascii="Calibri" w:eastAsia="Calibri" w:hAnsi="Calibri"/>
                <w:sz w:val="22"/>
                <w:szCs w:val="22"/>
              </w:rPr>
              <w:t>2H</w:t>
            </w:r>
            <w:r w:rsidRPr="001469E2">
              <w:rPr>
                <w:rFonts w:ascii="Calibri" w:eastAsia="Calibri" w:hAnsi="Calibri"/>
                <w:sz w:val="22"/>
                <w:szCs w:val="22"/>
                <w:vertAlign w:val="subscript"/>
              </w:rPr>
              <w:t>2</w:t>
            </w:r>
            <w:r w:rsidRPr="001469E2">
              <w:rPr>
                <w:rFonts w:ascii="Calibri" w:eastAsia="Calibri" w:hAnsi="Calibri"/>
                <w:sz w:val="22"/>
                <w:szCs w:val="22"/>
              </w:rPr>
              <w:t>O</w:t>
            </w:r>
          </w:p>
        </w:tc>
        <w:tc>
          <w:tcPr>
            <w:tcW w:w="445" w:type="dxa"/>
            <w:shd w:val="clear" w:color="auto" w:fill="auto"/>
          </w:tcPr>
          <w:p w14:paraId="17F44957" w14:textId="77777777" w:rsidR="00A01999" w:rsidRPr="001469E2" w:rsidRDefault="00A01999" w:rsidP="001469E2">
            <w:pPr>
              <w:rPr>
                <w:rFonts w:ascii="Calibri" w:eastAsia="Calibri" w:hAnsi="Calibri"/>
                <w:sz w:val="22"/>
                <w:szCs w:val="22"/>
              </w:rPr>
            </w:pPr>
          </w:p>
        </w:tc>
        <w:tc>
          <w:tcPr>
            <w:tcW w:w="644" w:type="dxa"/>
            <w:shd w:val="clear" w:color="auto" w:fill="auto"/>
          </w:tcPr>
          <w:p w14:paraId="11AE41DC" w14:textId="77777777" w:rsidR="00A01999" w:rsidRPr="001469E2" w:rsidRDefault="00A01999" w:rsidP="001469E2">
            <w:pPr>
              <w:rPr>
                <w:rFonts w:ascii="Calibri" w:eastAsia="Calibri" w:hAnsi="Calibri"/>
                <w:sz w:val="22"/>
                <w:szCs w:val="22"/>
              </w:rPr>
            </w:pPr>
          </w:p>
        </w:tc>
        <w:tc>
          <w:tcPr>
            <w:tcW w:w="645" w:type="dxa"/>
            <w:shd w:val="clear" w:color="auto" w:fill="auto"/>
          </w:tcPr>
          <w:p w14:paraId="652151B0" w14:textId="77777777" w:rsidR="00A01999" w:rsidRPr="001469E2" w:rsidRDefault="00A01999" w:rsidP="001469E2">
            <w:pPr>
              <w:rPr>
                <w:rFonts w:ascii="Calibri" w:eastAsia="Calibri" w:hAnsi="Calibri"/>
                <w:sz w:val="22"/>
                <w:szCs w:val="22"/>
              </w:rPr>
            </w:pPr>
          </w:p>
        </w:tc>
        <w:tc>
          <w:tcPr>
            <w:tcW w:w="645" w:type="dxa"/>
            <w:shd w:val="clear" w:color="auto" w:fill="auto"/>
          </w:tcPr>
          <w:p w14:paraId="4A47B2B1" w14:textId="77777777" w:rsidR="00A01999" w:rsidRPr="001469E2" w:rsidRDefault="00A01999" w:rsidP="001469E2">
            <w:pPr>
              <w:rPr>
                <w:rFonts w:ascii="Calibri" w:eastAsia="Calibri" w:hAnsi="Calibri"/>
                <w:sz w:val="22"/>
                <w:szCs w:val="22"/>
              </w:rPr>
            </w:pPr>
          </w:p>
        </w:tc>
        <w:tc>
          <w:tcPr>
            <w:tcW w:w="645" w:type="dxa"/>
            <w:shd w:val="clear" w:color="auto" w:fill="auto"/>
          </w:tcPr>
          <w:p w14:paraId="3B9EFD67" w14:textId="77777777" w:rsidR="00A01999" w:rsidRPr="001469E2" w:rsidRDefault="00A01999" w:rsidP="001469E2">
            <w:pPr>
              <w:rPr>
                <w:rFonts w:ascii="Calibri" w:eastAsia="Calibri" w:hAnsi="Calibri"/>
                <w:sz w:val="22"/>
                <w:szCs w:val="22"/>
              </w:rPr>
            </w:pPr>
          </w:p>
        </w:tc>
      </w:tr>
      <w:tr w:rsidR="00A01999" w14:paraId="77679F2C" w14:textId="77777777" w:rsidTr="001469E2">
        <w:tc>
          <w:tcPr>
            <w:tcW w:w="3433" w:type="dxa"/>
            <w:shd w:val="clear" w:color="auto" w:fill="auto"/>
          </w:tcPr>
          <w:p w14:paraId="1A49C5B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METYLEENIORANSSI</w:t>
            </w:r>
          </w:p>
        </w:tc>
        <w:tc>
          <w:tcPr>
            <w:tcW w:w="3171" w:type="dxa"/>
            <w:shd w:val="clear" w:color="auto" w:fill="auto"/>
          </w:tcPr>
          <w:p w14:paraId="1B334BD6" w14:textId="77777777" w:rsidR="00A01999" w:rsidRPr="001469E2" w:rsidRDefault="00A01999" w:rsidP="001469E2">
            <w:pPr>
              <w:rPr>
                <w:rFonts w:ascii="Calibri" w:eastAsia="Calibri" w:hAnsi="Calibri"/>
                <w:sz w:val="22"/>
                <w:szCs w:val="22"/>
              </w:rPr>
            </w:pPr>
          </w:p>
        </w:tc>
        <w:tc>
          <w:tcPr>
            <w:tcW w:w="445" w:type="dxa"/>
            <w:shd w:val="clear" w:color="auto" w:fill="auto"/>
          </w:tcPr>
          <w:p w14:paraId="19F10D5D" w14:textId="77777777" w:rsidR="00A01999" w:rsidRPr="001469E2" w:rsidRDefault="00A01999" w:rsidP="001469E2">
            <w:pPr>
              <w:rPr>
                <w:rFonts w:ascii="Calibri" w:eastAsia="Calibri" w:hAnsi="Calibri"/>
                <w:sz w:val="22"/>
                <w:szCs w:val="22"/>
              </w:rPr>
            </w:pPr>
          </w:p>
        </w:tc>
        <w:tc>
          <w:tcPr>
            <w:tcW w:w="644" w:type="dxa"/>
            <w:shd w:val="clear" w:color="auto" w:fill="auto"/>
          </w:tcPr>
          <w:p w14:paraId="4F9A5A3D" w14:textId="77777777" w:rsidR="00A01999" w:rsidRPr="001469E2" w:rsidRDefault="00A01999" w:rsidP="001469E2">
            <w:pPr>
              <w:rPr>
                <w:rFonts w:ascii="Calibri" w:eastAsia="Calibri" w:hAnsi="Calibri"/>
                <w:sz w:val="22"/>
                <w:szCs w:val="22"/>
              </w:rPr>
            </w:pPr>
          </w:p>
        </w:tc>
        <w:tc>
          <w:tcPr>
            <w:tcW w:w="645" w:type="dxa"/>
            <w:shd w:val="clear" w:color="auto" w:fill="auto"/>
          </w:tcPr>
          <w:p w14:paraId="6F84AB80" w14:textId="77777777" w:rsidR="00A01999" w:rsidRPr="001469E2" w:rsidRDefault="00A01999" w:rsidP="001469E2">
            <w:pPr>
              <w:rPr>
                <w:rFonts w:ascii="Calibri" w:eastAsia="Calibri" w:hAnsi="Calibri"/>
                <w:sz w:val="22"/>
                <w:szCs w:val="22"/>
              </w:rPr>
            </w:pPr>
          </w:p>
        </w:tc>
        <w:tc>
          <w:tcPr>
            <w:tcW w:w="645" w:type="dxa"/>
            <w:shd w:val="clear" w:color="auto" w:fill="auto"/>
          </w:tcPr>
          <w:p w14:paraId="4FB4496E" w14:textId="77777777" w:rsidR="00A01999" w:rsidRPr="001469E2" w:rsidRDefault="00A01999" w:rsidP="001469E2">
            <w:pPr>
              <w:rPr>
                <w:rFonts w:ascii="Calibri" w:eastAsia="Calibri" w:hAnsi="Calibri"/>
                <w:sz w:val="22"/>
                <w:szCs w:val="22"/>
              </w:rPr>
            </w:pPr>
          </w:p>
        </w:tc>
        <w:tc>
          <w:tcPr>
            <w:tcW w:w="645" w:type="dxa"/>
            <w:shd w:val="clear" w:color="auto" w:fill="auto"/>
          </w:tcPr>
          <w:p w14:paraId="5271EB95" w14:textId="77777777" w:rsidR="00A01999" w:rsidRPr="001469E2" w:rsidRDefault="00A01999" w:rsidP="001469E2">
            <w:pPr>
              <w:rPr>
                <w:rFonts w:ascii="Calibri" w:eastAsia="Calibri" w:hAnsi="Calibri"/>
                <w:sz w:val="22"/>
                <w:szCs w:val="22"/>
              </w:rPr>
            </w:pPr>
          </w:p>
        </w:tc>
      </w:tr>
      <w:tr w:rsidR="00A01999" w14:paraId="490789DA" w14:textId="77777777" w:rsidTr="001469E2">
        <w:tc>
          <w:tcPr>
            <w:tcW w:w="3433" w:type="dxa"/>
            <w:shd w:val="clear" w:color="auto" w:fill="auto"/>
          </w:tcPr>
          <w:p w14:paraId="5D52585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METYYLIPUNAINEN</w:t>
            </w:r>
          </w:p>
        </w:tc>
        <w:tc>
          <w:tcPr>
            <w:tcW w:w="3171" w:type="dxa"/>
            <w:shd w:val="clear" w:color="auto" w:fill="auto"/>
          </w:tcPr>
          <w:p w14:paraId="3B13D71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15</w:t>
            </w:r>
            <w:r w:rsidRPr="001469E2">
              <w:rPr>
                <w:rFonts w:ascii="Calibri" w:eastAsia="Calibri" w:hAnsi="Calibri"/>
                <w:sz w:val="22"/>
                <w:szCs w:val="22"/>
              </w:rPr>
              <w:t>H</w:t>
            </w:r>
            <w:r w:rsidRPr="001469E2">
              <w:rPr>
                <w:rFonts w:ascii="Calibri" w:eastAsia="Calibri" w:hAnsi="Calibri"/>
                <w:sz w:val="22"/>
                <w:szCs w:val="22"/>
                <w:vertAlign w:val="subscript"/>
              </w:rPr>
              <w:t>15</w:t>
            </w:r>
            <w:r w:rsidRPr="001469E2">
              <w:rPr>
                <w:rFonts w:ascii="Calibri" w:eastAsia="Calibri" w:hAnsi="Calibri"/>
                <w:sz w:val="22"/>
                <w:szCs w:val="22"/>
              </w:rPr>
              <w:t>N</w:t>
            </w:r>
            <w:r w:rsidRPr="001469E2">
              <w:rPr>
                <w:rFonts w:ascii="Calibri" w:eastAsia="Calibri" w:hAnsi="Calibri"/>
                <w:sz w:val="22"/>
                <w:szCs w:val="22"/>
                <w:vertAlign w:val="subscript"/>
              </w:rPr>
              <w:t>3</w:t>
            </w:r>
            <w:r w:rsidRPr="001469E2">
              <w:rPr>
                <w:rFonts w:ascii="Calibri" w:eastAsia="Calibri" w:hAnsi="Calibri"/>
                <w:sz w:val="22"/>
                <w:szCs w:val="22"/>
              </w:rPr>
              <w:t>O</w:t>
            </w:r>
            <w:r w:rsidRPr="001469E2">
              <w:rPr>
                <w:rFonts w:ascii="Calibri" w:eastAsia="Calibri" w:hAnsi="Calibri"/>
                <w:sz w:val="22"/>
                <w:szCs w:val="22"/>
                <w:vertAlign w:val="subscript"/>
              </w:rPr>
              <w:t>2</w:t>
            </w:r>
          </w:p>
        </w:tc>
        <w:tc>
          <w:tcPr>
            <w:tcW w:w="445" w:type="dxa"/>
            <w:shd w:val="clear" w:color="auto" w:fill="auto"/>
          </w:tcPr>
          <w:p w14:paraId="032FBD97" w14:textId="77777777" w:rsidR="00A01999" w:rsidRPr="001469E2" w:rsidRDefault="00A01999" w:rsidP="001469E2">
            <w:pPr>
              <w:rPr>
                <w:rFonts w:ascii="Calibri" w:eastAsia="Calibri" w:hAnsi="Calibri"/>
                <w:sz w:val="22"/>
                <w:szCs w:val="22"/>
              </w:rPr>
            </w:pPr>
          </w:p>
        </w:tc>
        <w:tc>
          <w:tcPr>
            <w:tcW w:w="644" w:type="dxa"/>
            <w:shd w:val="clear" w:color="auto" w:fill="auto"/>
          </w:tcPr>
          <w:p w14:paraId="598905B9" w14:textId="77777777" w:rsidR="00A01999" w:rsidRPr="001469E2" w:rsidRDefault="00A01999" w:rsidP="001469E2">
            <w:pPr>
              <w:rPr>
                <w:rFonts w:ascii="Calibri" w:eastAsia="Calibri" w:hAnsi="Calibri"/>
                <w:sz w:val="22"/>
                <w:szCs w:val="22"/>
              </w:rPr>
            </w:pPr>
          </w:p>
        </w:tc>
        <w:tc>
          <w:tcPr>
            <w:tcW w:w="645" w:type="dxa"/>
            <w:shd w:val="clear" w:color="auto" w:fill="auto"/>
          </w:tcPr>
          <w:p w14:paraId="78AD6911" w14:textId="77777777" w:rsidR="00A01999" w:rsidRPr="001469E2" w:rsidRDefault="00A01999" w:rsidP="001469E2">
            <w:pPr>
              <w:rPr>
                <w:rFonts w:ascii="Calibri" w:eastAsia="Calibri" w:hAnsi="Calibri"/>
                <w:sz w:val="22"/>
                <w:szCs w:val="22"/>
              </w:rPr>
            </w:pPr>
          </w:p>
        </w:tc>
        <w:tc>
          <w:tcPr>
            <w:tcW w:w="645" w:type="dxa"/>
            <w:shd w:val="clear" w:color="auto" w:fill="auto"/>
          </w:tcPr>
          <w:p w14:paraId="2FA4A05F" w14:textId="77777777" w:rsidR="00A01999" w:rsidRPr="001469E2" w:rsidRDefault="00A01999" w:rsidP="001469E2">
            <w:pPr>
              <w:rPr>
                <w:rFonts w:ascii="Calibri" w:eastAsia="Calibri" w:hAnsi="Calibri"/>
                <w:sz w:val="22"/>
                <w:szCs w:val="22"/>
              </w:rPr>
            </w:pPr>
          </w:p>
        </w:tc>
        <w:tc>
          <w:tcPr>
            <w:tcW w:w="645" w:type="dxa"/>
            <w:shd w:val="clear" w:color="auto" w:fill="auto"/>
          </w:tcPr>
          <w:p w14:paraId="59A92544" w14:textId="77777777" w:rsidR="00A01999" w:rsidRPr="001469E2" w:rsidRDefault="00A01999" w:rsidP="001469E2">
            <w:pPr>
              <w:rPr>
                <w:rFonts w:ascii="Calibri" w:eastAsia="Calibri" w:hAnsi="Calibri"/>
                <w:sz w:val="22"/>
                <w:szCs w:val="22"/>
              </w:rPr>
            </w:pPr>
          </w:p>
        </w:tc>
      </w:tr>
      <w:tr w:rsidR="00A01999" w14:paraId="0FE59C1F" w14:textId="77777777" w:rsidTr="001469E2">
        <w:tc>
          <w:tcPr>
            <w:tcW w:w="3433" w:type="dxa"/>
            <w:shd w:val="clear" w:color="auto" w:fill="auto"/>
          </w:tcPr>
          <w:p w14:paraId="41405C7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NATRIUMASETAATTI</w:t>
            </w:r>
          </w:p>
        </w:tc>
        <w:tc>
          <w:tcPr>
            <w:tcW w:w="3171" w:type="dxa"/>
            <w:shd w:val="clear" w:color="auto" w:fill="auto"/>
          </w:tcPr>
          <w:p w14:paraId="5D282D2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CH</w:t>
            </w:r>
            <w:r w:rsidRPr="001469E2">
              <w:rPr>
                <w:rFonts w:ascii="Calibri" w:eastAsia="Calibri" w:hAnsi="Calibri"/>
                <w:sz w:val="22"/>
                <w:szCs w:val="22"/>
                <w:vertAlign w:val="subscript"/>
              </w:rPr>
              <w:t>3</w:t>
            </w:r>
            <w:r w:rsidRPr="001469E2">
              <w:rPr>
                <w:rFonts w:ascii="Calibri" w:eastAsia="Calibri" w:hAnsi="Calibri"/>
                <w:sz w:val="22"/>
                <w:szCs w:val="22"/>
              </w:rPr>
              <w:t>COONa</w:t>
            </w:r>
          </w:p>
        </w:tc>
        <w:tc>
          <w:tcPr>
            <w:tcW w:w="445" w:type="dxa"/>
            <w:shd w:val="clear" w:color="auto" w:fill="auto"/>
          </w:tcPr>
          <w:p w14:paraId="6958140B" w14:textId="77777777" w:rsidR="00A01999" w:rsidRPr="001469E2" w:rsidRDefault="00A01999" w:rsidP="001469E2">
            <w:pPr>
              <w:rPr>
                <w:rFonts w:ascii="Calibri" w:eastAsia="Calibri" w:hAnsi="Calibri"/>
                <w:sz w:val="22"/>
                <w:szCs w:val="22"/>
              </w:rPr>
            </w:pPr>
          </w:p>
        </w:tc>
        <w:tc>
          <w:tcPr>
            <w:tcW w:w="644" w:type="dxa"/>
            <w:shd w:val="clear" w:color="auto" w:fill="auto"/>
          </w:tcPr>
          <w:p w14:paraId="7305C7A7" w14:textId="77777777" w:rsidR="00A01999" w:rsidRPr="001469E2" w:rsidRDefault="00A01999" w:rsidP="001469E2">
            <w:pPr>
              <w:rPr>
                <w:rFonts w:ascii="Calibri" w:eastAsia="Calibri" w:hAnsi="Calibri"/>
                <w:sz w:val="22"/>
                <w:szCs w:val="22"/>
              </w:rPr>
            </w:pPr>
          </w:p>
        </w:tc>
        <w:tc>
          <w:tcPr>
            <w:tcW w:w="645" w:type="dxa"/>
            <w:shd w:val="clear" w:color="auto" w:fill="auto"/>
          </w:tcPr>
          <w:p w14:paraId="3FC953D2" w14:textId="77777777" w:rsidR="00A01999" w:rsidRPr="001469E2" w:rsidRDefault="00A01999" w:rsidP="001469E2">
            <w:pPr>
              <w:rPr>
                <w:rFonts w:ascii="Calibri" w:eastAsia="Calibri" w:hAnsi="Calibri"/>
                <w:sz w:val="22"/>
                <w:szCs w:val="22"/>
              </w:rPr>
            </w:pPr>
          </w:p>
        </w:tc>
        <w:tc>
          <w:tcPr>
            <w:tcW w:w="645" w:type="dxa"/>
            <w:shd w:val="clear" w:color="auto" w:fill="auto"/>
          </w:tcPr>
          <w:p w14:paraId="29A16666" w14:textId="77777777" w:rsidR="00A01999" w:rsidRPr="001469E2" w:rsidRDefault="00A01999" w:rsidP="001469E2">
            <w:pPr>
              <w:rPr>
                <w:rFonts w:ascii="Calibri" w:eastAsia="Calibri" w:hAnsi="Calibri"/>
                <w:sz w:val="22"/>
                <w:szCs w:val="22"/>
              </w:rPr>
            </w:pPr>
          </w:p>
        </w:tc>
        <w:tc>
          <w:tcPr>
            <w:tcW w:w="645" w:type="dxa"/>
            <w:shd w:val="clear" w:color="auto" w:fill="auto"/>
          </w:tcPr>
          <w:p w14:paraId="2FE218FE" w14:textId="77777777" w:rsidR="00A01999" w:rsidRPr="001469E2" w:rsidRDefault="00A01999" w:rsidP="001469E2">
            <w:pPr>
              <w:rPr>
                <w:rFonts w:ascii="Calibri" w:eastAsia="Calibri" w:hAnsi="Calibri"/>
                <w:sz w:val="22"/>
                <w:szCs w:val="22"/>
              </w:rPr>
            </w:pPr>
          </w:p>
        </w:tc>
      </w:tr>
      <w:tr w:rsidR="00A01999" w14:paraId="26F80DA3" w14:textId="77777777" w:rsidTr="001469E2">
        <w:tc>
          <w:tcPr>
            <w:tcW w:w="3433" w:type="dxa"/>
            <w:shd w:val="clear" w:color="auto" w:fill="auto"/>
          </w:tcPr>
          <w:p w14:paraId="76A30E8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OKSAALIHAPPO</w:t>
            </w:r>
          </w:p>
        </w:tc>
        <w:tc>
          <w:tcPr>
            <w:tcW w:w="3171" w:type="dxa"/>
            <w:shd w:val="clear" w:color="auto" w:fill="auto"/>
          </w:tcPr>
          <w:p w14:paraId="6872276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(COOH)</w:t>
            </w:r>
            <w:r w:rsidRPr="001469E2">
              <w:rPr>
                <w:rFonts w:ascii="Calibri" w:eastAsia="Calibri" w:hAnsi="Calibri"/>
                <w:sz w:val="22"/>
                <w:szCs w:val="22"/>
                <w:vertAlign w:val="subscript"/>
              </w:rPr>
              <w:t>2</w:t>
            </w:r>
            <w:r w:rsidRPr="001469E2">
              <w:rPr>
                <w:rFonts w:ascii="Calibri" w:eastAsia="Calibri" w:hAnsi="Calibri"/>
                <w:sz w:val="22"/>
                <w:szCs w:val="22"/>
                <w:vertAlign w:val="superscript"/>
              </w:rPr>
              <w:t>.</w:t>
            </w:r>
            <w:r w:rsidRPr="001469E2">
              <w:rPr>
                <w:rFonts w:ascii="Calibri" w:eastAsia="Calibri" w:hAnsi="Calibri"/>
                <w:sz w:val="22"/>
                <w:szCs w:val="22"/>
              </w:rPr>
              <w:t>2H</w:t>
            </w:r>
            <w:r w:rsidRPr="001469E2">
              <w:rPr>
                <w:rFonts w:ascii="Calibri" w:eastAsia="Calibri" w:hAnsi="Calibri"/>
                <w:sz w:val="22"/>
                <w:szCs w:val="22"/>
                <w:vertAlign w:val="subscript"/>
              </w:rPr>
              <w:t>2</w:t>
            </w:r>
            <w:r w:rsidRPr="001469E2">
              <w:rPr>
                <w:rFonts w:ascii="Calibri" w:eastAsia="Calibri" w:hAnsi="Calibri"/>
                <w:sz w:val="22"/>
                <w:szCs w:val="22"/>
              </w:rPr>
              <w:t>O</w:t>
            </w:r>
          </w:p>
        </w:tc>
        <w:tc>
          <w:tcPr>
            <w:tcW w:w="445" w:type="dxa"/>
            <w:shd w:val="clear" w:color="auto" w:fill="auto"/>
          </w:tcPr>
          <w:p w14:paraId="7E5DFE04" w14:textId="77777777" w:rsidR="00A01999" w:rsidRPr="001469E2" w:rsidRDefault="00A01999" w:rsidP="001469E2">
            <w:pPr>
              <w:rPr>
                <w:rFonts w:ascii="Calibri" w:eastAsia="Calibri" w:hAnsi="Calibri"/>
                <w:sz w:val="22"/>
                <w:szCs w:val="22"/>
              </w:rPr>
            </w:pPr>
          </w:p>
        </w:tc>
        <w:tc>
          <w:tcPr>
            <w:tcW w:w="644" w:type="dxa"/>
            <w:shd w:val="clear" w:color="auto" w:fill="auto"/>
          </w:tcPr>
          <w:p w14:paraId="76E6E5B9" w14:textId="77777777" w:rsidR="00A01999" w:rsidRPr="001469E2" w:rsidRDefault="00A01999" w:rsidP="001469E2">
            <w:pPr>
              <w:rPr>
                <w:rFonts w:ascii="Calibri" w:eastAsia="Calibri" w:hAnsi="Calibri"/>
                <w:sz w:val="22"/>
                <w:szCs w:val="22"/>
              </w:rPr>
            </w:pPr>
          </w:p>
        </w:tc>
        <w:tc>
          <w:tcPr>
            <w:tcW w:w="645" w:type="dxa"/>
            <w:shd w:val="clear" w:color="auto" w:fill="auto"/>
          </w:tcPr>
          <w:p w14:paraId="1307D73B" w14:textId="77777777" w:rsidR="00A01999" w:rsidRPr="001469E2" w:rsidRDefault="00A01999" w:rsidP="001469E2">
            <w:pPr>
              <w:rPr>
                <w:rFonts w:ascii="Calibri" w:eastAsia="Calibri" w:hAnsi="Calibri"/>
                <w:sz w:val="22"/>
                <w:szCs w:val="22"/>
              </w:rPr>
            </w:pPr>
          </w:p>
        </w:tc>
        <w:tc>
          <w:tcPr>
            <w:tcW w:w="645" w:type="dxa"/>
            <w:shd w:val="clear" w:color="auto" w:fill="auto"/>
          </w:tcPr>
          <w:p w14:paraId="2ED8B100" w14:textId="77777777" w:rsidR="00A01999" w:rsidRPr="001469E2" w:rsidRDefault="00A01999" w:rsidP="001469E2">
            <w:pPr>
              <w:rPr>
                <w:rFonts w:ascii="Calibri" w:eastAsia="Calibri" w:hAnsi="Calibri"/>
                <w:sz w:val="22"/>
                <w:szCs w:val="22"/>
              </w:rPr>
            </w:pPr>
          </w:p>
        </w:tc>
        <w:tc>
          <w:tcPr>
            <w:tcW w:w="645" w:type="dxa"/>
            <w:shd w:val="clear" w:color="auto" w:fill="auto"/>
          </w:tcPr>
          <w:p w14:paraId="4A0B1A2D" w14:textId="77777777" w:rsidR="00A01999" w:rsidRPr="001469E2" w:rsidRDefault="00A01999" w:rsidP="001469E2">
            <w:pPr>
              <w:rPr>
                <w:rFonts w:ascii="Calibri" w:eastAsia="Calibri" w:hAnsi="Calibri"/>
                <w:sz w:val="22"/>
                <w:szCs w:val="22"/>
              </w:rPr>
            </w:pPr>
          </w:p>
        </w:tc>
      </w:tr>
      <w:tr w:rsidR="00A01999" w14:paraId="7402F74F" w14:textId="77777777" w:rsidTr="001469E2">
        <w:tc>
          <w:tcPr>
            <w:tcW w:w="3433" w:type="dxa"/>
            <w:shd w:val="clear" w:color="auto" w:fill="auto"/>
          </w:tcPr>
          <w:p w14:paraId="152FDF2A"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PARAFIINI</w:t>
            </w:r>
          </w:p>
        </w:tc>
        <w:tc>
          <w:tcPr>
            <w:tcW w:w="3171" w:type="dxa"/>
            <w:shd w:val="clear" w:color="auto" w:fill="auto"/>
          </w:tcPr>
          <w:p w14:paraId="68910388" w14:textId="77777777" w:rsidR="00A01999" w:rsidRPr="001469E2" w:rsidRDefault="00A01999" w:rsidP="001469E2">
            <w:pPr>
              <w:rPr>
                <w:rFonts w:ascii="Calibri" w:eastAsia="Calibri" w:hAnsi="Calibri"/>
                <w:sz w:val="22"/>
                <w:szCs w:val="22"/>
              </w:rPr>
            </w:pPr>
          </w:p>
        </w:tc>
        <w:tc>
          <w:tcPr>
            <w:tcW w:w="445" w:type="dxa"/>
            <w:shd w:val="clear" w:color="auto" w:fill="auto"/>
          </w:tcPr>
          <w:p w14:paraId="1E4157DE" w14:textId="77777777" w:rsidR="00A01999" w:rsidRPr="001469E2" w:rsidRDefault="00A01999" w:rsidP="001469E2">
            <w:pPr>
              <w:rPr>
                <w:rFonts w:ascii="Calibri" w:eastAsia="Calibri" w:hAnsi="Calibri"/>
                <w:sz w:val="22"/>
                <w:szCs w:val="22"/>
              </w:rPr>
            </w:pPr>
          </w:p>
        </w:tc>
        <w:tc>
          <w:tcPr>
            <w:tcW w:w="644" w:type="dxa"/>
            <w:shd w:val="clear" w:color="auto" w:fill="auto"/>
          </w:tcPr>
          <w:p w14:paraId="4BD4A2DC" w14:textId="77777777" w:rsidR="00A01999" w:rsidRPr="001469E2" w:rsidRDefault="00A01999" w:rsidP="001469E2">
            <w:pPr>
              <w:rPr>
                <w:rFonts w:ascii="Calibri" w:eastAsia="Calibri" w:hAnsi="Calibri"/>
                <w:sz w:val="22"/>
                <w:szCs w:val="22"/>
              </w:rPr>
            </w:pPr>
          </w:p>
        </w:tc>
        <w:tc>
          <w:tcPr>
            <w:tcW w:w="645" w:type="dxa"/>
            <w:shd w:val="clear" w:color="auto" w:fill="auto"/>
          </w:tcPr>
          <w:p w14:paraId="3778A924" w14:textId="77777777" w:rsidR="00A01999" w:rsidRPr="001469E2" w:rsidRDefault="00A01999" w:rsidP="001469E2">
            <w:pPr>
              <w:rPr>
                <w:rFonts w:ascii="Calibri" w:eastAsia="Calibri" w:hAnsi="Calibri"/>
                <w:sz w:val="22"/>
                <w:szCs w:val="22"/>
              </w:rPr>
            </w:pPr>
          </w:p>
        </w:tc>
        <w:tc>
          <w:tcPr>
            <w:tcW w:w="645" w:type="dxa"/>
            <w:shd w:val="clear" w:color="auto" w:fill="auto"/>
          </w:tcPr>
          <w:p w14:paraId="2AFD8E0A" w14:textId="77777777" w:rsidR="00A01999" w:rsidRPr="001469E2" w:rsidRDefault="00A01999" w:rsidP="001469E2">
            <w:pPr>
              <w:rPr>
                <w:rFonts w:ascii="Calibri" w:eastAsia="Calibri" w:hAnsi="Calibri"/>
                <w:sz w:val="22"/>
                <w:szCs w:val="22"/>
              </w:rPr>
            </w:pPr>
          </w:p>
        </w:tc>
        <w:tc>
          <w:tcPr>
            <w:tcW w:w="645" w:type="dxa"/>
            <w:shd w:val="clear" w:color="auto" w:fill="auto"/>
          </w:tcPr>
          <w:p w14:paraId="5C3EE5CE" w14:textId="77777777" w:rsidR="00A01999" w:rsidRPr="001469E2" w:rsidRDefault="00A01999" w:rsidP="001469E2">
            <w:pPr>
              <w:rPr>
                <w:rFonts w:ascii="Calibri" w:eastAsia="Calibri" w:hAnsi="Calibri"/>
                <w:sz w:val="22"/>
                <w:szCs w:val="22"/>
              </w:rPr>
            </w:pPr>
          </w:p>
        </w:tc>
      </w:tr>
      <w:tr w:rsidR="00A01999" w14:paraId="4CCCCB86" w14:textId="77777777" w:rsidTr="001469E2">
        <w:tc>
          <w:tcPr>
            <w:tcW w:w="3433" w:type="dxa"/>
            <w:shd w:val="clear" w:color="auto" w:fill="auto"/>
          </w:tcPr>
          <w:p w14:paraId="30D68BFC"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RESORSINOLI</w:t>
            </w:r>
          </w:p>
        </w:tc>
        <w:tc>
          <w:tcPr>
            <w:tcW w:w="3171" w:type="dxa"/>
            <w:shd w:val="clear" w:color="auto" w:fill="auto"/>
          </w:tcPr>
          <w:p w14:paraId="31C506CF" w14:textId="77777777" w:rsidR="00A01999" w:rsidRPr="001469E2" w:rsidRDefault="00A01999" w:rsidP="001469E2">
            <w:pPr>
              <w:rPr>
                <w:rFonts w:ascii="Calibri" w:eastAsia="Calibri" w:hAnsi="Calibri"/>
                <w:sz w:val="22"/>
                <w:szCs w:val="22"/>
              </w:rPr>
            </w:pPr>
          </w:p>
        </w:tc>
        <w:tc>
          <w:tcPr>
            <w:tcW w:w="445" w:type="dxa"/>
            <w:shd w:val="clear" w:color="auto" w:fill="auto"/>
          </w:tcPr>
          <w:p w14:paraId="6EA2F8E1" w14:textId="77777777" w:rsidR="00A01999" w:rsidRPr="001469E2" w:rsidRDefault="00A01999" w:rsidP="001469E2">
            <w:pPr>
              <w:rPr>
                <w:rFonts w:ascii="Calibri" w:eastAsia="Calibri" w:hAnsi="Calibri"/>
                <w:sz w:val="22"/>
                <w:szCs w:val="22"/>
              </w:rPr>
            </w:pPr>
          </w:p>
        </w:tc>
        <w:tc>
          <w:tcPr>
            <w:tcW w:w="644" w:type="dxa"/>
            <w:shd w:val="clear" w:color="auto" w:fill="auto"/>
          </w:tcPr>
          <w:p w14:paraId="7D32CD17" w14:textId="77777777" w:rsidR="00A01999" w:rsidRPr="001469E2" w:rsidRDefault="00A01999" w:rsidP="001469E2">
            <w:pPr>
              <w:rPr>
                <w:rFonts w:ascii="Calibri" w:eastAsia="Calibri" w:hAnsi="Calibri"/>
                <w:sz w:val="22"/>
                <w:szCs w:val="22"/>
              </w:rPr>
            </w:pPr>
          </w:p>
        </w:tc>
        <w:tc>
          <w:tcPr>
            <w:tcW w:w="645" w:type="dxa"/>
            <w:shd w:val="clear" w:color="auto" w:fill="auto"/>
          </w:tcPr>
          <w:p w14:paraId="20F2E737" w14:textId="77777777" w:rsidR="00A01999" w:rsidRPr="001469E2" w:rsidRDefault="00A01999" w:rsidP="001469E2">
            <w:pPr>
              <w:rPr>
                <w:rFonts w:ascii="Calibri" w:eastAsia="Calibri" w:hAnsi="Calibri"/>
                <w:sz w:val="22"/>
                <w:szCs w:val="22"/>
              </w:rPr>
            </w:pPr>
          </w:p>
        </w:tc>
        <w:tc>
          <w:tcPr>
            <w:tcW w:w="645" w:type="dxa"/>
            <w:shd w:val="clear" w:color="auto" w:fill="auto"/>
          </w:tcPr>
          <w:p w14:paraId="219CE633" w14:textId="77777777" w:rsidR="00A01999" w:rsidRPr="001469E2" w:rsidRDefault="00A01999" w:rsidP="001469E2">
            <w:pPr>
              <w:rPr>
                <w:rFonts w:ascii="Calibri" w:eastAsia="Calibri" w:hAnsi="Calibri"/>
                <w:sz w:val="22"/>
                <w:szCs w:val="22"/>
              </w:rPr>
            </w:pPr>
          </w:p>
        </w:tc>
        <w:tc>
          <w:tcPr>
            <w:tcW w:w="645" w:type="dxa"/>
            <w:shd w:val="clear" w:color="auto" w:fill="auto"/>
          </w:tcPr>
          <w:p w14:paraId="1B37F55E" w14:textId="77777777" w:rsidR="00A01999" w:rsidRPr="001469E2" w:rsidRDefault="00A01999" w:rsidP="001469E2">
            <w:pPr>
              <w:rPr>
                <w:rFonts w:ascii="Calibri" w:eastAsia="Calibri" w:hAnsi="Calibri"/>
                <w:sz w:val="22"/>
                <w:szCs w:val="22"/>
              </w:rPr>
            </w:pPr>
          </w:p>
        </w:tc>
      </w:tr>
      <w:tr w:rsidR="00A01999" w14:paraId="7F1448D3" w14:textId="77777777" w:rsidTr="001469E2">
        <w:tc>
          <w:tcPr>
            <w:tcW w:w="3433" w:type="dxa"/>
            <w:shd w:val="clear" w:color="auto" w:fill="auto"/>
          </w:tcPr>
          <w:p w14:paraId="67A8AC3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SALISYYLIHAPPO</w:t>
            </w:r>
          </w:p>
        </w:tc>
        <w:tc>
          <w:tcPr>
            <w:tcW w:w="3171" w:type="dxa"/>
            <w:shd w:val="clear" w:color="auto" w:fill="auto"/>
          </w:tcPr>
          <w:p w14:paraId="4CE4BB3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2</w:t>
            </w:r>
            <w:r w:rsidRPr="001469E2">
              <w:rPr>
                <w:rFonts w:ascii="Calibri" w:eastAsia="Calibri" w:hAnsi="Calibri"/>
                <w:sz w:val="22"/>
                <w:szCs w:val="22"/>
              </w:rPr>
              <w:t>H</w:t>
            </w:r>
            <w:r w:rsidRPr="001469E2">
              <w:rPr>
                <w:rFonts w:ascii="Calibri" w:eastAsia="Calibri" w:hAnsi="Calibri"/>
                <w:sz w:val="22"/>
                <w:szCs w:val="22"/>
                <w:vertAlign w:val="subscript"/>
              </w:rPr>
              <w:t>6</w:t>
            </w:r>
            <w:r w:rsidRPr="001469E2">
              <w:rPr>
                <w:rFonts w:ascii="Calibri" w:eastAsia="Calibri" w:hAnsi="Calibri"/>
                <w:sz w:val="22"/>
                <w:szCs w:val="22"/>
              </w:rPr>
              <w:t>O</w:t>
            </w:r>
            <w:r w:rsidRPr="001469E2">
              <w:rPr>
                <w:rFonts w:ascii="Calibri" w:eastAsia="Calibri" w:hAnsi="Calibri"/>
                <w:sz w:val="22"/>
                <w:szCs w:val="22"/>
                <w:vertAlign w:val="subscript"/>
              </w:rPr>
              <w:t>3</w:t>
            </w:r>
          </w:p>
        </w:tc>
        <w:tc>
          <w:tcPr>
            <w:tcW w:w="445" w:type="dxa"/>
            <w:shd w:val="clear" w:color="auto" w:fill="auto"/>
          </w:tcPr>
          <w:p w14:paraId="7DEDF328" w14:textId="77777777" w:rsidR="00A01999" w:rsidRPr="001469E2" w:rsidRDefault="00A01999" w:rsidP="001469E2">
            <w:pPr>
              <w:rPr>
                <w:rFonts w:ascii="Calibri" w:eastAsia="Calibri" w:hAnsi="Calibri"/>
                <w:sz w:val="22"/>
                <w:szCs w:val="22"/>
              </w:rPr>
            </w:pPr>
          </w:p>
        </w:tc>
        <w:tc>
          <w:tcPr>
            <w:tcW w:w="644" w:type="dxa"/>
            <w:shd w:val="clear" w:color="auto" w:fill="auto"/>
          </w:tcPr>
          <w:p w14:paraId="2C9633C1" w14:textId="77777777" w:rsidR="00A01999" w:rsidRPr="001469E2" w:rsidRDefault="00A01999" w:rsidP="001469E2">
            <w:pPr>
              <w:rPr>
                <w:rFonts w:ascii="Calibri" w:eastAsia="Calibri" w:hAnsi="Calibri"/>
                <w:sz w:val="22"/>
                <w:szCs w:val="22"/>
              </w:rPr>
            </w:pPr>
          </w:p>
        </w:tc>
        <w:tc>
          <w:tcPr>
            <w:tcW w:w="645" w:type="dxa"/>
            <w:shd w:val="clear" w:color="auto" w:fill="auto"/>
          </w:tcPr>
          <w:p w14:paraId="194C2E16" w14:textId="77777777" w:rsidR="00A01999" w:rsidRPr="001469E2" w:rsidRDefault="00A01999" w:rsidP="001469E2">
            <w:pPr>
              <w:rPr>
                <w:rFonts w:ascii="Calibri" w:eastAsia="Calibri" w:hAnsi="Calibri"/>
                <w:sz w:val="22"/>
                <w:szCs w:val="22"/>
              </w:rPr>
            </w:pPr>
          </w:p>
        </w:tc>
        <w:tc>
          <w:tcPr>
            <w:tcW w:w="645" w:type="dxa"/>
            <w:shd w:val="clear" w:color="auto" w:fill="auto"/>
          </w:tcPr>
          <w:p w14:paraId="1A90B399" w14:textId="77777777" w:rsidR="00A01999" w:rsidRPr="001469E2" w:rsidRDefault="00A01999" w:rsidP="001469E2">
            <w:pPr>
              <w:rPr>
                <w:rFonts w:ascii="Calibri" w:eastAsia="Calibri" w:hAnsi="Calibri"/>
                <w:sz w:val="22"/>
                <w:szCs w:val="22"/>
              </w:rPr>
            </w:pPr>
          </w:p>
        </w:tc>
        <w:tc>
          <w:tcPr>
            <w:tcW w:w="645" w:type="dxa"/>
            <w:shd w:val="clear" w:color="auto" w:fill="auto"/>
          </w:tcPr>
          <w:p w14:paraId="3C46B180" w14:textId="77777777" w:rsidR="00A01999" w:rsidRPr="001469E2" w:rsidRDefault="00A01999" w:rsidP="001469E2">
            <w:pPr>
              <w:rPr>
                <w:rFonts w:ascii="Calibri" w:eastAsia="Calibri" w:hAnsi="Calibri"/>
                <w:sz w:val="22"/>
                <w:szCs w:val="22"/>
              </w:rPr>
            </w:pPr>
          </w:p>
        </w:tc>
      </w:tr>
      <w:tr w:rsidR="00A01999" w14:paraId="4FDC0042" w14:textId="77777777" w:rsidTr="001469E2">
        <w:tc>
          <w:tcPr>
            <w:tcW w:w="3433" w:type="dxa"/>
            <w:shd w:val="clear" w:color="auto" w:fill="auto"/>
          </w:tcPr>
          <w:p w14:paraId="483AB1E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SITRUUNAHAPPO</w:t>
            </w:r>
          </w:p>
        </w:tc>
        <w:tc>
          <w:tcPr>
            <w:tcW w:w="3171" w:type="dxa"/>
            <w:shd w:val="clear" w:color="auto" w:fill="auto"/>
          </w:tcPr>
          <w:p w14:paraId="0EC6B585"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HOOCCH</w:t>
            </w:r>
            <w:r w:rsidRPr="001469E2">
              <w:rPr>
                <w:rFonts w:ascii="Calibri" w:eastAsia="Calibri" w:hAnsi="Calibri"/>
                <w:sz w:val="22"/>
                <w:szCs w:val="22"/>
                <w:vertAlign w:val="subscript"/>
              </w:rPr>
              <w:t>2</w:t>
            </w:r>
            <w:r w:rsidRPr="001469E2">
              <w:rPr>
                <w:rFonts w:ascii="Calibri" w:eastAsia="Calibri" w:hAnsi="Calibri"/>
                <w:sz w:val="22"/>
                <w:szCs w:val="22"/>
              </w:rPr>
              <w:t>C(OH)(COOH)CH</w:t>
            </w:r>
            <w:r w:rsidRPr="001469E2">
              <w:rPr>
                <w:rFonts w:ascii="Calibri" w:eastAsia="Calibri" w:hAnsi="Calibri"/>
                <w:sz w:val="22"/>
                <w:szCs w:val="22"/>
                <w:vertAlign w:val="subscript"/>
              </w:rPr>
              <w:t>2</w:t>
            </w:r>
            <w:r w:rsidRPr="001469E2">
              <w:rPr>
                <w:rFonts w:ascii="Calibri" w:eastAsia="Calibri" w:hAnsi="Calibri"/>
                <w:sz w:val="22"/>
                <w:szCs w:val="22"/>
              </w:rPr>
              <w:t>COOH</w:t>
            </w:r>
          </w:p>
        </w:tc>
        <w:tc>
          <w:tcPr>
            <w:tcW w:w="445" w:type="dxa"/>
            <w:shd w:val="clear" w:color="auto" w:fill="auto"/>
          </w:tcPr>
          <w:p w14:paraId="782E6C4E" w14:textId="77777777" w:rsidR="00A01999" w:rsidRPr="001469E2" w:rsidRDefault="00A01999" w:rsidP="001469E2">
            <w:pPr>
              <w:rPr>
                <w:rFonts w:ascii="Calibri" w:eastAsia="Calibri" w:hAnsi="Calibri"/>
                <w:sz w:val="22"/>
                <w:szCs w:val="22"/>
              </w:rPr>
            </w:pPr>
          </w:p>
        </w:tc>
        <w:tc>
          <w:tcPr>
            <w:tcW w:w="644" w:type="dxa"/>
            <w:shd w:val="clear" w:color="auto" w:fill="auto"/>
          </w:tcPr>
          <w:p w14:paraId="27FDE6FF" w14:textId="77777777" w:rsidR="00A01999" w:rsidRPr="001469E2" w:rsidRDefault="00A01999" w:rsidP="001469E2">
            <w:pPr>
              <w:rPr>
                <w:rFonts w:ascii="Calibri" w:eastAsia="Calibri" w:hAnsi="Calibri"/>
                <w:sz w:val="22"/>
                <w:szCs w:val="22"/>
              </w:rPr>
            </w:pPr>
          </w:p>
        </w:tc>
        <w:tc>
          <w:tcPr>
            <w:tcW w:w="645" w:type="dxa"/>
            <w:shd w:val="clear" w:color="auto" w:fill="auto"/>
          </w:tcPr>
          <w:p w14:paraId="52938573" w14:textId="77777777" w:rsidR="00A01999" w:rsidRPr="001469E2" w:rsidRDefault="00A01999" w:rsidP="001469E2">
            <w:pPr>
              <w:rPr>
                <w:rFonts w:ascii="Calibri" w:eastAsia="Calibri" w:hAnsi="Calibri"/>
                <w:sz w:val="22"/>
                <w:szCs w:val="22"/>
              </w:rPr>
            </w:pPr>
          </w:p>
        </w:tc>
        <w:tc>
          <w:tcPr>
            <w:tcW w:w="645" w:type="dxa"/>
            <w:shd w:val="clear" w:color="auto" w:fill="auto"/>
          </w:tcPr>
          <w:p w14:paraId="00736B31" w14:textId="77777777" w:rsidR="00A01999" w:rsidRPr="001469E2" w:rsidRDefault="00A01999" w:rsidP="001469E2">
            <w:pPr>
              <w:rPr>
                <w:rFonts w:ascii="Calibri" w:eastAsia="Calibri" w:hAnsi="Calibri"/>
                <w:sz w:val="22"/>
                <w:szCs w:val="22"/>
              </w:rPr>
            </w:pPr>
          </w:p>
        </w:tc>
        <w:tc>
          <w:tcPr>
            <w:tcW w:w="645" w:type="dxa"/>
            <w:shd w:val="clear" w:color="auto" w:fill="auto"/>
          </w:tcPr>
          <w:p w14:paraId="66E3E52E" w14:textId="77777777" w:rsidR="00A01999" w:rsidRPr="001469E2" w:rsidRDefault="00A01999" w:rsidP="001469E2">
            <w:pPr>
              <w:rPr>
                <w:rFonts w:ascii="Calibri" w:eastAsia="Calibri" w:hAnsi="Calibri"/>
                <w:sz w:val="22"/>
                <w:szCs w:val="22"/>
              </w:rPr>
            </w:pPr>
          </w:p>
        </w:tc>
      </w:tr>
      <w:tr w:rsidR="00A01999" w14:paraId="065A9DFB" w14:textId="77777777" w:rsidTr="001469E2">
        <w:tc>
          <w:tcPr>
            <w:tcW w:w="3433" w:type="dxa"/>
            <w:shd w:val="clear" w:color="auto" w:fill="auto"/>
          </w:tcPr>
          <w:p w14:paraId="4602D485"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STEARIINIHAPPO</w:t>
            </w:r>
          </w:p>
        </w:tc>
        <w:tc>
          <w:tcPr>
            <w:tcW w:w="3171" w:type="dxa"/>
            <w:shd w:val="clear" w:color="auto" w:fill="auto"/>
          </w:tcPr>
          <w:p w14:paraId="759FC56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17</w:t>
            </w:r>
            <w:r w:rsidRPr="001469E2">
              <w:rPr>
                <w:rFonts w:ascii="Calibri" w:eastAsia="Calibri" w:hAnsi="Calibri"/>
                <w:sz w:val="22"/>
                <w:szCs w:val="22"/>
              </w:rPr>
              <w:t>H</w:t>
            </w:r>
            <w:r w:rsidRPr="001469E2">
              <w:rPr>
                <w:rFonts w:ascii="Calibri" w:eastAsia="Calibri" w:hAnsi="Calibri"/>
                <w:sz w:val="22"/>
                <w:szCs w:val="22"/>
                <w:vertAlign w:val="subscript"/>
              </w:rPr>
              <w:t>35</w:t>
            </w:r>
            <w:r w:rsidRPr="001469E2">
              <w:rPr>
                <w:rFonts w:ascii="Calibri" w:eastAsia="Calibri" w:hAnsi="Calibri"/>
                <w:sz w:val="22"/>
                <w:szCs w:val="22"/>
              </w:rPr>
              <w:t>COOH</w:t>
            </w:r>
          </w:p>
        </w:tc>
        <w:tc>
          <w:tcPr>
            <w:tcW w:w="445" w:type="dxa"/>
            <w:shd w:val="clear" w:color="auto" w:fill="auto"/>
          </w:tcPr>
          <w:p w14:paraId="0D6537D9" w14:textId="77777777" w:rsidR="00A01999" w:rsidRPr="001469E2" w:rsidRDefault="00A01999" w:rsidP="001469E2">
            <w:pPr>
              <w:rPr>
                <w:rFonts w:ascii="Calibri" w:eastAsia="Calibri" w:hAnsi="Calibri"/>
                <w:sz w:val="22"/>
                <w:szCs w:val="22"/>
              </w:rPr>
            </w:pPr>
          </w:p>
        </w:tc>
        <w:tc>
          <w:tcPr>
            <w:tcW w:w="644" w:type="dxa"/>
            <w:shd w:val="clear" w:color="auto" w:fill="auto"/>
          </w:tcPr>
          <w:p w14:paraId="7F1C261E" w14:textId="77777777" w:rsidR="00A01999" w:rsidRPr="001469E2" w:rsidRDefault="00A01999" w:rsidP="001469E2">
            <w:pPr>
              <w:rPr>
                <w:rFonts w:ascii="Calibri" w:eastAsia="Calibri" w:hAnsi="Calibri"/>
                <w:sz w:val="22"/>
                <w:szCs w:val="22"/>
              </w:rPr>
            </w:pPr>
          </w:p>
        </w:tc>
        <w:tc>
          <w:tcPr>
            <w:tcW w:w="645" w:type="dxa"/>
            <w:shd w:val="clear" w:color="auto" w:fill="auto"/>
          </w:tcPr>
          <w:p w14:paraId="75EF4621" w14:textId="77777777" w:rsidR="00A01999" w:rsidRPr="001469E2" w:rsidRDefault="00A01999" w:rsidP="001469E2">
            <w:pPr>
              <w:rPr>
                <w:rFonts w:ascii="Calibri" w:eastAsia="Calibri" w:hAnsi="Calibri"/>
                <w:sz w:val="22"/>
                <w:szCs w:val="22"/>
              </w:rPr>
            </w:pPr>
          </w:p>
        </w:tc>
        <w:tc>
          <w:tcPr>
            <w:tcW w:w="645" w:type="dxa"/>
            <w:shd w:val="clear" w:color="auto" w:fill="auto"/>
          </w:tcPr>
          <w:p w14:paraId="77625C4B" w14:textId="77777777" w:rsidR="00A01999" w:rsidRPr="001469E2" w:rsidRDefault="00A01999" w:rsidP="001469E2">
            <w:pPr>
              <w:rPr>
                <w:rFonts w:ascii="Calibri" w:eastAsia="Calibri" w:hAnsi="Calibri"/>
                <w:sz w:val="22"/>
                <w:szCs w:val="22"/>
              </w:rPr>
            </w:pPr>
          </w:p>
        </w:tc>
        <w:tc>
          <w:tcPr>
            <w:tcW w:w="645" w:type="dxa"/>
            <w:shd w:val="clear" w:color="auto" w:fill="auto"/>
          </w:tcPr>
          <w:p w14:paraId="137B9047" w14:textId="77777777" w:rsidR="00A01999" w:rsidRPr="001469E2" w:rsidRDefault="00A01999" w:rsidP="001469E2">
            <w:pPr>
              <w:rPr>
                <w:rFonts w:ascii="Calibri" w:eastAsia="Calibri" w:hAnsi="Calibri"/>
                <w:sz w:val="22"/>
                <w:szCs w:val="22"/>
              </w:rPr>
            </w:pPr>
          </w:p>
        </w:tc>
      </w:tr>
      <w:tr w:rsidR="00A01999" w14:paraId="1F30BFC3" w14:textId="77777777" w:rsidTr="001469E2">
        <w:tc>
          <w:tcPr>
            <w:tcW w:w="3433" w:type="dxa"/>
            <w:shd w:val="clear" w:color="auto" w:fill="auto"/>
          </w:tcPr>
          <w:p w14:paraId="5D6B63C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TÄRKKELYS</w:t>
            </w:r>
          </w:p>
        </w:tc>
        <w:tc>
          <w:tcPr>
            <w:tcW w:w="3171" w:type="dxa"/>
            <w:shd w:val="clear" w:color="auto" w:fill="auto"/>
          </w:tcPr>
          <w:p w14:paraId="7BDF889B" w14:textId="77777777" w:rsidR="00A01999" w:rsidRPr="001469E2" w:rsidRDefault="00A01999" w:rsidP="001469E2">
            <w:pPr>
              <w:rPr>
                <w:rFonts w:ascii="Calibri" w:eastAsia="Calibri" w:hAnsi="Calibri"/>
                <w:sz w:val="22"/>
                <w:szCs w:val="22"/>
              </w:rPr>
            </w:pPr>
          </w:p>
        </w:tc>
        <w:tc>
          <w:tcPr>
            <w:tcW w:w="445" w:type="dxa"/>
            <w:shd w:val="clear" w:color="auto" w:fill="auto"/>
          </w:tcPr>
          <w:p w14:paraId="49888ECE" w14:textId="77777777" w:rsidR="00A01999" w:rsidRPr="001469E2" w:rsidRDefault="00A01999" w:rsidP="001469E2">
            <w:pPr>
              <w:rPr>
                <w:rFonts w:ascii="Calibri" w:eastAsia="Calibri" w:hAnsi="Calibri"/>
                <w:sz w:val="22"/>
                <w:szCs w:val="22"/>
              </w:rPr>
            </w:pPr>
          </w:p>
        </w:tc>
        <w:tc>
          <w:tcPr>
            <w:tcW w:w="644" w:type="dxa"/>
            <w:shd w:val="clear" w:color="auto" w:fill="auto"/>
          </w:tcPr>
          <w:p w14:paraId="16DB4F47" w14:textId="77777777" w:rsidR="00A01999" w:rsidRPr="001469E2" w:rsidRDefault="00A01999" w:rsidP="001469E2">
            <w:pPr>
              <w:rPr>
                <w:rFonts w:ascii="Calibri" w:eastAsia="Calibri" w:hAnsi="Calibri"/>
                <w:sz w:val="22"/>
                <w:szCs w:val="22"/>
              </w:rPr>
            </w:pPr>
          </w:p>
        </w:tc>
        <w:tc>
          <w:tcPr>
            <w:tcW w:w="645" w:type="dxa"/>
            <w:shd w:val="clear" w:color="auto" w:fill="auto"/>
          </w:tcPr>
          <w:p w14:paraId="767D137B" w14:textId="77777777" w:rsidR="00A01999" w:rsidRPr="001469E2" w:rsidRDefault="00A01999" w:rsidP="001469E2">
            <w:pPr>
              <w:rPr>
                <w:rFonts w:ascii="Calibri" w:eastAsia="Calibri" w:hAnsi="Calibri"/>
                <w:sz w:val="22"/>
                <w:szCs w:val="22"/>
              </w:rPr>
            </w:pPr>
          </w:p>
        </w:tc>
        <w:tc>
          <w:tcPr>
            <w:tcW w:w="645" w:type="dxa"/>
            <w:shd w:val="clear" w:color="auto" w:fill="auto"/>
          </w:tcPr>
          <w:p w14:paraId="37615AD5" w14:textId="77777777" w:rsidR="00A01999" w:rsidRPr="001469E2" w:rsidRDefault="00A01999" w:rsidP="001469E2">
            <w:pPr>
              <w:rPr>
                <w:rFonts w:ascii="Calibri" w:eastAsia="Calibri" w:hAnsi="Calibri"/>
                <w:sz w:val="22"/>
                <w:szCs w:val="22"/>
              </w:rPr>
            </w:pPr>
          </w:p>
        </w:tc>
        <w:tc>
          <w:tcPr>
            <w:tcW w:w="645" w:type="dxa"/>
            <w:shd w:val="clear" w:color="auto" w:fill="auto"/>
          </w:tcPr>
          <w:p w14:paraId="2CE66EAD" w14:textId="77777777" w:rsidR="00A01999" w:rsidRPr="001469E2" w:rsidRDefault="00A01999" w:rsidP="001469E2">
            <w:pPr>
              <w:rPr>
                <w:rFonts w:ascii="Calibri" w:eastAsia="Calibri" w:hAnsi="Calibri"/>
                <w:sz w:val="22"/>
                <w:szCs w:val="22"/>
              </w:rPr>
            </w:pPr>
          </w:p>
        </w:tc>
      </w:tr>
      <w:tr w:rsidR="00A01999" w14:paraId="7AF6BCD2" w14:textId="77777777" w:rsidTr="001469E2">
        <w:tc>
          <w:tcPr>
            <w:tcW w:w="3433" w:type="dxa"/>
            <w:shd w:val="clear" w:color="auto" w:fill="auto"/>
          </w:tcPr>
          <w:p w14:paraId="2C39584F"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UREA</w:t>
            </w:r>
          </w:p>
        </w:tc>
        <w:tc>
          <w:tcPr>
            <w:tcW w:w="3171" w:type="dxa"/>
            <w:shd w:val="clear" w:color="auto" w:fill="auto"/>
          </w:tcPr>
          <w:p w14:paraId="2EFD9894"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CH(NH</w:t>
            </w:r>
            <w:r w:rsidRPr="001469E2">
              <w:rPr>
                <w:rFonts w:ascii="Calibri" w:eastAsia="Calibri" w:hAnsi="Calibri"/>
                <w:sz w:val="22"/>
                <w:szCs w:val="22"/>
                <w:vertAlign w:val="subscript"/>
              </w:rPr>
              <w:t>2</w:t>
            </w:r>
            <w:r w:rsidRPr="001469E2">
              <w:rPr>
                <w:rFonts w:ascii="Calibri" w:eastAsia="Calibri" w:hAnsi="Calibri"/>
                <w:sz w:val="22"/>
                <w:szCs w:val="22"/>
              </w:rPr>
              <w:t>)</w:t>
            </w:r>
            <w:r w:rsidRPr="001469E2">
              <w:rPr>
                <w:rFonts w:ascii="Calibri" w:eastAsia="Calibri" w:hAnsi="Calibri"/>
                <w:sz w:val="22"/>
                <w:szCs w:val="22"/>
                <w:vertAlign w:val="subscript"/>
              </w:rPr>
              <w:t>2</w:t>
            </w:r>
          </w:p>
        </w:tc>
        <w:tc>
          <w:tcPr>
            <w:tcW w:w="445" w:type="dxa"/>
            <w:shd w:val="clear" w:color="auto" w:fill="auto"/>
          </w:tcPr>
          <w:p w14:paraId="51D3435A" w14:textId="77777777" w:rsidR="00A01999" w:rsidRPr="001469E2" w:rsidRDefault="00A01999" w:rsidP="001469E2">
            <w:pPr>
              <w:rPr>
                <w:rFonts w:ascii="Calibri" w:eastAsia="Calibri" w:hAnsi="Calibri"/>
                <w:sz w:val="22"/>
                <w:szCs w:val="22"/>
              </w:rPr>
            </w:pPr>
          </w:p>
        </w:tc>
        <w:tc>
          <w:tcPr>
            <w:tcW w:w="644" w:type="dxa"/>
            <w:shd w:val="clear" w:color="auto" w:fill="auto"/>
          </w:tcPr>
          <w:p w14:paraId="30CBA884" w14:textId="77777777" w:rsidR="00A01999" w:rsidRPr="001469E2" w:rsidRDefault="00A01999" w:rsidP="001469E2">
            <w:pPr>
              <w:rPr>
                <w:rFonts w:ascii="Calibri" w:eastAsia="Calibri" w:hAnsi="Calibri"/>
                <w:sz w:val="22"/>
                <w:szCs w:val="22"/>
              </w:rPr>
            </w:pPr>
          </w:p>
        </w:tc>
        <w:tc>
          <w:tcPr>
            <w:tcW w:w="645" w:type="dxa"/>
            <w:shd w:val="clear" w:color="auto" w:fill="auto"/>
          </w:tcPr>
          <w:p w14:paraId="100C9B1C" w14:textId="77777777" w:rsidR="00A01999" w:rsidRPr="001469E2" w:rsidRDefault="00A01999" w:rsidP="001469E2">
            <w:pPr>
              <w:rPr>
                <w:rFonts w:ascii="Calibri" w:eastAsia="Calibri" w:hAnsi="Calibri"/>
                <w:sz w:val="22"/>
                <w:szCs w:val="22"/>
              </w:rPr>
            </w:pPr>
          </w:p>
        </w:tc>
        <w:tc>
          <w:tcPr>
            <w:tcW w:w="645" w:type="dxa"/>
            <w:shd w:val="clear" w:color="auto" w:fill="auto"/>
          </w:tcPr>
          <w:p w14:paraId="4EA73BC4" w14:textId="77777777" w:rsidR="00A01999" w:rsidRPr="001469E2" w:rsidRDefault="00A01999" w:rsidP="001469E2">
            <w:pPr>
              <w:rPr>
                <w:rFonts w:ascii="Calibri" w:eastAsia="Calibri" w:hAnsi="Calibri"/>
                <w:sz w:val="22"/>
                <w:szCs w:val="22"/>
              </w:rPr>
            </w:pPr>
          </w:p>
        </w:tc>
        <w:tc>
          <w:tcPr>
            <w:tcW w:w="645" w:type="dxa"/>
            <w:shd w:val="clear" w:color="auto" w:fill="auto"/>
          </w:tcPr>
          <w:p w14:paraId="00ACA9B2" w14:textId="77777777" w:rsidR="00A01999" w:rsidRPr="001469E2" w:rsidRDefault="00A01999" w:rsidP="001469E2">
            <w:pPr>
              <w:rPr>
                <w:rFonts w:ascii="Calibri" w:eastAsia="Calibri" w:hAnsi="Calibri"/>
                <w:sz w:val="22"/>
                <w:szCs w:val="22"/>
              </w:rPr>
            </w:pPr>
          </w:p>
        </w:tc>
      </w:tr>
      <w:tr w:rsidR="00A01999" w14:paraId="545FD472" w14:textId="77777777" w:rsidTr="001469E2">
        <w:tc>
          <w:tcPr>
            <w:tcW w:w="3433" w:type="dxa"/>
            <w:shd w:val="clear" w:color="auto" w:fill="auto"/>
          </w:tcPr>
          <w:p w14:paraId="66B6B61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VIHERPUNAINDIKAATTORI</w:t>
            </w:r>
          </w:p>
        </w:tc>
        <w:tc>
          <w:tcPr>
            <w:tcW w:w="3171" w:type="dxa"/>
            <w:shd w:val="clear" w:color="auto" w:fill="auto"/>
          </w:tcPr>
          <w:p w14:paraId="0A750BE5" w14:textId="77777777" w:rsidR="00A01999" w:rsidRPr="001469E2" w:rsidRDefault="00A01999" w:rsidP="001469E2">
            <w:pPr>
              <w:rPr>
                <w:rFonts w:ascii="Calibri" w:eastAsia="Calibri" w:hAnsi="Calibri"/>
                <w:sz w:val="22"/>
                <w:szCs w:val="22"/>
              </w:rPr>
            </w:pPr>
          </w:p>
        </w:tc>
        <w:tc>
          <w:tcPr>
            <w:tcW w:w="445" w:type="dxa"/>
            <w:shd w:val="clear" w:color="auto" w:fill="auto"/>
          </w:tcPr>
          <w:p w14:paraId="4755FAC0" w14:textId="77777777" w:rsidR="00A01999" w:rsidRPr="001469E2" w:rsidRDefault="00A01999" w:rsidP="001469E2">
            <w:pPr>
              <w:rPr>
                <w:rFonts w:ascii="Calibri" w:eastAsia="Calibri" w:hAnsi="Calibri"/>
                <w:sz w:val="22"/>
                <w:szCs w:val="22"/>
              </w:rPr>
            </w:pPr>
          </w:p>
        </w:tc>
        <w:tc>
          <w:tcPr>
            <w:tcW w:w="644" w:type="dxa"/>
            <w:shd w:val="clear" w:color="auto" w:fill="auto"/>
          </w:tcPr>
          <w:p w14:paraId="4881782F" w14:textId="77777777" w:rsidR="00A01999" w:rsidRPr="001469E2" w:rsidRDefault="00A01999" w:rsidP="001469E2">
            <w:pPr>
              <w:rPr>
                <w:rFonts w:ascii="Calibri" w:eastAsia="Calibri" w:hAnsi="Calibri"/>
                <w:sz w:val="22"/>
                <w:szCs w:val="22"/>
              </w:rPr>
            </w:pPr>
          </w:p>
        </w:tc>
        <w:tc>
          <w:tcPr>
            <w:tcW w:w="645" w:type="dxa"/>
            <w:shd w:val="clear" w:color="auto" w:fill="auto"/>
          </w:tcPr>
          <w:p w14:paraId="29EC7426" w14:textId="77777777" w:rsidR="00A01999" w:rsidRPr="001469E2" w:rsidRDefault="00A01999" w:rsidP="001469E2">
            <w:pPr>
              <w:rPr>
                <w:rFonts w:ascii="Calibri" w:eastAsia="Calibri" w:hAnsi="Calibri"/>
                <w:sz w:val="22"/>
                <w:szCs w:val="22"/>
              </w:rPr>
            </w:pPr>
          </w:p>
        </w:tc>
        <w:tc>
          <w:tcPr>
            <w:tcW w:w="645" w:type="dxa"/>
            <w:shd w:val="clear" w:color="auto" w:fill="auto"/>
          </w:tcPr>
          <w:p w14:paraId="6F309DCF" w14:textId="77777777" w:rsidR="00A01999" w:rsidRPr="001469E2" w:rsidRDefault="00A01999" w:rsidP="001469E2">
            <w:pPr>
              <w:rPr>
                <w:rFonts w:ascii="Calibri" w:eastAsia="Calibri" w:hAnsi="Calibri"/>
                <w:sz w:val="22"/>
                <w:szCs w:val="22"/>
              </w:rPr>
            </w:pPr>
          </w:p>
        </w:tc>
        <w:tc>
          <w:tcPr>
            <w:tcW w:w="645" w:type="dxa"/>
            <w:shd w:val="clear" w:color="auto" w:fill="auto"/>
          </w:tcPr>
          <w:p w14:paraId="3722FD65" w14:textId="77777777" w:rsidR="00A01999" w:rsidRPr="001469E2" w:rsidRDefault="00A01999" w:rsidP="001469E2">
            <w:pPr>
              <w:rPr>
                <w:rFonts w:ascii="Calibri" w:eastAsia="Calibri" w:hAnsi="Calibri"/>
                <w:sz w:val="22"/>
                <w:szCs w:val="22"/>
              </w:rPr>
            </w:pPr>
          </w:p>
        </w:tc>
      </w:tr>
      <w:tr w:rsidR="00A01999" w14:paraId="41F677F5" w14:textId="77777777" w:rsidTr="001469E2">
        <w:tc>
          <w:tcPr>
            <w:tcW w:w="3433" w:type="dxa"/>
            <w:shd w:val="clear" w:color="auto" w:fill="auto"/>
          </w:tcPr>
          <w:p w14:paraId="7B66019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VIINIHAPPO</w:t>
            </w:r>
          </w:p>
        </w:tc>
        <w:tc>
          <w:tcPr>
            <w:tcW w:w="3171" w:type="dxa"/>
            <w:shd w:val="clear" w:color="auto" w:fill="auto"/>
          </w:tcPr>
          <w:p w14:paraId="1356DD96" w14:textId="77777777" w:rsidR="00A01999" w:rsidRPr="001469E2" w:rsidRDefault="00A01999" w:rsidP="001469E2">
            <w:pPr>
              <w:rPr>
                <w:rFonts w:ascii="Calibri" w:eastAsia="Calibri" w:hAnsi="Calibri"/>
                <w:sz w:val="22"/>
                <w:szCs w:val="22"/>
              </w:rPr>
            </w:pPr>
          </w:p>
        </w:tc>
        <w:tc>
          <w:tcPr>
            <w:tcW w:w="445" w:type="dxa"/>
            <w:shd w:val="clear" w:color="auto" w:fill="auto"/>
          </w:tcPr>
          <w:p w14:paraId="067F891B" w14:textId="77777777" w:rsidR="00A01999" w:rsidRPr="001469E2" w:rsidRDefault="00A01999" w:rsidP="001469E2">
            <w:pPr>
              <w:rPr>
                <w:rFonts w:ascii="Calibri" w:eastAsia="Calibri" w:hAnsi="Calibri"/>
                <w:sz w:val="22"/>
                <w:szCs w:val="22"/>
              </w:rPr>
            </w:pPr>
          </w:p>
        </w:tc>
        <w:tc>
          <w:tcPr>
            <w:tcW w:w="644" w:type="dxa"/>
            <w:shd w:val="clear" w:color="auto" w:fill="auto"/>
          </w:tcPr>
          <w:p w14:paraId="65BB7A77" w14:textId="77777777" w:rsidR="00A01999" w:rsidRPr="001469E2" w:rsidRDefault="00A01999" w:rsidP="001469E2">
            <w:pPr>
              <w:rPr>
                <w:rFonts w:ascii="Calibri" w:eastAsia="Calibri" w:hAnsi="Calibri"/>
                <w:sz w:val="22"/>
                <w:szCs w:val="22"/>
              </w:rPr>
            </w:pPr>
          </w:p>
        </w:tc>
        <w:tc>
          <w:tcPr>
            <w:tcW w:w="645" w:type="dxa"/>
            <w:shd w:val="clear" w:color="auto" w:fill="auto"/>
          </w:tcPr>
          <w:p w14:paraId="64562722" w14:textId="77777777" w:rsidR="00A01999" w:rsidRPr="001469E2" w:rsidRDefault="00A01999" w:rsidP="001469E2">
            <w:pPr>
              <w:rPr>
                <w:rFonts w:ascii="Calibri" w:eastAsia="Calibri" w:hAnsi="Calibri"/>
                <w:sz w:val="22"/>
                <w:szCs w:val="22"/>
              </w:rPr>
            </w:pPr>
          </w:p>
        </w:tc>
        <w:tc>
          <w:tcPr>
            <w:tcW w:w="645" w:type="dxa"/>
            <w:shd w:val="clear" w:color="auto" w:fill="auto"/>
          </w:tcPr>
          <w:p w14:paraId="58281F83" w14:textId="77777777" w:rsidR="00A01999" w:rsidRPr="001469E2" w:rsidRDefault="00A01999" w:rsidP="001469E2">
            <w:pPr>
              <w:rPr>
                <w:rFonts w:ascii="Calibri" w:eastAsia="Calibri" w:hAnsi="Calibri"/>
                <w:sz w:val="22"/>
                <w:szCs w:val="22"/>
              </w:rPr>
            </w:pPr>
          </w:p>
        </w:tc>
        <w:tc>
          <w:tcPr>
            <w:tcW w:w="645" w:type="dxa"/>
            <w:shd w:val="clear" w:color="auto" w:fill="auto"/>
          </w:tcPr>
          <w:p w14:paraId="164DCE77" w14:textId="77777777" w:rsidR="00A01999" w:rsidRPr="001469E2" w:rsidRDefault="00A01999" w:rsidP="001469E2">
            <w:pPr>
              <w:rPr>
                <w:rFonts w:ascii="Calibri" w:eastAsia="Calibri" w:hAnsi="Calibri"/>
                <w:sz w:val="22"/>
                <w:szCs w:val="22"/>
              </w:rPr>
            </w:pPr>
          </w:p>
        </w:tc>
      </w:tr>
      <w:tr w:rsidR="00A01999" w14:paraId="2265D7E3" w14:textId="77777777" w:rsidTr="001469E2">
        <w:tc>
          <w:tcPr>
            <w:tcW w:w="3433" w:type="dxa"/>
            <w:shd w:val="clear" w:color="auto" w:fill="auto"/>
          </w:tcPr>
          <w:p w14:paraId="2764CBD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YLEISINDIKAATTORI, liuos, paperi</w:t>
            </w:r>
          </w:p>
        </w:tc>
        <w:tc>
          <w:tcPr>
            <w:tcW w:w="3171" w:type="dxa"/>
            <w:shd w:val="clear" w:color="auto" w:fill="auto"/>
          </w:tcPr>
          <w:p w14:paraId="60ECEF24" w14:textId="77777777" w:rsidR="00A01999" w:rsidRPr="001469E2" w:rsidRDefault="00A01999" w:rsidP="001469E2">
            <w:pPr>
              <w:rPr>
                <w:rFonts w:ascii="Calibri" w:eastAsia="Calibri" w:hAnsi="Calibri"/>
                <w:sz w:val="22"/>
                <w:szCs w:val="22"/>
              </w:rPr>
            </w:pPr>
          </w:p>
        </w:tc>
        <w:tc>
          <w:tcPr>
            <w:tcW w:w="445" w:type="dxa"/>
            <w:shd w:val="clear" w:color="auto" w:fill="auto"/>
          </w:tcPr>
          <w:p w14:paraId="7C9F1177" w14:textId="77777777" w:rsidR="00A01999" w:rsidRPr="001469E2" w:rsidRDefault="00A01999" w:rsidP="001469E2">
            <w:pPr>
              <w:rPr>
                <w:rFonts w:ascii="Calibri" w:eastAsia="Calibri" w:hAnsi="Calibri"/>
                <w:sz w:val="22"/>
                <w:szCs w:val="22"/>
              </w:rPr>
            </w:pPr>
          </w:p>
        </w:tc>
        <w:tc>
          <w:tcPr>
            <w:tcW w:w="644" w:type="dxa"/>
            <w:shd w:val="clear" w:color="auto" w:fill="auto"/>
          </w:tcPr>
          <w:p w14:paraId="7D6DF6D1" w14:textId="77777777" w:rsidR="00A01999" w:rsidRPr="001469E2" w:rsidRDefault="00A01999" w:rsidP="001469E2">
            <w:pPr>
              <w:rPr>
                <w:rFonts w:ascii="Calibri" w:eastAsia="Calibri" w:hAnsi="Calibri"/>
                <w:sz w:val="22"/>
                <w:szCs w:val="22"/>
              </w:rPr>
            </w:pPr>
          </w:p>
        </w:tc>
        <w:tc>
          <w:tcPr>
            <w:tcW w:w="645" w:type="dxa"/>
            <w:shd w:val="clear" w:color="auto" w:fill="auto"/>
          </w:tcPr>
          <w:p w14:paraId="7EA2A20A" w14:textId="77777777" w:rsidR="00A01999" w:rsidRPr="001469E2" w:rsidRDefault="00A01999" w:rsidP="001469E2">
            <w:pPr>
              <w:rPr>
                <w:rFonts w:ascii="Calibri" w:eastAsia="Calibri" w:hAnsi="Calibri"/>
                <w:sz w:val="22"/>
                <w:szCs w:val="22"/>
              </w:rPr>
            </w:pPr>
          </w:p>
        </w:tc>
        <w:tc>
          <w:tcPr>
            <w:tcW w:w="645" w:type="dxa"/>
            <w:shd w:val="clear" w:color="auto" w:fill="auto"/>
          </w:tcPr>
          <w:p w14:paraId="402F4C0C" w14:textId="77777777" w:rsidR="00A01999" w:rsidRPr="001469E2" w:rsidRDefault="00A01999" w:rsidP="001469E2">
            <w:pPr>
              <w:rPr>
                <w:rFonts w:ascii="Calibri" w:eastAsia="Calibri" w:hAnsi="Calibri"/>
                <w:sz w:val="22"/>
                <w:szCs w:val="22"/>
              </w:rPr>
            </w:pPr>
          </w:p>
        </w:tc>
        <w:tc>
          <w:tcPr>
            <w:tcW w:w="645" w:type="dxa"/>
            <w:shd w:val="clear" w:color="auto" w:fill="auto"/>
          </w:tcPr>
          <w:p w14:paraId="71855048" w14:textId="77777777" w:rsidR="00A01999" w:rsidRPr="001469E2" w:rsidRDefault="00A01999" w:rsidP="001469E2">
            <w:pPr>
              <w:rPr>
                <w:rFonts w:ascii="Calibri" w:eastAsia="Calibri" w:hAnsi="Calibri"/>
                <w:sz w:val="22"/>
                <w:szCs w:val="22"/>
              </w:rPr>
            </w:pPr>
          </w:p>
        </w:tc>
      </w:tr>
    </w:tbl>
    <w:p w14:paraId="3817F183" w14:textId="77777777" w:rsidR="00A01999" w:rsidRDefault="00A01999" w:rsidP="00A01999"/>
    <w:p w14:paraId="09990476" w14:textId="77777777" w:rsidR="00A01999" w:rsidRDefault="00A01999" w:rsidP="00A01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281"/>
        <w:gridCol w:w="437"/>
        <w:gridCol w:w="1506"/>
        <w:gridCol w:w="1506"/>
        <w:gridCol w:w="1506"/>
      </w:tblGrid>
      <w:tr w:rsidR="00A01999" w:rsidRPr="00ED3D8F" w14:paraId="75B37508" w14:textId="77777777" w:rsidTr="001469E2">
        <w:tc>
          <w:tcPr>
            <w:tcW w:w="9628" w:type="dxa"/>
            <w:gridSpan w:val="6"/>
            <w:shd w:val="clear" w:color="auto" w:fill="auto"/>
          </w:tcPr>
          <w:p w14:paraId="4E4CDC7D" w14:textId="77777777" w:rsidR="00A01999" w:rsidRPr="001469E2" w:rsidRDefault="00A01999" w:rsidP="001469E2">
            <w:pPr>
              <w:rPr>
                <w:rFonts w:ascii="Calibri" w:eastAsia="Calibri" w:hAnsi="Calibri"/>
              </w:rPr>
            </w:pPr>
            <w:r w:rsidRPr="001469E2">
              <w:rPr>
                <w:rFonts w:ascii="Calibri" w:eastAsia="Calibri" w:hAnsi="Calibri"/>
                <w:color w:val="00B050"/>
              </w:rPr>
              <w:t>VI ORGAANISET NESTEET</w:t>
            </w:r>
          </w:p>
        </w:tc>
      </w:tr>
      <w:tr w:rsidR="00A01999" w14:paraId="3C967EFE" w14:textId="77777777" w:rsidTr="001469E2">
        <w:tc>
          <w:tcPr>
            <w:tcW w:w="2392" w:type="dxa"/>
            <w:shd w:val="clear" w:color="auto" w:fill="auto"/>
          </w:tcPr>
          <w:p w14:paraId="009DBB02"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ASETONI (2-propanoni)</w:t>
            </w:r>
          </w:p>
        </w:tc>
        <w:tc>
          <w:tcPr>
            <w:tcW w:w="2281" w:type="dxa"/>
            <w:shd w:val="clear" w:color="auto" w:fill="auto"/>
          </w:tcPr>
          <w:p w14:paraId="3E1BDC05"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3</w:t>
            </w:r>
            <w:r w:rsidRPr="001469E2">
              <w:rPr>
                <w:rFonts w:ascii="Calibri" w:eastAsia="Calibri" w:hAnsi="Calibri"/>
                <w:sz w:val="22"/>
                <w:szCs w:val="22"/>
              </w:rPr>
              <w:t>H</w:t>
            </w:r>
            <w:r w:rsidRPr="001469E2">
              <w:rPr>
                <w:rFonts w:ascii="Calibri" w:eastAsia="Calibri" w:hAnsi="Calibri"/>
                <w:sz w:val="22"/>
                <w:szCs w:val="22"/>
                <w:vertAlign w:val="subscript"/>
              </w:rPr>
              <w:t>6</w:t>
            </w:r>
            <w:r w:rsidRPr="001469E2">
              <w:rPr>
                <w:rFonts w:ascii="Calibri" w:eastAsia="Calibri" w:hAnsi="Calibri"/>
                <w:sz w:val="22"/>
                <w:szCs w:val="22"/>
              </w:rPr>
              <w:t>O</w:t>
            </w:r>
          </w:p>
        </w:tc>
        <w:tc>
          <w:tcPr>
            <w:tcW w:w="437" w:type="dxa"/>
            <w:shd w:val="clear" w:color="auto" w:fill="auto"/>
          </w:tcPr>
          <w:p w14:paraId="4DD490AC" w14:textId="77777777" w:rsidR="00A01999" w:rsidRPr="001469E2" w:rsidRDefault="00A01999" w:rsidP="001469E2">
            <w:pPr>
              <w:rPr>
                <w:rFonts w:ascii="Calibri" w:eastAsia="Calibri" w:hAnsi="Calibri"/>
                <w:sz w:val="22"/>
                <w:szCs w:val="22"/>
              </w:rPr>
            </w:pPr>
          </w:p>
        </w:tc>
        <w:tc>
          <w:tcPr>
            <w:tcW w:w="1506" w:type="dxa"/>
            <w:shd w:val="clear" w:color="auto" w:fill="auto"/>
          </w:tcPr>
          <w:p w14:paraId="6EBEE827" w14:textId="77777777" w:rsidR="00A01999" w:rsidRPr="001469E2" w:rsidRDefault="00A01999" w:rsidP="001469E2">
            <w:pPr>
              <w:rPr>
                <w:rFonts w:ascii="Calibri" w:eastAsia="Calibri" w:hAnsi="Calibri"/>
                <w:sz w:val="22"/>
                <w:szCs w:val="22"/>
              </w:rPr>
            </w:pPr>
          </w:p>
        </w:tc>
        <w:tc>
          <w:tcPr>
            <w:tcW w:w="1506" w:type="dxa"/>
            <w:shd w:val="clear" w:color="auto" w:fill="auto"/>
          </w:tcPr>
          <w:p w14:paraId="2CDD1FEC" w14:textId="77777777" w:rsidR="00A01999" w:rsidRPr="001469E2" w:rsidRDefault="00A01999" w:rsidP="001469E2">
            <w:pPr>
              <w:rPr>
                <w:rFonts w:ascii="Calibri" w:eastAsia="Calibri" w:hAnsi="Calibri"/>
                <w:sz w:val="22"/>
                <w:szCs w:val="22"/>
              </w:rPr>
            </w:pPr>
          </w:p>
        </w:tc>
        <w:tc>
          <w:tcPr>
            <w:tcW w:w="1506" w:type="dxa"/>
            <w:shd w:val="clear" w:color="auto" w:fill="auto"/>
          </w:tcPr>
          <w:p w14:paraId="3A1E6F09" w14:textId="77777777" w:rsidR="00A01999" w:rsidRPr="001469E2" w:rsidRDefault="00A01999" w:rsidP="001469E2">
            <w:pPr>
              <w:rPr>
                <w:rFonts w:ascii="Calibri" w:eastAsia="Calibri" w:hAnsi="Calibri"/>
                <w:sz w:val="22"/>
                <w:szCs w:val="22"/>
              </w:rPr>
            </w:pPr>
          </w:p>
        </w:tc>
      </w:tr>
      <w:tr w:rsidR="00A01999" w14:paraId="021C54C0" w14:textId="77777777" w:rsidTr="001469E2">
        <w:tc>
          <w:tcPr>
            <w:tcW w:w="2392" w:type="dxa"/>
            <w:shd w:val="clear" w:color="auto" w:fill="auto"/>
          </w:tcPr>
          <w:p w14:paraId="74929E2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BENSIINI</w:t>
            </w:r>
          </w:p>
        </w:tc>
        <w:tc>
          <w:tcPr>
            <w:tcW w:w="2281" w:type="dxa"/>
            <w:shd w:val="clear" w:color="auto" w:fill="auto"/>
          </w:tcPr>
          <w:p w14:paraId="37C9393F" w14:textId="77777777" w:rsidR="00A01999" w:rsidRPr="001469E2" w:rsidRDefault="00A01999" w:rsidP="001469E2">
            <w:pPr>
              <w:rPr>
                <w:rFonts w:ascii="Calibri" w:eastAsia="Calibri" w:hAnsi="Calibri"/>
                <w:sz w:val="22"/>
                <w:szCs w:val="22"/>
              </w:rPr>
            </w:pPr>
          </w:p>
        </w:tc>
        <w:tc>
          <w:tcPr>
            <w:tcW w:w="437" w:type="dxa"/>
            <w:shd w:val="clear" w:color="auto" w:fill="auto"/>
          </w:tcPr>
          <w:p w14:paraId="3DA5F709" w14:textId="77777777" w:rsidR="00A01999" w:rsidRPr="001469E2" w:rsidRDefault="00A01999" w:rsidP="001469E2">
            <w:pPr>
              <w:rPr>
                <w:rFonts w:ascii="Calibri" w:eastAsia="Calibri" w:hAnsi="Calibri"/>
                <w:sz w:val="22"/>
                <w:szCs w:val="22"/>
              </w:rPr>
            </w:pPr>
          </w:p>
        </w:tc>
        <w:tc>
          <w:tcPr>
            <w:tcW w:w="1506" w:type="dxa"/>
            <w:shd w:val="clear" w:color="auto" w:fill="auto"/>
          </w:tcPr>
          <w:p w14:paraId="2302E33F" w14:textId="77777777" w:rsidR="00A01999" w:rsidRPr="001469E2" w:rsidRDefault="00A01999" w:rsidP="001469E2">
            <w:pPr>
              <w:rPr>
                <w:rFonts w:ascii="Calibri" w:eastAsia="Calibri" w:hAnsi="Calibri"/>
                <w:sz w:val="22"/>
                <w:szCs w:val="22"/>
              </w:rPr>
            </w:pPr>
          </w:p>
        </w:tc>
        <w:tc>
          <w:tcPr>
            <w:tcW w:w="1506" w:type="dxa"/>
            <w:shd w:val="clear" w:color="auto" w:fill="auto"/>
          </w:tcPr>
          <w:p w14:paraId="40D4AC99" w14:textId="77777777" w:rsidR="00A01999" w:rsidRPr="001469E2" w:rsidRDefault="00A01999" w:rsidP="001469E2">
            <w:pPr>
              <w:rPr>
                <w:rFonts w:ascii="Calibri" w:eastAsia="Calibri" w:hAnsi="Calibri"/>
                <w:sz w:val="22"/>
                <w:szCs w:val="22"/>
              </w:rPr>
            </w:pPr>
          </w:p>
        </w:tc>
        <w:tc>
          <w:tcPr>
            <w:tcW w:w="1506" w:type="dxa"/>
            <w:shd w:val="clear" w:color="auto" w:fill="auto"/>
          </w:tcPr>
          <w:p w14:paraId="39EE32B6" w14:textId="77777777" w:rsidR="00A01999" w:rsidRPr="001469E2" w:rsidRDefault="00A01999" w:rsidP="001469E2">
            <w:pPr>
              <w:rPr>
                <w:rFonts w:ascii="Calibri" w:eastAsia="Calibri" w:hAnsi="Calibri"/>
                <w:sz w:val="22"/>
                <w:szCs w:val="22"/>
              </w:rPr>
            </w:pPr>
          </w:p>
        </w:tc>
      </w:tr>
      <w:tr w:rsidR="00A01999" w14:paraId="244864B7" w14:textId="77777777" w:rsidTr="001469E2">
        <w:tc>
          <w:tcPr>
            <w:tcW w:w="2392" w:type="dxa"/>
            <w:shd w:val="clear" w:color="auto" w:fill="auto"/>
          </w:tcPr>
          <w:p w14:paraId="13EBFB0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lastRenderedPageBreak/>
              <w:t>2-BUTANONI</w:t>
            </w:r>
          </w:p>
        </w:tc>
        <w:tc>
          <w:tcPr>
            <w:tcW w:w="2281" w:type="dxa"/>
            <w:shd w:val="clear" w:color="auto" w:fill="auto"/>
          </w:tcPr>
          <w:p w14:paraId="5F0B0F7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CH</w:t>
            </w:r>
            <w:r w:rsidRPr="001469E2">
              <w:rPr>
                <w:rFonts w:ascii="Calibri" w:eastAsia="Calibri" w:hAnsi="Calibri"/>
                <w:sz w:val="22"/>
                <w:szCs w:val="22"/>
                <w:vertAlign w:val="subscript"/>
              </w:rPr>
              <w:t>3</w:t>
            </w:r>
            <w:r w:rsidRPr="001469E2">
              <w:rPr>
                <w:rFonts w:ascii="Calibri" w:eastAsia="Calibri" w:hAnsi="Calibri"/>
                <w:sz w:val="22"/>
                <w:szCs w:val="22"/>
              </w:rPr>
              <w:t>CH</w:t>
            </w:r>
            <w:r w:rsidRPr="001469E2">
              <w:rPr>
                <w:rFonts w:ascii="Calibri" w:eastAsia="Calibri" w:hAnsi="Calibri"/>
                <w:sz w:val="22"/>
                <w:szCs w:val="22"/>
                <w:vertAlign w:val="subscript"/>
              </w:rPr>
              <w:t>2</w:t>
            </w:r>
            <w:r w:rsidRPr="001469E2">
              <w:rPr>
                <w:rFonts w:ascii="Calibri" w:eastAsia="Calibri" w:hAnsi="Calibri"/>
                <w:sz w:val="22"/>
                <w:szCs w:val="22"/>
              </w:rPr>
              <w:t>COCH</w:t>
            </w:r>
            <w:r w:rsidRPr="001469E2">
              <w:rPr>
                <w:rFonts w:ascii="Calibri" w:eastAsia="Calibri" w:hAnsi="Calibri"/>
                <w:sz w:val="22"/>
                <w:szCs w:val="22"/>
                <w:vertAlign w:val="subscript"/>
              </w:rPr>
              <w:t>3</w:t>
            </w:r>
          </w:p>
        </w:tc>
        <w:tc>
          <w:tcPr>
            <w:tcW w:w="437" w:type="dxa"/>
            <w:shd w:val="clear" w:color="auto" w:fill="auto"/>
          </w:tcPr>
          <w:p w14:paraId="465E4996" w14:textId="77777777" w:rsidR="00A01999" w:rsidRPr="001469E2" w:rsidRDefault="00A01999" w:rsidP="001469E2">
            <w:pPr>
              <w:rPr>
                <w:rFonts w:ascii="Calibri" w:eastAsia="Calibri" w:hAnsi="Calibri"/>
                <w:sz w:val="22"/>
                <w:szCs w:val="22"/>
              </w:rPr>
            </w:pPr>
          </w:p>
        </w:tc>
        <w:tc>
          <w:tcPr>
            <w:tcW w:w="1506" w:type="dxa"/>
            <w:shd w:val="clear" w:color="auto" w:fill="auto"/>
          </w:tcPr>
          <w:p w14:paraId="2A39E027" w14:textId="77777777" w:rsidR="00A01999" w:rsidRPr="001469E2" w:rsidRDefault="00A01999" w:rsidP="001469E2">
            <w:pPr>
              <w:rPr>
                <w:rFonts w:ascii="Calibri" w:eastAsia="Calibri" w:hAnsi="Calibri"/>
                <w:sz w:val="22"/>
                <w:szCs w:val="22"/>
              </w:rPr>
            </w:pPr>
          </w:p>
        </w:tc>
        <w:tc>
          <w:tcPr>
            <w:tcW w:w="1506" w:type="dxa"/>
            <w:shd w:val="clear" w:color="auto" w:fill="auto"/>
          </w:tcPr>
          <w:p w14:paraId="0958F7C9" w14:textId="77777777" w:rsidR="00A01999" w:rsidRPr="001469E2" w:rsidRDefault="00A01999" w:rsidP="001469E2">
            <w:pPr>
              <w:rPr>
                <w:rFonts w:ascii="Calibri" w:eastAsia="Calibri" w:hAnsi="Calibri"/>
                <w:sz w:val="22"/>
                <w:szCs w:val="22"/>
              </w:rPr>
            </w:pPr>
          </w:p>
        </w:tc>
        <w:tc>
          <w:tcPr>
            <w:tcW w:w="1506" w:type="dxa"/>
            <w:shd w:val="clear" w:color="auto" w:fill="auto"/>
          </w:tcPr>
          <w:p w14:paraId="352695AA" w14:textId="77777777" w:rsidR="00A01999" w:rsidRPr="001469E2" w:rsidRDefault="00A01999" w:rsidP="001469E2">
            <w:pPr>
              <w:rPr>
                <w:rFonts w:ascii="Calibri" w:eastAsia="Calibri" w:hAnsi="Calibri"/>
                <w:sz w:val="22"/>
                <w:szCs w:val="22"/>
              </w:rPr>
            </w:pPr>
          </w:p>
        </w:tc>
      </w:tr>
      <w:tr w:rsidR="00A01999" w14:paraId="5461C142" w14:textId="77777777" w:rsidTr="001469E2">
        <w:tc>
          <w:tcPr>
            <w:tcW w:w="2392" w:type="dxa"/>
            <w:shd w:val="clear" w:color="auto" w:fill="auto"/>
          </w:tcPr>
          <w:p w14:paraId="084C7EA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EETTERI ,DIETYYLI</w:t>
            </w:r>
          </w:p>
        </w:tc>
        <w:tc>
          <w:tcPr>
            <w:tcW w:w="2281" w:type="dxa"/>
            <w:shd w:val="clear" w:color="auto" w:fill="auto"/>
          </w:tcPr>
          <w:p w14:paraId="79A45D2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2</w:t>
            </w:r>
            <w:r w:rsidRPr="001469E2">
              <w:rPr>
                <w:rFonts w:ascii="Calibri" w:eastAsia="Calibri" w:hAnsi="Calibri"/>
                <w:sz w:val="22"/>
                <w:szCs w:val="22"/>
              </w:rPr>
              <w:t>H</w:t>
            </w:r>
            <w:r w:rsidRPr="001469E2">
              <w:rPr>
                <w:rFonts w:ascii="Calibri" w:eastAsia="Calibri" w:hAnsi="Calibri"/>
                <w:sz w:val="22"/>
                <w:szCs w:val="22"/>
                <w:vertAlign w:val="subscript"/>
              </w:rPr>
              <w:t>5</w:t>
            </w:r>
            <w:r w:rsidRPr="001469E2">
              <w:rPr>
                <w:rFonts w:ascii="Calibri" w:eastAsia="Calibri" w:hAnsi="Calibri"/>
                <w:sz w:val="22"/>
                <w:szCs w:val="22"/>
              </w:rPr>
              <w:t>)</w:t>
            </w:r>
            <w:r w:rsidRPr="001469E2">
              <w:rPr>
                <w:rFonts w:ascii="Calibri" w:eastAsia="Calibri" w:hAnsi="Calibri"/>
                <w:sz w:val="22"/>
                <w:szCs w:val="22"/>
                <w:vertAlign w:val="subscript"/>
              </w:rPr>
              <w:t>2</w:t>
            </w:r>
            <w:r w:rsidRPr="001469E2">
              <w:rPr>
                <w:rFonts w:ascii="Calibri" w:eastAsia="Calibri" w:hAnsi="Calibri"/>
                <w:sz w:val="22"/>
                <w:szCs w:val="22"/>
              </w:rPr>
              <w:t>0</w:t>
            </w:r>
          </w:p>
        </w:tc>
        <w:tc>
          <w:tcPr>
            <w:tcW w:w="437" w:type="dxa"/>
            <w:shd w:val="clear" w:color="auto" w:fill="auto"/>
          </w:tcPr>
          <w:p w14:paraId="31979F9A" w14:textId="77777777" w:rsidR="00A01999" w:rsidRPr="001469E2" w:rsidRDefault="00A01999" w:rsidP="001469E2">
            <w:pPr>
              <w:rPr>
                <w:rFonts w:ascii="Calibri" w:eastAsia="Calibri" w:hAnsi="Calibri"/>
                <w:sz w:val="22"/>
                <w:szCs w:val="22"/>
              </w:rPr>
            </w:pPr>
          </w:p>
        </w:tc>
        <w:tc>
          <w:tcPr>
            <w:tcW w:w="1506" w:type="dxa"/>
            <w:shd w:val="clear" w:color="auto" w:fill="auto"/>
          </w:tcPr>
          <w:p w14:paraId="20D2B462" w14:textId="77777777" w:rsidR="00A01999" w:rsidRPr="001469E2" w:rsidRDefault="00A01999" w:rsidP="001469E2">
            <w:pPr>
              <w:rPr>
                <w:rFonts w:ascii="Calibri" w:eastAsia="Calibri" w:hAnsi="Calibri"/>
                <w:sz w:val="22"/>
                <w:szCs w:val="22"/>
              </w:rPr>
            </w:pPr>
          </w:p>
        </w:tc>
        <w:tc>
          <w:tcPr>
            <w:tcW w:w="1506" w:type="dxa"/>
            <w:shd w:val="clear" w:color="auto" w:fill="auto"/>
          </w:tcPr>
          <w:p w14:paraId="4E5EDA7C" w14:textId="77777777" w:rsidR="00A01999" w:rsidRPr="001469E2" w:rsidRDefault="00A01999" w:rsidP="001469E2">
            <w:pPr>
              <w:rPr>
                <w:rFonts w:ascii="Calibri" w:eastAsia="Calibri" w:hAnsi="Calibri"/>
                <w:sz w:val="22"/>
                <w:szCs w:val="22"/>
              </w:rPr>
            </w:pPr>
          </w:p>
        </w:tc>
        <w:tc>
          <w:tcPr>
            <w:tcW w:w="1506" w:type="dxa"/>
            <w:shd w:val="clear" w:color="auto" w:fill="auto"/>
          </w:tcPr>
          <w:p w14:paraId="27F09A72" w14:textId="77777777" w:rsidR="00A01999" w:rsidRPr="001469E2" w:rsidRDefault="00A01999" w:rsidP="001469E2">
            <w:pPr>
              <w:rPr>
                <w:rFonts w:ascii="Calibri" w:eastAsia="Calibri" w:hAnsi="Calibri"/>
                <w:sz w:val="22"/>
                <w:szCs w:val="22"/>
              </w:rPr>
            </w:pPr>
          </w:p>
        </w:tc>
      </w:tr>
      <w:tr w:rsidR="00A01999" w14:paraId="50D54892" w14:textId="77777777" w:rsidTr="001469E2">
        <w:tc>
          <w:tcPr>
            <w:tcW w:w="2392" w:type="dxa"/>
            <w:shd w:val="clear" w:color="auto" w:fill="auto"/>
          </w:tcPr>
          <w:p w14:paraId="453FE382"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ETANOLI</w:t>
            </w:r>
          </w:p>
        </w:tc>
        <w:tc>
          <w:tcPr>
            <w:tcW w:w="2281" w:type="dxa"/>
            <w:shd w:val="clear" w:color="auto" w:fill="auto"/>
          </w:tcPr>
          <w:p w14:paraId="3F07C69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2</w:t>
            </w:r>
            <w:r w:rsidRPr="001469E2">
              <w:rPr>
                <w:rFonts w:ascii="Calibri" w:eastAsia="Calibri" w:hAnsi="Calibri"/>
                <w:sz w:val="22"/>
                <w:szCs w:val="22"/>
              </w:rPr>
              <w:t>H</w:t>
            </w:r>
            <w:r w:rsidRPr="001469E2">
              <w:rPr>
                <w:rFonts w:ascii="Calibri" w:eastAsia="Calibri" w:hAnsi="Calibri"/>
                <w:sz w:val="22"/>
                <w:szCs w:val="22"/>
                <w:vertAlign w:val="subscript"/>
              </w:rPr>
              <w:t>5</w:t>
            </w:r>
            <w:r w:rsidRPr="001469E2">
              <w:rPr>
                <w:rFonts w:ascii="Calibri" w:eastAsia="Calibri" w:hAnsi="Calibri"/>
                <w:sz w:val="22"/>
                <w:szCs w:val="22"/>
              </w:rPr>
              <w:t>OH</w:t>
            </w:r>
          </w:p>
        </w:tc>
        <w:tc>
          <w:tcPr>
            <w:tcW w:w="437" w:type="dxa"/>
            <w:shd w:val="clear" w:color="auto" w:fill="auto"/>
          </w:tcPr>
          <w:p w14:paraId="285AA34A" w14:textId="77777777" w:rsidR="00A01999" w:rsidRPr="001469E2" w:rsidRDefault="00A01999" w:rsidP="001469E2">
            <w:pPr>
              <w:rPr>
                <w:rFonts w:ascii="Calibri" w:eastAsia="Calibri" w:hAnsi="Calibri"/>
                <w:sz w:val="22"/>
                <w:szCs w:val="22"/>
              </w:rPr>
            </w:pPr>
          </w:p>
        </w:tc>
        <w:tc>
          <w:tcPr>
            <w:tcW w:w="1506" w:type="dxa"/>
            <w:shd w:val="clear" w:color="auto" w:fill="auto"/>
          </w:tcPr>
          <w:p w14:paraId="38372134" w14:textId="77777777" w:rsidR="00A01999" w:rsidRPr="001469E2" w:rsidRDefault="00A01999" w:rsidP="001469E2">
            <w:pPr>
              <w:rPr>
                <w:rFonts w:ascii="Calibri" w:eastAsia="Calibri" w:hAnsi="Calibri"/>
                <w:sz w:val="22"/>
                <w:szCs w:val="22"/>
              </w:rPr>
            </w:pPr>
          </w:p>
        </w:tc>
        <w:tc>
          <w:tcPr>
            <w:tcW w:w="1506" w:type="dxa"/>
            <w:shd w:val="clear" w:color="auto" w:fill="auto"/>
          </w:tcPr>
          <w:p w14:paraId="3601A122" w14:textId="77777777" w:rsidR="00A01999" w:rsidRPr="001469E2" w:rsidRDefault="00A01999" w:rsidP="001469E2">
            <w:pPr>
              <w:rPr>
                <w:rFonts w:ascii="Calibri" w:eastAsia="Calibri" w:hAnsi="Calibri"/>
                <w:sz w:val="22"/>
                <w:szCs w:val="22"/>
              </w:rPr>
            </w:pPr>
          </w:p>
        </w:tc>
        <w:tc>
          <w:tcPr>
            <w:tcW w:w="1506" w:type="dxa"/>
            <w:shd w:val="clear" w:color="auto" w:fill="auto"/>
          </w:tcPr>
          <w:p w14:paraId="778F55A3" w14:textId="77777777" w:rsidR="00A01999" w:rsidRPr="001469E2" w:rsidRDefault="00A01999" w:rsidP="001469E2">
            <w:pPr>
              <w:rPr>
                <w:rFonts w:ascii="Calibri" w:eastAsia="Calibri" w:hAnsi="Calibri"/>
                <w:sz w:val="22"/>
                <w:szCs w:val="22"/>
              </w:rPr>
            </w:pPr>
          </w:p>
        </w:tc>
      </w:tr>
      <w:tr w:rsidR="00A01999" w14:paraId="43739135" w14:textId="77777777" w:rsidTr="001469E2">
        <w:tc>
          <w:tcPr>
            <w:tcW w:w="2392" w:type="dxa"/>
            <w:shd w:val="clear" w:color="auto" w:fill="auto"/>
          </w:tcPr>
          <w:p w14:paraId="214DFAB5"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ETYYLIASETAATTI</w:t>
            </w:r>
          </w:p>
        </w:tc>
        <w:tc>
          <w:tcPr>
            <w:tcW w:w="2281" w:type="dxa"/>
            <w:shd w:val="clear" w:color="auto" w:fill="auto"/>
          </w:tcPr>
          <w:p w14:paraId="4797BA4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CH</w:t>
            </w:r>
            <w:r w:rsidRPr="001469E2">
              <w:rPr>
                <w:rFonts w:ascii="Calibri" w:eastAsia="Calibri" w:hAnsi="Calibri"/>
                <w:sz w:val="22"/>
                <w:szCs w:val="22"/>
                <w:vertAlign w:val="subscript"/>
              </w:rPr>
              <w:t>3</w:t>
            </w:r>
            <w:r w:rsidRPr="001469E2">
              <w:rPr>
                <w:rFonts w:ascii="Calibri" w:eastAsia="Calibri" w:hAnsi="Calibri"/>
                <w:sz w:val="22"/>
                <w:szCs w:val="22"/>
              </w:rPr>
              <w:t>COOCH</w:t>
            </w:r>
            <w:r w:rsidRPr="001469E2">
              <w:rPr>
                <w:rFonts w:ascii="Calibri" w:eastAsia="Calibri" w:hAnsi="Calibri"/>
                <w:sz w:val="22"/>
                <w:szCs w:val="22"/>
                <w:vertAlign w:val="subscript"/>
              </w:rPr>
              <w:t>3</w:t>
            </w:r>
          </w:p>
        </w:tc>
        <w:tc>
          <w:tcPr>
            <w:tcW w:w="437" w:type="dxa"/>
            <w:shd w:val="clear" w:color="auto" w:fill="auto"/>
          </w:tcPr>
          <w:p w14:paraId="22D255C4" w14:textId="77777777" w:rsidR="00A01999" w:rsidRPr="001469E2" w:rsidRDefault="00A01999" w:rsidP="001469E2">
            <w:pPr>
              <w:rPr>
                <w:rFonts w:ascii="Calibri" w:eastAsia="Calibri" w:hAnsi="Calibri"/>
                <w:sz w:val="22"/>
                <w:szCs w:val="22"/>
              </w:rPr>
            </w:pPr>
          </w:p>
        </w:tc>
        <w:tc>
          <w:tcPr>
            <w:tcW w:w="1506" w:type="dxa"/>
            <w:shd w:val="clear" w:color="auto" w:fill="auto"/>
          </w:tcPr>
          <w:p w14:paraId="7A311279" w14:textId="77777777" w:rsidR="00A01999" w:rsidRPr="001469E2" w:rsidRDefault="00A01999" w:rsidP="001469E2">
            <w:pPr>
              <w:rPr>
                <w:rFonts w:ascii="Calibri" w:eastAsia="Calibri" w:hAnsi="Calibri"/>
                <w:sz w:val="22"/>
                <w:szCs w:val="22"/>
              </w:rPr>
            </w:pPr>
          </w:p>
        </w:tc>
        <w:tc>
          <w:tcPr>
            <w:tcW w:w="1506" w:type="dxa"/>
            <w:shd w:val="clear" w:color="auto" w:fill="auto"/>
          </w:tcPr>
          <w:p w14:paraId="479E96BB" w14:textId="77777777" w:rsidR="00A01999" w:rsidRPr="001469E2" w:rsidRDefault="00A01999" w:rsidP="001469E2">
            <w:pPr>
              <w:rPr>
                <w:rFonts w:ascii="Calibri" w:eastAsia="Calibri" w:hAnsi="Calibri"/>
                <w:sz w:val="22"/>
                <w:szCs w:val="22"/>
              </w:rPr>
            </w:pPr>
          </w:p>
        </w:tc>
        <w:tc>
          <w:tcPr>
            <w:tcW w:w="1506" w:type="dxa"/>
            <w:shd w:val="clear" w:color="auto" w:fill="auto"/>
          </w:tcPr>
          <w:p w14:paraId="2A0957A1" w14:textId="77777777" w:rsidR="00A01999" w:rsidRPr="001469E2" w:rsidRDefault="00A01999" w:rsidP="001469E2">
            <w:pPr>
              <w:rPr>
                <w:rFonts w:ascii="Calibri" w:eastAsia="Calibri" w:hAnsi="Calibri"/>
                <w:sz w:val="22"/>
                <w:szCs w:val="22"/>
              </w:rPr>
            </w:pPr>
          </w:p>
        </w:tc>
      </w:tr>
      <w:tr w:rsidR="00A01999" w14:paraId="0E6E82CF" w14:textId="77777777" w:rsidTr="001469E2">
        <w:tc>
          <w:tcPr>
            <w:tcW w:w="2392" w:type="dxa"/>
            <w:shd w:val="clear" w:color="auto" w:fill="auto"/>
          </w:tcPr>
          <w:p w14:paraId="4396704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FORMALDEHYDI</w:t>
            </w:r>
          </w:p>
        </w:tc>
        <w:tc>
          <w:tcPr>
            <w:tcW w:w="2281" w:type="dxa"/>
            <w:shd w:val="clear" w:color="auto" w:fill="auto"/>
          </w:tcPr>
          <w:p w14:paraId="7D5F0FD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HCHO(1-5%)</w:t>
            </w:r>
          </w:p>
        </w:tc>
        <w:tc>
          <w:tcPr>
            <w:tcW w:w="437" w:type="dxa"/>
            <w:shd w:val="clear" w:color="auto" w:fill="auto"/>
          </w:tcPr>
          <w:p w14:paraId="42EF8B17" w14:textId="77777777" w:rsidR="00A01999" w:rsidRPr="001469E2" w:rsidRDefault="00A01999" w:rsidP="001469E2">
            <w:pPr>
              <w:rPr>
                <w:rFonts w:ascii="Calibri" w:eastAsia="Calibri" w:hAnsi="Calibri"/>
                <w:sz w:val="22"/>
                <w:szCs w:val="22"/>
              </w:rPr>
            </w:pPr>
          </w:p>
        </w:tc>
        <w:tc>
          <w:tcPr>
            <w:tcW w:w="1506" w:type="dxa"/>
            <w:shd w:val="clear" w:color="auto" w:fill="auto"/>
          </w:tcPr>
          <w:p w14:paraId="7AB7BF0E" w14:textId="77777777" w:rsidR="00A01999" w:rsidRPr="001469E2" w:rsidRDefault="00A01999" w:rsidP="001469E2">
            <w:pPr>
              <w:rPr>
                <w:rFonts w:ascii="Calibri" w:eastAsia="Calibri" w:hAnsi="Calibri"/>
                <w:sz w:val="22"/>
                <w:szCs w:val="22"/>
              </w:rPr>
            </w:pPr>
          </w:p>
        </w:tc>
        <w:tc>
          <w:tcPr>
            <w:tcW w:w="1506" w:type="dxa"/>
            <w:shd w:val="clear" w:color="auto" w:fill="auto"/>
          </w:tcPr>
          <w:p w14:paraId="762963C9" w14:textId="77777777" w:rsidR="00A01999" w:rsidRPr="001469E2" w:rsidRDefault="00A01999" w:rsidP="001469E2">
            <w:pPr>
              <w:rPr>
                <w:rFonts w:ascii="Calibri" w:eastAsia="Calibri" w:hAnsi="Calibri"/>
                <w:sz w:val="22"/>
                <w:szCs w:val="22"/>
              </w:rPr>
            </w:pPr>
          </w:p>
        </w:tc>
        <w:tc>
          <w:tcPr>
            <w:tcW w:w="1506" w:type="dxa"/>
            <w:shd w:val="clear" w:color="auto" w:fill="auto"/>
          </w:tcPr>
          <w:p w14:paraId="2CE5FED9" w14:textId="77777777" w:rsidR="00A01999" w:rsidRPr="001469E2" w:rsidRDefault="00A01999" w:rsidP="001469E2">
            <w:pPr>
              <w:rPr>
                <w:rFonts w:ascii="Calibri" w:eastAsia="Calibri" w:hAnsi="Calibri"/>
                <w:sz w:val="22"/>
                <w:szCs w:val="22"/>
              </w:rPr>
            </w:pPr>
          </w:p>
        </w:tc>
      </w:tr>
      <w:tr w:rsidR="00A01999" w14:paraId="08277247" w14:textId="77777777" w:rsidTr="001469E2">
        <w:tc>
          <w:tcPr>
            <w:tcW w:w="2392" w:type="dxa"/>
            <w:shd w:val="clear" w:color="auto" w:fill="auto"/>
          </w:tcPr>
          <w:p w14:paraId="409CE69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GLYKOLI</w:t>
            </w:r>
          </w:p>
        </w:tc>
        <w:tc>
          <w:tcPr>
            <w:tcW w:w="2281" w:type="dxa"/>
            <w:shd w:val="clear" w:color="auto" w:fill="auto"/>
          </w:tcPr>
          <w:p w14:paraId="5E47DD5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2</w:t>
            </w:r>
            <w:r w:rsidRPr="001469E2">
              <w:rPr>
                <w:rFonts w:ascii="Calibri" w:eastAsia="Calibri" w:hAnsi="Calibri"/>
                <w:sz w:val="22"/>
                <w:szCs w:val="22"/>
              </w:rPr>
              <w:t>H</w:t>
            </w:r>
            <w:r w:rsidRPr="001469E2">
              <w:rPr>
                <w:rFonts w:ascii="Calibri" w:eastAsia="Calibri" w:hAnsi="Calibri"/>
                <w:sz w:val="22"/>
                <w:szCs w:val="22"/>
                <w:vertAlign w:val="subscript"/>
              </w:rPr>
              <w:t>6</w:t>
            </w:r>
            <w:r w:rsidRPr="001469E2">
              <w:rPr>
                <w:rFonts w:ascii="Calibri" w:eastAsia="Calibri" w:hAnsi="Calibri"/>
                <w:sz w:val="22"/>
                <w:szCs w:val="22"/>
              </w:rPr>
              <w:t>O</w:t>
            </w:r>
            <w:r w:rsidRPr="001469E2">
              <w:rPr>
                <w:rFonts w:ascii="Calibri" w:eastAsia="Calibri" w:hAnsi="Calibri"/>
                <w:sz w:val="22"/>
                <w:szCs w:val="22"/>
                <w:vertAlign w:val="subscript"/>
              </w:rPr>
              <w:t>2</w:t>
            </w:r>
          </w:p>
        </w:tc>
        <w:tc>
          <w:tcPr>
            <w:tcW w:w="437" w:type="dxa"/>
            <w:shd w:val="clear" w:color="auto" w:fill="auto"/>
          </w:tcPr>
          <w:p w14:paraId="06033750" w14:textId="77777777" w:rsidR="00A01999" w:rsidRPr="001469E2" w:rsidRDefault="00A01999" w:rsidP="001469E2">
            <w:pPr>
              <w:rPr>
                <w:rFonts w:ascii="Calibri" w:eastAsia="Calibri" w:hAnsi="Calibri"/>
                <w:sz w:val="22"/>
                <w:szCs w:val="22"/>
              </w:rPr>
            </w:pPr>
          </w:p>
        </w:tc>
        <w:tc>
          <w:tcPr>
            <w:tcW w:w="1506" w:type="dxa"/>
            <w:shd w:val="clear" w:color="auto" w:fill="auto"/>
          </w:tcPr>
          <w:p w14:paraId="446DB055" w14:textId="77777777" w:rsidR="00A01999" w:rsidRPr="001469E2" w:rsidRDefault="00A01999" w:rsidP="001469E2">
            <w:pPr>
              <w:rPr>
                <w:rFonts w:ascii="Calibri" w:eastAsia="Calibri" w:hAnsi="Calibri"/>
                <w:sz w:val="22"/>
                <w:szCs w:val="22"/>
              </w:rPr>
            </w:pPr>
          </w:p>
        </w:tc>
        <w:tc>
          <w:tcPr>
            <w:tcW w:w="1506" w:type="dxa"/>
            <w:shd w:val="clear" w:color="auto" w:fill="auto"/>
          </w:tcPr>
          <w:p w14:paraId="3F129687" w14:textId="77777777" w:rsidR="00A01999" w:rsidRPr="001469E2" w:rsidRDefault="00A01999" w:rsidP="001469E2">
            <w:pPr>
              <w:rPr>
                <w:rFonts w:ascii="Calibri" w:eastAsia="Calibri" w:hAnsi="Calibri"/>
                <w:sz w:val="22"/>
                <w:szCs w:val="22"/>
              </w:rPr>
            </w:pPr>
          </w:p>
        </w:tc>
        <w:tc>
          <w:tcPr>
            <w:tcW w:w="1506" w:type="dxa"/>
            <w:shd w:val="clear" w:color="auto" w:fill="auto"/>
          </w:tcPr>
          <w:p w14:paraId="4725973A" w14:textId="77777777" w:rsidR="00A01999" w:rsidRPr="001469E2" w:rsidRDefault="00A01999" w:rsidP="001469E2">
            <w:pPr>
              <w:rPr>
                <w:rFonts w:ascii="Calibri" w:eastAsia="Calibri" w:hAnsi="Calibri"/>
                <w:sz w:val="22"/>
                <w:szCs w:val="22"/>
              </w:rPr>
            </w:pPr>
          </w:p>
        </w:tc>
      </w:tr>
      <w:tr w:rsidR="00A01999" w14:paraId="64CCA383" w14:textId="77777777" w:rsidTr="001469E2">
        <w:tc>
          <w:tcPr>
            <w:tcW w:w="2392" w:type="dxa"/>
            <w:shd w:val="clear" w:color="auto" w:fill="auto"/>
          </w:tcPr>
          <w:p w14:paraId="6C57B7FA"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GLYSEROLI</w:t>
            </w:r>
          </w:p>
        </w:tc>
        <w:tc>
          <w:tcPr>
            <w:tcW w:w="2281" w:type="dxa"/>
            <w:shd w:val="clear" w:color="auto" w:fill="auto"/>
          </w:tcPr>
          <w:p w14:paraId="7C39D5C5"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CH</w:t>
            </w:r>
            <w:r w:rsidRPr="001469E2">
              <w:rPr>
                <w:rFonts w:ascii="Calibri" w:eastAsia="Calibri" w:hAnsi="Calibri"/>
                <w:sz w:val="22"/>
                <w:szCs w:val="22"/>
                <w:vertAlign w:val="subscript"/>
              </w:rPr>
              <w:t>2</w:t>
            </w:r>
            <w:r w:rsidRPr="001469E2">
              <w:rPr>
                <w:rFonts w:ascii="Calibri" w:eastAsia="Calibri" w:hAnsi="Calibri"/>
                <w:sz w:val="22"/>
                <w:szCs w:val="22"/>
              </w:rPr>
              <w:t>OHCHOHCH</w:t>
            </w:r>
            <w:r w:rsidRPr="001469E2">
              <w:rPr>
                <w:rFonts w:ascii="Calibri" w:eastAsia="Calibri" w:hAnsi="Calibri"/>
                <w:sz w:val="22"/>
                <w:szCs w:val="22"/>
                <w:vertAlign w:val="subscript"/>
              </w:rPr>
              <w:t>2</w:t>
            </w:r>
            <w:r w:rsidRPr="001469E2">
              <w:rPr>
                <w:rFonts w:ascii="Calibri" w:eastAsia="Calibri" w:hAnsi="Calibri"/>
                <w:sz w:val="22"/>
                <w:szCs w:val="22"/>
              </w:rPr>
              <w:t>OH</w:t>
            </w:r>
          </w:p>
        </w:tc>
        <w:tc>
          <w:tcPr>
            <w:tcW w:w="437" w:type="dxa"/>
            <w:shd w:val="clear" w:color="auto" w:fill="auto"/>
          </w:tcPr>
          <w:p w14:paraId="51CAF2C2" w14:textId="77777777" w:rsidR="00A01999" w:rsidRPr="001469E2" w:rsidRDefault="00A01999" w:rsidP="001469E2">
            <w:pPr>
              <w:rPr>
                <w:rFonts w:ascii="Calibri" w:eastAsia="Calibri" w:hAnsi="Calibri"/>
                <w:sz w:val="22"/>
                <w:szCs w:val="22"/>
              </w:rPr>
            </w:pPr>
          </w:p>
        </w:tc>
        <w:tc>
          <w:tcPr>
            <w:tcW w:w="1506" w:type="dxa"/>
            <w:shd w:val="clear" w:color="auto" w:fill="auto"/>
          </w:tcPr>
          <w:p w14:paraId="71CFD09E" w14:textId="77777777" w:rsidR="00A01999" w:rsidRPr="001469E2" w:rsidRDefault="00A01999" w:rsidP="001469E2">
            <w:pPr>
              <w:rPr>
                <w:rFonts w:ascii="Calibri" w:eastAsia="Calibri" w:hAnsi="Calibri"/>
                <w:sz w:val="22"/>
                <w:szCs w:val="22"/>
              </w:rPr>
            </w:pPr>
          </w:p>
        </w:tc>
        <w:tc>
          <w:tcPr>
            <w:tcW w:w="1506" w:type="dxa"/>
            <w:shd w:val="clear" w:color="auto" w:fill="auto"/>
          </w:tcPr>
          <w:p w14:paraId="4C833CED" w14:textId="77777777" w:rsidR="00A01999" w:rsidRPr="001469E2" w:rsidRDefault="00A01999" w:rsidP="001469E2">
            <w:pPr>
              <w:rPr>
                <w:rFonts w:ascii="Calibri" w:eastAsia="Calibri" w:hAnsi="Calibri"/>
                <w:sz w:val="22"/>
                <w:szCs w:val="22"/>
              </w:rPr>
            </w:pPr>
          </w:p>
        </w:tc>
        <w:tc>
          <w:tcPr>
            <w:tcW w:w="1506" w:type="dxa"/>
            <w:shd w:val="clear" w:color="auto" w:fill="auto"/>
          </w:tcPr>
          <w:p w14:paraId="61C52FEE" w14:textId="77777777" w:rsidR="00A01999" w:rsidRPr="001469E2" w:rsidRDefault="00A01999" w:rsidP="001469E2">
            <w:pPr>
              <w:rPr>
                <w:rFonts w:ascii="Calibri" w:eastAsia="Calibri" w:hAnsi="Calibri"/>
                <w:sz w:val="22"/>
                <w:szCs w:val="22"/>
              </w:rPr>
            </w:pPr>
          </w:p>
        </w:tc>
      </w:tr>
      <w:tr w:rsidR="00A01999" w14:paraId="07E47431" w14:textId="77777777" w:rsidTr="001469E2">
        <w:tc>
          <w:tcPr>
            <w:tcW w:w="2392" w:type="dxa"/>
            <w:shd w:val="clear" w:color="auto" w:fill="auto"/>
          </w:tcPr>
          <w:p w14:paraId="19A9C19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HEKSAANI</w:t>
            </w:r>
          </w:p>
        </w:tc>
        <w:tc>
          <w:tcPr>
            <w:tcW w:w="2281" w:type="dxa"/>
            <w:shd w:val="clear" w:color="auto" w:fill="auto"/>
          </w:tcPr>
          <w:p w14:paraId="20739D8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6</w:t>
            </w:r>
            <w:r w:rsidRPr="001469E2">
              <w:rPr>
                <w:rFonts w:ascii="Calibri" w:eastAsia="Calibri" w:hAnsi="Calibri"/>
                <w:sz w:val="22"/>
                <w:szCs w:val="22"/>
              </w:rPr>
              <w:t>H</w:t>
            </w:r>
            <w:r w:rsidRPr="001469E2">
              <w:rPr>
                <w:rFonts w:ascii="Calibri" w:eastAsia="Calibri" w:hAnsi="Calibri"/>
                <w:sz w:val="22"/>
                <w:szCs w:val="22"/>
                <w:vertAlign w:val="subscript"/>
              </w:rPr>
              <w:t>12</w:t>
            </w:r>
          </w:p>
        </w:tc>
        <w:tc>
          <w:tcPr>
            <w:tcW w:w="437" w:type="dxa"/>
            <w:shd w:val="clear" w:color="auto" w:fill="auto"/>
          </w:tcPr>
          <w:p w14:paraId="0E6E6929" w14:textId="77777777" w:rsidR="00A01999" w:rsidRPr="001469E2" w:rsidRDefault="00A01999" w:rsidP="001469E2">
            <w:pPr>
              <w:rPr>
                <w:rFonts w:ascii="Calibri" w:eastAsia="Calibri" w:hAnsi="Calibri"/>
                <w:sz w:val="22"/>
                <w:szCs w:val="22"/>
              </w:rPr>
            </w:pPr>
          </w:p>
        </w:tc>
        <w:tc>
          <w:tcPr>
            <w:tcW w:w="1506" w:type="dxa"/>
            <w:shd w:val="clear" w:color="auto" w:fill="auto"/>
          </w:tcPr>
          <w:p w14:paraId="3CC4F0B5" w14:textId="77777777" w:rsidR="00A01999" w:rsidRPr="001469E2" w:rsidRDefault="00A01999" w:rsidP="001469E2">
            <w:pPr>
              <w:rPr>
                <w:rFonts w:ascii="Calibri" w:eastAsia="Calibri" w:hAnsi="Calibri"/>
                <w:sz w:val="22"/>
                <w:szCs w:val="22"/>
              </w:rPr>
            </w:pPr>
          </w:p>
        </w:tc>
        <w:tc>
          <w:tcPr>
            <w:tcW w:w="1506" w:type="dxa"/>
            <w:shd w:val="clear" w:color="auto" w:fill="auto"/>
          </w:tcPr>
          <w:p w14:paraId="6A532D0A" w14:textId="77777777" w:rsidR="00A01999" w:rsidRPr="001469E2" w:rsidRDefault="00A01999" w:rsidP="001469E2">
            <w:pPr>
              <w:rPr>
                <w:rFonts w:ascii="Calibri" w:eastAsia="Calibri" w:hAnsi="Calibri"/>
                <w:sz w:val="22"/>
                <w:szCs w:val="22"/>
              </w:rPr>
            </w:pPr>
          </w:p>
        </w:tc>
        <w:tc>
          <w:tcPr>
            <w:tcW w:w="1506" w:type="dxa"/>
            <w:shd w:val="clear" w:color="auto" w:fill="auto"/>
          </w:tcPr>
          <w:p w14:paraId="13F3B7F2" w14:textId="77777777" w:rsidR="00A01999" w:rsidRPr="001469E2" w:rsidRDefault="00A01999" w:rsidP="001469E2">
            <w:pPr>
              <w:rPr>
                <w:rFonts w:ascii="Calibri" w:eastAsia="Calibri" w:hAnsi="Calibri"/>
                <w:sz w:val="22"/>
                <w:szCs w:val="22"/>
              </w:rPr>
            </w:pPr>
          </w:p>
        </w:tc>
      </w:tr>
      <w:tr w:rsidR="00A01999" w14:paraId="3E786181" w14:textId="77777777" w:rsidTr="001469E2">
        <w:tc>
          <w:tcPr>
            <w:tcW w:w="2392" w:type="dxa"/>
            <w:shd w:val="clear" w:color="auto" w:fill="auto"/>
          </w:tcPr>
          <w:p w14:paraId="624A34E5"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INDOFENOLI</w:t>
            </w:r>
          </w:p>
        </w:tc>
        <w:tc>
          <w:tcPr>
            <w:tcW w:w="2281" w:type="dxa"/>
            <w:shd w:val="clear" w:color="auto" w:fill="auto"/>
          </w:tcPr>
          <w:p w14:paraId="53DC1EC4" w14:textId="77777777" w:rsidR="00A01999" w:rsidRPr="001469E2" w:rsidRDefault="00A01999" w:rsidP="001469E2">
            <w:pPr>
              <w:rPr>
                <w:rFonts w:ascii="Calibri" w:eastAsia="Calibri" w:hAnsi="Calibri"/>
                <w:sz w:val="22"/>
                <w:szCs w:val="22"/>
              </w:rPr>
            </w:pPr>
          </w:p>
        </w:tc>
        <w:tc>
          <w:tcPr>
            <w:tcW w:w="437" w:type="dxa"/>
            <w:shd w:val="clear" w:color="auto" w:fill="auto"/>
          </w:tcPr>
          <w:p w14:paraId="3E951C6C" w14:textId="77777777" w:rsidR="00A01999" w:rsidRPr="001469E2" w:rsidRDefault="00A01999" w:rsidP="001469E2">
            <w:pPr>
              <w:rPr>
                <w:rFonts w:ascii="Calibri" w:eastAsia="Calibri" w:hAnsi="Calibri"/>
                <w:sz w:val="22"/>
                <w:szCs w:val="22"/>
              </w:rPr>
            </w:pPr>
          </w:p>
        </w:tc>
        <w:tc>
          <w:tcPr>
            <w:tcW w:w="1506" w:type="dxa"/>
            <w:shd w:val="clear" w:color="auto" w:fill="auto"/>
          </w:tcPr>
          <w:p w14:paraId="79701F31" w14:textId="77777777" w:rsidR="00A01999" w:rsidRPr="001469E2" w:rsidRDefault="00A01999" w:rsidP="001469E2">
            <w:pPr>
              <w:rPr>
                <w:rFonts w:ascii="Calibri" w:eastAsia="Calibri" w:hAnsi="Calibri"/>
                <w:sz w:val="22"/>
                <w:szCs w:val="22"/>
              </w:rPr>
            </w:pPr>
          </w:p>
        </w:tc>
        <w:tc>
          <w:tcPr>
            <w:tcW w:w="1506" w:type="dxa"/>
            <w:shd w:val="clear" w:color="auto" w:fill="auto"/>
          </w:tcPr>
          <w:p w14:paraId="5D699156" w14:textId="77777777" w:rsidR="00A01999" w:rsidRPr="001469E2" w:rsidRDefault="00A01999" w:rsidP="001469E2">
            <w:pPr>
              <w:rPr>
                <w:rFonts w:ascii="Calibri" w:eastAsia="Calibri" w:hAnsi="Calibri"/>
                <w:sz w:val="22"/>
                <w:szCs w:val="22"/>
              </w:rPr>
            </w:pPr>
          </w:p>
        </w:tc>
        <w:tc>
          <w:tcPr>
            <w:tcW w:w="1506" w:type="dxa"/>
            <w:shd w:val="clear" w:color="auto" w:fill="auto"/>
          </w:tcPr>
          <w:p w14:paraId="35F977DE" w14:textId="77777777" w:rsidR="00A01999" w:rsidRPr="001469E2" w:rsidRDefault="00A01999" w:rsidP="001469E2">
            <w:pPr>
              <w:rPr>
                <w:rFonts w:ascii="Calibri" w:eastAsia="Calibri" w:hAnsi="Calibri"/>
                <w:sz w:val="22"/>
                <w:szCs w:val="22"/>
              </w:rPr>
            </w:pPr>
          </w:p>
        </w:tc>
      </w:tr>
      <w:tr w:rsidR="00A01999" w14:paraId="407D3E4E" w14:textId="77777777" w:rsidTr="001469E2">
        <w:tc>
          <w:tcPr>
            <w:tcW w:w="2392" w:type="dxa"/>
            <w:shd w:val="clear" w:color="auto" w:fill="auto"/>
          </w:tcPr>
          <w:p w14:paraId="2B41743F"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ISOPROPANOLI</w:t>
            </w:r>
          </w:p>
        </w:tc>
        <w:tc>
          <w:tcPr>
            <w:tcW w:w="2281" w:type="dxa"/>
            <w:shd w:val="clear" w:color="auto" w:fill="auto"/>
          </w:tcPr>
          <w:p w14:paraId="09155B5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CH</w:t>
            </w:r>
            <w:r w:rsidRPr="001469E2">
              <w:rPr>
                <w:rFonts w:ascii="Calibri" w:eastAsia="Calibri" w:hAnsi="Calibri"/>
                <w:sz w:val="22"/>
                <w:szCs w:val="22"/>
                <w:vertAlign w:val="subscript"/>
              </w:rPr>
              <w:t>3</w:t>
            </w:r>
            <w:r w:rsidRPr="001469E2">
              <w:rPr>
                <w:rFonts w:ascii="Calibri" w:eastAsia="Calibri" w:hAnsi="Calibri"/>
                <w:sz w:val="22"/>
                <w:szCs w:val="22"/>
              </w:rPr>
              <w:t>CHOHCH</w:t>
            </w:r>
            <w:r w:rsidRPr="001469E2">
              <w:rPr>
                <w:rFonts w:ascii="Calibri" w:eastAsia="Calibri" w:hAnsi="Calibri"/>
                <w:sz w:val="22"/>
                <w:szCs w:val="22"/>
                <w:vertAlign w:val="subscript"/>
              </w:rPr>
              <w:t>3</w:t>
            </w:r>
          </w:p>
        </w:tc>
        <w:tc>
          <w:tcPr>
            <w:tcW w:w="437" w:type="dxa"/>
            <w:shd w:val="clear" w:color="auto" w:fill="auto"/>
          </w:tcPr>
          <w:p w14:paraId="135D28BE" w14:textId="77777777" w:rsidR="00A01999" w:rsidRPr="001469E2" w:rsidRDefault="00A01999" w:rsidP="001469E2">
            <w:pPr>
              <w:rPr>
                <w:rFonts w:ascii="Calibri" w:eastAsia="Calibri" w:hAnsi="Calibri"/>
                <w:sz w:val="22"/>
                <w:szCs w:val="22"/>
              </w:rPr>
            </w:pPr>
          </w:p>
        </w:tc>
        <w:tc>
          <w:tcPr>
            <w:tcW w:w="1506" w:type="dxa"/>
            <w:shd w:val="clear" w:color="auto" w:fill="auto"/>
          </w:tcPr>
          <w:p w14:paraId="77F0AD3A" w14:textId="77777777" w:rsidR="00A01999" w:rsidRPr="001469E2" w:rsidRDefault="00A01999" w:rsidP="001469E2">
            <w:pPr>
              <w:rPr>
                <w:rFonts w:ascii="Calibri" w:eastAsia="Calibri" w:hAnsi="Calibri"/>
                <w:sz w:val="22"/>
                <w:szCs w:val="22"/>
              </w:rPr>
            </w:pPr>
          </w:p>
        </w:tc>
        <w:tc>
          <w:tcPr>
            <w:tcW w:w="1506" w:type="dxa"/>
            <w:shd w:val="clear" w:color="auto" w:fill="auto"/>
          </w:tcPr>
          <w:p w14:paraId="673290B7" w14:textId="77777777" w:rsidR="00A01999" w:rsidRPr="001469E2" w:rsidRDefault="00A01999" w:rsidP="001469E2">
            <w:pPr>
              <w:rPr>
                <w:rFonts w:ascii="Calibri" w:eastAsia="Calibri" w:hAnsi="Calibri"/>
                <w:sz w:val="22"/>
                <w:szCs w:val="22"/>
              </w:rPr>
            </w:pPr>
          </w:p>
        </w:tc>
        <w:tc>
          <w:tcPr>
            <w:tcW w:w="1506" w:type="dxa"/>
            <w:shd w:val="clear" w:color="auto" w:fill="auto"/>
          </w:tcPr>
          <w:p w14:paraId="19E6A60F" w14:textId="77777777" w:rsidR="00A01999" w:rsidRPr="001469E2" w:rsidRDefault="00A01999" w:rsidP="001469E2">
            <w:pPr>
              <w:rPr>
                <w:rFonts w:ascii="Calibri" w:eastAsia="Calibri" w:hAnsi="Calibri"/>
                <w:sz w:val="22"/>
                <w:szCs w:val="22"/>
              </w:rPr>
            </w:pPr>
          </w:p>
        </w:tc>
      </w:tr>
      <w:tr w:rsidR="00A01999" w14:paraId="76E74FD0" w14:textId="77777777" w:rsidTr="001469E2">
        <w:tc>
          <w:tcPr>
            <w:tcW w:w="2392" w:type="dxa"/>
            <w:shd w:val="clear" w:color="auto" w:fill="auto"/>
          </w:tcPr>
          <w:p w14:paraId="1FCBFA4C"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MAITOHAPPO</w:t>
            </w:r>
          </w:p>
        </w:tc>
        <w:tc>
          <w:tcPr>
            <w:tcW w:w="2281" w:type="dxa"/>
            <w:shd w:val="clear" w:color="auto" w:fill="auto"/>
          </w:tcPr>
          <w:p w14:paraId="6F4E05C8" w14:textId="77777777" w:rsidR="00A01999" w:rsidRPr="001469E2" w:rsidRDefault="00A01999" w:rsidP="001469E2">
            <w:pPr>
              <w:rPr>
                <w:rFonts w:ascii="Calibri" w:eastAsia="Calibri" w:hAnsi="Calibri"/>
                <w:sz w:val="22"/>
                <w:szCs w:val="22"/>
              </w:rPr>
            </w:pPr>
          </w:p>
        </w:tc>
        <w:tc>
          <w:tcPr>
            <w:tcW w:w="437" w:type="dxa"/>
            <w:shd w:val="clear" w:color="auto" w:fill="auto"/>
          </w:tcPr>
          <w:p w14:paraId="1F40B122" w14:textId="77777777" w:rsidR="00A01999" w:rsidRPr="001469E2" w:rsidRDefault="00A01999" w:rsidP="001469E2">
            <w:pPr>
              <w:rPr>
                <w:rFonts w:ascii="Calibri" w:eastAsia="Calibri" w:hAnsi="Calibri"/>
                <w:sz w:val="22"/>
                <w:szCs w:val="22"/>
              </w:rPr>
            </w:pPr>
          </w:p>
        </w:tc>
        <w:tc>
          <w:tcPr>
            <w:tcW w:w="1506" w:type="dxa"/>
            <w:shd w:val="clear" w:color="auto" w:fill="auto"/>
          </w:tcPr>
          <w:p w14:paraId="0FD83959" w14:textId="77777777" w:rsidR="00A01999" w:rsidRPr="001469E2" w:rsidRDefault="00A01999" w:rsidP="001469E2">
            <w:pPr>
              <w:rPr>
                <w:rFonts w:ascii="Calibri" w:eastAsia="Calibri" w:hAnsi="Calibri"/>
                <w:sz w:val="22"/>
                <w:szCs w:val="22"/>
              </w:rPr>
            </w:pPr>
          </w:p>
        </w:tc>
        <w:tc>
          <w:tcPr>
            <w:tcW w:w="1506" w:type="dxa"/>
            <w:shd w:val="clear" w:color="auto" w:fill="auto"/>
          </w:tcPr>
          <w:p w14:paraId="751CD68F" w14:textId="77777777" w:rsidR="00A01999" w:rsidRPr="001469E2" w:rsidRDefault="00A01999" w:rsidP="001469E2">
            <w:pPr>
              <w:rPr>
                <w:rFonts w:ascii="Calibri" w:eastAsia="Calibri" w:hAnsi="Calibri"/>
                <w:sz w:val="22"/>
                <w:szCs w:val="22"/>
              </w:rPr>
            </w:pPr>
          </w:p>
        </w:tc>
        <w:tc>
          <w:tcPr>
            <w:tcW w:w="1506" w:type="dxa"/>
            <w:shd w:val="clear" w:color="auto" w:fill="auto"/>
          </w:tcPr>
          <w:p w14:paraId="6E6013DF" w14:textId="77777777" w:rsidR="00A01999" w:rsidRPr="001469E2" w:rsidRDefault="00A01999" w:rsidP="001469E2">
            <w:pPr>
              <w:rPr>
                <w:rFonts w:ascii="Calibri" w:eastAsia="Calibri" w:hAnsi="Calibri"/>
                <w:sz w:val="22"/>
                <w:szCs w:val="22"/>
              </w:rPr>
            </w:pPr>
          </w:p>
        </w:tc>
      </w:tr>
      <w:tr w:rsidR="00A01999" w14:paraId="494E4A70" w14:textId="77777777" w:rsidTr="001469E2">
        <w:tc>
          <w:tcPr>
            <w:tcW w:w="2392" w:type="dxa"/>
            <w:shd w:val="clear" w:color="auto" w:fill="auto"/>
          </w:tcPr>
          <w:p w14:paraId="22EDDDD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METANOLI</w:t>
            </w:r>
          </w:p>
        </w:tc>
        <w:tc>
          <w:tcPr>
            <w:tcW w:w="2281" w:type="dxa"/>
            <w:shd w:val="clear" w:color="auto" w:fill="auto"/>
          </w:tcPr>
          <w:p w14:paraId="1A65588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CH</w:t>
            </w:r>
            <w:r w:rsidRPr="001469E2">
              <w:rPr>
                <w:rFonts w:ascii="Calibri" w:eastAsia="Calibri" w:hAnsi="Calibri"/>
                <w:sz w:val="22"/>
                <w:szCs w:val="22"/>
                <w:vertAlign w:val="subscript"/>
              </w:rPr>
              <w:t>3</w:t>
            </w:r>
            <w:r w:rsidRPr="001469E2">
              <w:rPr>
                <w:rFonts w:ascii="Calibri" w:eastAsia="Calibri" w:hAnsi="Calibri"/>
                <w:sz w:val="22"/>
                <w:szCs w:val="22"/>
              </w:rPr>
              <w:t>OH</w:t>
            </w:r>
          </w:p>
        </w:tc>
        <w:tc>
          <w:tcPr>
            <w:tcW w:w="437" w:type="dxa"/>
            <w:shd w:val="clear" w:color="auto" w:fill="auto"/>
          </w:tcPr>
          <w:p w14:paraId="3D0111F3" w14:textId="77777777" w:rsidR="00A01999" w:rsidRPr="001469E2" w:rsidRDefault="00A01999" w:rsidP="001469E2">
            <w:pPr>
              <w:rPr>
                <w:rFonts w:ascii="Calibri" w:eastAsia="Calibri" w:hAnsi="Calibri"/>
                <w:sz w:val="22"/>
                <w:szCs w:val="22"/>
              </w:rPr>
            </w:pPr>
          </w:p>
        </w:tc>
        <w:tc>
          <w:tcPr>
            <w:tcW w:w="1506" w:type="dxa"/>
            <w:shd w:val="clear" w:color="auto" w:fill="auto"/>
          </w:tcPr>
          <w:p w14:paraId="6D1A5CE2" w14:textId="77777777" w:rsidR="00A01999" w:rsidRPr="001469E2" w:rsidRDefault="00A01999" w:rsidP="001469E2">
            <w:pPr>
              <w:rPr>
                <w:rFonts w:ascii="Calibri" w:eastAsia="Calibri" w:hAnsi="Calibri"/>
                <w:sz w:val="22"/>
                <w:szCs w:val="22"/>
              </w:rPr>
            </w:pPr>
          </w:p>
        </w:tc>
        <w:tc>
          <w:tcPr>
            <w:tcW w:w="1506" w:type="dxa"/>
            <w:shd w:val="clear" w:color="auto" w:fill="auto"/>
          </w:tcPr>
          <w:p w14:paraId="276A407D" w14:textId="77777777" w:rsidR="00A01999" w:rsidRPr="001469E2" w:rsidRDefault="00A01999" w:rsidP="001469E2">
            <w:pPr>
              <w:rPr>
                <w:rFonts w:ascii="Calibri" w:eastAsia="Calibri" w:hAnsi="Calibri"/>
                <w:sz w:val="22"/>
                <w:szCs w:val="22"/>
              </w:rPr>
            </w:pPr>
          </w:p>
        </w:tc>
        <w:tc>
          <w:tcPr>
            <w:tcW w:w="1506" w:type="dxa"/>
            <w:shd w:val="clear" w:color="auto" w:fill="auto"/>
          </w:tcPr>
          <w:p w14:paraId="3238D4F3" w14:textId="77777777" w:rsidR="00A01999" w:rsidRPr="001469E2" w:rsidRDefault="00A01999" w:rsidP="001469E2">
            <w:pPr>
              <w:rPr>
                <w:rFonts w:ascii="Calibri" w:eastAsia="Calibri" w:hAnsi="Calibri"/>
                <w:sz w:val="22"/>
                <w:szCs w:val="22"/>
              </w:rPr>
            </w:pPr>
          </w:p>
        </w:tc>
      </w:tr>
      <w:tr w:rsidR="00A01999" w14:paraId="7CCF9AAF" w14:textId="77777777" w:rsidTr="001469E2">
        <w:tc>
          <w:tcPr>
            <w:tcW w:w="2392" w:type="dxa"/>
            <w:shd w:val="clear" w:color="auto" w:fill="auto"/>
          </w:tcPr>
          <w:p w14:paraId="5B8A948F"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PARAFIINIÖLJY</w:t>
            </w:r>
          </w:p>
        </w:tc>
        <w:tc>
          <w:tcPr>
            <w:tcW w:w="2281" w:type="dxa"/>
            <w:shd w:val="clear" w:color="auto" w:fill="auto"/>
          </w:tcPr>
          <w:p w14:paraId="6E722509" w14:textId="77777777" w:rsidR="00A01999" w:rsidRPr="001469E2" w:rsidRDefault="00A01999" w:rsidP="001469E2">
            <w:pPr>
              <w:rPr>
                <w:rFonts w:ascii="Calibri" w:eastAsia="Calibri" w:hAnsi="Calibri"/>
                <w:sz w:val="22"/>
                <w:szCs w:val="22"/>
              </w:rPr>
            </w:pPr>
          </w:p>
        </w:tc>
        <w:tc>
          <w:tcPr>
            <w:tcW w:w="437" w:type="dxa"/>
            <w:shd w:val="clear" w:color="auto" w:fill="auto"/>
          </w:tcPr>
          <w:p w14:paraId="2C03CA79" w14:textId="77777777" w:rsidR="00A01999" w:rsidRPr="001469E2" w:rsidRDefault="00A01999" w:rsidP="001469E2">
            <w:pPr>
              <w:rPr>
                <w:rFonts w:ascii="Calibri" w:eastAsia="Calibri" w:hAnsi="Calibri"/>
                <w:sz w:val="22"/>
                <w:szCs w:val="22"/>
              </w:rPr>
            </w:pPr>
          </w:p>
        </w:tc>
        <w:tc>
          <w:tcPr>
            <w:tcW w:w="1506" w:type="dxa"/>
            <w:shd w:val="clear" w:color="auto" w:fill="auto"/>
          </w:tcPr>
          <w:p w14:paraId="287B55B5" w14:textId="77777777" w:rsidR="00A01999" w:rsidRPr="001469E2" w:rsidRDefault="00A01999" w:rsidP="001469E2">
            <w:pPr>
              <w:rPr>
                <w:rFonts w:ascii="Calibri" w:eastAsia="Calibri" w:hAnsi="Calibri"/>
                <w:sz w:val="22"/>
                <w:szCs w:val="22"/>
              </w:rPr>
            </w:pPr>
          </w:p>
        </w:tc>
        <w:tc>
          <w:tcPr>
            <w:tcW w:w="1506" w:type="dxa"/>
            <w:shd w:val="clear" w:color="auto" w:fill="auto"/>
          </w:tcPr>
          <w:p w14:paraId="1E93BAC0" w14:textId="77777777" w:rsidR="00A01999" w:rsidRPr="001469E2" w:rsidRDefault="00A01999" w:rsidP="001469E2">
            <w:pPr>
              <w:rPr>
                <w:rFonts w:ascii="Calibri" w:eastAsia="Calibri" w:hAnsi="Calibri"/>
                <w:sz w:val="22"/>
                <w:szCs w:val="22"/>
              </w:rPr>
            </w:pPr>
          </w:p>
        </w:tc>
        <w:tc>
          <w:tcPr>
            <w:tcW w:w="1506" w:type="dxa"/>
            <w:shd w:val="clear" w:color="auto" w:fill="auto"/>
          </w:tcPr>
          <w:p w14:paraId="247021DB" w14:textId="77777777" w:rsidR="00A01999" w:rsidRPr="001469E2" w:rsidRDefault="00A01999" w:rsidP="001469E2">
            <w:pPr>
              <w:rPr>
                <w:rFonts w:ascii="Calibri" w:eastAsia="Calibri" w:hAnsi="Calibri"/>
                <w:sz w:val="22"/>
                <w:szCs w:val="22"/>
              </w:rPr>
            </w:pPr>
          </w:p>
        </w:tc>
      </w:tr>
      <w:tr w:rsidR="00A01999" w14:paraId="261DE677" w14:textId="77777777" w:rsidTr="001469E2">
        <w:tc>
          <w:tcPr>
            <w:tcW w:w="2392" w:type="dxa"/>
            <w:shd w:val="clear" w:color="auto" w:fill="auto"/>
          </w:tcPr>
          <w:p w14:paraId="436E1A65"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1-PENTANOLI</w:t>
            </w:r>
          </w:p>
          <w:p w14:paraId="71F7610A"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 xml:space="preserve"> amyylialkoholi</w:t>
            </w:r>
          </w:p>
        </w:tc>
        <w:tc>
          <w:tcPr>
            <w:tcW w:w="2281" w:type="dxa"/>
            <w:shd w:val="clear" w:color="auto" w:fill="auto"/>
          </w:tcPr>
          <w:p w14:paraId="3A52C05C"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5</w:t>
            </w:r>
            <w:r w:rsidRPr="001469E2">
              <w:rPr>
                <w:rFonts w:ascii="Calibri" w:eastAsia="Calibri" w:hAnsi="Calibri"/>
                <w:sz w:val="22"/>
                <w:szCs w:val="22"/>
              </w:rPr>
              <w:t>H</w:t>
            </w:r>
            <w:r w:rsidRPr="001469E2">
              <w:rPr>
                <w:rFonts w:ascii="Calibri" w:eastAsia="Calibri" w:hAnsi="Calibri"/>
                <w:sz w:val="22"/>
                <w:szCs w:val="22"/>
                <w:vertAlign w:val="subscript"/>
              </w:rPr>
              <w:t>12</w:t>
            </w:r>
            <w:r w:rsidRPr="001469E2">
              <w:rPr>
                <w:rFonts w:ascii="Calibri" w:eastAsia="Calibri" w:hAnsi="Calibri"/>
                <w:sz w:val="22"/>
                <w:szCs w:val="22"/>
              </w:rPr>
              <w:t>O</w:t>
            </w:r>
          </w:p>
        </w:tc>
        <w:tc>
          <w:tcPr>
            <w:tcW w:w="437" w:type="dxa"/>
            <w:shd w:val="clear" w:color="auto" w:fill="auto"/>
          </w:tcPr>
          <w:p w14:paraId="13AA497D" w14:textId="77777777" w:rsidR="00A01999" w:rsidRPr="001469E2" w:rsidRDefault="00A01999" w:rsidP="001469E2">
            <w:pPr>
              <w:rPr>
                <w:rFonts w:ascii="Calibri" w:eastAsia="Calibri" w:hAnsi="Calibri"/>
                <w:sz w:val="22"/>
                <w:szCs w:val="22"/>
              </w:rPr>
            </w:pPr>
          </w:p>
        </w:tc>
        <w:tc>
          <w:tcPr>
            <w:tcW w:w="1506" w:type="dxa"/>
            <w:shd w:val="clear" w:color="auto" w:fill="auto"/>
          </w:tcPr>
          <w:p w14:paraId="06D1FF81" w14:textId="77777777" w:rsidR="00A01999" w:rsidRPr="001469E2" w:rsidRDefault="00A01999" w:rsidP="001469E2">
            <w:pPr>
              <w:rPr>
                <w:rFonts w:ascii="Calibri" w:eastAsia="Calibri" w:hAnsi="Calibri"/>
                <w:sz w:val="22"/>
                <w:szCs w:val="22"/>
              </w:rPr>
            </w:pPr>
          </w:p>
        </w:tc>
        <w:tc>
          <w:tcPr>
            <w:tcW w:w="1506" w:type="dxa"/>
            <w:shd w:val="clear" w:color="auto" w:fill="auto"/>
          </w:tcPr>
          <w:p w14:paraId="4143A917" w14:textId="77777777" w:rsidR="00A01999" w:rsidRPr="001469E2" w:rsidRDefault="00A01999" w:rsidP="001469E2">
            <w:pPr>
              <w:rPr>
                <w:rFonts w:ascii="Calibri" w:eastAsia="Calibri" w:hAnsi="Calibri"/>
                <w:sz w:val="22"/>
                <w:szCs w:val="22"/>
              </w:rPr>
            </w:pPr>
          </w:p>
        </w:tc>
        <w:tc>
          <w:tcPr>
            <w:tcW w:w="1506" w:type="dxa"/>
            <w:shd w:val="clear" w:color="auto" w:fill="auto"/>
          </w:tcPr>
          <w:p w14:paraId="5BBABE28" w14:textId="77777777" w:rsidR="00A01999" w:rsidRPr="001469E2" w:rsidRDefault="00A01999" w:rsidP="001469E2">
            <w:pPr>
              <w:rPr>
                <w:rFonts w:ascii="Calibri" w:eastAsia="Calibri" w:hAnsi="Calibri"/>
                <w:sz w:val="22"/>
                <w:szCs w:val="22"/>
              </w:rPr>
            </w:pPr>
          </w:p>
        </w:tc>
      </w:tr>
      <w:tr w:rsidR="00A01999" w14:paraId="43256FA3" w14:textId="77777777" w:rsidTr="001469E2">
        <w:tc>
          <w:tcPr>
            <w:tcW w:w="2392" w:type="dxa"/>
            <w:shd w:val="clear" w:color="auto" w:fill="auto"/>
          </w:tcPr>
          <w:p w14:paraId="641F263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1-PROPANOLI</w:t>
            </w:r>
          </w:p>
        </w:tc>
        <w:tc>
          <w:tcPr>
            <w:tcW w:w="2281" w:type="dxa"/>
            <w:shd w:val="clear" w:color="auto" w:fill="auto"/>
          </w:tcPr>
          <w:p w14:paraId="1A09F4A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3</w:t>
            </w:r>
            <w:r w:rsidRPr="001469E2">
              <w:rPr>
                <w:rFonts w:ascii="Calibri" w:eastAsia="Calibri" w:hAnsi="Calibri"/>
                <w:sz w:val="22"/>
                <w:szCs w:val="22"/>
              </w:rPr>
              <w:t>H</w:t>
            </w:r>
            <w:r w:rsidRPr="001469E2">
              <w:rPr>
                <w:rFonts w:ascii="Calibri" w:eastAsia="Calibri" w:hAnsi="Calibri"/>
                <w:sz w:val="22"/>
                <w:szCs w:val="22"/>
                <w:vertAlign w:val="subscript"/>
              </w:rPr>
              <w:t>8</w:t>
            </w:r>
            <w:r w:rsidRPr="001469E2">
              <w:rPr>
                <w:rFonts w:ascii="Calibri" w:eastAsia="Calibri" w:hAnsi="Calibri"/>
                <w:sz w:val="22"/>
                <w:szCs w:val="22"/>
              </w:rPr>
              <w:t>O</w:t>
            </w:r>
          </w:p>
        </w:tc>
        <w:tc>
          <w:tcPr>
            <w:tcW w:w="437" w:type="dxa"/>
            <w:shd w:val="clear" w:color="auto" w:fill="auto"/>
          </w:tcPr>
          <w:p w14:paraId="0AFBA15C" w14:textId="77777777" w:rsidR="00A01999" w:rsidRPr="001469E2" w:rsidRDefault="00A01999" w:rsidP="001469E2">
            <w:pPr>
              <w:rPr>
                <w:rFonts w:ascii="Calibri" w:eastAsia="Calibri" w:hAnsi="Calibri"/>
                <w:sz w:val="22"/>
                <w:szCs w:val="22"/>
              </w:rPr>
            </w:pPr>
          </w:p>
        </w:tc>
        <w:tc>
          <w:tcPr>
            <w:tcW w:w="1506" w:type="dxa"/>
            <w:shd w:val="clear" w:color="auto" w:fill="auto"/>
          </w:tcPr>
          <w:p w14:paraId="7269EF1B" w14:textId="77777777" w:rsidR="00A01999" w:rsidRPr="001469E2" w:rsidRDefault="00A01999" w:rsidP="001469E2">
            <w:pPr>
              <w:rPr>
                <w:rFonts w:ascii="Calibri" w:eastAsia="Calibri" w:hAnsi="Calibri"/>
                <w:sz w:val="22"/>
                <w:szCs w:val="22"/>
              </w:rPr>
            </w:pPr>
          </w:p>
        </w:tc>
        <w:tc>
          <w:tcPr>
            <w:tcW w:w="1506" w:type="dxa"/>
            <w:shd w:val="clear" w:color="auto" w:fill="auto"/>
          </w:tcPr>
          <w:p w14:paraId="6506D0D9" w14:textId="77777777" w:rsidR="00A01999" w:rsidRPr="001469E2" w:rsidRDefault="00A01999" w:rsidP="001469E2">
            <w:pPr>
              <w:rPr>
                <w:rFonts w:ascii="Calibri" w:eastAsia="Calibri" w:hAnsi="Calibri"/>
                <w:sz w:val="22"/>
                <w:szCs w:val="22"/>
              </w:rPr>
            </w:pPr>
          </w:p>
        </w:tc>
        <w:tc>
          <w:tcPr>
            <w:tcW w:w="1506" w:type="dxa"/>
            <w:shd w:val="clear" w:color="auto" w:fill="auto"/>
          </w:tcPr>
          <w:p w14:paraId="5187005A" w14:textId="77777777" w:rsidR="00A01999" w:rsidRPr="001469E2" w:rsidRDefault="00A01999" w:rsidP="001469E2">
            <w:pPr>
              <w:rPr>
                <w:rFonts w:ascii="Calibri" w:eastAsia="Calibri" w:hAnsi="Calibri"/>
                <w:sz w:val="22"/>
                <w:szCs w:val="22"/>
              </w:rPr>
            </w:pPr>
          </w:p>
        </w:tc>
      </w:tr>
      <w:tr w:rsidR="00A01999" w14:paraId="50B7D6E2" w14:textId="77777777" w:rsidTr="001469E2">
        <w:tc>
          <w:tcPr>
            <w:tcW w:w="2392" w:type="dxa"/>
            <w:shd w:val="clear" w:color="auto" w:fill="auto"/>
          </w:tcPr>
          <w:p w14:paraId="0E388C1F"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RISIINIÖLJY</w:t>
            </w:r>
          </w:p>
        </w:tc>
        <w:tc>
          <w:tcPr>
            <w:tcW w:w="2281" w:type="dxa"/>
            <w:shd w:val="clear" w:color="auto" w:fill="auto"/>
          </w:tcPr>
          <w:p w14:paraId="2A6434D0" w14:textId="77777777" w:rsidR="00A01999" w:rsidRPr="001469E2" w:rsidRDefault="00A01999" w:rsidP="001469E2">
            <w:pPr>
              <w:rPr>
                <w:rFonts w:ascii="Calibri" w:eastAsia="Calibri" w:hAnsi="Calibri"/>
                <w:sz w:val="22"/>
                <w:szCs w:val="22"/>
              </w:rPr>
            </w:pPr>
          </w:p>
        </w:tc>
        <w:tc>
          <w:tcPr>
            <w:tcW w:w="437" w:type="dxa"/>
            <w:shd w:val="clear" w:color="auto" w:fill="auto"/>
          </w:tcPr>
          <w:p w14:paraId="614AE833" w14:textId="77777777" w:rsidR="00A01999" w:rsidRPr="001469E2" w:rsidRDefault="00A01999" w:rsidP="001469E2">
            <w:pPr>
              <w:rPr>
                <w:rFonts w:ascii="Calibri" w:eastAsia="Calibri" w:hAnsi="Calibri"/>
                <w:sz w:val="22"/>
                <w:szCs w:val="22"/>
              </w:rPr>
            </w:pPr>
          </w:p>
        </w:tc>
        <w:tc>
          <w:tcPr>
            <w:tcW w:w="1506" w:type="dxa"/>
            <w:shd w:val="clear" w:color="auto" w:fill="auto"/>
          </w:tcPr>
          <w:p w14:paraId="11BAE82A" w14:textId="77777777" w:rsidR="00A01999" w:rsidRPr="001469E2" w:rsidRDefault="00A01999" w:rsidP="001469E2">
            <w:pPr>
              <w:rPr>
                <w:rFonts w:ascii="Calibri" w:eastAsia="Calibri" w:hAnsi="Calibri"/>
                <w:sz w:val="22"/>
                <w:szCs w:val="22"/>
              </w:rPr>
            </w:pPr>
          </w:p>
        </w:tc>
        <w:tc>
          <w:tcPr>
            <w:tcW w:w="1506" w:type="dxa"/>
            <w:shd w:val="clear" w:color="auto" w:fill="auto"/>
          </w:tcPr>
          <w:p w14:paraId="4A693B7E" w14:textId="77777777" w:rsidR="00A01999" w:rsidRPr="001469E2" w:rsidRDefault="00A01999" w:rsidP="001469E2">
            <w:pPr>
              <w:rPr>
                <w:rFonts w:ascii="Calibri" w:eastAsia="Calibri" w:hAnsi="Calibri"/>
                <w:sz w:val="22"/>
                <w:szCs w:val="22"/>
              </w:rPr>
            </w:pPr>
          </w:p>
        </w:tc>
        <w:tc>
          <w:tcPr>
            <w:tcW w:w="1506" w:type="dxa"/>
            <w:shd w:val="clear" w:color="auto" w:fill="auto"/>
          </w:tcPr>
          <w:p w14:paraId="421C3F5E" w14:textId="77777777" w:rsidR="00A01999" w:rsidRPr="001469E2" w:rsidRDefault="00A01999" w:rsidP="001469E2">
            <w:pPr>
              <w:rPr>
                <w:rFonts w:ascii="Calibri" w:eastAsia="Calibri" w:hAnsi="Calibri"/>
                <w:sz w:val="22"/>
                <w:szCs w:val="22"/>
              </w:rPr>
            </w:pPr>
          </w:p>
        </w:tc>
      </w:tr>
      <w:tr w:rsidR="00A01999" w14:paraId="6418F8FF" w14:textId="77777777" w:rsidTr="001469E2">
        <w:tc>
          <w:tcPr>
            <w:tcW w:w="2392" w:type="dxa"/>
            <w:shd w:val="clear" w:color="auto" w:fill="auto"/>
          </w:tcPr>
          <w:p w14:paraId="37BB7EDC"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SYKLOHEKSAANI</w:t>
            </w:r>
          </w:p>
        </w:tc>
        <w:tc>
          <w:tcPr>
            <w:tcW w:w="2281" w:type="dxa"/>
            <w:shd w:val="clear" w:color="auto" w:fill="auto"/>
          </w:tcPr>
          <w:p w14:paraId="2EFE80D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6</w:t>
            </w:r>
            <w:r w:rsidRPr="001469E2">
              <w:rPr>
                <w:rFonts w:ascii="Calibri" w:eastAsia="Calibri" w:hAnsi="Calibri"/>
                <w:sz w:val="22"/>
                <w:szCs w:val="22"/>
              </w:rPr>
              <w:t>H</w:t>
            </w:r>
            <w:r w:rsidRPr="001469E2">
              <w:rPr>
                <w:rFonts w:ascii="Calibri" w:eastAsia="Calibri" w:hAnsi="Calibri"/>
                <w:sz w:val="22"/>
                <w:szCs w:val="22"/>
                <w:vertAlign w:val="subscript"/>
              </w:rPr>
              <w:t>12</w:t>
            </w:r>
          </w:p>
        </w:tc>
        <w:tc>
          <w:tcPr>
            <w:tcW w:w="437" w:type="dxa"/>
            <w:shd w:val="clear" w:color="auto" w:fill="auto"/>
          </w:tcPr>
          <w:p w14:paraId="74A14D15" w14:textId="77777777" w:rsidR="00A01999" w:rsidRPr="001469E2" w:rsidRDefault="00A01999" w:rsidP="001469E2">
            <w:pPr>
              <w:rPr>
                <w:rFonts w:ascii="Calibri" w:eastAsia="Calibri" w:hAnsi="Calibri"/>
                <w:sz w:val="22"/>
                <w:szCs w:val="22"/>
              </w:rPr>
            </w:pPr>
          </w:p>
        </w:tc>
        <w:tc>
          <w:tcPr>
            <w:tcW w:w="1506" w:type="dxa"/>
            <w:shd w:val="clear" w:color="auto" w:fill="auto"/>
          </w:tcPr>
          <w:p w14:paraId="6B17196F" w14:textId="77777777" w:rsidR="00A01999" w:rsidRPr="001469E2" w:rsidRDefault="00A01999" w:rsidP="001469E2">
            <w:pPr>
              <w:rPr>
                <w:rFonts w:ascii="Calibri" w:eastAsia="Calibri" w:hAnsi="Calibri"/>
                <w:sz w:val="22"/>
                <w:szCs w:val="22"/>
              </w:rPr>
            </w:pPr>
          </w:p>
        </w:tc>
        <w:tc>
          <w:tcPr>
            <w:tcW w:w="1506" w:type="dxa"/>
            <w:shd w:val="clear" w:color="auto" w:fill="auto"/>
          </w:tcPr>
          <w:p w14:paraId="7037AC6F" w14:textId="77777777" w:rsidR="00A01999" w:rsidRPr="001469E2" w:rsidRDefault="00A01999" w:rsidP="001469E2">
            <w:pPr>
              <w:rPr>
                <w:rFonts w:ascii="Calibri" w:eastAsia="Calibri" w:hAnsi="Calibri"/>
                <w:sz w:val="22"/>
                <w:szCs w:val="22"/>
              </w:rPr>
            </w:pPr>
          </w:p>
        </w:tc>
        <w:tc>
          <w:tcPr>
            <w:tcW w:w="1506" w:type="dxa"/>
            <w:shd w:val="clear" w:color="auto" w:fill="auto"/>
          </w:tcPr>
          <w:p w14:paraId="22DF1AEF" w14:textId="77777777" w:rsidR="00A01999" w:rsidRPr="001469E2" w:rsidRDefault="00A01999" w:rsidP="001469E2">
            <w:pPr>
              <w:rPr>
                <w:rFonts w:ascii="Calibri" w:eastAsia="Calibri" w:hAnsi="Calibri"/>
                <w:sz w:val="22"/>
                <w:szCs w:val="22"/>
              </w:rPr>
            </w:pPr>
          </w:p>
        </w:tc>
      </w:tr>
      <w:tr w:rsidR="00A01999" w14:paraId="4DB835B2" w14:textId="77777777" w:rsidTr="001469E2">
        <w:tc>
          <w:tcPr>
            <w:tcW w:w="2392" w:type="dxa"/>
            <w:shd w:val="clear" w:color="auto" w:fill="auto"/>
          </w:tcPr>
          <w:p w14:paraId="2D1534F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TOLUEENI</w:t>
            </w:r>
          </w:p>
        </w:tc>
        <w:tc>
          <w:tcPr>
            <w:tcW w:w="2281" w:type="dxa"/>
            <w:shd w:val="clear" w:color="auto" w:fill="auto"/>
          </w:tcPr>
          <w:p w14:paraId="219EAC6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6</w:t>
            </w:r>
            <w:r w:rsidRPr="001469E2">
              <w:rPr>
                <w:rFonts w:ascii="Calibri" w:eastAsia="Calibri" w:hAnsi="Calibri"/>
                <w:sz w:val="22"/>
                <w:szCs w:val="22"/>
              </w:rPr>
              <w:t>H</w:t>
            </w:r>
            <w:r w:rsidRPr="001469E2">
              <w:rPr>
                <w:rFonts w:ascii="Calibri" w:eastAsia="Calibri" w:hAnsi="Calibri"/>
                <w:sz w:val="22"/>
                <w:szCs w:val="22"/>
                <w:vertAlign w:val="subscript"/>
              </w:rPr>
              <w:t>5</w:t>
            </w:r>
            <w:r w:rsidRPr="001469E2">
              <w:rPr>
                <w:rFonts w:ascii="Calibri" w:eastAsia="Calibri" w:hAnsi="Calibri"/>
                <w:sz w:val="22"/>
                <w:szCs w:val="22"/>
              </w:rPr>
              <w:t>CH</w:t>
            </w:r>
            <w:r w:rsidRPr="001469E2">
              <w:rPr>
                <w:rFonts w:ascii="Calibri" w:eastAsia="Calibri" w:hAnsi="Calibri"/>
                <w:sz w:val="22"/>
                <w:szCs w:val="22"/>
                <w:vertAlign w:val="subscript"/>
              </w:rPr>
              <w:t>3</w:t>
            </w:r>
          </w:p>
        </w:tc>
        <w:tc>
          <w:tcPr>
            <w:tcW w:w="437" w:type="dxa"/>
            <w:shd w:val="clear" w:color="auto" w:fill="auto"/>
          </w:tcPr>
          <w:p w14:paraId="5F487A67" w14:textId="77777777" w:rsidR="00A01999" w:rsidRPr="001469E2" w:rsidRDefault="00A01999" w:rsidP="001469E2">
            <w:pPr>
              <w:rPr>
                <w:rFonts w:ascii="Calibri" w:eastAsia="Calibri" w:hAnsi="Calibri"/>
                <w:sz w:val="22"/>
                <w:szCs w:val="22"/>
              </w:rPr>
            </w:pPr>
          </w:p>
        </w:tc>
        <w:tc>
          <w:tcPr>
            <w:tcW w:w="1506" w:type="dxa"/>
            <w:shd w:val="clear" w:color="auto" w:fill="auto"/>
          </w:tcPr>
          <w:p w14:paraId="7A8CA7D7" w14:textId="77777777" w:rsidR="00A01999" w:rsidRPr="001469E2" w:rsidRDefault="00A01999" w:rsidP="001469E2">
            <w:pPr>
              <w:rPr>
                <w:rFonts w:ascii="Calibri" w:eastAsia="Calibri" w:hAnsi="Calibri"/>
                <w:sz w:val="22"/>
                <w:szCs w:val="22"/>
              </w:rPr>
            </w:pPr>
          </w:p>
        </w:tc>
        <w:tc>
          <w:tcPr>
            <w:tcW w:w="1506" w:type="dxa"/>
            <w:shd w:val="clear" w:color="auto" w:fill="auto"/>
          </w:tcPr>
          <w:p w14:paraId="010FEEED" w14:textId="77777777" w:rsidR="00A01999" w:rsidRPr="001469E2" w:rsidRDefault="00A01999" w:rsidP="001469E2">
            <w:pPr>
              <w:rPr>
                <w:rFonts w:ascii="Calibri" w:eastAsia="Calibri" w:hAnsi="Calibri"/>
                <w:sz w:val="22"/>
                <w:szCs w:val="22"/>
              </w:rPr>
            </w:pPr>
          </w:p>
        </w:tc>
        <w:tc>
          <w:tcPr>
            <w:tcW w:w="1506" w:type="dxa"/>
            <w:shd w:val="clear" w:color="auto" w:fill="auto"/>
          </w:tcPr>
          <w:p w14:paraId="5B4DAB79" w14:textId="77777777" w:rsidR="00A01999" w:rsidRPr="001469E2" w:rsidRDefault="00A01999" w:rsidP="001469E2">
            <w:pPr>
              <w:rPr>
                <w:rFonts w:ascii="Calibri" w:eastAsia="Calibri" w:hAnsi="Calibri"/>
                <w:sz w:val="22"/>
                <w:szCs w:val="22"/>
              </w:rPr>
            </w:pPr>
          </w:p>
        </w:tc>
      </w:tr>
    </w:tbl>
    <w:p w14:paraId="2EF0D2D2" w14:textId="77777777" w:rsidR="00A01999" w:rsidRDefault="00A01999" w:rsidP="00A01999"/>
    <w:p w14:paraId="67D47E01" w14:textId="77777777" w:rsidR="00A01999" w:rsidRDefault="00A01999" w:rsidP="00A01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992"/>
        <w:gridCol w:w="1299"/>
        <w:gridCol w:w="1899"/>
        <w:gridCol w:w="630"/>
      </w:tblGrid>
      <w:tr w:rsidR="00A01999" w14:paraId="4A1437BD" w14:textId="77777777" w:rsidTr="001469E2">
        <w:tc>
          <w:tcPr>
            <w:tcW w:w="8359" w:type="dxa"/>
            <w:gridSpan w:val="5"/>
            <w:shd w:val="clear" w:color="auto" w:fill="auto"/>
          </w:tcPr>
          <w:p w14:paraId="5DF2E3A6" w14:textId="77777777" w:rsidR="00A01999" w:rsidRPr="001469E2" w:rsidRDefault="00A01999" w:rsidP="001469E2">
            <w:pPr>
              <w:rPr>
                <w:rFonts w:ascii="Calibri" w:eastAsia="Calibri" w:hAnsi="Calibri"/>
                <w:color w:val="0070C0"/>
              </w:rPr>
            </w:pPr>
            <w:r w:rsidRPr="001469E2">
              <w:rPr>
                <w:rFonts w:ascii="Calibri" w:eastAsia="Calibri" w:hAnsi="Calibri"/>
                <w:color w:val="0070C0"/>
              </w:rPr>
              <w:t>VII   AMMONIAKKI   AMMONIUMYHDISTEET</w:t>
            </w:r>
          </w:p>
        </w:tc>
      </w:tr>
      <w:tr w:rsidR="00A01999" w14:paraId="2317D253" w14:textId="77777777" w:rsidTr="001469E2">
        <w:trPr>
          <w:trHeight w:val="118"/>
        </w:trPr>
        <w:tc>
          <w:tcPr>
            <w:tcW w:w="3539" w:type="dxa"/>
            <w:shd w:val="clear" w:color="auto" w:fill="auto"/>
          </w:tcPr>
          <w:p w14:paraId="04AB1EBD"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AMMONIAKKI 10-35%</w:t>
            </w:r>
          </w:p>
        </w:tc>
        <w:tc>
          <w:tcPr>
            <w:tcW w:w="992" w:type="dxa"/>
            <w:shd w:val="clear" w:color="auto" w:fill="auto"/>
          </w:tcPr>
          <w:p w14:paraId="33C6DA4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NH</w:t>
            </w:r>
            <w:r w:rsidRPr="001469E2">
              <w:rPr>
                <w:rFonts w:ascii="Calibri" w:eastAsia="Calibri" w:hAnsi="Calibri"/>
                <w:sz w:val="22"/>
                <w:szCs w:val="22"/>
                <w:vertAlign w:val="subscript"/>
              </w:rPr>
              <w:t>4</w:t>
            </w:r>
            <w:r w:rsidRPr="001469E2">
              <w:rPr>
                <w:rFonts w:ascii="Calibri" w:eastAsia="Calibri" w:hAnsi="Calibri"/>
                <w:sz w:val="22"/>
                <w:szCs w:val="22"/>
              </w:rPr>
              <w:t>OH</w:t>
            </w:r>
          </w:p>
        </w:tc>
        <w:tc>
          <w:tcPr>
            <w:tcW w:w="1299" w:type="dxa"/>
            <w:shd w:val="clear" w:color="auto" w:fill="auto"/>
          </w:tcPr>
          <w:p w14:paraId="6EB1AB2A" w14:textId="77777777" w:rsidR="00A01999" w:rsidRPr="001469E2" w:rsidRDefault="00A01999" w:rsidP="001469E2">
            <w:pPr>
              <w:rPr>
                <w:rFonts w:ascii="Calibri" w:eastAsia="Calibri" w:hAnsi="Calibri"/>
                <w:sz w:val="22"/>
                <w:szCs w:val="22"/>
              </w:rPr>
            </w:pPr>
          </w:p>
        </w:tc>
        <w:tc>
          <w:tcPr>
            <w:tcW w:w="1899" w:type="dxa"/>
            <w:shd w:val="clear" w:color="auto" w:fill="auto"/>
          </w:tcPr>
          <w:p w14:paraId="31005961" w14:textId="77777777" w:rsidR="00A01999" w:rsidRPr="001469E2" w:rsidRDefault="00A01999" w:rsidP="001469E2">
            <w:pPr>
              <w:rPr>
                <w:rFonts w:ascii="Calibri" w:eastAsia="Calibri" w:hAnsi="Calibri"/>
                <w:sz w:val="22"/>
                <w:szCs w:val="22"/>
              </w:rPr>
            </w:pPr>
          </w:p>
        </w:tc>
        <w:tc>
          <w:tcPr>
            <w:tcW w:w="630" w:type="dxa"/>
            <w:shd w:val="clear" w:color="auto" w:fill="auto"/>
          </w:tcPr>
          <w:p w14:paraId="7571A019" w14:textId="77777777" w:rsidR="00A01999" w:rsidRPr="001469E2" w:rsidRDefault="00A01999" w:rsidP="001469E2">
            <w:pPr>
              <w:rPr>
                <w:rFonts w:ascii="Calibri" w:eastAsia="Calibri" w:hAnsi="Calibri"/>
                <w:sz w:val="22"/>
                <w:szCs w:val="22"/>
              </w:rPr>
            </w:pPr>
          </w:p>
        </w:tc>
      </w:tr>
      <w:tr w:rsidR="00A01999" w14:paraId="12B949C4" w14:textId="77777777" w:rsidTr="001469E2">
        <w:tc>
          <w:tcPr>
            <w:tcW w:w="3539" w:type="dxa"/>
            <w:shd w:val="clear" w:color="auto" w:fill="auto"/>
          </w:tcPr>
          <w:p w14:paraId="63EC7BB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AMMONIUMKLORIDI</w:t>
            </w:r>
          </w:p>
        </w:tc>
        <w:tc>
          <w:tcPr>
            <w:tcW w:w="992" w:type="dxa"/>
            <w:shd w:val="clear" w:color="auto" w:fill="auto"/>
          </w:tcPr>
          <w:p w14:paraId="0252F2DA"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NH</w:t>
            </w:r>
            <w:r w:rsidRPr="001469E2">
              <w:rPr>
                <w:rFonts w:ascii="Calibri" w:eastAsia="Calibri" w:hAnsi="Calibri"/>
                <w:sz w:val="22"/>
                <w:szCs w:val="22"/>
                <w:vertAlign w:val="subscript"/>
              </w:rPr>
              <w:t>4</w:t>
            </w:r>
            <w:r w:rsidRPr="001469E2">
              <w:rPr>
                <w:rFonts w:ascii="Calibri" w:eastAsia="Calibri" w:hAnsi="Calibri"/>
                <w:sz w:val="22"/>
                <w:szCs w:val="22"/>
              </w:rPr>
              <w:t>Cl</w:t>
            </w:r>
          </w:p>
        </w:tc>
        <w:tc>
          <w:tcPr>
            <w:tcW w:w="1299" w:type="dxa"/>
            <w:shd w:val="clear" w:color="auto" w:fill="auto"/>
          </w:tcPr>
          <w:p w14:paraId="433B40BB" w14:textId="77777777" w:rsidR="00A01999" w:rsidRPr="001469E2" w:rsidRDefault="00A01999" w:rsidP="001469E2">
            <w:pPr>
              <w:rPr>
                <w:rFonts w:ascii="Calibri" w:eastAsia="Calibri" w:hAnsi="Calibri"/>
                <w:sz w:val="22"/>
                <w:szCs w:val="22"/>
              </w:rPr>
            </w:pPr>
          </w:p>
        </w:tc>
        <w:tc>
          <w:tcPr>
            <w:tcW w:w="1899" w:type="dxa"/>
            <w:shd w:val="clear" w:color="auto" w:fill="auto"/>
          </w:tcPr>
          <w:p w14:paraId="532F0DDE" w14:textId="77777777" w:rsidR="00A01999" w:rsidRPr="001469E2" w:rsidRDefault="00A01999" w:rsidP="001469E2">
            <w:pPr>
              <w:rPr>
                <w:rFonts w:ascii="Calibri" w:eastAsia="Calibri" w:hAnsi="Calibri"/>
                <w:sz w:val="22"/>
                <w:szCs w:val="22"/>
              </w:rPr>
            </w:pPr>
          </w:p>
        </w:tc>
        <w:tc>
          <w:tcPr>
            <w:tcW w:w="630" w:type="dxa"/>
            <w:shd w:val="clear" w:color="auto" w:fill="auto"/>
          </w:tcPr>
          <w:p w14:paraId="4F33D683" w14:textId="77777777" w:rsidR="00A01999" w:rsidRPr="001469E2" w:rsidRDefault="00A01999" w:rsidP="001469E2">
            <w:pPr>
              <w:rPr>
                <w:rFonts w:ascii="Calibri" w:eastAsia="Calibri" w:hAnsi="Calibri"/>
                <w:sz w:val="22"/>
                <w:szCs w:val="22"/>
              </w:rPr>
            </w:pPr>
          </w:p>
        </w:tc>
      </w:tr>
      <w:tr w:rsidR="00A01999" w14:paraId="4C64A5A9" w14:textId="77777777" w:rsidTr="001469E2">
        <w:tc>
          <w:tcPr>
            <w:tcW w:w="3539" w:type="dxa"/>
            <w:shd w:val="clear" w:color="auto" w:fill="auto"/>
          </w:tcPr>
          <w:p w14:paraId="694FA67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AMMONIUMHEPTAMOLYBDAATTIX4H</w:t>
            </w:r>
            <w:r w:rsidRPr="001469E2">
              <w:rPr>
                <w:rFonts w:ascii="Calibri" w:eastAsia="Calibri" w:hAnsi="Calibri"/>
                <w:sz w:val="22"/>
                <w:szCs w:val="22"/>
                <w:vertAlign w:val="subscript"/>
              </w:rPr>
              <w:t>2</w:t>
            </w:r>
            <w:r w:rsidRPr="001469E2">
              <w:rPr>
                <w:rFonts w:ascii="Calibri" w:eastAsia="Calibri" w:hAnsi="Calibri"/>
                <w:sz w:val="22"/>
                <w:szCs w:val="22"/>
              </w:rPr>
              <w:t>O</w:t>
            </w:r>
          </w:p>
        </w:tc>
        <w:tc>
          <w:tcPr>
            <w:tcW w:w="992" w:type="dxa"/>
            <w:shd w:val="clear" w:color="auto" w:fill="auto"/>
          </w:tcPr>
          <w:p w14:paraId="2FB10668" w14:textId="77777777" w:rsidR="00A01999" w:rsidRPr="001469E2" w:rsidRDefault="00A01999" w:rsidP="001469E2">
            <w:pPr>
              <w:rPr>
                <w:rFonts w:ascii="Calibri" w:eastAsia="Calibri" w:hAnsi="Calibri"/>
                <w:sz w:val="22"/>
                <w:szCs w:val="22"/>
              </w:rPr>
            </w:pPr>
          </w:p>
        </w:tc>
        <w:tc>
          <w:tcPr>
            <w:tcW w:w="1299" w:type="dxa"/>
            <w:shd w:val="clear" w:color="auto" w:fill="auto"/>
          </w:tcPr>
          <w:p w14:paraId="354F96F4" w14:textId="77777777" w:rsidR="00A01999" w:rsidRPr="001469E2" w:rsidRDefault="00A01999" w:rsidP="001469E2">
            <w:pPr>
              <w:rPr>
                <w:rFonts w:ascii="Calibri" w:eastAsia="Calibri" w:hAnsi="Calibri"/>
                <w:sz w:val="22"/>
                <w:szCs w:val="22"/>
              </w:rPr>
            </w:pPr>
          </w:p>
        </w:tc>
        <w:tc>
          <w:tcPr>
            <w:tcW w:w="1899" w:type="dxa"/>
            <w:shd w:val="clear" w:color="auto" w:fill="auto"/>
          </w:tcPr>
          <w:p w14:paraId="495ED9F1" w14:textId="77777777" w:rsidR="00A01999" w:rsidRPr="001469E2" w:rsidRDefault="00A01999" w:rsidP="001469E2">
            <w:pPr>
              <w:rPr>
                <w:rFonts w:ascii="Calibri" w:eastAsia="Calibri" w:hAnsi="Calibri"/>
                <w:sz w:val="22"/>
                <w:szCs w:val="22"/>
              </w:rPr>
            </w:pPr>
          </w:p>
        </w:tc>
        <w:tc>
          <w:tcPr>
            <w:tcW w:w="630" w:type="dxa"/>
            <w:shd w:val="clear" w:color="auto" w:fill="auto"/>
          </w:tcPr>
          <w:p w14:paraId="56DBE172" w14:textId="77777777" w:rsidR="00A01999" w:rsidRPr="001469E2" w:rsidRDefault="00A01999" w:rsidP="001469E2">
            <w:pPr>
              <w:rPr>
                <w:rFonts w:ascii="Calibri" w:eastAsia="Calibri" w:hAnsi="Calibri"/>
                <w:sz w:val="22"/>
                <w:szCs w:val="22"/>
              </w:rPr>
            </w:pPr>
          </w:p>
        </w:tc>
      </w:tr>
      <w:tr w:rsidR="00A01999" w14:paraId="683F9D26" w14:textId="77777777" w:rsidTr="001469E2">
        <w:tc>
          <w:tcPr>
            <w:tcW w:w="3539" w:type="dxa"/>
            <w:shd w:val="clear" w:color="auto" w:fill="auto"/>
          </w:tcPr>
          <w:p w14:paraId="4C3416AA" w14:textId="77777777" w:rsidR="00A01999" w:rsidRPr="001469E2" w:rsidRDefault="00A01999" w:rsidP="001469E2">
            <w:pPr>
              <w:rPr>
                <w:rFonts w:ascii="Calibri" w:eastAsia="Calibri" w:hAnsi="Calibri"/>
                <w:sz w:val="22"/>
                <w:szCs w:val="22"/>
              </w:rPr>
            </w:pPr>
          </w:p>
        </w:tc>
        <w:tc>
          <w:tcPr>
            <w:tcW w:w="992" w:type="dxa"/>
            <w:shd w:val="clear" w:color="auto" w:fill="auto"/>
          </w:tcPr>
          <w:p w14:paraId="05566289" w14:textId="77777777" w:rsidR="00A01999" w:rsidRPr="001469E2" w:rsidRDefault="00A01999" w:rsidP="001469E2">
            <w:pPr>
              <w:rPr>
                <w:rFonts w:ascii="Calibri" w:eastAsia="Calibri" w:hAnsi="Calibri"/>
                <w:sz w:val="22"/>
                <w:szCs w:val="22"/>
              </w:rPr>
            </w:pPr>
          </w:p>
        </w:tc>
        <w:tc>
          <w:tcPr>
            <w:tcW w:w="1299" w:type="dxa"/>
            <w:shd w:val="clear" w:color="auto" w:fill="auto"/>
          </w:tcPr>
          <w:p w14:paraId="5E0ECF06" w14:textId="77777777" w:rsidR="00A01999" w:rsidRPr="001469E2" w:rsidRDefault="00A01999" w:rsidP="001469E2">
            <w:pPr>
              <w:rPr>
                <w:rFonts w:ascii="Calibri" w:eastAsia="Calibri" w:hAnsi="Calibri"/>
                <w:sz w:val="22"/>
                <w:szCs w:val="22"/>
              </w:rPr>
            </w:pPr>
          </w:p>
        </w:tc>
        <w:tc>
          <w:tcPr>
            <w:tcW w:w="1899" w:type="dxa"/>
            <w:shd w:val="clear" w:color="auto" w:fill="auto"/>
          </w:tcPr>
          <w:p w14:paraId="79290E4A" w14:textId="77777777" w:rsidR="00A01999" w:rsidRPr="001469E2" w:rsidRDefault="00A01999" w:rsidP="001469E2">
            <w:pPr>
              <w:rPr>
                <w:rFonts w:ascii="Calibri" w:eastAsia="Calibri" w:hAnsi="Calibri"/>
                <w:sz w:val="22"/>
                <w:szCs w:val="22"/>
              </w:rPr>
            </w:pPr>
          </w:p>
        </w:tc>
        <w:tc>
          <w:tcPr>
            <w:tcW w:w="630" w:type="dxa"/>
            <w:shd w:val="clear" w:color="auto" w:fill="auto"/>
          </w:tcPr>
          <w:p w14:paraId="3716296A" w14:textId="77777777" w:rsidR="00A01999" w:rsidRPr="001469E2" w:rsidRDefault="00A01999" w:rsidP="001469E2">
            <w:pPr>
              <w:rPr>
                <w:rFonts w:ascii="Calibri" w:eastAsia="Calibri" w:hAnsi="Calibri"/>
                <w:sz w:val="22"/>
                <w:szCs w:val="22"/>
              </w:rPr>
            </w:pPr>
          </w:p>
        </w:tc>
      </w:tr>
      <w:tr w:rsidR="00A01999" w14:paraId="6321617D" w14:textId="77777777" w:rsidTr="001469E2">
        <w:tc>
          <w:tcPr>
            <w:tcW w:w="3539" w:type="dxa"/>
            <w:shd w:val="clear" w:color="auto" w:fill="auto"/>
          </w:tcPr>
          <w:p w14:paraId="6B7CAC3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WOODIN METALLI</w:t>
            </w:r>
          </w:p>
        </w:tc>
        <w:tc>
          <w:tcPr>
            <w:tcW w:w="992" w:type="dxa"/>
            <w:shd w:val="clear" w:color="auto" w:fill="auto"/>
          </w:tcPr>
          <w:p w14:paraId="28E8C6E1" w14:textId="77777777" w:rsidR="00A01999" w:rsidRPr="001469E2" w:rsidRDefault="00A01999" w:rsidP="001469E2">
            <w:pPr>
              <w:rPr>
                <w:rFonts w:ascii="Calibri" w:eastAsia="Calibri" w:hAnsi="Calibri"/>
                <w:sz w:val="22"/>
                <w:szCs w:val="22"/>
              </w:rPr>
            </w:pPr>
          </w:p>
        </w:tc>
        <w:tc>
          <w:tcPr>
            <w:tcW w:w="1299" w:type="dxa"/>
            <w:shd w:val="clear" w:color="auto" w:fill="auto"/>
          </w:tcPr>
          <w:p w14:paraId="05225F10" w14:textId="77777777" w:rsidR="00A01999" w:rsidRPr="001469E2" w:rsidRDefault="00A01999" w:rsidP="001469E2">
            <w:pPr>
              <w:rPr>
                <w:rFonts w:ascii="Calibri" w:eastAsia="Calibri" w:hAnsi="Calibri"/>
                <w:sz w:val="22"/>
                <w:szCs w:val="22"/>
              </w:rPr>
            </w:pPr>
          </w:p>
        </w:tc>
        <w:tc>
          <w:tcPr>
            <w:tcW w:w="1899" w:type="dxa"/>
            <w:shd w:val="clear" w:color="auto" w:fill="auto"/>
          </w:tcPr>
          <w:p w14:paraId="12A59A91" w14:textId="77777777" w:rsidR="00A01999" w:rsidRPr="001469E2" w:rsidRDefault="00A01999" w:rsidP="001469E2">
            <w:pPr>
              <w:rPr>
                <w:rFonts w:ascii="Calibri" w:eastAsia="Calibri" w:hAnsi="Calibri"/>
                <w:sz w:val="22"/>
                <w:szCs w:val="22"/>
              </w:rPr>
            </w:pPr>
          </w:p>
        </w:tc>
        <w:tc>
          <w:tcPr>
            <w:tcW w:w="630" w:type="dxa"/>
            <w:shd w:val="clear" w:color="auto" w:fill="auto"/>
          </w:tcPr>
          <w:p w14:paraId="76277787" w14:textId="77777777" w:rsidR="00A01999" w:rsidRPr="001469E2" w:rsidRDefault="00A01999" w:rsidP="001469E2">
            <w:pPr>
              <w:rPr>
                <w:rFonts w:ascii="Calibri" w:eastAsia="Calibri" w:hAnsi="Calibri"/>
                <w:sz w:val="22"/>
                <w:szCs w:val="22"/>
              </w:rPr>
            </w:pPr>
          </w:p>
        </w:tc>
      </w:tr>
      <w:tr w:rsidR="00A01999" w14:paraId="11F79B94" w14:textId="77777777" w:rsidTr="001469E2">
        <w:tc>
          <w:tcPr>
            <w:tcW w:w="3539" w:type="dxa"/>
            <w:shd w:val="clear" w:color="auto" w:fill="auto"/>
          </w:tcPr>
          <w:p w14:paraId="12A5E48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PUSKURILIUOKSET pH 4, 6, 7 ja 10</w:t>
            </w:r>
          </w:p>
        </w:tc>
        <w:tc>
          <w:tcPr>
            <w:tcW w:w="992" w:type="dxa"/>
            <w:shd w:val="clear" w:color="auto" w:fill="auto"/>
          </w:tcPr>
          <w:p w14:paraId="013D135F" w14:textId="77777777" w:rsidR="00A01999" w:rsidRPr="001469E2" w:rsidRDefault="00A01999" w:rsidP="001469E2">
            <w:pPr>
              <w:rPr>
                <w:rFonts w:ascii="Calibri" w:eastAsia="Calibri" w:hAnsi="Calibri"/>
                <w:sz w:val="22"/>
                <w:szCs w:val="22"/>
              </w:rPr>
            </w:pPr>
          </w:p>
        </w:tc>
        <w:tc>
          <w:tcPr>
            <w:tcW w:w="1299" w:type="dxa"/>
            <w:shd w:val="clear" w:color="auto" w:fill="auto"/>
          </w:tcPr>
          <w:p w14:paraId="1F1CCE73" w14:textId="77777777" w:rsidR="00A01999" w:rsidRPr="001469E2" w:rsidRDefault="00A01999" w:rsidP="001469E2">
            <w:pPr>
              <w:rPr>
                <w:rFonts w:ascii="Calibri" w:eastAsia="Calibri" w:hAnsi="Calibri"/>
                <w:sz w:val="22"/>
                <w:szCs w:val="22"/>
              </w:rPr>
            </w:pPr>
          </w:p>
        </w:tc>
        <w:tc>
          <w:tcPr>
            <w:tcW w:w="1899" w:type="dxa"/>
            <w:shd w:val="clear" w:color="auto" w:fill="auto"/>
          </w:tcPr>
          <w:p w14:paraId="2F28C854" w14:textId="77777777" w:rsidR="00A01999" w:rsidRPr="001469E2" w:rsidRDefault="00A01999" w:rsidP="001469E2">
            <w:pPr>
              <w:rPr>
                <w:rFonts w:ascii="Calibri" w:eastAsia="Calibri" w:hAnsi="Calibri"/>
                <w:sz w:val="22"/>
                <w:szCs w:val="22"/>
              </w:rPr>
            </w:pPr>
          </w:p>
        </w:tc>
        <w:tc>
          <w:tcPr>
            <w:tcW w:w="630" w:type="dxa"/>
            <w:shd w:val="clear" w:color="auto" w:fill="auto"/>
          </w:tcPr>
          <w:p w14:paraId="4A9A067C" w14:textId="77777777" w:rsidR="00A01999" w:rsidRPr="001469E2" w:rsidRDefault="00A01999" w:rsidP="001469E2">
            <w:pPr>
              <w:rPr>
                <w:rFonts w:ascii="Calibri" w:eastAsia="Calibri" w:hAnsi="Calibri"/>
                <w:sz w:val="22"/>
                <w:szCs w:val="22"/>
              </w:rPr>
            </w:pPr>
          </w:p>
        </w:tc>
      </w:tr>
      <w:tr w:rsidR="00A01999" w14:paraId="744A8641" w14:textId="77777777" w:rsidTr="001469E2">
        <w:tc>
          <w:tcPr>
            <w:tcW w:w="3539" w:type="dxa"/>
            <w:shd w:val="clear" w:color="auto" w:fill="auto"/>
          </w:tcPr>
          <w:p w14:paraId="6318345C"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ELEKTRODIEN SÄILYTYSLIUOS</w:t>
            </w:r>
          </w:p>
        </w:tc>
        <w:tc>
          <w:tcPr>
            <w:tcW w:w="992" w:type="dxa"/>
            <w:shd w:val="clear" w:color="auto" w:fill="auto"/>
          </w:tcPr>
          <w:p w14:paraId="329DA515" w14:textId="77777777" w:rsidR="00A01999" w:rsidRPr="001469E2" w:rsidRDefault="00A01999" w:rsidP="001469E2">
            <w:pPr>
              <w:rPr>
                <w:rFonts w:ascii="Calibri" w:eastAsia="Calibri" w:hAnsi="Calibri"/>
                <w:sz w:val="22"/>
                <w:szCs w:val="22"/>
              </w:rPr>
            </w:pPr>
          </w:p>
        </w:tc>
        <w:tc>
          <w:tcPr>
            <w:tcW w:w="1299" w:type="dxa"/>
            <w:shd w:val="clear" w:color="auto" w:fill="auto"/>
          </w:tcPr>
          <w:p w14:paraId="64D2F38A" w14:textId="77777777" w:rsidR="00A01999" w:rsidRPr="001469E2" w:rsidRDefault="00A01999" w:rsidP="001469E2">
            <w:pPr>
              <w:rPr>
                <w:rFonts w:ascii="Calibri" w:eastAsia="Calibri" w:hAnsi="Calibri"/>
                <w:sz w:val="22"/>
                <w:szCs w:val="22"/>
              </w:rPr>
            </w:pPr>
          </w:p>
        </w:tc>
        <w:tc>
          <w:tcPr>
            <w:tcW w:w="1899" w:type="dxa"/>
            <w:shd w:val="clear" w:color="auto" w:fill="auto"/>
          </w:tcPr>
          <w:p w14:paraId="0BD5D7F7" w14:textId="77777777" w:rsidR="00A01999" w:rsidRPr="001469E2" w:rsidRDefault="00A01999" w:rsidP="001469E2">
            <w:pPr>
              <w:rPr>
                <w:rFonts w:ascii="Calibri" w:eastAsia="Calibri" w:hAnsi="Calibri"/>
                <w:sz w:val="22"/>
                <w:szCs w:val="22"/>
              </w:rPr>
            </w:pPr>
          </w:p>
        </w:tc>
        <w:tc>
          <w:tcPr>
            <w:tcW w:w="630" w:type="dxa"/>
            <w:shd w:val="clear" w:color="auto" w:fill="auto"/>
          </w:tcPr>
          <w:p w14:paraId="25CAE89D" w14:textId="77777777" w:rsidR="00A01999" w:rsidRPr="001469E2" w:rsidRDefault="00A01999" w:rsidP="001469E2">
            <w:pPr>
              <w:rPr>
                <w:rFonts w:ascii="Calibri" w:eastAsia="Calibri" w:hAnsi="Calibri"/>
                <w:sz w:val="22"/>
                <w:szCs w:val="22"/>
              </w:rPr>
            </w:pPr>
          </w:p>
        </w:tc>
      </w:tr>
      <w:tr w:rsidR="00A01999" w14:paraId="4D40BEC3" w14:textId="77777777" w:rsidTr="001469E2">
        <w:tc>
          <w:tcPr>
            <w:tcW w:w="3539" w:type="dxa"/>
            <w:shd w:val="clear" w:color="auto" w:fill="auto"/>
          </w:tcPr>
          <w:p w14:paraId="6A0D66C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SUOLALIUOS 9 mg/ml</w:t>
            </w:r>
          </w:p>
        </w:tc>
        <w:tc>
          <w:tcPr>
            <w:tcW w:w="992" w:type="dxa"/>
            <w:shd w:val="clear" w:color="auto" w:fill="auto"/>
          </w:tcPr>
          <w:p w14:paraId="1F2D6B44" w14:textId="77777777" w:rsidR="00A01999" w:rsidRPr="001469E2" w:rsidRDefault="00A01999" w:rsidP="001469E2">
            <w:pPr>
              <w:rPr>
                <w:rFonts w:ascii="Calibri" w:eastAsia="Calibri" w:hAnsi="Calibri"/>
                <w:sz w:val="22"/>
                <w:szCs w:val="22"/>
              </w:rPr>
            </w:pPr>
          </w:p>
        </w:tc>
        <w:tc>
          <w:tcPr>
            <w:tcW w:w="1299" w:type="dxa"/>
            <w:shd w:val="clear" w:color="auto" w:fill="auto"/>
          </w:tcPr>
          <w:p w14:paraId="2C78CA4C" w14:textId="77777777" w:rsidR="00A01999" w:rsidRPr="001469E2" w:rsidRDefault="00A01999" w:rsidP="001469E2">
            <w:pPr>
              <w:rPr>
                <w:rFonts w:ascii="Calibri" w:eastAsia="Calibri" w:hAnsi="Calibri"/>
                <w:sz w:val="22"/>
                <w:szCs w:val="22"/>
              </w:rPr>
            </w:pPr>
          </w:p>
        </w:tc>
        <w:tc>
          <w:tcPr>
            <w:tcW w:w="1899" w:type="dxa"/>
            <w:shd w:val="clear" w:color="auto" w:fill="auto"/>
          </w:tcPr>
          <w:p w14:paraId="30F5A119" w14:textId="77777777" w:rsidR="00A01999" w:rsidRPr="001469E2" w:rsidRDefault="00A01999" w:rsidP="001469E2">
            <w:pPr>
              <w:rPr>
                <w:rFonts w:ascii="Calibri" w:eastAsia="Calibri" w:hAnsi="Calibri"/>
                <w:sz w:val="22"/>
                <w:szCs w:val="22"/>
              </w:rPr>
            </w:pPr>
          </w:p>
        </w:tc>
        <w:tc>
          <w:tcPr>
            <w:tcW w:w="630" w:type="dxa"/>
            <w:shd w:val="clear" w:color="auto" w:fill="auto"/>
          </w:tcPr>
          <w:p w14:paraId="5A320D9A" w14:textId="77777777" w:rsidR="00A01999" w:rsidRPr="001469E2" w:rsidRDefault="00A01999" w:rsidP="001469E2">
            <w:pPr>
              <w:rPr>
                <w:rFonts w:ascii="Calibri" w:eastAsia="Calibri" w:hAnsi="Calibri"/>
                <w:sz w:val="22"/>
                <w:szCs w:val="22"/>
              </w:rPr>
            </w:pPr>
          </w:p>
        </w:tc>
      </w:tr>
      <w:tr w:rsidR="00A01999" w14:paraId="6B03D34C" w14:textId="77777777" w:rsidTr="001469E2">
        <w:tc>
          <w:tcPr>
            <w:tcW w:w="3539" w:type="dxa"/>
            <w:shd w:val="clear" w:color="auto" w:fill="auto"/>
          </w:tcPr>
          <w:p w14:paraId="47E3154F"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MIKROSKOOPIN PUHDISTUSNESTE</w:t>
            </w:r>
          </w:p>
        </w:tc>
        <w:tc>
          <w:tcPr>
            <w:tcW w:w="992" w:type="dxa"/>
            <w:shd w:val="clear" w:color="auto" w:fill="auto"/>
          </w:tcPr>
          <w:p w14:paraId="6DB542B3" w14:textId="77777777" w:rsidR="00A01999" w:rsidRPr="001469E2" w:rsidRDefault="00A01999" w:rsidP="001469E2">
            <w:pPr>
              <w:rPr>
                <w:rFonts w:ascii="Calibri" w:eastAsia="Calibri" w:hAnsi="Calibri"/>
                <w:sz w:val="22"/>
                <w:szCs w:val="22"/>
              </w:rPr>
            </w:pPr>
          </w:p>
        </w:tc>
        <w:tc>
          <w:tcPr>
            <w:tcW w:w="1299" w:type="dxa"/>
            <w:shd w:val="clear" w:color="auto" w:fill="auto"/>
          </w:tcPr>
          <w:p w14:paraId="5DCCC669" w14:textId="77777777" w:rsidR="00A01999" w:rsidRPr="001469E2" w:rsidRDefault="00A01999" w:rsidP="001469E2">
            <w:pPr>
              <w:rPr>
                <w:rFonts w:ascii="Calibri" w:eastAsia="Calibri" w:hAnsi="Calibri"/>
                <w:sz w:val="22"/>
                <w:szCs w:val="22"/>
              </w:rPr>
            </w:pPr>
          </w:p>
        </w:tc>
        <w:tc>
          <w:tcPr>
            <w:tcW w:w="1899" w:type="dxa"/>
            <w:shd w:val="clear" w:color="auto" w:fill="auto"/>
          </w:tcPr>
          <w:p w14:paraId="13E48DE1" w14:textId="77777777" w:rsidR="00A01999" w:rsidRPr="001469E2" w:rsidRDefault="00A01999" w:rsidP="001469E2">
            <w:pPr>
              <w:rPr>
                <w:rFonts w:ascii="Calibri" w:eastAsia="Calibri" w:hAnsi="Calibri"/>
                <w:sz w:val="22"/>
                <w:szCs w:val="22"/>
              </w:rPr>
            </w:pPr>
          </w:p>
        </w:tc>
        <w:tc>
          <w:tcPr>
            <w:tcW w:w="630" w:type="dxa"/>
            <w:shd w:val="clear" w:color="auto" w:fill="auto"/>
          </w:tcPr>
          <w:p w14:paraId="42239B26" w14:textId="77777777" w:rsidR="00A01999" w:rsidRPr="001469E2" w:rsidRDefault="00A01999" w:rsidP="001469E2">
            <w:pPr>
              <w:rPr>
                <w:rFonts w:ascii="Calibri" w:eastAsia="Calibri" w:hAnsi="Calibri"/>
                <w:sz w:val="22"/>
                <w:szCs w:val="22"/>
              </w:rPr>
            </w:pPr>
          </w:p>
        </w:tc>
      </w:tr>
      <w:tr w:rsidR="00A01999" w14:paraId="36A0E339" w14:textId="77777777" w:rsidTr="001469E2">
        <w:tc>
          <w:tcPr>
            <w:tcW w:w="3539" w:type="dxa"/>
            <w:shd w:val="clear" w:color="auto" w:fill="auto"/>
          </w:tcPr>
          <w:p w14:paraId="0CCE0A4A"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RSVATON MAITOJAUHE</w:t>
            </w:r>
          </w:p>
        </w:tc>
        <w:tc>
          <w:tcPr>
            <w:tcW w:w="992" w:type="dxa"/>
            <w:shd w:val="clear" w:color="auto" w:fill="auto"/>
          </w:tcPr>
          <w:p w14:paraId="576D8023" w14:textId="77777777" w:rsidR="00A01999" w:rsidRPr="001469E2" w:rsidRDefault="00A01999" w:rsidP="001469E2">
            <w:pPr>
              <w:rPr>
                <w:rFonts w:ascii="Calibri" w:eastAsia="Calibri" w:hAnsi="Calibri"/>
                <w:sz w:val="22"/>
                <w:szCs w:val="22"/>
              </w:rPr>
            </w:pPr>
          </w:p>
        </w:tc>
        <w:tc>
          <w:tcPr>
            <w:tcW w:w="1299" w:type="dxa"/>
            <w:shd w:val="clear" w:color="auto" w:fill="auto"/>
          </w:tcPr>
          <w:p w14:paraId="1ED9B4F4" w14:textId="77777777" w:rsidR="00A01999" w:rsidRPr="001469E2" w:rsidRDefault="00A01999" w:rsidP="001469E2">
            <w:pPr>
              <w:rPr>
                <w:rFonts w:ascii="Calibri" w:eastAsia="Calibri" w:hAnsi="Calibri"/>
                <w:sz w:val="22"/>
                <w:szCs w:val="22"/>
              </w:rPr>
            </w:pPr>
          </w:p>
        </w:tc>
        <w:tc>
          <w:tcPr>
            <w:tcW w:w="1899" w:type="dxa"/>
            <w:shd w:val="clear" w:color="auto" w:fill="auto"/>
          </w:tcPr>
          <w:p w14:paraId="20FFC03F" w14:textId="77777777" w:rsidR="00A01999" w:rsidRPr="001469E2" w:rsidRDefault="00A01999" w:rsidP="001469E2">
            <w:pPr>
              <w:rPr>
                <w:rFonts w:ascii="Calibri" w:eastAsia="Calibri" w:hAnsi="Calibri"/>
                <w:sz w:val="22"/>
                <w:szCs w:val="22"/>
              </w:rPr>
            </w:pPr>
          </w:p>
        </w:tc>
        <w:tc>
          <w:tcPr>
            <w:tcW w:w="630" w:type="dxa"/>
            <w:shd w:val="clear" w:color="auto" w:fill="auto"/>
          </w:tcPr>
          <w:p w14:paraId="0E7EEEEE" w14:textId="77777777" w:rsidR="00A01999" w:rsidRPr="001469E2" w:rsidRDefault="00A01999" w:rsidP="001469E2">
            <w:pPr>
              <w:rPr>
                <w:rFonts w:ascii="Calibri" w:eastAsia="Calibri" w:hAnsi="Calibri"/>
                <w:sz w:val="22"/>
                <w:szCs w:val="22"/>
              </w:rPr>
            </w:pPr>
          </w:p>
        </w:tc>
      </w:tr>
    </w:tbl>
    <w:p w14:paraId="5539D57A" w14:textId="77777777" w:rsidR="00A01999" w:rsidRDefault="00A01999" w:rsidP="00A01999"/>
    <w:p w14:paraId="26BF8602" w14:textId="77777777" w:rsidR="00A01999" w:rsidRDefault="00A01999" w:rsidP="00A01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1679"/>
      </w:tblGrid>
      <w:tr w:rsidR="00A01999" w:rsidRPr="00B12746" w14:paraId="2D1284E9" w14:textId="77777777" w:rsidTr="001469E2">
        <w:tc>
          <w:tcPr>
            <w:tcW w:w="4084" w:type="dxa"/>
            <w:gridSpan w:val="2"/>
            <w:shd w:val="clear" w:color="auto" w:fill="auto"/>
          </w:tcPr>
          <w:p w14:paraId="1C84C8A8" w14:textId="77777777" w:rsidR="00A01999" w:rsidRPr="001469E2" w:rsidRDefault="00A01999" w:rsidP="001469E2">
            <w:pPr>
              <w:rPr>
                <w:rFonts w:ascii="Calibri" w:eastAsia="Calibri" w:hAnsi="Calibri"/>
                <w:color w:val="FF0000"/>
              </w:rPr>
            </w:pPr>
            <w:r w:rsidRPr="001469E2">
              <w:rPr>
                <w:rFonts w:ascii="Calibri" w:eastAsia="Calibri" w:hAnsi="Calibri"/>
                <w:color w:val="FF0000"/>
              </w:rPr>
              <w:t>VIII EMÄKSISET LIUOKSET</w:t>
            </w:r>
          </w:p>
        </w:tc>
      </w:tr>
      <w:tr w:rsidR="00A01999" w14:paraId="2F066C68" w14:textId="77777777" w:rsidTr="001469E2">
        <w:tc>
          <w:tcPr>
            <w:tcW w:w="2405" w:type="dxa"/>
            <w:shd w:val="clear" w:color="auto" w:fill="auto"/>
          </w:tcPr>
          <w:p w14:paraId="3A81BB1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KALKKI, SAMMUT.</w:t>
            </w:r>
          </w:p>
        </w:tc>
        <w:tc>
          <w:tcPr>
            <w:tcW w:w="1679" w:type="dxa"/>
            <w:shd w:val="clear" w:color="auto" w:fill="auto"/>
          </w:tcPr>
          <w:p w14:paraId="1DF3DA32"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Ca(OH)</w:t>
            </w:r>
            <w:r w:rsidRPr="001469E2">
              <w:rPr>
                <w:rFonts w:ascii="Calibri" w:eastAsia="Calibri" w:hAnsi="Calibri"/>
                <w:sz w:val="22"/>
                <w:szCs w:val="22"/>
                <w:vertAlign w:val="subscript"/>
              </w:rPr>
              <w:t>2</w:t>
            </w:r>
          </w:p>
        </w:tc>
      </w:tr>
      <w:tr w:rsidR="00A01999" w14:paraId="1131F588" w14:textId="77777777" w:rsidTr="001469E2">
        <w:tc>
          <w:tcPr>
            <w:tcW w:w="2405" w:type="dxa"/>
            <w:shd w:val="clear" w:color="auto" w:fill="auto"/>
          </w:tcPr>
          <w:p w14:paraId="2479AD1F"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KALSIUMSULFAATTI(kipsi)</w:t>
            </w:r>
          </w:p>
        </w:tc>
        <w:tc>
          <w:tcPr>
            <w:tcW w:w="1679" w:type="dxa"/>
            <w:shd w:val="clear" w:color="auto" w:fill="auto"/>
          </w:tcPr>
          <w:p w14:paraId="6AF341D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CaSO</w:t>
            </w:r>
            <w:r w:rsidRPr="001469E2">
              <w:rPr>
                <w:rFonts w:ascii="Calibri" w:eastAsia="Calibri" w:hAnsi="Calibri"/>
                <w:sz w:val="22"/>
                <w:szCs w:val="22"/>
                <w:vertAlign w:val="subscript"/>
              </w:rPr>
              <w:t>4</w:t>
            </w:r>
          </w:p>
        </w:tc>
      </w:tr>
      <w:tr w:rsidR="00A01999" w14:paraId="175E3F3A" w14:textId="77777777" w:rsidTr="001469E2">
        <w:tc>
          <w:tcPr>
            <w:tcW w:w="2405" w:type="dxa"/>
            <w:shd w:val="clear" w:color="auto" w:fill="auto"/>
          </w:tcPr>
          <w:p w14:paraId="44A511D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NATRIUMHYDROKSIDI</w:t>
            </w:r>
          </w:p>
        </w:tc>
        <w:tc>
          <w:tcPr>
            <w:tcW w:w="1679" w:type="dxa"/>
            <w:shd w:val="clear" w:color="auto" w:fill="auto"/>
          </w:tcPr>
          <w:p w14:paraId="0BAA17C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NaOH</w:t>
            </w:r>
          </w:p>
        </w:tc>
      </w:tr>
      <w:tr w:rsidR="00A01999" w14:paraId="224D1249" w14:textId="77777777" w:rsidTr="001469E2">
        <w:tc>
          <w:tcPr>
            <w:tcW w:w="2405" w:type="dxa"/>
            <w:shd w:val="clear" w:color="auto" w:fill="auto"/>
          </w:tcPr>
          <w:p w14:paraId="15AC4E1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HIEKKA</w:t>
            </w:r>
          </w:p>
        </w:tc>
        <w:tc>
          <w:tcPr>
            <w:tcW w:w="1679" w:type="dxa"/>
            <w:shd w:val="clear" w:color="auto" w:fill="auto"/>
          </w:tcPr>
          <w:p w14:paraId="0E3BAC49" w14:textId="77777777" w:rsidR="00A01999" w:rsidRPr="001469E2" w:rsidRDefault="00A01999" w:rsidP="001469E2">
            <w:pPr>
              <w:rPr>
                <w:rFonts w:ascii="Calibri" w:eastAsia="Calibri" w:hAnsi="Calibri"/>
                <w:sz w:val="22"/>
                <w:szCs w:val="22"/>
              </w:rPr>
            </w:pPr>
          </w:p>
        </w:tc>
      </w:tr>
      <w:tr w:rsidR="00A01999" w14:paraId="3A4DBE7A" w14:textId="77777777" w:rsidTr="001469E2">
        <w:tc>
          <w:tcPr>
            <w:tcW w:w="2405" w:type="dxa"/>
            <w:shd w:val="clear" w:color="auto" w:fill="auto"/>
          </w:tcPr>
          <w:p w14:paraId="01C342F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LANOLIINI(villarasva)</w:t>
            </w:r>
          </w:p>
        </w:tc>
        <w:tc>
          <w:tcPr>
            <w:tcW w:w="1679" w:type="dxa"/>
            <w:shd w:val="clear" w:color="auto" w:fill="auto"/>
          </w:tcPr>
          <w:p w14:paraId="3AED3D19" w14:textId="77777777" w:rsidR="00A01999" w:rsidRPr="001469E2" w:rsidRDefault="00A01999" w:rsidP="001469E2">
            <w:pPr>
              <w:rPr>
                <w:rFonts w:ascii="Calibri" w:eastAsia="Calibri" w:hAnsi="Calibri"/>
                <w:sz w:val="22"/>
                <w:szCs w:val="22"/>
              </w:rPr>
            </w:pPr>
          </w:p>
        </w:tc>
      </w:tr>
      <w:tr w:rsidR="00A01999" w14:paraId="4570F851" w14:textId="77777777" w:rsidTr="001469E2">
        <w:tc>
          <w:tcPr>
            <w:tcW w:w="2405" w:type="dxa"/>
            <w:shd w:val="clear" w:color="auto" w:fill="auto"/>
          </w:tcPr>
          <w:p w14:paraId="5391295B"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VASELIINI</w:t>
            </w:r>
          </w:p>
        </w:tc>
        <w:tc>
          <w:tcPr>
            <w:tcW w:w="1679" w:type="dxa"/>
            <w:shd w:val="clear" w:color="auto" w:fill="auto"/>
          </w:tcPr>
          <w:p w14:paraId="02EC7C80" w14:textId="77777777" w:rsidR="00A01999" w:rsidRPr="001469E2" w:rsidRDefault="00A01999" w:rsidP="001469E2">
            <w:pPr>
              <w:rPr>
                <w:rFonts w:ascii="Calibri" w:eastAsia="Calibri" w:hAnsi="Calibri"/>
                <w:sz w:val="22"/>
                <w:szCs w:val="22"/>
              </w:rPr>
            </w:pPr>
          </w:p>
        </w:tc>
      </w:tr>
      <w:tr w:rsidR="00A01999" w14:paraId="12F0E5C4" w14:textId="77777777" w:rsidTr="001469E2">
        <w:tc>
          <w:tcPr>
            <w:tcW w:w="2405" w:type="dxa"/>
            <w:shd w:val="clear" w:color="auto" w:fill="auto"/>
          </w:tcPr>
          <w:p w14:paraId="19F30FA6" w14:textId="77777777" w:rsidR="00A01999" w:rsidRPr="001469E2" w:rsidRDefault="00A01999" w:rsidP="001469E2">
            <w:pPr>
              <w:rPr>
                <w:rFonts w:ascii="Calibri" w:eastAsia="Calibri" w:hAnsi="Calibri"/>
                <w:sz w:val="22"/>
                <w:szCs w:val="22"/>
              </w:rPr>
            </w:pPr>
          </w:p>
        </w:tc>
        <w:tc>
          <w:tcPr>
            <w:tcW w:w="1679" w:type="dxa"/>
            <w:shd w:val="clear" w:color="auto" w:fill="auto"/>
          </w:tcPr>
          <w:p w14:paraId="1CAC2414" w14:textId="77777777" w:rsidR="00A01999" w:rsidRPr="001469E2" w:rsidRDefault="00A01999" w:rsidP="001469E2">
            <w:pPr>
              <w:rPr>
                <w:rFonts w:ascii="Calibri" w:eastAsia="Calibri" w:hAnsi="Calibri"/>
                <w:sz w:val="22"/>
                <w:szCs w:val="22"/>
              </w:rPr>
            </w:pPr>
          </w:p>
        </w:tc>
      </w:tr>
      <w:tr w:rsidR="00A01999" w14:paraId="5C294141" w14:textId="77777777" w:rsidTr="001469E2">
        <w:tc>
          <w:tcPr>
            <w:tcW w:w="2405" w:type="dxa"/>
            <w:shd w:val="clear" w:color="auto" w:fill="auto"/>
          </w:tcPr>
          <w:p w14:paraId="3EAB4328" w14:textId="77777777" w:rsidR="00A01999" w:rsidRPr="001469E2" w:rsidRDefault="00A01999" w:rsidP="001469E2">
            <w:pPr>
              <w:rPr>
                <w:rFonts w:ascii="Calibri" w:eastAsia="Calibri" w:hAnsi="Calibri"/>
                <w:sz w:val="22"/>
                <w:szCs w:val="22"/>
              </w:rPr>
            </w:pPr>
          </w:p>
        </w:tc>
        <w:tc>
          <w:tcPr>
            <w:tcW w:w="1679" w:type="dxa"/>
            <w:shd w:val="clear" w:color="auto" w:fill="auto"/>
          </w:tcPr>
          <w:p w14:paraId="4B3C1CCA" w14:textId="77777777" w:rsidR="00A01999" w:rsidRPr="001469E2" w:rsidRDefault="00A01999" w:rsidP="001469E2">
            <w:pPr>
              <w:rPr>
                <w:rFonts w:ascii="Calibri" w:eastAsia="Calibri" w:hAnsi="Calibri"/>
                <w:sz w:val="22"/>
                <w:szCs w:val="22"/>
              </w:rPr>
            </w:pPr>
          </w:p>
        </w:tc>
      </w:tr>
      <w:tr w:rsidR="00A01999" w14:paraId="5B1590BF" w14:textId="77777777" w:rsidTr="001469E2">
        <w:tc>
          <w:tcPr>
            <w:tcW w:w="2405" w:type="dxa"/>
            <w:shd w:val="clear" w:color="auto" w:fill="auto"/>
          </w:tcPr>
          <w:p w14:paraId="35B94C95" w14:textId="77777777" w:rsidR="00A01999" w:rsidRPr="001469E2" w:rsidRDefault="00A01999" w:rsidP="001469E2">
            <w:pPr>
              <w:rPr>
                <w:rFonts w:ascii="Calibri" w:eastAsia="Calibri" w:hAnsi="Calibri"/>
                <w:sz w:val="22"/>
                <w:szCs w:val="22"/>
              </w:rPr>
            </w:pPr>
          </w:p>
        </w:tc>
        <w:tc>
          <w:tcPr>
            <w:tcW w:w="1679" w:type="dxa"/>
            <w:shd w:val="clear" w:color="auto" w:fill="auto"/>
          </w:tcPr>
          <w:p w14:paraId="20BBAE2C" w14:textId="77777777" w:rsidR="00A01999" w:rsidRPr="001469E2" w:rsidRDefault="00A01999" w:rsidP="001469E2">
            <w:pPr>
              <w:rPr>
                <w:rFonts w:ascii="Calibri" w:eastAsia="Calibri" w:hAnsi="Calibri"/>
                <w:sz w:val="22"/>
                <w:szCs w:val="22"/>
              </w:rPr>
            </w:pPr>
          </w:p>
        </w:tc>
      </w:tr>
    </w:tbl>
    <w:p w14:paraId="655EC328" w14:textId="77777777" w:rsidR="00A01999" w:rsidRDefault="00A01999" w:rsidP="00A01999"/>
    <w:p w14:paraId="7F71B237" w14:textId="77777777" w:rsidR="00A01999" w:rsidRDefault="00A01999" w:rsidP="00A01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78"/>
      </w:tblGrid>
      <w:tr w:rsidR="00A01999" w14:paraId="2108C82A" w14:textId="77777777" w:rsidTr="001469E2">
        <w:tc>
          <w:tcPr>
            <w:tcW w:w="3114" w:type="dxa"/>
            <w:shd w:val="clear" w:color="auto" w:fill="auto"/>
          </w:tcPr>
          <w:p w14:paraId="47CEDC45" w14:textId="77777777" w:rsidR="00A01999" w:rsidRPr="001469E2" w:rsidRDefault="00A01999" w:rsidP="001469E2">
            <w:pPr>
              <w:rPr>
                <w:rFonts w:ascii="Calibri" w:eastAsia="Calibri" w:hAnsi="Calibri"/>
              </w:rPr>
            </w:pPr>
            <w:r w:rsidRPr="001469E2">
              <w:rPr>
                <w:rFonts w:ascii="Calibri" w:eastAsia="Calibri" w:hAnsi="Calibri"/>
                <w:color w:val="7030A0"/>
              </w:rPr>
              <w:t>MYRKYT</w:t>
            </w:r>
          </w:p>
        </w:tc>
        <w:tc>
          <w:tcPr>
            <w:tcW w:w="1878" w:type="dxa"/>
            <w:shd w:val="clear" w:color="auto" w:fill="auto"/>
          </w:tcPr>
          <w:p w14:paraId="65E5194F" w14:textId="77777777" w:rsidR="00A01999" w:rsidRPr="001469E2" w:rsidRDefault="00A01999" w:rsidP="001469E2">
            <w:pPr>
              <w:rPr>
                <w:rFonts w:ascii="Calibri" w:eastAsia="Calibri" w:hAnsi="Calibri"/>
                <w:sz w:val="22"/>
                <w:szCs w:val="22"/>
              </w:rPr>
            </w:pPr>
          </w:p>
        </w:tc>
      </w:tr>
      <w:tr w:rsidR="00A01999" w14:paraId="11D9DE65" w14:textId="77777777" w:rsidTr="001469E2">
        <w:tc>
          <w:tcPr>
            <w:tcW w:w="3114" w:type="dxa"/>
            <w:shd w:val="clear" w:color="auto" w:fill="auto"/>
          </w:tcPr>
          <w:p w14:paraId="68F3AC4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AMMONIUMDIKROMAATTI</w:t>
            </w:r>
          </w:p>
        </w:tc>
        <w:tc>
          <w:tcPr>
            <w:tcW w:w="1878" w:type="dxa"/>
            <w:shd w:val="clear" w:color="auto" w:fill="auto"/>
          </w:tcPr>
          <w:p w14:paraId="6725026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(NH</w:t>
            </w:r>
            <w:r w:rsidRPr="001469E2">
              <w:rPr>
                <w:rFonts w:ascii="Calibri" w:eastAsia="Calibri" w:hAnsi="Calibri"/>
                <w:sz w:val="22"/>
                <w:szCs w:val="22"/>
                <w:vertAlign w:val="subscript"/>
              </w:rPr>
              <w:t>4</w:t>
            </w:r>
            <w:r w:rsidRPr="001469E2">
              <w:rPr>
                <w:rFonts w:ascii="Calibri" w:eastAsia="Calibri" w:hAnsi="Calibri"/>
                <w:sz w:val="22"/>
                <w:szCs w:val="22"/>
              </w:rPr>
              <w:t>)</w:t>
            </w:r>
            <w:r w:rsidRPr="001469E2">
              <w:rPr>
                <w:rFonts w:ascii="Calibri" w:eastAsia="Calibri" w:hAnsi="Calibri"/>
                <w:sz w:val="22"/>
                <w:szCs w:val="22"/>
                <w:vertAlign w:val="subscript"/>
              </w:rPr>
              <w:t>2</w:t>
            </w:r>
            <w:r w:rsidRPr="001469E2">
              <w:rPr>
                <w:rFonts w:ascii="Calibri" w:eastAsia="Calibri" w:hAnsi="Calibri"/>
                <w:sz w:val="22"/>
                <w:szCs w:val="22"/>
              </w:rPr>
              <w:t>Cr</w:t>
            </w:r>
            <w:r w:rsidRPr="001469E2">
              <w:rPr>
                <w:rFonts w:ascii="Calibri" w:eastAsia="Calibri" w:hAnsi="Calibri"/>
                <w:sz w:val="22"/>
                <w:szCs w:val="22"/>
                <w:vertAlign w:val="subscript"/>
              </w:rPr>
              <w:t>2</w:t>
            </w:r>
            <w:r w:rsidRPr="001469E2">
              <w:rPr>
                <w:rFonts w:ascii="Calibri" w:eastAsia="Calibri" w:hAnsi="Calibri"/>
                <w:sz w:val="22"/>
                <w:szCs w:val="22"/>
              </w:rPr>
              <w:t>O</w:t>
            </w:r>
            <w:r w:rsidRPr="001469E2">
              <w:rPr>
                <w:rFonts w:ascii="Calibri" w:eastAsia="Calibri" w:hAnsi="Calibri"/>
                <w:sz w:val="22"/>
                <w:szCs w:val="22"/>
                <w:vertAlign w:val="subscript"/>
              </w:rPr>
              <w:t>7</w:t>
            </w:r>
          </w:p>
        </w:tc>
      </w:tr>
      <w:tr w:rsidR="00A01999" w14:paraId="66C57BE7" w14:textId="77777777" w:rsidTr="001469E2">
        <w:tc>
          <w:tcPr>
            <w:tcW w:w="3114" w:type="dxa"/>
            <w:shd w:val="clear" w:color="auto" w:fill="auto"/>
          </w:tcPr>
          <w:p w14:paraId="6E358C4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lastRenderedPageBreak/>
              <w:t>ANILIINI</w:t>
            </w:r>
          </w:p>
          <w:p w14:paraId="1753537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aminobentseeni</w:t>
            </w:r>
          </w:p>
        </w:tc>
        <w:tc>
          <w:tcPr>
            <w:tcW w:w="1878" w:type="dxa"/>
            <w:shd w:val="clear" w:color="auto" w:fill="auto"/>
          </w:tcPr>
          <w:p w14:paraId="72B6B83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6</w:t>
            </w:r>
            <w:r w:rsidRPr="001469E2">
              <w:rPr>
                <w:rFonts w:ascii="Calibri" w:eastAsia="Calibri" w:hAnsi="Calibri"/>
                <w:sz w:val="22"/>
                <w:szCs w:val="22"/>
              </w:rPr>
              <w:t>H</w:t>
            </w:r>
            <w:r w:rsidRPr="001469E2">
              <w:rPr>
                <w:rFonts w:ascii="Calibri" w:eastAsia="Calibri" w:hAnsi="Calibri"/>
                <w:sz w:val="22"/>
                <w:szCs w:val="22"/>
                <w:vertAlign w:val="subscript"/>
              </w:rPr>
              <w:t>5</w:t>
            </w:r>
            <w:r w:rsidRPr="001469E2">
              <w:rPr>
                <w:rFonts w:ascii="Calibri" w:eastAsia="Calibri" w:hAnsi="Calibri"/>
                <w:sz w:val="22"/>
                <w:szCs w:val="22"/>
              </w:rPr>
              <w:t>NH</w:t>
            </w:r>
            <w:r w:rsidRPr="001469E2">
              <w:rPr>
                <w:rFonts w:ascii="Calibri" w:eastAsia="Calibri" w:hAnsi="Calibri"/>
                <w:sz w:val="22"/>
                <w:szCs w:val="22"/>
                <w:vertAlign w:val="subscript"/>
              </w:rPr>
              <w:t>2</w:t>
            </w:r>
          </w:p>
        </w:tc>
      </w:tr>
      <w:tr w:rsidR="00A01999" w14:paraId="30B51F4F" w14:textId="77777777" w:rsidTr="001469E2">
        <w:tc>
          <w:tcPr>
            <w:tcW w:w="3114" w:type="dxa"/>
            <w:shd w:val="clear" w:color="auto" w:fill="auto"/>
          </w:tcPr>
          <w:p w14:paraId="412F4507"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ASETALDEHYDI</w:t>
            </w:r>
          </w:p>
          <w:p w14:paraId="4D77FDE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etanaali</w:t>
            </w:r>
          </w:p>
        </w:tc>
        <w:tc>
          <w:tcPr>
            <w:tcW w:w="1878" w:type="dxa"/>
            <w:shd w:val="clear" w:color="auto" w:fill="auto"/>
          </w:tcPr>
          <w:p w14:paraId="0F545106"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CH</w:t>
            </w:r>
            <w:r w:rsidRPr="001469E2">
              <w:rPr>
                <w:rFonts w:ascii="Calibri" w:eastAsia="Calibri" w:hAnsi="Calibri"/>
                <w:sz w:val="22"/>
                <w:szCs w:val="22"/>
                <w:vertAlign w:val="subscript"/>
              </w:rPr>
              <w:t>3</w:t>
            </w:r>
            <w:r w:rsidRPr="001469E2">
              <w:rPr>
                <w:rFonts w:ascii="Calibri" w:eastAsia="Calibri" w:hAnsi="Calibri"/>
                <w:sz w:val="22"/>
                <w:szCs w:val="22"/>
              </w:rPr>
              <w:t>CHO</w:t>
            </w:r>
          </w:p>
        </w:tc>
      </w:tr>
      <w:tr w:rsidR="00A01999" w14:paraId="5074AF97" w14:textId="77777777" w:rsidTr="001469E2">
        <w:tc>
          <w:tcPr>
            <w:tcW w:w="3114" w:type="dxa"/>
            <w:shd w:val="clear" w:color="auto" w:fill="auto"/>
          </w:tcPr>
          <w:p w14:paraId="2F7EE228"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BROMI</w:t>
            </w:r>
          </w:p>
        </w:tc>
        <w:tc>
          <w:tcPr>
            <w:tcW w:w="1878" w:type="dxa"/>
            <w:shd w:val="clear" w:color="auto" w:fill="auto"/>
          </w:tcPr>
          <w:p w14:paraId="31B6E4CF"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Br</w:t>
            </w:r>
            <w:r w:rsidRPr="001469E2">
              <w:rPr>
                <w:rFonts w:ascii="Calibri" w:eastAsia="Calibri" w:hAnsi="Calibri"/>
                <w:sz w:val="22"/>
                <w:szCs w:val="22"/>
                <w:vertAlign w:val="subscript"/>
              </w:rPr>
              <w:t>2</w:t>
            </w:r>
          </w:p>
        </w:tc>
      </w:tr>
      <w:tr w:rsidR="00A01999" w14:paraId="05DC2179" w14:textId="77777777" w:rsidTr="001469E2">
        <w:tc>
          <w:tcPr>
            <w:tcW w:w="3114" w:type="dxa"/>
            <w:shd w:val="clear" w:color="auto" w:fill="auto"/>
          </w:tcPr>
          <w:p w14:paraId="27811E4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FENOLI</w:t>
            </w:r>
          </w:p>
        </w:tc>
        <w:tc>
          <w:tcPr>
            <w:tcW w:w="1878" w:type="dxa"/>
            <w:shd w:val="clear" w:color="auto" w:fill="auto"/>
          </w:tcPr>
          <w:p w14:paraId="1F727AC2"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w:t>
            </w:r>
            <w:r w:rsidRPr="001469E2">
              <w:rPr>
                <w:rFonts w:ascii="Calibri" w:eastAsia="Calibri" w:hAnsi="Calibri"/>
                <w:sz w:val="22"/>
                <w:szCs w:val="22"/>
                <w:vertAlign w:val="subscript"/>
              </w:rPr>
              <w:t>6</w:t>
            </w:r>
            <w:r w:rsidRPr="001469E2">
              <w:rPr>
                <w:rFonts w:ascii="Calibri" w:eastAsia="Calibri" w:hAnsi="Calibri"/>
                <w:sz w:val="22"/>
                <w:szCs w:val="22"/>
              </w:rPr>
              <w:t>H</w:t>
            </w:r>
            <w:r w:rsidRPr="001469E2">
              <w:rPr>
                <w:rFonts w:ascii="Calibri" w:eastAsia="Calibri" w:hAnsi="Calibri"/>
                <w:sz w:val="22"/>
                <w:szCs w:val="22"/>
                <w:vertAlign w:val="subscript"/>
              </w:rPr>
              <w:t>5</w:t>
            </w:r>
            <w:r w:rsidRPr="001469E2">
              <w:rPr>
                <w:rFonts w:ascii="Calibri" w:eastAsia="Calibri" w:hAnsi="Calibri"/>
                <w:sz w:val="22"/>
                <w:szCs w:val="22"/>
              </w:rPr>
              <w:t>OH</w:t>
            </w:r>
          </w:p>
        </w:tc>
      </w:tr>
      <w:tr w:rsidR="00A01999" w14:paraId="37281D1E" w14:textId="77777777" w:rsidTr="001469E2">
        <w:tc>
          <w:tcPr>
            <w:tcW w:w="3114" w:type="dxa"/>
            <w:shd w:val="clear" w:color="auto" w:fill="auto"/>
          </w:tcPr>
          <w:p w14:paraId="68FCCCE3"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KALIUMDIKROMAATTI</w:t>
            </w:r>
          </w:p>
        </w:tc>
        <w:tc>
          <w:tcPr>
            <w:tcW w:w="1878" w:type="dxa"/>
            <w:shd w:val="clear" w:color="auto" w:fill="auto"/>
          </w:tcPr>
          <w:p w14:paraId="454D0791"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w:t>
            </w:r>
            <w:r w:rsidRPr="001469E2">
              <w:rPr>
                <w:rFonts w:ascii="Calibri" w:eastAsia="Calibri" w:hAnsi="Calibri"/>
                <w:sz w:val="22"/>
                <w:szCs w:val="22"/>
                <w:vertAlign w:val="subscript"/>
              </w:rPr>
              <w:t>2</w:t>
            </w:r>
            <w:r w:rsidRPr="001469E2">
              <w:rPr>
                <w:rFonts w:ascii="Calibri" w:eastAsia="Calibri" w:hAnsi="Calibri"/>
                <w:sz w:val="22"/>
                <w:szCs w:val="22"/>
              </w:rPr>
              <w:t>Cr</w:t>
            </w:r>
            <w:r w:rsidRPr="001469E2">
              <w:rPr>
                <w:rFonts w:ascii="Calibri" w:eastAsia="Calibri" w:hAnsi="Calibri"/>
                <w:sz w:val="22"/>
                <w:szCs w:val="22"/>
                <w:vertAlign w:val="subscript"/>
              </w:rPr>
              <w:t>2</w:t>
            </w:r>
            <w:r w:rsidRPr="001469E2">
              <w:rPr>
                <w:rFonts w:ascii="Calibri" w:eastAsia="Calibri" w:hAnsi="Calibri"/>
                <w:sz w:val="22"/>
                <w:szCs w:val="22"/>
              </w:rPr>
              <w:t>O</w:t>
            </w:r>
            <w:r w:rsidRPr="001469E2">
              <w:rPr>
                <w:rFonts w:ascii="Calibri" w:eastAsia="Calibri" w:hAnsi="Calibri"/>
                <w:sz w:val="22"/>
                <w:szCs w:val="22"/>
                <w:vertAlign w:val="subscript"/>
              </w:rPr>
              <w:t>7</w:t>
            </w:r>
          </w:p>
        </w:tc>
      </w:tr>
      <w:tr w:rsidR="00A01999" w14:paraId="02D6F2B2" w14:textId="77777777" w:rsidTr="001469E2">
        <w:tc>
          <w:tcPr>
            <w:tcW w:w="3114" w:type="dxa"/>
            <w:shd w:val="clear" w:color="auto" w:fill="auto"/>
          </w:tcPr>
          <w:p w14:paraId="18F1E0C4"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KALIUMKROMAATTI</w:t>
            </w:r>
          </w:p>
        </w:tc>
        <w:tc>
          <w:tcPr>
            <w:tcW w:w="1878" w:type="dxa"/>
            <w:shd w:val="clear" w:color="auto" w:fill="auto"/>
          </w:tcPr>
          <w:p w14:paraId="12488304"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w:t>
            </w:r>
            <w:r w:rsidRPr="001469E2">
              <w:rPr>
                <w:rFonts w:ascii="Calibri" w:eastAsia="Calibri" w:hAnsi="Calibri"/>
                <w:sz w:val="22"/>
                <w:szCs w:val="22"/>
                <w:vertAlign w:val="subscript"/>
              </w:rPr>
              <w:t>2</w:t>
            </w:r>
            <w:r w:rsidRPr="001469E2">
              <w:rPr>
                <w:rFonts w:ascii="Calibri" w:eastAsia="Calibri" w:hAnsi="Calibri"/>
                <w:sz w:val="22"/>
                <w:szCs w:val="22"/>
              </w:rPr>
              <w:t>CrO</w:t>
            </w:r>
            <w:r w:rsidRPr="001469E2">
              <w:rPr>
                <w:rFonts w:ascii="Calibri" w:eastAsia="Calibri" w:hAnsi="Calibri"/>
                <w:sz w:val="22"/>
                <w:szCs w:val="22"/>
                <w:vertAlign w:val="subscript"/>
              </w:rPr>
              <w:t>4</w:t>
            </w:r>
          </w:p>
        </w:tc>
      </w:tr>
      <w:tr w:rsidR="00A01999" w14:paraId="4970FDFB" w14:textId="77777777" w:rsidTr="001469E2">
        <w:tc>
          <w:tcPr>
            <w:tcW w:w="3114" w:type="dxa"/>
            <w:shd w:val="clear" w:color="auto" w:fill="auto"/>
          </w:tcPr>
          <w:p w14:paraId="0B2939A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KOBOLTTI(II)KLORIDI</w:t>
            </w:r>
          </w:p>
          <w:p w14:paraId="4795B534"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(siniset kuivausrakeet)</w:t>
            </w:r>
          </w:p>
        </w:tc>
        <w:tc>
          <w:tcPr>
            <w:tcW w:w="1878" w:type="dxa"/>
            <w:shd w:val="clear" w:color="auto" w:fill="auto"/>
          </w:tcPr>
          <w:p w14:paraId="55556E30"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CoCl</w:t>
            </w:r>
            <w:r w:rsidRPr="001469E2">
              <w:rPr>
                <w:rFonts w:ascii="Calibri" w:eastAsia="Calibri" w:hAnsi="Calibri"/>
                <w:sz w:val="22"/>
                <w:szCs w:val="22"/>
                <w:vertAlign w:val="subscript"/>
              </w:rPr>
              <w:t xml:space="preserve">2 </w:t>
            </w:r>
            <w:r w:rsidRPr="001469E2">
              <w:rPr>
                <w:rFonts w:ascii="Calibri" w:eastAsia="Calibri" w:hAnsi="Calibri"/>
                <w:sz w:val="22"/>
                <w:szCs w:val="22"/>
                <w:vertAlign w:val="superscript"/>
              </w:rPr>
              <w:t>.</w:t>
            </w:r>
            <w:r w:rsidRPr="001469E2">
              <w:rPr>
                <w:rFonts w:ascii="Calibri" w:eastAsia="Calibri" w:hAnsi="Calibri"/>
                <w:sz w:val="22"/>
                <w:szCs w:val="22"/>
              </w:rPr>
              <w:t xml:space="preserve"> H</w:t>
            </w:r>
            <w:r w:rsidRPr="001469E2">
              <w:rPr>
                <w:rFonts w:ascii="Calibri" w:eastAsia="Calibri" w:hAnsi="Calibri"/>
                <w:sz w:val="22"/>
                <w:szCs w:val="22"/>
                <w:vertAlign w:val="subscript"/>
              </w:rPr>
              <w:t>2</w:t>
            </w:r>
            <w:r w:rsidRPr="001469E2">
              <w:rPr>
                <w:rFonts w:ascii="Calibri" w:eastAsia="Calibri" w:hAnsi="Calibri"/>
                <w:sz w:val="22"/>
                <w:szCs w:val="22"/>
              </w:rPr>
              <w:t>O</w:t>
            </w:r>
          </w:p>
        </w:tc>
      </w:tr>
      <w:tr w:rsidR="00A01999" w14:paraId="5EC8F110" w14:textId="77777777" w:rsidTr="001469E2">
        <w:tc>
          <w:tcPr>
            <w:tcW w:w="3114" w:type="dxa"/>
            <w:shd w:val="clear" w:color="auto" w:fill="auto"/>
          </w:tcPr>
          <w:p w14:paraId="0ECC5829"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NIKKELI(II)KLORIDI</w:t>
            </w:r>
          </w:p>
        </w:tc>
        <w:tc>
          <w:tcPr>
            <w:tcW w:w="1878" w:type="dxa"/>
            <w:shd w:val="clear" w:color="auto" w:fill="auto"/>
          </w:tcPr>
          <w:p w14:paraId="505EC56E" w14:textId="77777777" w:rsidR="00A01999" w:rsidRPr="001469E2" w:rsidRDefault="00A01999" w:rsidP="001469E2">
            <w:pPr>
              <w:rPr>
                <w:rFonts w:ascii="Calibri" w:eastAsia="Calibri" w:hAnsi="Calibri"/>
                <w:sz w:val="22"/>
                <w:szCs w:val="22"/>
              </w:rPr>
            </w:pPr>
            <w:r w:rsidRPr="001469E2">
              <w:rPr>
                <w:rFonts w:ascii="Calibri" w:eastAsia="Calibri" w:hAnsi="Calibri"/>
                <w:sz w:val="22"/>
                <w:szCs w:val="22"/>
              </w:rPr>
              <w:t xml:space="preserve">NiCl2 </w:t>
            </w:r>
            <w:r w:rsidRPr="001469E2">
              <w:rPr>
                <w:rFonts w:ascii="Calibri" w:eastAsia="Calibri" w:hAnsi="Calibri"/>
                <w:sz w:val="22"/>
                <w:szCs w:val="22"/>
                <w:vertAlign w:val="superscript"/>
              </w:rPr>
              <w:t xml:space="preserve">. </w:t>
            </w:r>
            <w:r w:rsidRPr="001469E2">
              <w:rPr>
                <w:rFonts w:ascii="Calibri" w:eastAsia="Calibri" w:hAnsi="Calibri"/>
                <w:sz w:val="22"/>
                <w:szCs w:val="22"/>
              </w:rPr>
              <w:t>6H</w:t>
            </w:r>
            <w:r w:rsidRPr="001469E2">
              <w:rPr>
                <w:rFonts w:ascii="Calibri" w:eastAsia="Calibri" w:hAnsi="Calibri"/>
                <w:sz w:val="22"/>
                <w:szCs w:val="22"/>
                <w:vertAlign w:val="subscript"/>
              </w:rPr>
              <w:t>2</w:t>
            </w:r>
            <w:r w:rsidRPr="001469E2">
              <w:rPr>
                <w:rFonts w:ascii="Calibri" w:eastAsia="Calibri" w:hAnsi="Calibri"/>
                <w:sz w:val="22"/>
                <w:szCs w:val="22"/>
              </w:rPr>
              <w:t>O</w:t>
            </w:r>
          </w:p>
        </w:tc>
      </w:tr>
      <w:tr w:rsidR="00A01999" w14:paraId="3F37D162" w14:textId="77777777" w:rsidTr="001469E2">
        <w:tc>
          <w:tcPr>
            <w:tcW w:w="3114" w:type="dxa"/>
            <w:shd w:val="clear" w:color="auto" w:fill="auto"/>
          </w:tcPr>
          <w:p w14:paraId="5DD4E66D" w14:textId="77777777" w:rsidR="00A01999" w:rsidRPr="001469E2" w:rsidRDefault="00A01999" w:rsidP="001469E2">
            <w:pPr>
              <w:rPr>
                <w:rFonts w:ascii="Calibri" w:eastAsia="Calibri" w:hAnsi="Calibri"/>
                <w:sz w:val="22"/>
                <w:szCs w:val="22"/>
              </w:rPr>
            </w:pPr>
          </w:p>
        </w:tc>
        <w:tc>
          <w:tcPr>
            <w:tcW w:w="1878" w:type="dxa"/>
            <w:shd w:val="clear" w:color="auto" w:fill="auto"/>
          </w:tcPr>
          <w:p w14:paraId="4B98C7DA" w14:textId="77777777" w:rsidR="00A01999" w:rsidRPr="001469E2" w:rsidRDefault="00A01999" w:rsidP="001469E2">
            <w:pPr>
              <w:rPr>
                <w:rFonts w:ascii="Calibri" w:eastAsia="Calibri" w:hAnsi="Calibri"/>
                <w:sz w:val="22"/>
                <w:szCs w:val="22"/>
              </w:rPr>
            </w:pPr>
          </w:p>
        </w:tc>
      </w:tr>
    </w:tbl>
    <w:p w14:paraId="5B68789D" w14:textId="77777777" w:rsidR="00A01999" w:rsidRDefault="00A01999" w:rsidP="00A01999"/>
    <w:p w14:paraId="51E7FAF9" w14:textId="77777777" w:rsidR="00A01999" w:rsidRDefault="00A01999" w:rsidP="00A01999"/>
    <w:p w14:paraId="4B93F76D" w14:textId="77777777" w:rsidR="00A01999" w:rsidRDefault="00A01999" w:rsidP="00325DE9">
      <w:pPr>
        <w:pStyle w:val="Leipteksti"/>
        <w:spacing w:line="360" w:lineRule="auto"/>
        <w:rPr>
          <w:rFonts w:ascii="Times New Roman" w:hAnsi="Times New Roman"/>
          <w:b/>
          <w:bCs/>
          <w:i/>
          <w:iCs/>
          <w:sz w:val="24"/>
        </w:rPr>
      </w:pPr>
    </w:p>
    <w:p w14:paraId="0687E9B1" w14:textId="77777777" w:rsidR="00A01999" w:rsidRDefault="00A01999" w:rsidP="00325DE9">
      <w:pPr>
        <w:pStyle w:val="Leipteksti"/>
        <w:spacing w:line="360" w:lineRule="auto"/>
        <w:rPr>
          <w:rFonts w:ascii="Times New Roman" w:hAnsi="Times New Roman"/>
          <w:b/>
          <w:bCs/>
          <w:i/>
          <w:iCs/>
          <w:sz w:val="24"/>
        </w:rPr>
      </w:pPr>
    </w:p>
    <w:p w14:paraId="271CDDA8" w14:textId="77777777" w:rsidR="00E319B4" w:rsidRPr="00E319B4" w:rsidRDefault="00E319B4" w:rsidP="00325DE9">
      <w:pPr>
        <w:pStyle w:val="Leipteksti"/>
        <w:spacing w:line="360" w:lineRule="auto"/>
        <w:rPr>
          <w:rFonts w:ascii="Arial" w:hAnsi="Arial" w:cs="Arial"/>
          <w:b/>
          <w:bCs/>
          <w:iCs/>
          <w:sz w:val="28"/>
          <w:szCs w:val="28"/>
        </w:rPr>
      </w:pPr>
      <w:r>
        <w:rPr>
          <w:rFonts w:ascii="Times New Roman" w:hAnsi="Times New Roman"/>
          <w:b/>
          <w:bCs/>
          <w:i/>
          <w:iCs/>
          <w:sz w:val="24"/>
        </w:rPr>
        <w:br w:type="page"/>
      </w:r>
      <w:r w:rsidRPr="00E319B4">
        <w:rPr>
          <w:rFonts w:ascii="Arial" w:hAnsi="Arial" w:cs="Arial"/>
          <w:b/>
          <w:bCs/>
          <w:iCs/>
          <w:sz w:val="28"/>
          <w:szCs w:val="28"/>
        </w:rPr>
        <w:lastRenderedPageBreak/>
        <w:t>TUTUSTUMINEN TURVALLISUUSKANSIOON</w:t>
      </w:r>
    </w:p>
    <w:p w14:paraId="19702BE8" w14:textId="77777777" w:rsidR="00E319B4" w:rsidRPr="00E319B4" w:rsidRDefault="00E319B4" w:rsidP="00325DE9">
      <w:pPr>
        <w:pStyle w:val="Leipteksti"/>
        <w:spacing w:line="360" w:lineRule="auto"/>
        <w:rPr>
          <w:rFonts w:ascii="Arial" w:hAnsi="Arial" w:cs="Arial"/>
          <w:bCs/>
          <w:iCs/>
          <w:sz w:val="24"/>
        </w:rPr>
      </w:pPr>
    </w:p>
    <w:p w14:paraId="7F512DC2" w14:textId="77777777" w:rsidR="00E319B4" w:rsidRPr="00E319B4" w:rsidRDefault="00E319B4" w:rsidP="00325DE9">
      <w:pPr>
        <w:pStyle w:val="Leipteksti"/>
        <w:spacing w:line="360" w:lineRule="auto"/>
        <w:rPr>
          <w:rFonts w:ascii="Arial" w:hAnsi="Arial" w:cs="Arial"/>
          <w:bCs/>
          <w:iCs/>
          <w:sz w:val="24"/>
        </w:rPr>
      </w:pPr>
      <w:r w:rsidRPr="00E319B4">
        <w:rPr>
          <w:rFonts w:ascii="Arial" w:hAnsi="Arial" w:cs="Arial"/>
          <w:bCs/>
          <w:iCs/>
          <w:sz w:val="24"/>
        </w:rPr>
        <w:t>Oheisella allekirjoituksellani varmennan, että olen perehtynyt oman kouluni TURVALLISUUSKANSIOON sisältäen pelastussuunnitelman ja kriisioppaan.</w:t>
      </w:r>
    </w:p>
    <w:p w14:paraId="68555A71" w14:textId="77777777" w:rsidR="00E319B4" w:rsidRPr="00E319B4" w:rsidRDefault="00E319B4" w:rsidP="00325DE9">
      <w:pPr>
        <w:pStyle w:val="Leipteksti"/>
        <w:spacing w:line="360" w:lineRule="auto"/>
        <w:rPr>
          <w:rFonts w:ascii="Arial" w:hAnsi="Arial" w:cs="Arial"/>
          <w:bCs/>
          <w:iCs/>
          <w:sz w:val="24"/>
        </w:rPr>
      </w:pPr>
    </w:p>
    <w:p w14:paraId="2D7BA1B4" w14:textId="77777777" w:rsidR="00E319B4" w:rsidRDefault="00E319B4" w:rsidP="00325DE9">
      <w:pPr>
        <w:pStyle w:val="Leipteksti"/>
        <w:spacing w:line="360" w:lineRule="auto"/>
        <w:rPr>
          <w:rFonts w:ascii="Arial" w:hAnsi="Arial" w:cs="Arial"/>
          <w:bCs/>
          <w:i/>
          <w:iCs/>
          <w:sz w:val="24"/>
        </w:rPr>
      </w:pPr>
      <w:r w:rsidRPr="00E319B4">
        <w:rPr>
          <w:rFonts w:ascii="Arial" w:hAnsi="Arial" w:cs="Arial"/>
          <w:bCs/>
          <w:i/>
          <w:iCs/>
          <w:sz w:val="24"/>
        </w:rPr>
        <w:t>Allekirjoitus</w:t>
      </w:r>
      <w:r w:rsidRPr="00E319B4">
        <w:rPr>
          <w:rFonts w:ascii="Arial" w:hAnsi="Arial" w:cs="Arial"/>
          <w:bCs/>
          <w:i/>
          <w:iCs/>
          <w:sz w:val="24"/>
        </w:rPr>
        <w:tab/>
      </w:r>
      <w:r w:rsidRPr="00E319B4">
        <w:rPr>
          <w:rFonts w:ascii="Arial" w:hAnsi="Arial" w:cs="Arial"/>
          <w:bCs/>
          <w:i/>
          <w:iCs/>
          <w:sz w:val="24"/>
        </w:rPr>
        <w:tab/>
      </w:r>
      <w:r w:rsidRPr="00E319B4">
        <w:rPr>
          <w:rFonts w:ascii="Arial" w:hAnsi="Arial" w:cs="Arial"/>
          <w:bCs/>
          <w:i/>
          <w:iCs/>
          <w:sz w:val="24"/>
        </w:rPr>
        <w:tab/>
      </w:r>
      <w:r w:rsidRPr="00E319B4">
        <w:rPr>
          <w:rFonts w:ascii="Arial" w:hAnsi="Arial" w:cs="Arial"/>
          <w:bCs/>
          <w:i/>
          <w:iCs/>
          <w:sz w:val="24"/>
        </w:rPr>
        <w:tab/>
      </w:r>
      <w:r w:rsidRPr="00E319B4">
        <w:rPr>
          <w:rFonts w:ascii="Arial" w:hAnsi="Arial" w:cs="Arial"/>
          <w:bCs/>
          <w:i/>
          <w:iCs/>
          <w:sz w:val="24"/>
        </w:rPr>
        <w:tab/>
        <w:t>päiväys</w:t>
      </w:r>
    </w:p>
    <w:p w14:paraId="7AF74B82" w14:textId="77777777" w:rsidR="00E319B4" w:rsidRDefault="00E319B4" w:rsidP="00325DE9">
      <w:pPr>
        <w:pStyle w:val="Leipteksti"/>
        <w:spacing w:line="360" w:lineRule="auto"/>
        <w:rPr>
          <w:rFonts w:ascii="Arial" w:hAnsi="Arial" w:cs="Arial"/>
          <w:bCs/>
          <w:i/>
          <w:iCs/>
          <w:sz w:val="24"/>
        </w:rPr>
      </w:pPr>
    </w:p>
    <w:p w14:paraId="7C18A140" w14:textId="77777777" w:rsidR="00BF60EA" w:rsidRPr="00FB562F" w:rsidRDefault="00FB562F" w:rsidP="00FB562F">
      <w:pPr>
        <w:pStyle w:val="Leipteksti"/>
        <w:spacing w:line="360" w:lineRule="auto"/>
        <w:rPr>
          <w:rFonts w:ascii="Arial" w:hAnsi="Arial" w:cs="Arial"/>
          <w:bCs/>
          <w:i/>
          <w:iCs/>
          <w:sz w:val="24"/>
        </w:rPr>
      </w:pPr>
      <w:r>
        <w:rPr>
          <w:rFonts w:ascii="Arial" w:hAnsi="Arial" w:cs="Arial"/>
          <w:bCs/>
          <w:i/>
          <w:i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EF0B29" w14:textId="77777777" w:rsidR="00267BE1" w:rsidRDefault="00267BE1">
      <w:pPr>
        <w:ind w:left="540"/>
        <w:jc w:val="both"/>
        <w:rPr>
          <w:b/>
          <w:sz w:val="28"/>
        </w:rPr>
      </w:pPr>
    </w:p>
    <w:p w14:paraId="088C07ED" w14:textId="77777777" w:rsidR="00BF60EA" w:rsidRDefault="00BF60EA" w:rsidP="007013CA">
      <w:pPr>
        <w:jc w:val="both"/>
        <w:rPr>
          <w:b/>
          <w:sz w:val="28"/>
        </w:rPr>
      </w:pPr>
    </w:p>
    <w:sectPr w:rsidR="00BF60EA" w:rsidSect="00015C49">
      <w:headerReference w:type="default" r:id="rId21"/>
      <w:footerReference w:type="default" r:id="rId22"/>
      <w:pgSz w:w="11906" w:h="16838" w:code="9"/>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2EDE" w14:textId="77777777" w:rsidR="00D93FC6" w:rsidRDefault="00D93FC6" w:rsidP="00710414">
      <w:r>
        <w:separator/>
      </w:r>
    </w:p>
  </w:endnote>
  <w:endnote w:type="continuationSeparator" w:id="0">
    <w:p w14:paraId="63139568" w14:textId="77777777" w:rsidR="00D93FC6" w:rsidRDefault="00D93FC6" w:rsidP="0071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howcard Gothic">
    <w:panose1 w:val="04020904020102020604"/>
    <w:charset w:val="00"/>
    <w:family w:val="decorativ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1FB4" w14:textId="77777777" w:rsidR="005829CD" w:rsidRPr="005829CD" w:rsidRDefault="005829CD" w:rsidP="005829CD">
    <w:pPr>
      <w:pStyle w:val="Yltunniste"/>
      <w:pBdr>
        <w:top w:val="single" w:sz="6" w:space="10" w:color="4472C4"/>
      </w:pBdr>
      <w:spacing w:before="240"/>
      <w:jc w:val="center"/>
      <w:rPr>
        <w:color w:val="4472C4"/>
      </w:rPr>
    </w:pPr>
    <w:r>
      <w:rPr>
        <w:noProof/>
        <w:color w:val="4472C4"/>
      </w:rPr>
      <w:t>Lapunmäen koulun ja Konneveden lukion turvallisuuskansio</w:t>
    </w:r>
  </w:p>
  <w:p w14:paraId="2559FBEF" w14:textId="77777777" w:rsidR="005829CD" w:rsidRDefault="005829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3454" w14:textId="77777777" w:rsidR="00D93FC6" w:rsidRDefault="00D93FC6" w:rsidP="00710414">
      <w:r>
        <w:separator/>
      </w:r>
    </w:p>
  </w:footnote>
  <w:footnote w:type="continuationSeparator" w:id="0">
    <w:p w14:paraId="2716AB06" w14:textId="77777777" w:rsidR="00D93FC6" w:rsidRDefault="00D93FC6" w:rsidP="00710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A0AB" w14:textId="77777777" w:rsidR="00710414" w:rsidRDefault="00710414">
    <w:pPr>
      <w:pStyle w:val="Yltunniste"/>
    </w:pPr>
    <w:r>
      <w:fldChar w:fldCharType="begin"/>
    </w:r>
    <w:r>
      <w:instrText>PAGE   \* MERGEFORMAT</w:instrText>
    </w:r>
    <w:r>
      <w:fldChar w:fldCharType="separate"/>
    </w:r>
    <w:r w:rsidR="000C3FF3">
      <w:rPr>
        <w:noProof/>
      </w:rPr>
      <w:t>6</w:t>
    </w:r>
    <w:r>
      <w:fldChar w:fldCharType="end"/>
    </w:r>
  </w:p>
  <w:p w14:paraId="092C87AE" w14:textId="77777777" w:rsidR="00710414" w:rsidRDefault="0071041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1852AF"/>
    <w:multiLevelType w:val="hybridMultilevel"/>
    <w:tmpl w:val="7C7E73E0"/>
    <w:lvl w:ilvl="0" w:tplc="A4F02D4C">
      <w:start w:val="1"/>
      <w:numFmt w:val="decimal"/>
      <w:lvlText w:val="%1."/>
      <w:lvlJc w:val="left"/>
      <w:pPr>
        <w:tabs>
          <w:tab w:val="num" w:pos="1304"/>
        </w:tabs>
        <w:ind w:left="1304" w:hanging="765"/>
      </w:pPr>
      <w:rPr>
        <w:rFonts w:hint="default"/>
      </w:rPr>
    </w:lvl>
    <w:lvl w:ilvl="1" w:tplc="4C048F80" w:tentative="1">
      <w:start w:val="1"/>
      <w:numFmt w:val="lowerLetter"/>
      <w:lvlText w:val="%2."/>
      <w:lvlJc w:val="left"/>
      <w:pPr>
        <w:tabs>
          <w:tab w:val="num" w:pos="1619"/>
        </w:tabs>
        <w:ind w:left="1619" w:hanging="360"/>
      </w:pPr>
    </w:lvl>
    <w:lvl w:ilvl="2" w:tplc="BD60B67E" w:tentative="1">
      <w:start w:val="1"/>
      <w:numFmt w:val="lowerRoman"/>
      <w:lvlText w:val="%3."/>
      <w:lvlJc w:val="right"/>
      <w:pPr>
        <w:tabs>
          <w:tab w:val="num" w:pos="2339"/>
        </w:tabs>
        <w:ind w:left="2339" w:hanging="180"/>
      </w:pPr>
    </w:lvl>
    <w:lvl w:ilvl="3" w:tplc="AEC0B064" w:tentative="1">
      <w:start w:val="1"/>
      <w:numFmt w:val="decimal"/>
      <w:lvlText w:val="%4."/>
      <w:lvlJc w:val="left"/>
      <w:pPr>
        <w:tabs>
          <w:tab w:val="num" w:pos="3059"/>
        </w:tabs>
        <w:ind w:left="3059" w:hanging="360"/>
      </w:pPr>
    </w:lvl>
    <w:lvl w:ilvl="4" w:tplc="725812BC" w:tentative="1">
      <w:start w:val="1"/>
      <w:numFmt w:val="lowerLetter"/>
      <w:lvlText w:val="%5."/>
      <w:lvlJc w:val="left"/>
      <w:pPr>
        <w:tabs>
          <w:tab w:val="num" w:pos="3779"/>
        </w:tabs>
        <w:ind w:left="3779" w:hanging="360"/>
      </w:pPr>
    </w:lvl>
    <w:lvl w:ilvl="5" w:tplc="153863D6" w:tentative="1">
      <w:start w:val="1"/>
      <w:numFmt w:val="lowerRoman"/>
      <w:lvlText w:val="%6."/>
      <w:lvlJc w:val="right"/>
      <w:pPr>
        <w:tabs>
          <w:tab w:val="num" w:pos="4499"/>
        </w:tabs>
        <w:ind w:left="4499" w:hanging="180"/>
      </w:pPr>
    </w:lvl>
    <w:lvl w:ilvl="6" w:tplc="78A867CC" w:tentative="1">
      <w:start w:val="1"/>
      <w:numFmt w:val="decimal"/>
      <w:lvlText w:val="%7."/>
      <w:lvlJc w:val="left"/>
      <w:pPr>
        <w:tabs>
          <w:tab w:val="num" w:pos="5219"/>
        </w:tabs>
        <w:ind w:left="5219" w:hanging="360"/>
      </w:pPr>
    </w:lvl>
    <w:lvl w:ilvl="7" w:tplc="7A663BFC" w:tentative="1">
      <w:start w:val="1"/>
      <w:numFmt w:val="lowerLetter"/>
      <w:lvlText w:val="%8."/>
      <w:lvlJc w:val="left"/>
      <w:pPr>
        <w:tabs>
          <w:tab w:val="num" w:pos="5939"/>
        </w:tabs>
        <w:ind w:left="5939" w:hanging="360"/>
      </w:pPr>
    </w:lvl>
    <w:lvl w:ilvl="8" w:tplc="A732A7D2" w:tentative="1">
      <w:start w:val="1"/>
      <w:numFmt w:val="lowerRoman"/>
      <w:lvlText w:val="%9."/>
      <w:lvlJc w:val="right"/>
      <w:pPr>
        <w:tabs>
          <w:tab w:val="num" w:pos="6659"/>
        </w:tabs>
        <w:ind w:left="6659" w:hanging="180"/>
      </w:pPr>
    </w:lvl>
  </w:abstractNum>
  <w:abstractNum w:abstractNumId="9" w15:restartNumberingAfterBreak="0">
    <w:nsid w:val="0D53661F"/>
    <w:multiLevelType w:val="hybridMultilevel"/>
    <w:tmpl w:val="047C459A"/>
    <w:lvl w:ilvl="0" w:tplc="C75A3BEC">
      <w:start w:val="1"/>
      <w:numFmt w:val="bullet"/>
      <w:lvlText w:val=""/>
      <w:lvlJc w:val="left"/>
      <w:pPr>
        <w:tabs>
          <w:tab w:val="num" w:pos="1260"/>
        </w:tabs>
        <w:ind w:left="1260" w:hanging="360"/>
      </w:pPr>
      <w:rPr>
        <w:rFonts w:ascii="Symbol" w:hAnsi="Symbol" w:hint="default"/>
      </w:rPr>
    </w:lvl>
    <w:lvl w:ilvl="1" w:tplc="28B6229A" w:tentative="1">
      <w:start w:val="1"/>
      <w:numFmt w:val="bullet"/>
      <w:lvlText w:val="o"/>
      <w:lvlJc w:val="left"/>
      <w:pPr>
        <w:tabs>
          <w:tab w:val="num" w:pos="1980"/>
        </w:tabs>
        <w:ind w:left="1980" w:hanging="360"/>
      </w:pPr>
      <w:rPr>
        <w:rFonts w:ascii="Courier New" w:hAnsi="Courier New" w:hint="default"/>
      </w:rPr>
    </w:lvl>
    <w:lvl w:ilvl="2" w:tplc="D8223D00" w:tentative="1">
      <w:start w:val="1"/>
      <w:numFmt w:val="bullet"/>
      <w:lvlText w:val=""/>
      <w:lvlJc w:val="left"/>
      <w:pPr>
        <w:tabs>
          <w:tab w:val="num" w:pos="2700"/>
        </w:tabs>
        <w:ind w:left="2700" w:hanging="360"/>
      </w:pPr>
      <w:rPr>
        <w:rFonts w:ascii="Wingdings" w:hAnsi="Wingdings" w:hint="default"/>
      </w:rPr>
    </w:lvl>
    <w:lvl w:ilvl="3" w:tplc="A118A22C" w:tentative="1">
      <w:start w:val="1"/>
      <w:numFmt w:val="bullet"/>
      <w:lvlText w:val=""/>
      <w:lvlJc w:val="left"/>
      <w:pPr>
        <w:tabs>
          <w:tab w:val="num" w:pos="3420"/>
        </w:tabs>
        <w:ind w:left="3420" w:hanging="360"/>
      </w:pPr>
      <w:rPr>
        <w:rFonts w:ascii="Symbol" w:hAnsi="Symbol" w:hint="default"/>
      </w:rPr>
    </w:lvl>
    <w:lvl w:ilvl="4" w:tplc="F008E15A" w:tentative="1">
      <w:start w:val="1"/>
      <w:numFmt w:val="bullet"/>
      <w:lvlText w:val="o"/>
      <w:lvlJc w:val="left"/>
      <w:pPr>
        <w:tabs>
          <w:tab w:val="num" w:pos="4140"/>
        </w:tabs>
        <w:ind w:left="4140" w:hanging="360"/>
      </w:pPr>
      <w:rPr>
        <w:rFonts w:ascii="Courier New" w:hAnsi="Courier New" w:hint="default"/>
      </w:rPr>
    </w:lvl>
    <w:lvl w:ilvl="5" w:tplc="F974A0EC" w:tentative="1">
      <w:start w:val="1"/>
      <w:numFmt w:val="bullet"/>
      <w:lvlText w:val=""/>
      <w:lvlJc w:val="left"/>
      <w:pPr>
        <w:tabs>
          <w:tab w:val="num" w:pos="4860"/>
        </w:tabs>
        <w:ind w:left="4860" w:hanging="360"/>
      </w:pPr>
      <w:rPr>
        <w:rFonts w:ascii="Wingdings" w:hAnsi="Wingdings" w:hint="default"/>
      </w:rPr>
    </w:lvl>
    <w:lvl w:ilvl="6" w:tplc="14009D6A" w:tentative="1">
      <w:start w:val="1"/>
      <w:numFmt w:val="bullet"/>
      <w:lvlText w:val=""/>
      <w:lvlJc w:val="left"/>
      <w:pPr>
        <w:tabs>
          <w:tab w:val="num" w:pos="5580"/>
        </w:tabs>
        <w:ind w:left="5580" w:hanging="360"/>
      </w:pPr>
      <w:rPr>
        <w:rFonts w:ascii="Symbol" w:hAnsi="Symbol" w:hint="default"/>
      </w:rPr>
    </w:lvl>
    <w:lvl w:ilvl="7" w:tplc="97E82812" w:tentative="1">
      <w:start w:val="1"/>
      <w:numFmt w:val="bullet"/>
      <w:lvlText w:val="o"/>
      <w:lvlJc w:val="left"/>
      <w:pPr>
        <w:tabs>
          <w:tab w:val="num" w:pos="6300"/>
        </w:tabs>
        <w:ind w:left="6300" w:hanging="360"/>
      </w:pPr>
      <w:rPr>
        <w:rFonts w:ascii="Courier New" w:hAnsi="Courier New" w:hint="default"/>
      </w:rPr>
    </w:lvl>
    <w:lvl w:ilvl="8" w:tplc="95962F5C"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816491C"/>
    <w:multiLevelType w:val="hybridMultilevel"/>
    <w:tmpl w:val="D17E89A8"/>
    <w:lvl w:ilvl="0" w:tplc="188E432C">
      <w:start w:val="1"/>
      <w:numFmt w:val="bullet"/>
      <w:lvlText w:val=""/>
      <w:lvlJc w:val="left"/>
      <w:pPr>
        <w:tabs>
          <w:tab w:val="num" w:pos="1260"/>
        </w:tabs>
        <w:ind w:left="1260" w:hanging="360"/>
      </w:pPr>
      <w:rPr>
        <w:rFonts w:ascii="Symbol" w:hAnsi="Symbol" w:hint="default"/>
      </w:rPr>
    </w:lvl>
    <w:lvl w:ilvl="1" w:tplc="75D28410" w:tentative="1">
      <w:start w:val="1"/>
      <w:numFmt w:val="bullet"/>
      <w:lvlText w:val="o"/>
      <w:lvlJc w:val="left"/>
      <w:pPr>
        <w:tabs>
          <w:tab w:val="num" w:pos="1980"/>
        </w:tabs>
        <w:ind w:left="1980" w:hanging="360"/>
      </w:pPr>
      <w:rPr>
        <w:rFonts w:ascii="Courier New" w:hAnsi="Courier New" w:hint="default"/>
      </w:rPr>
    </w:lvl>
    <w:lvl w:ilvl="2" w:tplc="CB2CDEFA" w:tentative="1">
      <w:start w:val="1"/>
      <w:numFmt w:val="bullet"/>
      <w:lvlText w:val=""/>
      <w:lvlJc w:val="left"/>
      <w:pPr>
        <w:tabs>
          <w:tab w:val="num" w:pos="2700"/>
        </w:tabs>
        <w:ind w:left="2700" w:hanging="360"/>
      </w:pPr>
      <w:rPr>
        <w:rFonts w:ascii="Wingdings" w:hAnsi="Wingdings" w:hint="default"/>
      </w:rPr>
    </w:lvl>
    <w:lvl w:ilvl="3" w:tplc="BA305BE0" w:tentative="1">
      <w:start w:val="1"/>
      <w:numFmt w:val="bullet"/>
      <w:lvlText w:val=""/>
      <w:lvlJc w:val="left"/>
      <w:pPr>
        <w:tabs>
          <w:tab w:val="num" w:pos="3420"/>
        </w:tabs>
        <w:ind w:left="3420" w:hanging="360"/>
      </w:pPr>
      <w:rPr>
        <w:rFonts w:ascii="Symbol" w:hAnsi="Symbol" w:hint="default"/>
      </w:rPr>
    </w:lvl>
    <w:lvl w:ilvl="4" w:tplc="32240DE2" w:tentative="1">
      <w:start w:val="1"/>
      <w:numFmt w:val="bullet"/>
      <w:lvlText w:val="o"/>
      <w:lvlJc w:val="left"/>
      <w:pPr>
        <w:tabs>
          <w:tab w:val="num" w:pos="4140"/>
        </w:tabs>
        <w:ind w:left="4140" w:hanging="360"/>
      </w:pPr>
      <w:rPr>
        <w:rFonts w:ascii="Courier New" w:hAnsi="Courier New" w:hint="default"/>
      </w:rPr>
    </w:lvl>
    <w:lvl w:ilvl="5" w:tplc="19DC91BA" w:tentative="1">
      <w:start w:val="1"/>
      <w:numFmt w:val="bullet"/>
      <w:lvlText w:val=""/>
      <w:lvlJc w:val="left"/>
      <w:pPr>
        <w:tabs>
          <w:tab w:val="num" w:pos="4860"/>
        </w:tabs>
        <w:ind w:left="4860" w:hanging="360"/>
      </w:pPr>
      <w:rPr>
        <w:rFonts w:ascii="Wingdings" w:hAnsi="Wingdings" w:hint="default"/>
      </w:rPr>
    </w:lvl>
    <w:lvl w:ilvl="6" w:tplc="22AA4570" w:tentative="1">
      <w:start w:val="1"/>
      <w:numFmt w:val="bullet"/>
      <w:lvlText w:val=""/>
      <w:lvlJc w:val="left"/>
      <w:pPr>
        <w:tabs>
          <w:tab w:val="num" w:pos="5580"/>
        </w:tabs>
        <w:ind w:left="5580" w:hanging="360"/>
      </w:pPr>
      <w:rPr>
        <w:rFonts w:ascii="Symbol" w:hAnsi="Symbol" w:hint="default"/>
      </w:rPr>
    </w:lvl>
    <w:lvl w:ilvl="7" w:tplc="3D4ABAF2" w:tentative="1">
      <w:start w:val="1"/>
      <w:numFmt w:val="bullet"/>
      <w:lvlText w:val="o"/>
      <w:lvlJc w:val="left"/>
      <w:pPr>
        <w:tabs>
          <w:tab w:val="num" w:pos="6300"/>
        </w:tabs>
        <w:ind w:left="6300" w:hanging="360"/>
      </w:pPr>
      <w:rPr>
        <w:rFonts w:ascii="Courier New" w:hAnsi="Courier New" w:hint="default"/>
      </w:rPr>
    </w:lvl>
    <w:lvl w:ilvl="8" w:tplc="6B200FBA"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86169F4"/>
    <w:multiLevelType w:val="multilevel"/>
    <w:tmpl w:val="17962264"/>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4993E7A"/>
    <w:multiLevelType w:val="hybridMultilevel"/>
    <w:tmpl w:val="23F851AA"/>
    <w:lvl w:ilvl="0" w:tplc="040B0001">
      <w:start w:val="1"/>
      <w:numFmt w:val="bullet"/>
      <w:lvlText w:val=""/>
      <w:lvlJc w:val="left"/>
      <w:pPr>
        <w:ind w:left="1260" w:hanging="360"/>
      </w:pPr>
      <w:rPr>
        <w:rFonts w:ascii="Symbol" w:hAnsi="Symbol" w:hint="default"/>
      </w:rPr>
    </w:lvl>
    <w:lvl w:ilvl="1" w:tplc="040B0003" w:tentative="1">
      <w:start w:val="1"/>
      <w:numFmt w:val="bullet"/>
      <w:lvlText w:val="o"/>
      <w:lvlJc w:val="left"/>
      <w:pPr>
        <w:ind w:left="1980" w:hanging="360"/>
      </w:pPr>
      <w:rPr>
        <w:rFonts w:ascii="Courier New" w:hAnsi="Courier New" w:cs="Courier New" w:hint="default"/>
      </w:rPr>
    </w:lvl>
    <w:lvl w:ilvl="2" w:tplc="040B0005" w:tentative="1">
      <w:start w:val="1"/>
      <w:numFmt w:val="bullet"/>
      <w:lvlText w:val=""/>
      <w:lvlJc w:val="left"/>
      <w:pPr>
        <w:ind w:left="2700" w:hanging="360"/>
      </w:pPr>
      <w:rPr>
        <w:rFonts w:ascii="Wingdings" w:hAnsi="Wingdings" w:hint="default"/>
      </w:rPr>
    </w:lvl>
    <w:lvl w:ilvl="3" w:tplc="040B0001" w:tentative="1">
      <w:start w:val="1"/>
      <w:numFmt w:val="bullet"/>
      <w:lvlText w:val=""/>
      <w:lvlJc w:val="left"/>
      <w:pPr>
        <w:ind w:left="3420" w:hanging="360"/>
      </w:pPr>
      <w:rPr>
        <w:rFonts w:ascii="Symbol" w:hAnsi="Symbol" w:hint="default"/>
      </w:rPr>
    </w:lvl>
    <w:lvl w:ilvl="4" w:tplc="040B0003" w:tentative="1">
      <w:start w:val="1"/>
      <w:numFmt w:val="bullet"/>
      <w:lvlText w:val="o"/>
      <w:lvlJc w:val="left"/>
      <w:pPr>
        <w:ind w:left="4140" w:hanging="360"/>
      </w:pPr>
      <w:rPr>
        <w:rFonts w:ascii="Courier New" w:hAnsi="Courier New" w:cs="Courier New" w:hint="default"/>
      </w:rPr>
    </w:lvl>
    <w:lvl w:ilvl="5" w:tplc="040B0005" w:tentative="1">
      <w:start w:val="1"/>
      <w:numFmt w:val="bullet"/>
      <w:lvlText w:val=""/>
      <w:lvlJc w:val="left"/>
      <w:pPr>
        <w:ind w:left="4860" w:hanging="360"/>
      </w:pPr>
      <w:rPr>
        <w:rFonts w:ascii="Wingdings" w:hAnsi="Wingdings" w:hint="default"/>
      </w:rPr>
    </w:lvl>
    <w:lvl w:ilvl="6" w:tplc="040B0001" w:tentative="1">
      <w:start w:val="1"/>
      <w:numFmt w:val="bullet"/>
      <w:lvlText w:val=""/>
      <w:lvlJc w:val="left"/>
      <w:pPr>
        <w:ind w:left="5580" w:hanging="360"/>
      </w:pPr>
      <w:rPr>
        <w:rFonts w:ascii="Symbol" w:hAnsi="Symbol" w:hint="default"/>
      </w:rPr>
    </w:lvl>
    <w:lvl w:ilvl="7" w:tplc="040B0003" w:tentative="1">
      <w:start w:val="1"/>
      <w:numFmt w:val="bullet"/>
      <w:lvlText w:val="o"/>
      <w:lvlJc w:val="left"/>
      <w:pPr>
        <w:ind w:left="6300" w:hanging="360"/>
      </w:pPr>
      <w:rPr>
        <w:rFonts w:ascii="Courier New" w:hAnsi="Courier New" w:cs="Courier New" w:hint="default"/>
      </w:rPr>
    </w:lvl>
    <w:lvl w:ilvl="8" w:tplc="040B0005" w:tentative="1">
      <w:start w:val="1"/>
      <w:numFmt w:val="bullet"/>
      <w:lvlText w:val=""/>
      <w:lvlJc w:val="left"/>
      <w:pPr>
        <w:ind w:left="7020" w:hanging="360"/>
      </w:pPr>
      <w:rPr>
        <w:rFonts w:ascii="Wingdings" w:hAnsi="Wingdings" w:hint="default"/>
      </w:rPr>
    </w:lvl>
  </w:abstractNum>
  <w:abstractNum w:abstractNumId="13" w15:restartNumberingAfterBreak="0">
    <w:nsid w:val="29235339"/>
    <w:multiLevelType w:val="hybridMultilevel"/>
    <w:tmpl w:val="DA382BF0"/>
    <w:lvl w:ilvl="0" w:tplc="63284F3A">
      <w:start w:val="1"/>
      <w:numFmt w:val="bullet"/>
      <w:lvlText w:val=""/>
      <w:lvlJc w:val="left"/>
      <w:pPr>
        <w:tabs>
          <w:tab w:val="num" w:pos="1260"/>
        </w:tabs>
        <w:ind w:left="1260" w:hanging="360"/>
      </w:pPr>
      <w:rPr>
        <w:rFonts w:ascii="Symbol" w:hAnsi="Symbol" w:hint="default"/>
      </w:rPr>
    </w:lvl>
    <w:lvl w:ilvl="1" w:tplc="C728C9C0" w:tentative="1">
      <w:start w:val="1"/>
      <w:numFmt w:val="bullet"/>
      <w:lvlText w:val="o"/>
      <w:lvlJc w:val="left"/>
      <w:pPr>
        <w:tabs>
          <w:tab w:val="num" w:pos="1980"/>
        </w:tabs>
        <w:ind w:left="1980" w:hanging="360"/>
      </w:pPr>
      <w:rPr>
        <w:rFonts w:ascii="Courier New" w:hAnsi="Courier New" w:hint="default"/>
      </w:rPr>
    </w:lvl>
    <w:lvl w:ilvl="2" w:tplc="63C60898" w:tentative="1">
      <w:start w:val="1"/>
      <w:numFmt w:val="bullet"/>
      <w:lvlText w:val=""/>
      <w:lvlJc w:val="left"/>
      <w:pPr>
        <w:tabs>
          <w:tab w:val="num" w:pos="2700"/>
        </w:tabs>
        <w:ind w:left="2700" w:hanging="360"/>
      </w:pPr>
      <w:rPr>
        <w:rFonts w:ascii="Wingdings" w:hAnsi="Wingdings" w:hint="default"/>
      </w:rPr>
    </w:lvl>
    <w:lvl w:ilvl="3" w:tplc="0156A624" w:tentative="1">
      <w:start w:val="1"/>
      <w:numFmt w:val="bullet"/>
      <w:lvlText w:val=""/>
      <w:lvlJc w:val="left"/>
      <w:pPr>
        <w:tabs>
          <w:tab w:val="num" w:pos="3420"/>
        </w:tabs>
        <w:ind w:left="3420" w:hanging="360"/>
      </w:pPr>
      <w:rPr>
        <w:rFonts w:ascii="Symbol" w:hAnsi="Symbol" w:hint="default"/>
      </w:rPr>
    </w:lvl>
    <w:lvl w:ilvl="4" w:tplc="48904518" w:tentative="1">
      <w:start w:val="1"/>
      <w:numFmt w:val="bullet"/>
      <w:lvlText w:val="o"/>
      <w:lvlJc w:val="left"/>
      <w:pPr>
        <w:tabs>
          <w:tab w:val="num" w:pos="4140"/>
        </w:tabs>
        <w:ind w:left="4140" w:hanging="360"/>
      </w:pPr>
      <w:rPr>
        <w:rFonts w:ascii="Courier New" w:hAnsi="Courier New" w:hint="default"/>
      </w:rPr>
    </w:lvl>
    <w:lvl w:ilvl="5" w:tplc="2C38C176" w:tentative="1">
      <w:start w:val="1"/>
      <w:numFmt w:val="bullet"/>
      <w:lvlText w:val=""/>
      <w:lvlJc w:val="left"/>
      <w:pPr>
        <w:tabs>
          <w:tab w:val="num" w:pos="4860"/>
        </w:tabs>
        <w:ind w:left="4860" w:hanging="360"/>
      </w:pPr>
      <w:rPr>
        <w:rFonts w:ascii="Wingdings" w:hAnsi="Wingdings" w:hint="default"/>
      </w:rPr>
    </w:lvl>
    <w:lvl w:ilvl="6" w:tplc="59300514" w:tentative="1">
      <w:start w:val="1"/>
      <w:numFmt w:val="bullet"/>
      <w:lvlText w:val=""/>
      <w:lvlJc w:val="left"/>
      <w:pPr>
        <w:tabs>
          <w:tab w:val="num" w:pos="5580"/>
        </w:tabs>
        <w:ind w:left="5580" w:hanging="360"/>
      </w:pPr>
      <w:rPr>
        <w:rFonts w:ascii="Symbol" w:hAnsi="Symbol" w:hint="default"/>
      </w:rPr>
    </w:lvl>
    <w:lvl w:ilvl="7" w:tplc="3D8C9D78" w:tentative="1">
      <w:start w:val="1"/>
      <w:numFmt w:val="bullet"/>
      <w:lvlText w:val="o"/>
      <w:lvlJc w:val="left"/>
      <w:pPr>
        <w:tabs>
          <w:tab w:val="num" w:pos="6300"/>
        </w:tabs>
        <w:ind w:left="6300" w:hanging="360"/>
      </w:pPr>
      <w:rPr>
        <w:rFonts w:ascii="Courier New" w:hAnsi="Courier New" w:hint="default"/>
      </w:rPr>
    </w:lvl>
    <w:lvl w:ilvl="8" w:tplc="7EEA5756"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32A11EB"/>
    <w:multiLevelType w:val="hybridMultilevel"/>
    <w:tmpl w:val="6FEAD954"/>
    <w:lvl w:ilvl="0" w:tplc="331C266C">
      <w:start w:val="2"/>
      <w:numFmt w:val="bullet"/>
      <w:lvlText w:val="-"/>
      <w:lvlJc w:val="left"/>
      <w:pPr>
        <w:ind w:left="720" w:hanging="360"/>
      </w:pPr>
      <w:rPr>
        <w:rFonts w:ascii="Arial" w:eastAsia="Courier New"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AE81609"/>
    <w:multiLevelType w:val="hybridMultilevel"/>
    <w:tmpl w:val="D9B8EDCA"/>
    <w:lvl w:ilvl="0" w:tplc="E6CA6D7E">
      <w:numFmt w:val="bullet"/>
      <w:lvlText w:val="-"/>
      <w:lvlJc w:val="left"/>
      <w:pPr>
        <w:ind w:left="1778" w:hanging="360"/>
      </w:pPr>
      <w:rPr>
        <w:rFonts w:ascii="Times New Roman" w:eastAsia="SimSun"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6" w15:restartNumberingAfterBreak="0">
    <w:nsid w:val="3BD63F8C"/>
    <w:multiLevelType w:val="hybridMultilevel"/>
    <w:tmpl w:val="368C1484"/>
    <w:lvl w:ilvl="0" w:tplc="DCE27C8C">
      <w:start w:val="1"/>
      <w:numFmt w:val="bullet"/>
      <w:lvlText w:val=""/>
      <w:lvlJc w:val="left"/>
      <w:pPr>
        <w:tabs>
          <w:tab w:val="num" w:pos="1260"/>
        </w:tabs>
        <w:ind w:left="1260" w:hanging="360"/>
      </w:pPr>
      <w:rPr>
        <w:rFonts w:ascii="Symbol" w:hAnsi="Symbol" w:hint="default"/>
      </w:rPr>
    </w:lvl>
    <w:lvl w:ilvl="1" w:tplc="8B84F268" w:tentative="1">
      <w:start w:val="1"/>
      <w:numFmt w:val="bullet"/>
      <w:lvlText w:val="o"/>
      <w:lvlJc w:val="left"/>
      <w:pPr>
        <w:tabs>
          <w:tab w:val="num" w:pos="1980"/>
        </w:tabs>
        <w:ind w:left="1980" w:hanging="360"/>
      </w:pPr>
      <w:rPr>
        <w:rFonts w:ascii="Courier New" w:hAnsi="Courier New" w:hint="default"/>
      </w:rPr>
    </w:lvl>
    <w:lvl w:ilvl="2" w:tplc="2FDC7FCA" w:tentative="1">
      <w:start w:val="1"/>
      <w:numFmt w:val="bullet"/>
      <w:lvlText w:val=""/>
      <w:lvlJc w:val="left"/>
      <w:pPr>
        <w:tabs>
          <w:tab w:val="num" w:pos="2700"/>
        </w:tabs>
        <w:ind w:left="2700" w:hanging="360"/>
      </w:pPr>
      <w:rPr>
        <w:rFonts w:ascii="Wingdings" w:hAnsi="Wingdings" w:hint="default"/>
      </w:rPr>
    </w:lvl>
    <w:lvl w:ilvl="3" w:tplc="10828CF2" w:tentative="1">
      <w:start w:val="1"/>
      <w:numFmt w:val="bullet"/>
      <w:lvlText w:val=""/>
      <w:lvlJc w:val="left"/>
      <w:pPr>
        <w:tabs>
          <w:tab w:val="num" w:pos="3420"/>
        </w:tabs>
        <w:ind w:left="3420" w:hanging="360"/>
      </w:pPr>
      <w:rPr>
        <w:rFonts w:ascii="Symbol" w:hAnsi="Symbol" w:hint="default"/>
      </w:rPr>
    </w:lvl>
    <w:lvl w:ilvl="4" w:tplc="954AC502" w:tentative="1">
      <w:start w:val="1"/>
      <w:numFmt w:val="bullet"/>
      <w:lvlText w:val="o"/>
      <w:lvlJc w:val="left"/>
      <w:pPr>
        <w:tabs>
          <w:tab w:val="num" w:pos="4140"/>
        </w:tabs>
        <w:ind w:left="4140" w:hanging="360"/>
      </w:pPr>
      <w:rPr>
        <w:rFonts w:ascii="Courier New" w:hAnsi="Courier New" w:hint="default"/>
      </w:rPr>
    </w:lvl>
    <w:lvl w:ilvl="5" w:tplc="5C42A296" w:tentative="1">
      <w:start w:val="1"/>
      <w:numFmt w:val="bullet"/>
      <w:lvlText w:val=""/>
      <w:lvlJc w:val="left"/>
      <w:pPr>
        <w:tabs>
          <w:tab w:val="num" w:pos="4860"/>
        </w:tabs>
        <w:ind w:left="4860" w:hanging="360"/>
      </w:pPr>
      <w:rPr>
        <w:rFonts w:ascii="Wingdings" w:hAnsi="Wingdings" w:hint="default"/>
      </w:rPr>
    </w:lvl>
    <w:lvl w:ilvl="6" w:tplc="E258F1C0" w:tentative="1">
      <w:start w:val="1"/>
      <w:numFmt w:val="bullet"/>
      <w:lvlText w:val=""/>
      <w:lvlJc w:val="left"/>
      <w:pPr>
        <w:tabs>
          <w:tab w:val="num" w:pos="5580"/>
        </w:tabs>
        <w:ind w:left="5580" w:hanging="360"/>
      </w:pPr>
      <w:rPr>
        <w:rFonts w:ascii="Symbol" w:hAnsi="Symbol" w:hint="default"/>
      </w:rPr>
    </w:lvl>
    <w:lvl w:ilvl="7" w:tplc="ECAAC4D6" w:tentative="1">
      <w:start w:val="1"/>
      <w:numFmt w:val="bullet"/>
      <w:lvlText w:val="o"/>
      <w:lvlJc w:val="left"/>
      <w:pPr>
        <w:tabs>
          <w:tab w:val="num" w:pos="6300"/>
        </w:tabs>
        <w:ind w:left="6300" w:hanging="360"/>
      </w:pPr>
      <w:rPr>
        <w:rFonts w:ascii="Courier New" w:hAnsi="Courier New" w:hint="default"/>
      </w:rPr>
    </w:lvl>
    <w:lvl w:ilvl="8" w:tplc="F26482E4"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48431EE"/>
    <w:multiLevelType w:val="hybridMultilevel"/>
    <w:tmpl w:val="57200260"/>
    <w:lvl w:ilvl="0" w:tplc="573885FE">
      <w:start w:val="1"/>
      <w:numFmt w:val="bullet"/>
      <w:lvlText w:val=""/>
      <w:lvlJc w:val="left"/>
      <w:pPr>
        <w:tabs>
          <w:tab w:val="num" w:pos="1260"/>
        </w:tabs>
        <w:ind w:left="1260" w:hanging="360"/>
      </w:pPr>
      <w:rPr>
        <w:rFonts w:ascii="Symbol" w:hAnsi="Symbol" w:hint="default"/>
      </w:rPr>
    </w:lvl>
    <w:lvl w:ilvl="1" w:tplc="C6984E32" w:tentative="1">
      <w:start w:val="1"/>
      <w:numFmt w:val="bullet"/>
      <w:lvlText w:val="o"/>
      <w:lvlJc w:val="left"/>
      <w:pPr>
        <w:tabs>
          <w:tab w:val="num" w:pos="1980"/>
        </w:tabs>
        <w:ind w:left="1980" w:hanging="360"/>
      </w:pPr>
      <w:rPr>
        <w:rFonts w:ascii="Courier New" w:hAnsi="Courier New" w:hint="default"/>
      </w:rPr>
    </w:lvl>
    <w:lvl w:ilvl="2" w:tplc="4B5094E6" w:tentative="1">
      <w:start w:val="1"/>
      <w:numFmt w:val="bullet"/>
      <w:lvlText w:val=""/>
      <w:lvlJc w:val="left"/>
      <w:pPr>
        <w:tabs>
          <w:tab w:val="num" w:pos="2700"/>
        </w:tabs>
        <w:ind w:left="2700" w:hanging="360"/>
      </w:pPr>
      <w:rPr>
        <w:rFonts w:ascii="Wingdings" w:hAnsi="Wingdings" w:hint="default"/>
      </w:rPr>
    </w:lvl>
    <w:lvl w:ilvl="3" w:tplc="D6DEC3AA" w:tentative="1">
      <w:start w:val="1"/>
      <w:numFmt w:val="bullet"/>
      <w:lvlText w:val=""/>
      <w:lvlJc w:val="left"/>
      <w:pPr>
        <w:tabs>
          <w:tab w:val="num" w:pos="3420"/>
        </w:tabs>
        <w:ind w:left="3420" w:hanging="360"/>
      </w:pPr>
      <w:rPr>
        <w:rFonts w:ascii="Symbol" w:hAnsi="Symbol" w:hint="default"/>
      </w:rPr>
    </w:lvl>
    <w:lvl w:ilvl="4" w:tplc="DABE6B78" w:tentative="1">
      <w:start w:val="1"/>
      <w:numFmt w:val="bullet"/>
      <w:lvlText w:val="o"/>
      <w:lvlJc w:val="left"/>
      <w:pPr>
        <w:tabs>
          <w:tab w:val="num" w:pos="4140"/>
        </w:tabs>
        <w:ind w:left="4140" w:hanging="360"/>
      </w:pPr>
      <w:rPr>
        <w:rFonts w:ascii="Courier New" w:hAnsi="Courier New" w:hint="default"/>
      </w:rPr>
    </w:lvl>
    <w:lvl w:ilvl="5" w:tplc="5C908B50" w:tentative="1">
      <w:start w:val="1"/>
      <w:numFmt w:val="bullet"/>
      <w:lvlText w:val=""/>
      <w:lvlJc w:val="left"/>
      <w:pPr>
        <w:tabs>
          <w:tab w:val="num" w:pos="4860"/>
        </w:tabs>
        <w:ind w:left="4860" w:hanging="360"/>
      </w:pPr>
      <w:rPr>
        <w:rFonts w:ascii="Wingdings" w:hAnsi="Wingdings" w:hint="default"/>
      </w:rPr>
    </w:lvl>
    <w:lvl w:ilvl="6" w:tplc="DD50BF5E" w:tentative="1">
      <w:start w:val="1"/>
      <w:numFmt w:val="bullet"/>
      <w:lvlText w:val=""/>
      <w:lvlJc w:val="left"/>
      <w:pPr>
        <w:tabs>
          <w:tab w:val="num" w:pos="5580"/>
        </w:tabs>
        <w:ind w:left="5580" w:hanging="360"/>
      </w:pPr>
      <w:rPr>
        <w:rFonts w:ascii="Symbol" w:hAnsi="Symbol" w:hint="default"/>
      </w:rPr>
    </w:lvl>
    <w:lvl w:ilvl="7" w:tplc="09B02348" w:tentative="1">
      <w:start w:val="1"/>
      <w:numFmt w:val="bullet"/>
      <w:lvlText w:val="o"/>
      <w:lvlJc w:val="left"/>
      <w:pPr>
        <w:tabs>
          <w:tab w:val="num" w:pos="6300"/>
        </w:tabs>
        <w:ind w:left="6300" w:hanging="360"/>
      </w:pPr>
      <w:rPr>
        <w:rFonts w:ascii="Courier New" w:hAnsi="Courier New" w:hint="default"/>
      </w:rPr>
    </w:lvl>
    <w:lvl w:ilvl="8" w:tplc="D354B31C"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51B260C3"/>
    <w:multiLevelType w:val="hybridMultilevel"/>
    <w:tmpl w:val="DAB02476"/>
    <w:lvl w:ilvl="0" w:tplc="F8D801FA">
      <w:start w:val="1"/>
      <w:numFmt w:val="bullet"/>
      <w:lvlText w:val=""/>
      <w:lvlJc w:val="left"/>
      <w:pPr>
        <w:tabs>
          <w:tab w:val="num" w:pos="1260"/>
        </w:tabs>
        <w:ind w:left="1260" w:hanging="360"/>
      </w:pPr>
      <w:rPr>
        <w:rFonts w:ascii="Symbol" w:hAnsi="Symbol" w:hint="default"/>
      </w:rPr>
    </w:lvl>
    <w:lvl w:ilvl="1" w:tplc="53E8473A" w:tentative="1">
      <w:start w:val="1"/>
      <w:numFmt w:val="bullet"/>
      <w:lvlText w:val="o"/>
      <w:lvlJc w:val="left"/>
      <w:pPr>
        <w:tabs>
          <w:tab w:val="num" w:pos="1980"/>
        </w:tabs>
        <w:ind w:left="1980" w:hanging="360"/>
      </w:pPr>
      <w:rPr>
        <w:rFonts w:ascii="Courier New" w:hAnsi="Courier New" w:hint="default"/>
      </w:rPr>
    </w:lvl>
    <w:lvl w:ilvl="2" w:tplc="DF1CE238" w:tentative="1">
      <w:start w:val="1"/>
      <w:numFmt w:val="bullet"/>
      <w:lvlText w:val=""/>
      <w:lvlJc w:val="left"/>
      <w:pPr>
        <w:tabs>
          <w:tab w:val="num" w:pos="2700"/>
        </w:tabs>
        <w:ind w:left="2700" w:hanging="360"/>
      </w:pPr>
      <w:rPr>
        <w:rFonts w:ascii="Wingdings" w:hAnsi="Wingdings" w:hint="default"/>
      </w:rPr>
    </w:lvl>
    <w:lvl w:ilvl="3" w:tplc="06E03BDC" w:tentative="1">
      <w:start w:val="1"/>
      <w:numFmt w:val="bullet"/>
      <w:lvlText w:val=""/>
      <w:lvlJc w:val="left"/>
      <w:pPr>
        <w:tabs>
          <w:tab w:val="num" w:pos="3420"/>
        </w:tabs>
        <w:ind w:left="3420" w:hanging="360"/>
      </w:pPr>
      <w:rPr>
        <w:rFonts w:ascii="Symbol" w:hAnsi="Symbol" w:hint="default"/>
      </w:rPr>
    </w:lvl>
    <w:lvl w:ilvl="4" w:tplc="DAA4473C" w:tentative="1">
      <w:start w:val="1"/>
      <w:numFmt w:val="bullet"/>
      <w:lvlText w:val="o"/>
      <w:lvlJc w:val="left"/>
      <w:pPr>
        <w:tabs>
          <w:tab w:val="num" w:pos="4140"/>
        </w:tabs>
        <w:ind w:left="4140" w:hanging="360"/>
      </w:pPr>
      <w:rPr>
        <w:rFonts w:ascii="Courier New" w:hAnsi="Courier New" w:hint="default"/>
      </w:rPr>
    </w:lvl>
    <w:lvl w:ilvl="5" w:tplc="411C53C0" w:tentative="1">
      <w:start w:val="1"/>
      <w:numFmt w:val="bullet"/>
      <w:lvlText w:val=""/>
      <w:lvlJc w:val="left"/>
      <w:pPr>
        <w:tabs>
          <w:tab w:val="num" w:pos="4860"/>
        </w:tabs>
        <w:ind w:left="4860" w:hanging="360"/>
      </w:pPr>
      <w:rPr>
        <w:rFonts w:ascii="Wingdings" w:hAnsi="Wingdings" w:hint="default"/>
      </w:rPr>
    </w:lvl>
    <w:lvl w:ilvl="6" w:tplc="4C0E4652" w:tentative="1">
      <w:start w:val="1"/>
      <w:numFmt w:val="bullet"/>
      <w:lvlText w:val=""/>
      <w:lvlJc w:val="left"/>
      <w:pPr>
        <w:tabs>
          <w:tab w:val="num" w:pos="5580"/>
        </w:tabs>
        <w:ind w:left="5580" w:hanging="360"/>
      </w:pPr>
      <w:rPr>
        <w:rFonts w:ascii="Symbol" w:hAnsi="Symbol" w:hint="default"/>
      </w:rPr>
    </w:lvl>
    <w:lvl w:ilvl="7" w:tplc="33F6F4B2" w:tentative="1">
      <w:start w:val="1"/>
      <w:numFmt w:val="bullet"/>
      <w:lvlText w:val="o"/>
      <w:lvlJc w:val="left"/>
      <w:pPr>
        <w:tabs>
          <w:tab w:val="num" w:pos="6300"/>
        </w:tabs>
        <w:ind w:left="6300" w:hanging="360"/>
      </w:pPr>
      <w:rPr>
        <w:rFonts w:ascii="Courier New" w:hAnsi="Courier New" w:hint="default"/>
      </w:rPr>
    </w:lvl>
    <w:lvl w:ilvl="8" w:tplc="DD8867FE"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51BF4A90"/>
    <w:multiLevelType w:val="hybridMultilevel"/>
    <w:tmpl w:val="9BD4A150"/>
    <w:lvl w:ilvl="0" w:tplc="2314F8A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22D4571"/>
    <w:multiLevelType w:val="singleLevel"/>
    <w:tmpl w:val="AA0AE790"/>
    <w:lvl w:ilvl="0">
      <w:start w:val="1"/>
      <w:numFmt w:val="lowerLetter"/>
      <w:lvlText w:val="%1)"/>
      <w:lvlJc w:val="left"/>
      <w:pPr>
        <w:tabs>
          <w:tab w:val="num" w:pos="900"/>
        </w:tabs>
        <w:ind w:left="900" w:hanging="360"/>
      </w:pPr>
      <w:rPr>
        <w:rFonts w:hint="default"/>
        <w:b/>
      </w:rPr>
    </w:lvl>
  </w:abstractNum>
  <w:abstractNum w:abstractNumId="21" w15:restartNumberingAfterBreak="0">
    <w:nsid w:val="53510A9F"/>
    <w:multiLevelType w:val="hybridMultilevel"/>
    <w:tmpl w:val="25AA7322"/>
    <w:lvl w:ilvl="0" w:tplc="9E28DB0E">
      <w:start w:val="2"/>
      <w:numFmt w:val="bullet"/>
      <w:lvlText w:val="-"/>
      <w:lvlJc w:val="left"/>
      <w:pPr>
        <w:ind w:left="720" w:hanging="360"/>
      </w:pPr>
      <w:rPr>
        <w:rFonts w:ascii="Arial" w:eastAsia="Courier New"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79531D1"/>
    <w:multiLevelType w:val="hybridMultilevel"/>
    <w:tmpl w:val="20EA326E"/>
    <w:lvl w:ilvl="0" w:tplc="FFFFFFFF">
      <w:start w:val="1"/>
      <w:numFmt w:val="decimal"/>
      <w:lvlText w:val="%1"/>
      <w:lvlJc w:val="left"/>
      <w:pPr>
        <w:tabs>
          <w:tab w:val="num" w:pos="2069"/>
        </w:tabs>
        <w:ind w:left="2069" w:hanging="765"/>
      </w:pPr>
      <w:rPr>
        <w:rFonts w:hint="default"/>
      </w:rPr>
    </w:lvl>
    <w:lvl w:ilvl="1" w:tplc="2BF4954A">
      <w:start w:val="4"/>
      <w:numFmt w:val="decimal"/>
      <w:lvlText w:val="%2."/>
      <w:lvlJc w:val="left"/>
      <w:pPr>
        <w:tabs>
          <w:tab w:val="num" w:pos="2384"/>
        </w:tabs>
        <w:ind w:left="2384" w:hanging="360"/>
      </w:pPr>
      <w:rPr>
        <w:rFonts w:hint="default"/>
      </w:rPr>
    </w:lvl>
    <w:lvl w:ilvl="2" w:tplc="FFFFFFFF" w:tentative="1">
      <w:start w:val="1"/>
      <w:numFmt w:val="lowerRoman"/>
      <w:lvlText w:val="%3."/>
      <w:lvlJc w:val="right"/>
      <w:pPr>
        <w:tabs>
          <w:tab w:val="num" w:pos="3104"/>
        </w:tabs>
        <w:ind w:left="3104" w:hanging="180"/>
      </w:pPr>
    </w:lvl>
    <w:lvl w:ilvl="3" w:tplc="FFFFFFFF" w:tentative="1">
      <w:start w:val="1"/>
      <w:numFmt w:val="decimal"/>
      <w:lvlText w:val="%4."/>
      <w:lvlJc w:val="left"/>
      <w:pPr>
        <w:tabs>
          <w:tab w:val="num" w:pos="3824"/>
        </w:tabs>
        <w:ind w:left="3824" w:hanging="360"/>
      </w:pPr>
    </w:lvl>
    <w:lvl w:ilvl="4" w:tplc="FFFFFFFF" w:tentative="1">
      <w:start w:val="1"/>
      <w:numFmt w:val="lowerLetter"/>
      <w:lvlText w:val="%5."/>
      <w:lvlJc w:val="left"/>
      <w:pPr>
        <w:tabs>
          <w:tab w:val="num" w:pos="4544"/>
        </w:tabs>
        <w:ind w:left="4544" w:hanging="360"/>
      </w:pPr>
    </w:lvl>
    <w:lvl w:ilvl="5" w:tplc="FFFFFFFF" w:tentative="1">
      <w:start w:val="1"/>
      <w:numFmt w:val="lowerRoman"/>
      <w:lvlText w:val="%6."/>
      <w:lvlJc w:val="right"/>
      <w:pPr>
        <w:tabs>
          <w:tab w:val="num" w:pos="5264"/>
        </w:tabs>
        <w:ind w:left="5264" w:hanging="180"/>
      </w:pPr>
    </w:lvl>
    <w:lvl w:ilvl="6" w:tplc="FFFFFFFF" w:tentative="1">
      <w:start w:val="1"/>
      <w:numFmt w:val="decimal"/>
      <w:lvlText w:val="%7."/>
      <w:lvlJc w:val="left"/>
      <w:pPr>
        <w:tabs>
          <w:tab w:val="num" w:pos="5984"/>
        </w:tabs>
        <w:ind w:left="5984" w:hanging="360"/>
      </w:pPr>
    </w:lvl>
    <w:lvl w:ilvl="7" w:tplc="FFFFFFFF" w:tentative="1">
      <w:start w:val="1"/>
      <w:numFmt w:val="lowerLetter"/>
      <w:lvlText w:val="%8."/>
      <w:lvlJc w:val="left"/>
      <w:pPr>
        <w:tabs>
          <w:tab w:val="num" w:pos="6704"/>
        </w:tabs>
        <w:ind w:left="6704" w:hanging="360"/>
      </w:pPr>
    </w:lvl>
    <w:lvl w:ilvl="8" w:tplc="FFFFFFFF" w:tentative="1">
      <w:start w:val="1"/>
      <w:numFmt w:val="lowerRoman"/>
      <w:lvlText w:val="%9."/>
      <w:lvlJc w:val="right"/>
      <w:pPr>
        <w:tabs>
          <w:tab w:val="num" w:pos="7424"/>
        </w:tabs>
        <w:ind w:left="7424" w:hanging="180"/>
      </w:pPr>
    </w:lvl>
  </w:abstractNum>
  <w:abstractNum w:abstractNumId="23" w15:restartNumberingAfterBreak="0">
    <w:nsid w:val="66D37179"/>
    <w:multiLevelType w:val="hybridMultilevel"/>
    <w:tmpl w:val="21005956"/>
    <w:lvl w:ilvl="0" w:tplc="6532AE4E">
      <w:start w:val="1"/>
      <w:numFmt w:val="bullet"/>
      <w:lvlText w:val=""/>
      <w:lvlJc w:val="left"/>
      <w:pPr>
        <w:tabs>
          <w:tab w:val="num" w:pos="1260"/>
        </w:tabs>
        <w:ind w:left="1260" w:hanging="360"/>
      </w:pPr>
      <w:rPr>
        <w:rFonts w:ascii="Symbol" w:hAnsi="Symbol" w:hint="default"/>
      </w:rPr>
    </w:lvl>
    <w:lvl w:ilvl="1" w:tplc="6E60E0A0" w:tentative="1">
      <w:start w:val="1"/>
      <w:numFmt w:val="bullet"/>
      <w:lvlText w:val="o"/>
      <w:lvlJc w:val="left"/>
      <w:pPr>
        <w:tabs>
          <w:tab w:val="num" w:pos="1980"/>
        </w:tabs>
        <w:ind w:left="1980" w:hanging="360"/>
      </w:pPr>
      <w:rPr>
        <w:rFonts w:ascii="Courier New" w:hAnsi="Courier New" w:hint="default"/>
      </w:rPr>
    </w:lvl>
    <w:lvl w:ilvl="2" w:tplc="F2F8B4CA" w:tentative="1">
      <w:start w:val="1"/>
      <w:numFmt w:val="bullet"/>
      <w:lvlText w:val=""/>
      <w:lvlJc w:val="left"/>
      <w:pPr>
        <w:tabs>
          <w:tab w:val="num" w:pos="2700"/>
        </w:tabs>
        <w:ind w:left="2700" w:hanging="360"/>
      </w:pPr>
      <w:rPr>
        <w:rFonts w:ascii="Wingdings" w:hAnsi="Wingdings" w:hint="default"/>
      </w:rPr>
    </w:lvl>
    <w:lvl w:ilvl="3" w:tplc="217E4698" w:tentative="1">
      <w:start w:val="1"/>
      <w:numFmt w:val="bullet"/>
      <w:lvlText w:val=""/>
      <w:lvlJc w:val="left"/>
      <w:pPr>
        <w:tabs>
          <w:tab w:val="num" w:pos="3420"/>
        </w:tabs>
        <w:ind w:left="3420" w:hanging="360"/>
      </w:pPr>
      <w:rPr>
        <w:rFonts w:ascii="Symbol" w:hAnsi="Symbol" w:hint="default"/>
      </w:rPr>
    </w:lvl>
    <w:lvl w:ilvl="4" w:tplc="BCA0FCB0" w:tentative="1">
      <w:start w:val="1"/>
      <w:numFmt w:val="bullet"/>
      <w:lvlText w:val="o"/>
      <w:lvlJc w:val="left"/>
      <w:pPr>
        <w:tabs>
          <w:tab w:val="num" w:pos="4140"/>
        </w:tabs>
        <w:ind w:left="4140" w:hanging="360"/>
      </w:pPr>
      <w:rPr>
        <w:rFonts w:ascii="Courier New" w:hAnsi="Courier New" w:hint="default"/>
      </w:rPr>
    </w:lvl>
    <w:lvl w:ilvl="5" w:tplc="9828CF92" w:tentative="1">
      <w:start w:val="1"/>
      <w:numFmt w:val="bullet"/>
      <w:lvlText w:val=""/>
      <w:lvlJc w:val="left"/>
      <w:pPr>
        <w:tabs>
          <w:tab w:val="num" w:pos="4860"/>
        </w:tabs>
        <w:ind w:left="4860" w:hanging="360"/>
      </w:pPr>
      <w:rPr>
        <w:rFonts w:ascii="Wingdings" w:hAnsi="Wingdings" w:hint="default"/>
      </w:rPr>
    </w:lvl>
    <w:lvl w:ilvl="6" w:tplc="9BC8DF4E" w:tentative="1">
      <w:start w:val="1"/>
      <w:numFmt w:val="bullet"/>
      <w:lvlText w:val=""/>
      <w:lvlJc w:val="left"/>
      <w:pPr>
        <w:tabs>
          <w:tab w:val="num" w:pos="5580"/>
        </w:tabs>
        <w:ind w:left="5580" w:hanging="360"/>
      </w:pPr>
      <w:rPr>
        <w:rFonts w:ascii="Symbol" w:hAnsi="Symbol" w:hint="default"/>
      </w:rPr>
    </w:lvl>
    <w:lvl w:ilvl="7" w:tplc="2DE6307C" w:tentative="1">
      <w:start w:val="1"/>
      <w:numFmt w:val="bullet"/>
      <w:lvlText w:val="o"/>
      <w:lvlJc w:val="left"/>
      <w:pPr>
        <w:tabs>
          <w:tab w:val="num" w:pos="6300"/>
        </w:tabs>
        <w:ind w:left="6300" w:hanging="360"/>
      </w:pPr>
      <w:rPr>
        <w:rFonts w:ascii="Courier New" w:hAnsi="Courier New" w:hint="default"/>
      </w:rPr>
    </w:lvl>
    <w:lvl w:ilvl="8" w:tplc="6D024320"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8123EA"/>
    <w:multiLevelType w:val="multilevel"/>
    <w:tmpl w:val="B66CF5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778031CE"/>
    <w:multiLevelType w:val="hybridMultilevel"/>
    <w:tmpl w:val="16702DF4"/>
    <w:lvl w:ilvl="0" w:tplc="D4160A58">
      <w:start w:val="2"/>
      <w:numFmt w:val="bullet"/>
      <w:lvlText w:val="-"/>
      <w:lvlJc w:val="left"/>
      <w:pPr>
        <w:ind w:left="1664" w:hanging="360"/>
      </w:pPr>
      <w:rPr>
        <w:rFonts w:ascii="Arial" w:eastAsia="Courier New"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7B5D6A5E"/>
    <w:multiLevelType w:val="hybridMultilevel"/>
    <w:tmpl w:val="ED5A43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576AAF"/>
    <w:multiLevelType w:val="hybridMultilevel"/>
    <w:tmpl w:val="F44815CE"/>
    <w:lvl w:ilvl="0" w:tplc="A48C0E3E">
      <w:start w:val="1"/>
      <w:numFmt w:val="bullet"/>
      <w:lvlText w:val=""/>
      <w:lvlJc w:val="left"/>
      <w:pPr>
        <w:tabs>
          <w:tab w:val="num" w:pos="1260"/>
        </w:tabs>
        <w:ind w:left="1260" w:hanging="360"/>
      </w:pPr>
      <w:rPr>
        <w:rFonts w:ascii="Symbol" w:hAnsi="Symbol" w:hint="default"/>
      </w:rPr>
    </w:lvl>
    <w:lvl w:ilvl="1" w:tplc="C78A6CB6" w:tentative="1">
      <w:start w:val="1"/>
      <w:numFmt w:val="bullet"/>
      <w:lvlText w:val="o"/>
      <w:lvlJc w:val="left"/>
      <w:pPr>
        <w:tabs>
          <w:tab w:val="num" w:pos="1980"/>
        </w:tabs>
        <w:ind w:left="1980" w:hanging="360"/>
      </w:pPr>
      <w:rPr>
        <w:rFonts w:ascii="Courier New" w:hAnsi="Courier New" w:hint="default"/>
      </w:rPr>
    </w:lvl>
    <w:lvl w:ilvl="2" w:tplc="06B6EC92" w:tentative="1">
      <w:start w:val="1"/>
      <w:numFmt w:val="bullet"/>
      <w:lvlText w:val=""/>
      <w:lvlJc w:val="left"/>
      <w:pPr>
        <w:tabs>
          <w:tab w:val="num" w:pos="2700"/>
        </w:tabs>
        <w:ind w:left="2700" w:hanging="360"/>
      </w:pPr>
      <w:rPr>
        <w:rFonts w:ascii="Wingdings" w:hAnsi="Wingdings" w:hint="default"/>
      </w:rPr>
    </w:lvl>
    <w:lvl w:ilvl="3" w:tplc="2354AE40" w:tentative="1">
      <w:start w:val="1"/>
      <w:numFmt w:val="bullet"/>
      <w:lvlText w:val=""/>
      <w:lvlJc w:val="left"/>
      <w:pPr>
        <w:tabs>
          <w:tab w:val="num" w:pos="3420"/>
        </w:tabs>
        <w:ind w:left="3420" w:hanging="360"/>
      </w:pPr>
      <w:rPr>
        <w:rFonts w:ascii="Symbol" w:hAnsi="Symbol" w:hint="default"/>
      </w:rPr>
    </w:lvl>
    <w:lvl w:ilvl="4" w:tplc="3FD07DEA" w:tentative="1">
      <w:start w:val="1"/>
      <w:numFmt w:val="bullet"/>
      <w:lvlText w:val="o"/>
      <w:lvlJc w:val="left"/>
      <w:pPr>
        <w:tabs>
          <w:tab w:val="num" w:pos="4140"/>
        </w:tabs>
        <w:ind w:left="4140" w:hanging="360"/>
      </w:pPr>
      <w:rPr>
        <w:rFonts w:ascii="Courier New" w:hAnsi="Courier New" w:hint="default"/>
      </w:rPr>
    </w:lvl>
    <w:lvl w:ilvl="5" w:tplc="E782FDFA" w:tentative="1">
      <w:start w:val="1"/>
      <w:numFmt w:val="bullet"/>
      <w:lvlText w:val=""/>
      <w:lvlJc w:val="left"/>
      <w:pPr>
        <w:tabs>
          <w:tab w:val="num" w:pos="4860"/>
        </w:tabs>
        <w:ind w:left="4860" w:hanging="360"/>
      </w:pPr>
      <w:rPr>
        <w:rFonts w:ascii="Wingdings" w:hAnsi="Wingdings" w:hint="default"/>
      </w:rPr>
    </w:lvl>
    <w:lvl w:ilvl="6" w:tplc="E3469682" w:tentative="1">
      <w:start w:val="1"/>
      <w:numFmt w:val="bullet"/>
      <w:lvlText w:val=""/>
      <w:lvlJc w:val="left"/>
      <w:pPr>
        <w:tabs>
          <w:tab w:val="num" w:pos="5580"/>
        </w:tabs>
        <w:ind w:left="5580" w:hanging="360"/>
      </w:pPr>
      <w:rPr>
        <w:rFonts w:ascii="Symbol" w:hAnsi="Symbol" w:hint="default"/>
      </w:rPr>
    </w:lvl>
    <w:lvl w:ilvl="7" w:tplc="973C5F04" w:tentative="1">
      <w:start w:val="1"/>
      <w:numFmt w:val="bullet"/>
      <w:lvlText w:val="o"/>
      <w:lvlJc w:val="left"/>
      <w:pPr>
        <w:tabs>
          <w:tab w:val="num" w:pos="6300"/>
        </w:tabs>
        <w:ind w:left="6300" w:hanging="360"/>
      </w:pPr>
      <w:rPr>
        <w:rFonts w:ascii="Courier New" w:hAnsi="Courier New" w:hint="default"/>
      </w:rPr>
    </w:lvl>
    <w:lvl w:ilvl="8" w:tplc="B808972A"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D405B90"/>
    <w:multiLevelType w:val="hybridMultilevel"/>
    <w:tmpl w:val="D1D67A24"/>
    <w:lvl w:ilvl="0" w:tplc="1A707A90">
      <w:start w:val="1"/>
      <w:numFmt w:val="decimal"/>
      <w:pStyle w:val="Otsikko5"/>
      <w:lvlText w:val="%1"/>
      <w:lvlJc w:val="left"/>
      <w:pPr>
        <w:tabs>
          <w:tab w:val="num" w:pos="720"/>
        </w:tabs>
        <w:ind w:left="720" w:hanging="360"/>
      </w:pPr>
      <w:rPr>
        <w:rFonts w:hint="default"/>
      </w:rPr>
    </w:lvl>
    <w:lvl w:ilvl="1" w:tplc="745C866E" w:tentative="1">
      <w:start w:val="1"/>
      <w:numFmt w:val="lowerLetter"/>
      <w:lvlText w:val="%2."/>
      <w:lvlJc w:val="left"/>
      <w:pPr>
        <w:tabs>
          <w:tab w:val="num" w:pos="1440"/>
        </w:tabs>
        <w:ind w:left="1440" w:hanging="360"/>
      </w:pPr>
    </w:lvl>
    <w:lvl w:ilvl="2" w:tplc="A1EE8FD6" w:tentative="1">
      <w:start w:val="1"/>
      <w:numFmt w:val="lowerRoman"/>
      <w:lvlText w:val="%3."/>
      <w:lvlJc w:val="right"/>
      <w:pPr>
        <w:tabs>
          <w:tab w:val="num" w:pos="2160"/>
        </w:tabs>
        <w:ind w:left="2160" w:hanging="180"/>
      </w:pPr>
    </w:lvl>
    <w:lvl w:ilvl="3" w:tplc="A39628F0" w:tentative="1">
      <w:start w:val="1"/>
      <w:numFmt w:val="decimal"/>
      <w:lvlText w:val="%4."/>
      <w:lvlJc w:val="left"/>
      <w:pPr>
        <w:tabs>
          <w:tab w:val="num" w:pos="2880"/>
        </w:tabs>
        <w:ind w:left="2880" w:hanging="360"/>
      </w:pPr>
    </w:lvl>
    <w:lvl w:ilvl="4" w:tplc="C6728FFA" w:tentative="1">
      <w:start w:val="1"/>
      <w:numFmt w:val="lowerLetter"/>
      <w:lvlText w:val="%5."/>
      <w:lvlJc w:val="left"/>
      <w:pPr>
        <w:tabs>
          <w:tab w:val="num" w:pos="3600"/>
        </w:tabs>
        <w:ind w:left="3600" w:hanging="360"/>
      </w:pPr>
    </w:lvl>
    <w:lvl w:ilvl="5" w:tplc="D068E680" w:tentative="1">
      <w:start w:val="1"/>
      <w:numFmt w:val="lowerRoman"/>
      <w:lvlText w:val="%6."/>
      <w:lvlJc w:val="right"/>
      <w:pPr>
        <w:tabs>
          <w:tab w:val="num" w:pos="4320"/>
        </w:tabs>
        <w:ind w:left="4320" w:hanging="180"/>
      </w:pPr>
    </w:lvl>
    <w:lvl w:ilvl="6" w:tplc="3CD425B8" w:tentative="1">
      <w:start w:val="1"/>
      <w:numFmt w:val="decimal"/>
      <w:lvlText w:val="%7."/>
      <w:lvlJc w:val="left"/>
      <w:pPr>
        <w:tabs>
          <w:tab w:val="num" w:pos="5040"/>
        </w:tabs>
        <w:ind w:left="5040" w:hanging="360"/>
      </w:pPr>
    </w:lvl>
    <w:lvl w:ilvl="7" w:tplc="64685F94" w:tentative="1">
      <w:start w:val="1"/>
      <w:numFmt w:val="lowerLetter"/>
      <w:lvlText w:val="%8."/>
      <w:lvlJc w:val="left"/>
      <w:pPr>
        <w:tabs>
          <w:tab w:val="num" w:pos="5760"/>
        </w:tabs>
        <w:ind w:left="5760" w:hanging="360"/>
      </w:pPr>
    </w:lvl>
    <w:lvl w:ilvl="8" w:tplc="485411D0" w:tentative="1">
      <w:start w:val="1"/>
      <w:numFmt w:val="lowerRoman"/>
      <w:lvlText w:val="%9."/>
      <w:lvlJc w:val="right"/>
      <w:pPr>
        <w:tabs>
          <w:tab w:val="num" w:pos="6480"/>
        </w:tabs>
        <w:ind w:left="6480" w:hanging="180"/>
      </w:pPr>
    </w:lvl>
  </w:abstractNum>
  <w:abstractNum w:abstractNumId="29" w15:restartNumberingAfterBreak="0">
    <w:nsid w:val="7FB235A8"/>
    <w:multiLevelType w:val="hybridMultilevel"/>
    <w:tmpl w:val="7DD031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32682265">
    <w:abstractNumId w:val="28"/>
  </w:num>
  <w:num w:numId="2" w16cid:durableId="332296716">
    <w:abstractNumId w:val="13"/>
  </w:num>
  <w:num w:numId="3" w16cid:durableId="1259824978">
    <w:abstractNumId w:val="9"/>
  </w:num>
  <w:num w:numId="4" w16cid:durableId="130947436">
    <w:abstractNumId w:val="8"/>
  </w:num>
  <w:num w:numId="5" w16cid:durableId="1059746806">
    <w:abstractNumId w:val="22"/>
  </w:num>
  <w:num w:numId="6" w16cid:durableId="1991474890">
    <w:abstractNumId w:val="27"/>
  </w:num>
  <w:num w:numId="7" w16cid:durableId="1663122103">
    <w:abstractNumId w:val="23"/>
  </w:num>
  <w:num w:numId="8" w16cid:durableId="2139685571">
    <w:abstractNumId w:val="18"/>
  </w:num>
  <w:num w:numId="9" w16cid:durableId="1678657620">
    <w:abstractNumId w:val="10"/>
  </w:num>
  <w:num w:numId="10" w16cid:durableId="1987855166">
    <w:abstractNumId w:val="16"/>
  </w:num>
  <w:num w:numId="11" w16cid:durableId="1304703056">
    <w:abstractNumId w:val="17"/>
  </w:num>
  <w:num w:numId="12" w16cid:durableId="1765764242">
    <w:abstractNumId w:val="20"/>
  </w:num>
  <w:num w:numId="13" w16cid:durableId="1131558744">
    <w:abstractNumId w:val="12"/>
  </w:num>
  <w:num w:numId="14" w16cid:durableId="778647276">
    <w:abstractNumId w:val="24"/>
  </w:num>
  <w:num w:numId="15" w16cid:durableId="1970815467">
    <w:abstractNumId w:val="0"/>
  </w:num>
  <w:num w:numId="16" w16cid:durableId="1570117831">
    <w:abstractNumId w:val="1"/>
  </w:num>
  <w:num w:numId="17" w16cid:durableId="1832598198">
    <w:abstractNumId w:val="2"/>
  </w:num>
  <w:num w:numId="18" w16cid:durableId="1978760078">
    <w:abstractNumId w:val="3"/>
  </w:num>
  <w:num w:numId="19" w16cid:durableId="1735472292">
    <w:abstractNumId w:val="4"/>
  </w:num>
  <w:num w:numId="20" w16cid:durableId="2025814795">
    <w:abstractNumId w:val="5"/>
  </w:num>
  <w:num w:numId="21" w16cid:durableId="457916730">
    <w:abstractNumId w:val="6"/>
  </w:num>
  <w:num w:numId="22" w16cid:durableId="1307589560">
    <w:abstractNumId w:val="7"/>
  </w:num>
  <w:num w:numId="23" w16cid:durableId="1209880792">
    <w:abstractNumId w:val="15"/>
  </w:num>
  <w:num w:numId="24" w16cid:durableId="140315566">
    <w:abstractNumId w:val="25"/>
  </w:num>
  <w:num w:numId="25" w16cid:durableId="1420104221">
    <w:abstractNumId w:val="11"/>
  </w:num>
  <w:num w:numId="26" w16cid:durableId="1161236696">
    <w:abstractNumId w:val="19"/>
  </w:num>
  <w:num w:numId="27" w16cid:durableId="538054261">
    <w:abstractNumId w:val="21"/>
  </w:num>
  <w:num w:numId="28" w16cid:durableId="151021636">
    <w:abstractNumId w:val="14"/>
  </w:num>
  <w:num w:numId="29" w16cid:durableId="1226263113">
    <w:abstractNumId w:val="29"/>
  </w:num>
  <w:num w:numId="30" w16cid:durableId="517693902">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1A"/>
    <w:rsid w:val="000144BA"/>
    <w:rsid w:val="00015C49"/>
    <w:rsid w:val="0001611E"/>
    <w:rsid w:val="0001623C"/>
    <w:rsid w:val="00023E94"/>
    <w:rsid w:val="00036050"/>
    <w:rsid w:val="00046817"/>
    <w:rsid w:val="000612F1"/>
    <w:rsid w:val="00071B44"/>
    <w:rsid w:val="00085935"/>
    <w:rsid w:val="00085DD9"/>
    <w:rsid w:val="00090A03"/>
    <w:rsid w:val="00091025"/>
    <w:rsid w:val="000A0A4D"/>
    <w:rsid w:val="000B332D"/>
    <w:rsid w:val="000C3FF3"/>
    <w:rsid w:val="000D4924"/>
    <w:rsid w:val="000D4C1D"/>
    <w:rsid w:val="000D5BBF"/>
    <w:rsid w:val="000D60CF"/>
    <w:rsid w:val="000E12FA"/>
    <w:rsid w:val="000F1167"/>
    <w:rsid w:val="00110368"/>
    <w:rsid w:val="001103DD"/>
    <w:rsid w:val="00121034"/>
    <w:rsid w:val="00121F44"/>
    <w:rsid w:val="00134329"/>
    <w:rsid w:val="001370EE"/>
    <w:rsid w:val="001469E2"/>
    <w:rsid w:val="001476A3"/>
    <w:rsid w:val="00153B66"/>
    <w:rsid w:val="00155B8C"/>
    <w:rsid w:val="001657F7"/>
    <w:rsid w:val="00182D44"/>
    <w:rsid w:val="0018436A"/>
    <w:rsid w:val="00186BDF"/>
    <w:rsid w:val="00190C5C"/>
    <w:rsid w:val="00195EE8"/>
    <w:rsid w:val="0019729D"/>
    <w:rsid w:val="001A22B7"/>
    <w:rsid w:val="001B1BA7"/>
    <w:rsid w:val="001B49E8"/>
    <w:rsid w:val="001B5A24"/>
    <w:rsid w:val="001E5763"/>
    <w:rsid w:val="001F120E"/>
    <w:rsid w:val="001F1452"/>
    <w:rsid w:val="0020561D"/>
    <w:rsid w:val="00234554"/>
    <w:rsid w:val="00251990"/>
    <w:rsid w:val="00256095"/>
    <w:rsid w:val="0026223C"/>
    <w:rsid w:val="00265DA2"/>
    <w:rsid w:val="00267BE1"/>
    <w:rsid w:val="002713E7"/>
    <w:rsid w:val="002752F2"/>
    <w:rsid w:val="00280F2A"/>
    <w:rsid w:val="00284E95"/>
    <w:rsid w:val="002B5EA9"/>
    <w:rsid w:val="002C22F1"/>
    <w:rsid w:val="002D0051"/>
    <w:rsid w:val="002D7D1B"/>
    <w:rsid w:val="002E2DB1"/>
    <w:rsid w:val="002E4CC6"/>
    <w:rsid w:val="00303397"/>
    <w:rsid w:val="003071C4"/>
    <w:rsid w:val="00325DE9"/>
    <w:rsid w:val="0036111C"/>
    <w:rsid w:val="00362AEE"/>
    <w:rsid w:val="00363816"/>
    <w:rsid w:val="00363BDD"/>
    <w:rsid w:val="00363ED4"/>
    <w:rsid w:val="00384844"/>
    <w:rsid w:val="003908C5"/>
    <w:rsid w:val="003A2939"/>
    <w:rsid w:val="003A4476"/>
    <w:rsid w:val="003A5CC3"/>
    <w:rsid w:val="003A694A"/>
    <w:rsid w:val="003C7453"/>
    <w:rsid w:val="003D6329"/>
    <w:rsid w:val="003D6742"/>
    <w:rsid w:val="003D7F9D"/>
    <w:rsid w:val="003E30A0"/>
    <w:rsid w:val="003F0A25"/>
    <w:rsid w:val="00404258"/>
    <w:rsid w:val="00404D5C"/>
    <w:rsid w:val="004077B2"/>
    <w:rsid w:val="00415E99"/>
    <w:rsid w:val="00423B4D"/>
    <w:rsid w:val="00430DA8"/>
    <w:rsid w:val="0043740A"/>
    <w:rsid w:val="004424FC"/>
    <w:rsid w:val="00456888"/>
    <w:rsid w:val="00465331"/>
    <w:rsid w:val="00483E31"/>
    <w:rsid w:val="00496F74"/>
    <w:rsid w:val="004A1AFF"/>
    <w:rsid w:val="004B0611"/>
    <w:rsid w:val="004B288C"/>
    <w:rsid w:val="004C5A03"/>
    <w:rsid w:val="004D3EED"/>
    <w:rsid w:val="004D7408"/>
    <w:rsid w:val="004E5F56"/>
    <w:rsid w:val="00504C01"/>
    <w:rsid w:val="00541BD5"/>
    <w:rsid w:val="005455B2"/>
    <w:rsid w:val="00570AA9"/>
    <w:rsid w:val="005821C6"/>
    <w:rsid w:val="005829CD"/>
    <w:rsid w:val="00582C56"/>
    <w:rsid w:val="005B0B81"/>
    <w:rsid w:val="005B5BD6"/>
    <w:rsid w:val="005E5192"/>
    <w:rsid w:val="005E692C"/>
    <w:rsid w:val="005F0725"/>
    <w:rsid w:val="00611AB4"/>
    <w:rsid w:val="00622E66"/>
    <w:rsid w:val="0065020C"/>
    <w:rsid w:val="006520D2"/>
    <w:rsid w:val="00685354"/>
    <w:rsid w:val="006A0258"/>
    <w:rsid w:val="006A3DE0"/>
    <w:rsid w:val="006B712A"/>
    <w:rsid w:val="006C5AEC"/>
    <w:rsid w:val="006D61AF"/>
    <w:rsid w:val="006D6994"/>
    <w:rsid w:val="006F34CB"/>
    <w:rsid w:val="007013CA"/>
    <w:rsid w:val="00702374"/>
    <w:rsid w:val="00702E21"/>
    <w:rsid w:val="00704794"/>
    <w:rsid w:val="00710414"/>
    <w:rsid w:val="007263D4"/>
    <w:rsid w:val="007264A6"/>
    <w:rsid w:val="00744E42"/>
    <w:rsid w:val="00755AB6"/>
    <w:rsid w:val="00775953"/>
    <w:rsid w:val="0078300E"/>
    <w:rsid w:val="00783E83"/>
    <w:rsid w:val="007B6A08"/>
    <w:rsid w:val="007D1386"/>
    <w:rsid w:val="007D3C0F"/>
    <w:rsid w:val="007E1B15"/>
    <w:rsid w:val="00803706"/>
    <w:rsid w:val="008155F1"/>
    <w:rsid w:val="00862AF0"/>
    <w:rsid w:val="00875011"/>
    <w:rsid w:val="008825E2"/>
    <w:rsid w:val="00886D14"/>
    <w:rsid w:val="008A00BC"/>
    <w:rsid w:val="008B1BCB"/>
    <w:rsid w:val="008C197D"/>
    <w:rsid w:val="008D3C46"/>
    <w:rsid w:val="008E4400"/>
    <w:rsid w:val="008E4B87"/>
    <w:rsid w:val="008E4E94"/>
    <w:rsid w:val="008F352C"/>
    <w:rsid w:val="00906896"/>
    <w:rsid w:val="009135DB"/>
    <w:rsid w:val="00971269"/>
    <w:rsid w:val="009719C9"/>
    <w:rsid w:val="00990237"/>
    <w:rsid w:val="00993F5F"/>
    <w:rsid w:val="00997714"/>
    <w:rsid w:val="009A4F81"/>
    <w:rsid w:val="009C075B"/>
    <w:rsid w:val="009C1E2F"/>
    <w:rsid w:val="009F310E"/>
    <w:rsid w:val="00A0145C"/>
    <w:rsid w:val="00A01999"/>
    <w:rsid w:val="00A32698"/>
    <w:rsid w:val="00A4075C"/>
    <w:rsid w:val="00A55B31"/>
    <w:rsid w:val="00A6011C"/>
    <w:rsid w:val="00A74B9E"/>
    <w:rsid w:val="00A826C5"/>
    <w:rsid w:val="00A8291E"/>
    <w:rsid w:val="00A97015"/>
    <w:rsid w:val="00AA53EF"/>
    <w:rsid w:val="00AA6951"/>
    <w:rsid w:val="00AC0F30"/>
    <w:rsid w:val="00AF14DF"/>
    <w:rsid w:val="00B01004"/>
    <w:rsid w:val="00B04049"/>
    <w:rsid w:val="00B05FCF"/>
    <w:rsid w:val="00B16E4F"/>
    <w:rsid w:val="00B2052C"/>
    <w:rsid w:val="00B21F0B"/>
    <w:rsid w:val="00B22749"/>
    <w:rsid w:val="00B32359"/>
    <w:rsid w:val="00B42519"/>
    <w:rsid w:val="00B56A34"/>
    <w:rsid w:val="00B63879"/>
    <w:rsid w:val="00B667E2"/>
    <w:rsid w:val="00B8150E"/>
    <w:rsid w:val="00B92097"/>
    <w:rsid w:val="00B94CF2"/>
    <w:rsid w:val="00BA0266"/>
    <w:rsid w:val="00BA1494"/>
    <w:rsid w:val="00BB43EF"/>
    <w:rsid w:val="00BC2CE8"/>
    <w:rsid w:val="00BC72B9"/>
    <w:rsid w:val="00BC78FA"/>
    <w:rsid w:val="00BF60EA"/>
    <w:rsid w:val="00C001B8"/>
    <w:rsid w:val="00C04C33"/>
    <w:rsid w:val="00C3453D"/>
    <w:rsid w:val="00C35E05"/>
    <w:rsid w:val="00C5239D"/>
    <w:rsid w:val="00C7370B"/>
    <w:rsid w:val="00C841C0"/>
    <w:rsid w:val="00CA7CAE"/>
    <w:rsid w:val="00CC1874"/>
    <w:rsid w:val="00CD2368"/>
    <w:rsid w:val="00CD6891"/>
    <w:rsid w:val="00CF61C1"/>
    <w:rsid w:val="00D013F7"/>
    <w:rsid w:val="00D20C66"/>
    <w:rsid w:val="00D36092"/>
    <w:rsid w:val="00D435BE"/>
    <w:rsid w:val="00D44EE5"/>
    <w:rsid w:val="00D54165"/>
    <w:rsid w:val="00D5427B"/>
    <w:rsid w:val="00D551A3"/>
    <w:rsid w:val="00D74196"/>
    <w:rsid w:val="00D7465D"/>
    <w:rsid w:val="00D8194E"/>
    <w:rsid w:val="00D90DA4"/>
    <w:rsid w:val="00D93FC6"/>
    <w:rsid w:val="00DB1B31"/>
    <w:rsid w:val="00DC51F2"/>
    <w:rsid w:val="00DD0502"/>
    <w:rsid w:val="00DE1383"/>
    <w:rsid w:val="00DE4077"/>
    <w:rsid w:val="00E03274"/>
    <w:rsid w:val="00E30448"/>
    <w:rsid w:val="00E319B4"/>
    <w:rsid w:val="00E60F31"/>
    <w:rsid w:val="00E6676C"/>
    <w:rsid w:val="00E86127"/>
    <w:rsid w:val="00E91657"/>
    <w:rsid w:val="00E932D4"/>
    <w:rsid w:val="00E97F95"/>
    <w:rsid w:val="00EA212E"/>
    <w:rsid w:val="00EA3BCB"/>
    <w:rsid w:val="00EC15C6"/>
    <w:rsid w:val="00EC4BE3"/>
    <w:rsid w:val="00ED777C"/>
    <w:rsid w:val="00EF33EF"/>
    <w:rsid w:val="00EF3DCA"/>
    <w:rsid w:val="00F02E95"/>
    <w:rsid w:val="00F07132"/>
    <w:rsid w:val="00F274AD"/>
    <w:rsid w:val="00F31967"/>
    <w:rsid w:val="00F334A9"/>
    <w:rsid w:val="00F57F1A"/>
    <w:rsid w:val="00F70D22"/>
    <w:rsid w:val="00F763E5"/>
    <w:rsid w:val="00F84C4D"/>
    <w:rsid w:val="00F951A1"/>
    <w:rsid w:val="00FA1099"/>
    <w:rsid w:val="00FA1F6C"/>
    <w:rsid w:val="00FB562F"/>
    <w:rsid w:val="00FB6655"/>
    <w:rsid w:val="00FC7120"/>
    <w:rsid w:val="00FE73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A11F5"/>
  <w15:chartTrackingRefBased/>
  <w15:docId w15:val="{A60A3D7F-9CE7-466F-AFA1-594891E5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paragraph" w:styleId="Otsikko1">
    <w:name w:val="heading 1"/>
    <w:basedOn w:val="Normaali"/>
    <w:next w:val="Normaali"/>
    <w:qFormat/>
    <w:pPr>
      <w:keepNext/>
      <w:ind w:left="6520"/>
      <w:outlineLvl w:val="0"/>
    </w:pPr>
    <w:rPr>
      <w:rFonts w:ascii="Showcard Gothic" w:hAnsi="Showcard Gothic"/>
      <w:sz w:val="52"/>
    </w:rPr>
  </w:style>
  <w:style w:type="paragraph" w:styleId="Otsikko2">
    <w:name w:val="heading 2"/>
    <w:basedOn w:val="Normaali"/>
    <w:next w:val="Normaali"/>
    <w:qFormat/>
    <w:pPr>
      <w:keepNext/>
      <w:outlineLvl w:val="1"/>
    </w:pPr>
    <w:rPr>
      <w:b/>
      <w:bCs/>
    </w:rPr>
  </w:style>
  <w:style w:type="paragraph" w:styleId="Otsikko3">
    <w:name w:val="heading 3"/>
    <w:basedOn w:val="Normaali"/>
    <w:next w:val="Normaali"/>
    <w:qFormat/>
    <w:pPr>
      <w:keepNext/>
      <w:tabs>
        <w:tab w:val="num" w:pos="720"/>
      </w:tabs>
      <w:ind w:left="720" w:hanging="360"/>
      <w:outlineLvl w:val="2"/>
    </w:pPr>
    <w:rPr>
      <w:b/>
      <w:bCs/>
    </w:rPr>
  </w:style>
  <w:style w:type="paragraph" w:styleId="Otsikko4">
    <w:name w:val="heading 4"/>
    <w:basedOn w:val="Normaali"/>
    <w:next w:val="Normaali"/>
    <w:qFormat/>
    <w:pPr>
      <w:keepNext/>
      <w:ind w:left="540"/>
      <w:outlineLvl w:val="3"/>
    </w:pPr>
    <w:rPr>
      <w:b/>
      <w:bCs/>
      <w:sz w:val="32"/>
    </w:rPr>
  </w:style>
  <w:style w:type="paragraph" w:styleId="Otsikko5">
    <w:name w:val="heading 5"/>
    <w:basedOn w:val="Normaali"/>
    <w:next w:val="Normaali"/>
    <w:qFormat/>
    <w:pPr>
      <w:keepNext/>
      <w:numPr>
        <w:numId w:val="1"/>
      </w:numPr>
      <w:ind w:left="540" w:firstLine="0"/>
      <w:outlineLvl w:val="4"/>
    </w:pPr>
    <w:rPr>
      <w:b/>
      <w:bCs/>
      <w:sz w:val="28"/>
    </w:rPr>
  </w:style>
  <w:style w:type="paragraph" w:styleId="Otsikko6">
    <w:name w:val="heading 6"/>
    <w:basedOn w:val="Normaali"/>
    <w:next w:val="Normaali"/>
    <w:qFormat/>
    <w:pPr>
      <w:keepNext/>
      <w:ind w:left="540"/>
      <w:outlineLvl w:val="5"/>
    </w:pPr>
    <w:rPr>
      <w:b/>
      <w:bCs/>
    </w:rPr>
  </w:style>
  <w:style w:type="paragraph" w:styleId="Otsikko7">
    <w:name w:val="heading 7"/>
    <w:basedOn w:val="Normaali"/>
    <w:next w:val="Normaali"/>
    <w:qFormat/>
    <w:pPr>
      <w:keepNext/>
      <w:ind w:left="539"/>
      <w:jc w:val="both"/>
      <w:outlineLvl w:val="6"/>
    </w:pPr>
    <w:rPr>
      <w:b/>
      <w:bCs/>
    </w:rPr>
  </w:style>
  <w:style w:type="paragraph" w:styleId="Otsikko8">
    <w:name w:val="heading 8"/>
    <w:basedOn w:val="Normaali"/>
    <w:next w:val="Normaali"/>
    <w:qFormat/>
    <w:pPr>
      <w:keepNext/>
      <w:pBdr>
        <w:top w:val="single" w:sz="4" w:space="1" w:color="auto"/>
        <w:left w:val="single" w:sz="4" w:space="4" w:color="auto"/>
        <w:bottom w:val="single" w:sz="4" w:space="1" w:color="auto"/>
        <w:right w:val="single" w:sz="4" w:space="4" w:color="auto"/>
      </w:pBdr>
      <w:ind w:left="539"/>
      <w:jc w:val="both"/>
      <w:outlineLvl w:val="7"/>
    </w:pPr>
    <w:rPr>
      <w:b/>
      <w:bCs/>
    </w:rPr>
  </w:style>
  <w:style w:type="paragraph" w:styleId="Otsikko9">
    <w:name w:val="heading 9"/>
    <w:basedOn w:val="Normaali"/>
    <w:next w:val="Normaali"/>
    <w:link w:val="Otsikko9Char"/>
    <w:qFormat/>
    <w:pPr>
      <w:keepNext/>
      <w:pBdr>
        <w:top w:val="single" w:sz="4" w:space="1" w:color="auto"/>
        <w:left w:val="single" w:sz="4" w:space="4" w:color="auto"/>
        <w:bottom w:val="single" w:sz="4" w:space="1" w:color="auto"/>
        <w:right w:val="single" w:sz="4" w:space="4" w:color="auto"/>
      </w:pBdr>
      <w:ind w:left="540"/>
      <w:jc w:val="both"/>
      <w:outlineLvl w:val="8"/>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rPr>
      <w:rFonts w:ascii="Wide Latin" w:hAnsi="Wide Latin"/>
      <w:sz w:val="52"/>
    </w:rPr>
  </w:style>
  <w:style w:type="paragraph" w:styleId="Sisennettyleipteksti">
    <w:name w:val="Body Text Indent"/>
    <w:basedOn w:val="Normaali"/>
    <w:semiHidden/>
    <w:pPr>
      <w:ind w:left="540"/>
      <w:jc w:val="both"/>
    </w:pPr>
  </w:style>
  <w:style w:type="paragraph" w:styleId="Sisennettyleipteksti2">
    <w:name w:val="Body Text Indent 2"/>
    <w:basedOn w:val="Normaali"/>
    <w:semiHidden/>
    <w:pPr>
      <w:ind w:left="540"/>
    </w:pPr>
  </w:style>
  <w:style w:type="paragraph" w:styleId="Sisennettyleipteksti3">
    <w:name w:val="Body Text Indent 3"/>
    <w:basedOn w:val="Normaali"/>
    <w:semiHidden/>
    <w:pPr>
      <w:ind w:left="539"/>
      <w:jc w:val="both"/>
    </w:pPr>
  </w:style>
  <w:style w:type="character" w:customStyle="1" w:styleId="Otsikko9Char">
    <w:name w:val="Otsikko 9 Char"/>
    <w:link w:val="Otsikko9"/>
    <w:rsid w:val="00803706"/>
    <w:rPr>
      <w:b/>
      <w:bCs/>
      <w:sz w:val="24"/>
      <w:szCs w:val="24"/>
    </w:rPr>
  </w:style>
  <w:style w:type="character" w:styleId="Hyperlinkki">
    <w:name w:val="Hyperlink"/>
    <w:uiPriority w:val="99"/>
    <w:unhideWhenUsed/>
    <w:rsid w:val="00803706"/>
    <w:rPr>
      <w:color w:val="0000FF"/>
      <w:u w:val="single"/>
    </w:rPr>
  </w:style>
  <w:style w:type="paragraph" w:styleId="Luettelokappale">
    <w:name w:val="List Paragraph"/>
    <w:basedOn w:val="Normaali"/>
    <w:uiPriority w:val="34"/>
    <w:qFormat/>
    <w:rsid w:val="000D4924"/>
    <w:pPr>
      <w:spacing w:after="200" w:line="276" w:lineRule="auto"/>
      <w:ind w:left="720"/>
      <w:contextualSpacing/>
    </w:pPr>
    <w:rPr>
      <w:rFonts w:ascii="Calibri" w:eastAsia="Calibri" w:hAnsi="Calibri"/>
      <w:sz w:val="22"/>
      <w:szCs w:val="22"/>
      <w:lang w:eastAsia="en-US"/>
    </w:rPr>
  </w:style>
  <w:style w:type="paragraph" w:styleId="Seliteteksti">
    <w:name w:val="Balloon Text"/>
    <w:basedOn w:val="Normaali"/>
    <w:link w:val="SelitetekstiChar"/>
    <w:uiPriority w:val="99"/>
    <w:semiHidden/>
    <w:unhideWhenUsed/>
    <w:rsid w:val="002C22F1"/>
    <w:rPr>
      <w:rFonts w:ascii="Tahoma" w:hAnsi="Tahoma" w:cs="Tahoma"/>
      <w:sz w:val="16"/>
      <w:szCs w:val="16"/>
    </w:rPr>
  </w:style>
  <w:style w:type="character" w:customStyle="1" w:styleId="SelitetekstiChar">
    <w:name w:val="Seliteteksti Char"/>
    <w:link w:val="Seliteteksti"/>
    <w:uiPriority w:val="99"/>
    <w:semiHidden/>
    <w:rsid w:val="002C22F1"/>
    <w:rPr>
      <w:rFonts w:ascii="Tahoma" w:hAnsi="Tahoma" w:cs="Tahoma"/>
      <w:sz w:val="16"/>
      <w:szCs w:val="16"/>
    </w:rPr>
  </w:style>
  <w:style w:type="paragraph" w:customStyle="1" w:styleId="Standard">
    <w:name w:val="Standard"/>
    <w:rsid w:val="008155F1"/>
    <w:pPr>
      <w:suppressAutoHyphens/>
      <w:autoSpaceDN w:val="0"/>
      <w:textAlignment w:val="baseline"/>
    </w:pPr>
    <w:rPr>
      <w:rFonts w:eastAsia="Courier New"/>
      <w:kern w:val="3"/>
      <w:sz w:val="24"/>
      <w:szCs w:val="24"/>
    </w:rPr>
  </w:style>
  <w:style w:type="character" w:styleId="Maininta">
    <w:name w:val="Mention"/>
    <w:uiPriority w:val="99"/>
    <w:semiHidden/>
    <w:unhideWhenUsed/>
    <w:rsid w:val="001B49E8"/>
    <w:rPr>
      <w:color w:val="2B579A"/>
      <w:shd w:val="clear" w:color="auto" w:fill="E6E6E6"/>
    </w:rPr>
  </w:style>
  <w:style w:type="paragraph" w:styleId="Yltunniste">
    <w:name w:val="header"/>
    <w:basedOn w:val="Normaali"/>
    <w:link w:val="YltunnisteChar"/>
    <w:uiPriority w:val="99"/>
    <w:unhideWhenUsed/>
    <w:rsid w:val="00710414"/>
    <w:pPr>
      <w:tabs>
        <w:tab w:val="center" w:pos="4819"/>
        <w:tab w:val="right" w:pos="9638"/>
      </w:tabs>
    </w:pPr>
  </w:style>
  <w:style w:type="character" w:customStyle="1" w:styleId="YltunnisteChar">
    <w:name w:val="Ylätunniste Char"/>
    <w:link w:val="Yltunniste"/>
    <w:uiPriority w:val="99"/>
    <w:rsid w:val="00710414"/>
    <w:rPr>
      <w:sz w:val="24"/>
      <w:szCs w:val="24"/>
    </w:rPr>
  </w:style>
  <w:style w:type="paragraph" w:styleId="Alatunniste">
    <w:name w:val="footer"/>
    <w:basedOn w:val="Normaali"/>
    <w:link w:val="AlatunnisteChar"/>
    <w:uiPriority w:val="99"/>
    <w:unhideWhenUsed/>
    <w:rsid w:val="00710414"/>
    <w:pPr>
      <w:tabs>
        <w:tab w:val="center" w:pos="4819"/>
        <w:tab w:val="right" w:pos="9638"/>
      </w:tabs>
    </w:pPr>
  </w:style>
  <w:style w:type="character" w:customStyle="1" w:styleId="AlatunnisteChar">
    <w:name w:val="Alatunniste Char"/>
    <w:link w:val="Alatunniste"/>
    <w:uiPriority w:val="99"/>
    <w:rsid w:val="00710414"/>
    <w:rPr>
      <w:sz w:val="24"/>
      <w:szCs w:val="24"/>
    </w:rPr>
  </w:style>
  <w:style w:type="paragraph" w:customStyle="1" w:styleId="Default">
    <w:name w:val="Default"/>
    <w:rsid w:val="000B332D"/>
    <w:pPr>
      <w:autoSpaceDE w:val="0"/>
      <w:autoSpaceDN w:val="0"/>
      <w:adjustRightInd w:val="0"/>
    </w:pPr>
    <w:rPr>
      <w:rFonts w:ascii="Verdana" w:eastAsia="Calibri" w:hAnsi="Verdana" w:cs="Verdana"/>
      <w:color w:val="000000"/>
      <w:sz w:val="24"/>
      <w:szCs w:val="24"/>
      <w:lang w:eastAsia="en-US"/>
    </w:rPr>
  </w:style>
  <w:style w:type="paragraph" w:customStyle="1" w:styleId="Pa1">
    <w:name w:val="Pa1"/>
    <w:basedOn w:val="Default"/>
    <w:next w:val="Default"/>
    <w:uiPriority w:val="99"/>
    <w:rsid w:val="000B332D"/>
    <w:pPr>
      <w:spacing w:line="241" w:lineRule="atLeast"/>
    </w:pPr>
    <w:rPr>
      <w:rFonts w:cs="Times New Roman"/>
      <w:color w:val="auto"/>
    </w:rPr>
  </w:style>
  <w:style w:type="character" w:customStyle="1" w:styleId="A5">
    <w:name w:val="A5"/>
    <w:uiPriority w:val="99"/>
    <w:rsid w:val="000B332D"/>
    <w:rPr>
      <w:rFonts w:cs="Verdana"/>
      <w:b/>
      <w:bCs/>
      <w:color w:val="000000"/>
      <w:sz w:val="28"/>
      <w:szCs w:val="28"/>
    </w:rPr>
  </w:style>
  <w:style w:type="character" w:customStyle="1" w:styleId="A10">
    <w:name w:val="A10"/>
    <w:uiPriority w:val="99"/>
    <w:rsid w:val="000B332D"/>
    <w:rPr>
      <w:rFonts w:cs="Verdana"/>
      <w:b/>
      <w:bCs/>
      <w:color w:val="000000"/>
      <w:sz w:val="32"/>
      <w:szCs w:val="32"/>
    </w:rPr>
  </w:style>
  <w:style w:type="table" w:styleId="TaulukkoRuudukko">
    <w:name w:val="Table Grid"/>
    <w:basedOn w:val="Normaalitaulukko"/>
    <w:uiPriority w:val="39"/>
    <w:rsid w:val="00A019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skisuomenpelastuslaitos.fi" TargetMode="External"/><Relationship Id="rId13" Type="http://schemas.openxmlformats.org/officeDocument/2006/relationships/image" Target="media/image1.jpeg"/><Relationship Id="rId18" Type="http://schemas.openxmlformats.org/officeDocument/2006/relationships/hyperlink" Target="http://www.spek.fi/Suomeksi/Turvatietoa/Vaestonsuojel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iloq.com/fi/" TargetMode="External"/><Relationship Id="rId12" Type="http://schemas.openxmlformats.org/officeDocument/2006/relationships/image" Target="media/image2.png"/><Relationship Id="rId17" Type="http://schemas.openxmlformats.org/officeDocument/2006/relationships/hyperlink" Target="http://www.spek.fi/Suomeksi/Turvatietoa/Pelastussuunnitelma" TargetMode="External"/><Relationship Id="rId2" Type="http://schemas.openxmlformats.org/officeDocument/2006/relationships/styles" Target="styles.xml"/><Relationship Id="rId16" Type="http://schemas.openxmlformats.org/officeDocument/2006/relationships/hyperlink" Target="http://www.finanssiala.fi/vahingontorjunta/dokumentit/Tulityot_suojeluohje.pdf"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eskisuomenpelastuslaitos.fi"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punainenristi.fi/hae-tukea-ja-apua/akilliseen-onnettomuuteen" TargetMode="Externa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2.jpeg"/><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0-25T11:27:58.948"/>
    </inkml:context>
    <inkml:brush xml:id="br0">
      <inkml:brushProperty name="width" value="0.1" units="cm"/>
      <inkml:brushProperty name="height" value="0.1" units="cm"/>
      <inkml:brushProperty name="color" value="#E71224"/>
    </inkml:brush>
  </inkml:definitions>
  <inkml:trace contextRef="#ctx0" brushRef="#br0">41 0 5056,'0'0'1888,"0"0"-1472,0 21-128,-21-21 1120,21 0-832,0 0 416,0 21-608,-20-21 352,20 0-416,0 0 544,0 21-480,0-21 288,0 0-384,0 0 352,0 0-384,0 0 224,0 0-256,0 0 224,0 21-257,20-21 385,-20 0-320,0 0-128,21 0-64,-21 0 128,21 22-96,0-22 192,-21 0-192,20 0 256,-20 0-224,22 20 320,-2-20-256,1 21 256,21-21-256,-22 0 96,22 22-160,0-22 0,-22 0-64,22 0 96,-1 0-96,-19 20 256,-2-20-192,21 0 32,-19 0-96,-2 21 288,22-21-160,-22 22-96,22-22-64,-1 0 160,1 21-96,0-21-96,-1 0-32,1 0 320,0 0-192,-22 0 416,1 0-288,21 20 224,-22-20-224,1 0-64,0 21-96,20-21-64,-20 0 32,20 22-128,1-22 64,0 0 96,-1 0-32,-19 0 128,19 20-96,-20-20 128,-1 0-128,22 21-32,-21-21 0,-1 0 32,2 0-32,19 22 64,-21-22-64,22 0-160,0 21 64,-22-21 160,22 20-32,-1-20 128,1 22-128,-21-1 256,21-1-192,-22-20-32,2 22-64,-2-1 96,22-21-64,-22 21 32,22 0-32,-1 0-64,1-21 32,-1 21 96,-19 0-64,18 0 256,-18-21-192,19 21-32,-20-21-64,0 22-128,-1-22 64,2 20 224,-2 1-96,1-21-96,21 22-32,-22-1 320,22-1-192,-22 1 64,22 1-96,-1-2-128,-19 1 32,19 22 96,-20-23-32,20 2-32,-20-1 32,0-1 32,-1 2-32,-20-1 192,22 0-128,-2-21-32,1 21-32,0 0 96,0 0-64,21-21-96,-22 21 0,1 0 224,20 0-96,-20-21 32,21 22-64,-22 19 32,1-19-64,21-2-96,-22 22 32,2-20 96,-2-2-32,-20 1-32,21 21 32,0-21-32,-1-21 0,-20 22 64,21-1-32,0-1 64,0 2-64,-1-1-32,2-21 32,19 20-32,-20 2 0,0-22 0,-1 21 0,22 0 0,-22-21 0,2 21 64,-2 0-32,-20-21 64,21 21-64,-1 0 64,-20 21-64,22-20-96,-2-2 32,-20 1-32,21 0 0,-21 0 64,21 0 0,-21 0 0,21-21 0,-21 22 64,20-2-32,2 1-96,-22-21 32,20 22 32,0-2 0,2 1 64,-22-21-32,20 22 64,1-1-64,0-1-32,0 2 32,-1 19-32,2-19 0,-2-1-96,1 0 64,0 21 32,0-21 0,-21 1-96,20-2 64,1 1 224,-21 0-96,21 0-256,-1 0 96,-20 0-64,0-21 64,21 22 128,-21-22-32,0 20-96,21 1 32,-21-21 160,21 22-64,-21-2-96,20 1 0,-20 22 32,22-23 0,-22 2-160,0-22 96,20 21-192,-20-1 160,0 2 32,21-22 64,-21 21 0,21 0 0,-21-21-96,0 21 64,21 0 96,-1 0-32,-20-21-32,21 21 32,-21-21-256,21 21 128,-1-21-96,-20 21 96,22-21 128,-22 0 0,20 0-96,-20 21 32,21-21 32,-21 0 0,21 0 0,-21 21 0,21-21-160,-21 0 96,0 21-32,0-21 32,0 0-96,20 0 96,-20 0-96,0 0 64,0 0-224,0 0 192,-20 0-32,20 0 96,0 0 64,0 0 0,-21 0-96,21 0 64,-21 0 96,0 0-32,1-21-32,-2 21 32,-19 0-32,20 0 0,-20-21 0,20 21 0,-20-21 0,19 21 0,2 0 0,-1-21 0,0 21 64,0-21-32,1 21-160,-1-21 64,0 21 32,1-21 32,-22 21 128,1-21-64,-1 0-96,21 0 0,-21 0 160,22 21-64,-2-22-32,2 22 0,0 0-32,20-20 0,-22 20 0,22 0 0,0 0 0,0 0 0,-20 0-160,20 0 96,0 0 32,0 0 32,0 0-96,0 0 64,0 0 32,20 0 0,-20 0-96,0 0 64,22 0 32,-22 0 0,20 0 0,0 20 0,2-20 64,-2 22-32,22-1-96,-21-21 32,-1 21 32,2-21 0,19 21 0,-20 0 0,0-21 128,-1 21-64,1-21-96,0 0 0,-1 21 32,1-21 0,0 0 0,-21 21 0,21-21 0,-1 0 0,2 0 64,-2 21-32,-20-21-32,21 0 32,0 21-32,0-21 0,-1 0 64,22 0-32,-22 21-32,2-21 32,-2 0-128,-20 0 64,21 0 32,-21 0 0,21 0 0,-21 0 0,0 0 64,21 0-32,-21 0 128,0 0-96,0 0-160,20 0 32,-20 0 160,0 0-32,0 0-224,0 0 64,0 0 96,22 0 32,-22 0-32,0 0 32,0-21 32,0 21-32,0 0-160,0 0 64,0 0-32,0 0 32,0-21 128,0 21-32,0 0-160,0-21 64,0 21 96,0-21 0,0 0-96,0-21 32,0 0 160,0-1-64,0 2-96,0 19 0,0-19-32,0-2 0,0 23 192,20-2-64,-20 1-32,0 1 0,21-2-128,-21 1 64,0 0 96,0 21-32,0-21-32,0 0 32,21 0 160,-21 21-96,0-20 32,0 20-64,0 0 160,0 0-128,0-22-96,0 22-32,0 0-832,0 0 480,0 0-2176,0 22 1440,0-22-3328,0 0 2529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0-25T11:27:39.166"/>
    </inkml:context>
    <inkml:brush xml:id="br0">
      <inkml:brushProperty name="width" value="0.1" units="cm"/>
      <inkml:brushProperty name="height" value="0.1" units="cm"/>
      <inkml:brushProperty name="color" value="#E71224"/>
    </inkml:brush>
  </inkml:definitions>
  <inkml:trace contextRef="#ctx0" brushRef="#br0">648 22 5152,'0'0'1888,"0"0"-1440,0 0-160,0 0 1184,0 0-864,0 0 768,-23 0-832,23-22 800,0 22-768,0 0 320,0 0-512,-22 0 352,22 0-416,0 0 191,-24 0-287,24 0 416,-23 0-352,0 0 224,23 0-288,-24 0 224,24 0-256,-23 0 32,1 0-128,-2 0 288,24 0-192,-23 0 96,0 0-160,-1 0 288,24 0-224,-23 0 160,1 0-192,22 0 0,-24 0-96,24 0 160,0 0-128,-23 0 32,23 22-64,-23-22 160,23 0-128,0 0 192,-23 0-192,23 23-32,-24-23-32,24 0 32,0 0-32,-22 22-32,22-22 32,-23 0-128,23 24 64,0-24 96,-24 0-32,24 22-32,0-22 32,-23 23-192,23-23 96,-23 23 160,23-23-32,0 23-32,-24-1 0,24 2-128,0-24 64,-22 22 96,22 0-32,0 2 64,0-24-64,-23 22-32,23 1 32,0-23 32,0 23-32,0 0 128,0-1-96,0-22 32,0 24-32,-24-24 160,48 22-128,-24-22 96,0 23-96,0-23-64,0 23 0,0-23 32,0 0-32,0 23-96,0-23 32,0 0 96,0 22-32,0-22-32,0 24 32,0-24 32,23 0-32,-23 22 64,0-22-64,22 22 64,-22-22-64,0 23-32,24-23 32,-24 23-128,23 0 64,-23-23 96,23 22-32,-23 2 128,24-2-96,-24-22-160,23 23 32,-23 0 32,0-23 32,22 23 0,-22-23 0,0 22 64,24-22-32,-24 23 128,0-23-96,23 23-32,-23-23 0,0 0 32,23 22-32,-23-22-96,0 0 32,0 0 32,23 0 0,-23 0 192,0 24-96,24-24-96,-24 0-32,22 0 96,-22 0-32,23 0 192,-23 0-128,24 0-32,-1 0-32,-23-24-320,23 24 160,1 0 256,-2 0-64,-22 0-64,23 0-32,1-22 160,-1 22-64,-23 0-32,23-23 0,1 23-32,-2 0 0,-22-23 64,23 23-32,-23-22-288,24 22 128,-24-23 384,23 23-96,-23 0-160,23-23 0,-23 23 128,0-23-64,24 1-224,-24 22 64,0-24 96,0 24 32,0-22 128,0 22-96,22-23 32,-22 23-32,0-23-64,0 23 32,23-23-128,-23 23 64,0-22 160,0 22-64,0-22-32,24 22 0,-24 0-32,0-24 0,0 24-96,0 0 64,0-22 160,23 22-64,-23 0-96,0-23 0,0 23 32,0 0 0,0-23 64,0 23-32,0 0 64,0-23-64,0 23 64,0 0-64,0-22-32,0 22 32,-23-24-32,23 24 0,0-22 64,0 22-32,0-23 64,0 0-64,-24 23 128,24-23-96,0 1-32,0-2 0,-23 2-192,23 0 96,0-2 160,0 24-32,-22-22-96,22-1 0,-24 23 96,24-23-32,0 23-32,-23 0 32,23-23-128,-23 23 64,-1 0-384,24 0 192,-23 0-1216,23 0 800,-22 0-1568,-2 0 1248,1 0-2336,23 0 1856</inkml:trace>
</inkml:ink>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37</Pages>
  <Words>4872</Words>
  <Characters>39468</Characters>
  <Application>Microsoft Office Word</Application>
  <DocSecurity>0</DocSecurity>
  <Lines>328</Lines>
  <Paragraphs>88</Paragraphs>
  <ScaleCrop>false</ScaleCrop>
  <HeadingPairs>
    <vt:vector size="2" baseType="variant">
      <vt:variant>
        <vt:lpstr>Otsikko</vt:lpstr>
      </vt:variant>
      <vt:variant>
        <vt:i4>1</vt:i4>
      </vt:variant>
    </vt:vector>
  </HeadingPairs>
  <TitlesOfParts>
    <vt:vector size="1" baseType="lpstr">
      <vt:lpstr>………………………</vt:lpstr>
    </vt:vector>
  </TitlesOfParts>
  <Company>Konneveden kunta</Company>
  <LinksUpToDate>false</LinksUpToDate>
  <CharactersWithSpaces>44252</CharactersWithSpaces>
  <SharedDoc>false</SharedDoc>
  <HLinks>
    <vt:vector size="42" baseType="variant">
      <vt:variant>
        <vt:i4>1048643</vt:i4>
      </vt:variant>
      <vt:variant>
        <vt:i4>18</vt:i4>
      </vt:variant>
      <vt:variant>
        <vt:i4>0</vt:i4>
      </vt:variant>
      <vt:variant>
        <vt:i4>5</vt:i4>
      </vt:variant>
      <vt:variant>
        <vt:lpwstr>https://www.punainenristi.fi/hae-tukea-ja-apua/akilliseen-onnettomuuteen</vt:lpwstr>
      </vt:variant>
      <vt:variant>
        <vt:lpwstr/>
      </vt:variant>
      <vt:variant>
        <vt:i4>8126585</vt:i4>
      </vt:variant>
      <vt:variant>
        <vt:i4>15</vt:i4>
      </vt:variant>
      <vt:variant>
        <vt:i4>0</vt:i4>
      </vt:variant>
      <vt:variant>
        <vt:i4>5</vt:i4>
      </vt:variant>
      <vt:variant>
        <vt:lpwstr>http://www.spek.fi/Suomeksi/Turvatietoa/Vaestonsuojelu</vt:lpwstr>
      </vt:variant>
      <vt:variant>
        <vt:lpwstr/>
      </vt:variant>
      <vt:variant>
        <vt:i4>7602281</vt:i4>
      </vt:variant>
      <vt:variant>
        <vt:i4>12</vt:i4>
      </vt:variant>
      <vt:variant>
        <vt:i4>0</vt:i4>
      </vt:variant>
      <vt:variant>
        <vt:i4>5</vt:i4>
      </vt:variant>
      <vt:variant>
        <vt:lpwstr>http://www.spek.fi/Suomeksi/Turvatietoa/Pelastussuunnitelma</vt:lpwstr>
      </vt:variant>
      <vt:variant>
        <vt:lpwstr/>
      </vt:variant>
      <vt:variant>
        <vt:i4>3145793</vt:i4>
      </vt:variant>
      <vt:variant>
        <vt:i4>9</vt:i4>
      </vt:variant>
      <vt:variant>
        <vt:i4>0</vt:i4>
      </vt:variant>
      <vt:variant>
        <vt:i4>5</vt:i4>
      </vt:variant>
      <vt:variant>
        <vt:lpwstr>http://www.finanssiala.fi/vahingontorjunta/dokumentit/Tulityot_suojeluohje.pdf</vt:lpwstr>
      </vt:variant>
      <vt:variant>
        <vt:lpwstr/>
      </vt:variant>
      <vt:variant>
        <vt:i4>16</vt:i4>
      </vt:variant>
      <vt:variant>
        <vt:i4>6</vt:i4>
      </vt:variant>
      <vt:variant>
        <vt:i4>0</vt:i4>
      </vt:variant>
      <vt:variant>
        <vt:i4>5</vt:i4>
      </vt:variant>
      <vt:variant>
        <vt:lpwstr>http://www.keskisuomenpelastuslaitos.fi/</vt:lpwstr>
      </vt:variant>
      <vt:variant>
        <vt:lpwstr/>
      </vt:variant>
      <vt:variant>
        <vt:i4>16</vt:i4>
      </vt:variant>
      <vt:variant>
        <vt:i4>3</vt:i4>
      </vt:variant>
      <vt:variant>
        <vt:i4>0</vt:i4>
      </vt:variant>
      <vt:variant>
        <vt:i4>5</vt:i4>
      </vt:variant>
      <vt:variant>
        <vt:lpwstr>http://www.keskisuomenpelastuslaitos.fi/</vt:lpwstr>
      </vt:variant>
      <vt:variant>
        <vt:lpwstr/>
      </vt:variant>
      <vt:variant>
        <vt:i4>2752549</vt:i4>
      </vt:variant>
      <vt:variant>
        <vt:i4>0</vt:i4>
      </vt:variant>
      <vt:variant>
        <vt:i4>0</vt:i4>
      </vt:variant>
      <vt:variant>
        <vt:i4>5</vt:i4>
      </vt:variant>
      <vt:variant>
        <vt:lpwstr>http://www.iloq.com/fi/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Konneveden ylä-asteen takahuone</dc:creator>
  <cp:keywords/>
  <cp:lastModifiedBy>Mari Jämsen</cp:lastModifiedBy>
  <cp:revision>13</cp:revision>
  <cp:lastPrinted>2022-12-01T09:18:00Z</cp:lastPrinted>
  <dcterms:created xsi:type="dcterms:W3CDTF">2022-11-28T11:35:00Z</dcterms:created>
  <dcterms:modified xsi:type="dcterms:W3CDTF">2022-12-01T11:04:00Z</dcterms:modified>
</cp:coreProperties>
</file>